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62" w:rsidRDefault="00647862">
      <w:pPr>
        <w:spacing w:line="200" w:lineRule="exact"/>
      </w:pPr>
    </w:p>
    <w:p w:rsidR="00647862" w:rsidRDefault="00647862">
      <w:pPr>
        <w:spacing w:line="200" w:lineRule="exact"/>
      </w:pPr>
    </w:p>
    <w:p w:rsidR="00647862" w:rsidRDefault="00647862">
      <w:pPr>
        <w:spacing w:before="2" w:line="240" w:lineRule="exact"/>
        <w:rPr>
          <w:sz w:val="24"/>
          <w:szCs w:val="24"/>
        </w:rPr>
        <w:sectPr w:rsidR="00647862">
          <w:type w:val="continuous"/>
          <w:pgSz w:w="11900" w:h="16820"/>
          <w:pgMar w:top="1580" w:right="1400" w:bottom="0" w:left="300" w:header="720" w:footer="720" w:gutter="0"/>
          <w:cols w:space="720"/>
        </w:sectPr>
      </w:pPr>
    </w:p>
    <w:p w:rsidR="00647862" w:rsidRDefault="00647862">
      <w:pPr>
        <w:spacing w:line="200" w:lineRule="exact"/>
      </w:pPr>
      <w:bookmarkStart w:id="0" w:name="_GoBack"/>
      <w:bookmarkEnd w:id="0"/>
    </w:p>
    <w:p w:rsidR="00647862" w:rsidRDefault="00647862">
      <w:pPr>
        <w:spacing w:before="10" w:line="240" w:lineRule="exact"/>
        <w:rPr>
          <w:sz w:val="24"/>
          <w:szCs w:val="24"/>
        </w:rPr>
      </w:pPr>
    </w:p>
    <w:p w:rsidR="00647862" w:rsidRDefault="00A16E16">
      <w:pPr>
        <w:spacing w:line="286" w:lineRule="auto"/>
        <w:ind w:left="1097" w:right="3530" w:hanging="5"/>
        <w:rPr>
          <w:sz w:val="22"/>
          <w:szCs w:val="22"/>
        </w:rPr>
      </w:pPr>
      <w:r>
        <w:rPr>
          <w:color w:val="505050"/>
          <w:spacing w:val="4"/>
          <w:w w:val="103"/>
          <w:sz w:val="22"/>
          <w:szCs w:val="22"/>
        </w:rPr>
        <w:t>F</w:t>
      </w:r>
      <w:r>
        <w:rPr>
          <w:color w:val="606060"/>
          <w:spacing w:val="6"/>
          <w:w w:val="108"/>
          <w:sz w:val="22"/>
          <w:szCs w:val="22"/>
        </w:rPr>
        <w:t>A</w:t>
      </w:r>
      <w:r>
        <w:rPr>
          <w:color w:val="505050"/>
          <w:spacing w:val="6"/>
          <w:w w:val="105"/>
          <w:sz w:val="22"/>
          <w:szCs w:val="22"/>
        </w:rPr>
        <w:t>O</w:t>
      </w:r>
      <w:r>
        <w:rPr>
          <w:color w:val="505050"/>
          <w:w w:val="69"/>
          <w:sz w:val="22"/>
          <w:szCs w:val="22"/>
        </w:rPr>
        <w:t>:</w:t>
      </w:r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27"/>
          <w:sz w:val="22"/>
          <w:szCs w:val="22"/>
        </w:rPr>
        <w:t xml:space="preserve"> </w:t>
      </w:r>
      <w:r>
        <w:rPr>
          <w:color w:val="606060"/>
          <w:sz w:val="22"/>
          <w:szCs w:val="22"/>
        </w:rPr>
        <w:t>An</w:t>
      </w:r>
      <w:r>
        <w:rPr>
          <w:color w:val="606060"/>
          <w:spacing w:val="31"/>
          <w:sz w:val="22"/>
          <w:szCs w:val="22"/>
        </w:rPr>
        <w:t xml:space="preserve"> </w:t>
      </w:r>
      <w:proofErr w:type="spellStart"/>
      <w:r>
        <w:rPr>
          <w:color w:val="606060"/>
          <w:spacing w:val="5"/>
          <w:w w:val="95"/>
          <w:sz w:val="22"/>
          <w:szCs w:val="22"/>
        </w:rPr>
        <w:t>C</w:t>
      </w:r>
      <w:r>
        <w:rPr>
          <w:color w:val="505050"/>
          <w:spacing w:val="4"/>
          <w:w w:val="110"/>
          <w:sz w:val="22"/>
          <w:szCs w:val="22"/>
        </w:rPr>
        <w:t>o</w:t>
      </w:r>
      <w:r>
        <w:rPr>
          <w:color w:val="606060"/>
          <w:w w:val="108"/>
          <w:sz w:val="22"/>
          <w:szCs w:val="22"/>
        </w:rPr>
        <w:t>i</w:t>
      </w:r>
      <w:r>
        <w:rPr>
          <w:color w:val="606060"/>
          <w:spacing w:val="9"/>
          <w:w w:val="108"/>
          <w:sz w:val="22"/>
          <w:szCs w:val="22"/>
        </w:rPr>
        <w:t>m</w:t>
      </w:r>
      <w:r>
        <w:rPr>
          <w:color w:val="606060"/>
          <w:spacing w:val="2"/>
          <w:w w:val="107"/>
          <w:sz w:val="22"/>
          <w:szCs w:val="22"/>
        </w:rPr>
        <w:t>i</w:t>
      </w:r>
      <w:r>
        <w:rPr>
          <w:color w:val="606060"/>
          <w:spacing w:val="3"/>
          <w:w w:val="98"/>
          <w:sz w:val="22"/>
          <w:szCs w:val="22"/>
        </w:rPr>
        <w:t>s</w:t>
      </w:r>
      <w:r>
        <w:rPr>
          <w:color w:val="505050"/>
          <w:spacing w:val="2"/>
          <w:w w:val="107"/>
          <w:sz w:val="22"/>
          <w:szCs w:val="22"/>
        </w:rPr>
        <w:t>i</w:t>
      </w:r>
      <w:r>
        <w:rPr>
          <w:color w:val="606060"/>
          <w:w w:val="216"/>
          <w:sz w:val="22"/>
          <w:szCs w:val="22"/>
        </w:rPr>
        <w:t>n</w:t>
      </w:r>
      <w:proofErr w:type="spellEnd"/>
      <w:r>
        <w:rPr>
          <w:color w:val="606060"/>
          <w:spacing w:val="19"/>
          <w:sz w:val="22"/>
          <w:szCs w:val="22"/>
        </w:rPr>
        <w:t xml:space="preserve"> </w:t>
      </w:r>
      <w:proofErr w:type="spellStart"/>
      <w:r>
        <w:rPr>
          <w:color w:val="606060"/>
          <w:spacing w:val="4"/>
          <w:w w:val="97"/>
          <w:sz w:val="22"/>
          <w:szCs w:val="22"/>
        </w:rPr>
        <w:t>T</w:t>
      </w:r>
      <w:r>
        <w:rPr>
          <w:color w:val="505050"/>
          <w:spacing w:val="3"/>
          <w:w w:val="106"/>
          <w:sz w:val="22"/>
          <w:szCs w:val="22"/>
        </w:rPr>
        <w:t>o</w:t>
      </w:r>
      <w:r>
        <w:rPr>
          <w:color w:val="606060"/>
          <w:spacing w:val="3"/>
          <w:w w:val="106"/>
          <w:sz w:val="22"/>
          <w:szCs w:val="22"/>
        </w:rPr>
        <w:t>g</w:t>
      </w:r>
      <w:r>
        <w:rPr>
          <w:color w:val="505050"/>
          <w:spacing w:val="3"/>
          <w:w w:val="106"/>
          <w:sz w:val="22"/>
          <w:szCs w:val="22"/>
        </w:rPr>
        <w:t>h</w:t>
      </w:r>
      <w:r>
        <w:rPr>
          <w:color w:val="505050"/>
          <w:spacing w:val="3"/>
          <w:w w:val="105"/>
          <w:sz w:val="22"/>
          <w:szCs w:val="22"/>
        </w:rPr>
        <w:t>c</w:t>
      </w:r>
      <w:r>
        <w:rPr>
          <w:color w:val="505050"/>
          <w:spacing w:val="4"/>
          <w:w w:val="101"/>
          <w:sz w:val="22"/>
          <w:szCs w:val="22"/>
        </w:rPr>
        <w:t>h</w:t>
      </w:r>
      <w:r>
        <w:rPr>
          <w:color w:val="505050"/>
          <w:spacing w:val="3"/>
          <w:w w:val="90"/>
          <w:sz w:val="22"/>
          <w:szCs w:val="22"/>
        </w:rPr>
        <w:t>~</w:t>
      </w:r>
      <w:r>
        <w:rPr>
          <w:color w:val="505050"/>
          <w:spacing w:val="2"/>
          <w:w w:val="99"/>
          <w:sz w:val="22"/>
          <w:szCs w:val="22"/>
        </w:rPr>
        <w:t>i</w:t>
      </w:r>
      <w:r>
        <w:rPr>
          <w:color w:val="505050"/>
          <w:spacing w:val="4"/>
          <w:w w:val="110"/>
          <w:sz w:val="22"/>
          <w:szCs w:val="22"/>
        </w:rPr>
        <w:t>n</w:t>
      </w:r>
      <w:proofErr w:type="spellEnd"/>
      <w:r>
        <w:rPr>
          <w:color w:val="606060"/>
          <w:w w:val="84"/>
          <w:sz w:val="22"/>
          <w:szCs w:val="22"/>
        </w:rPr>
        <w:t xml:space="preserve">, 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3"/>
          <w:sz w:val="22"/>
          <w:szCs w:val="22"/>
        </w:rPr>
        <w:t>u</w:t>
      </w:r>
      <w:r>
        <w:rPr>
          <w:color w:val="505050"/>
          <w:spacing w:val="4"/>
          <w:sz w:val="22"/>
          <w:szCs w:val="22"/>
        </w:rPr>
        <w:t>b</w:t>
      </w:r>
      <w:r>
        <w:rPr>
          <w:color w:val="505050"/>
          <w:spacing w:val="2"/>
          <w:sz w:val="22"/>
          <w:szCs w:val="22"/>
        </w:rPr>
        <w:t>li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44"/>
          <w:sz w:val="22"/>
          <w:szCs w:val="22"/>
        </w:rPr>
        <w:t xml:space="preserve"> </w:t>
      </w:r>
      <w:r>
        <w:rPr>
          <w:color w:val="606060"/>
          <w:spacing w:val="5"/>
          <w:w w:val="98"/>
          <w:sz w:val="22"/>
          <w:szCs w:val="22"/>
        </w:rPr>
        <w:t>C</w:t>
      </w:r>
      <w:r>
        <w:rPr>
          <w:color w:val="505050"/>
          <w:spacing w:val="3"/>
          <w:w w:val="110"/>
          <w:sz w:val="22"/>
          <w:szCs w:val="22"/>
        </w:rPr>
        <w:t>a</w:t>
      </w:r>
      <w:r>
        <w:rPr>
          <w:color w:val="606060"/>
          <w:spacing w:val="3"/>
          <w:w w:val="103"/>
          <w:sz w:val="22"/>
          <w:szCs w:val="22"/>
        </w:rPr>
        <w:t>s</w:t>
      </w:r>
      <w:r>
        <w:rPr>
          <w:color w:val="505050"/>
          <w:spacing w:val="2"/>
          <w:w w:val="115"/>
          <w:sz w:val="22"/>
          <w:szCs w:val="22"/>
        </w:rPr>
        <w:t>t</w:t>
      </w:r>
      <w:r>
        <w:rPr>
          <w:color w:val="505050"/>
          <w:spacing w:val="2"/>
          <w:w w:val="92"/>
          <w:sz w:val="22"/>
          <w:szCs w:val="22"/>
        </w:rPr>
        <w:t>l</w:t>
      </w:r>
      <w:r>
        <w:rPr>
          <w:color w:val="505050"/>
          <w:spacing w:val="3"/>
          <w:w w:val="115"/>
          <w:sz w:val="22"/>
          <w:szCs w:val="22"/>
        </w:rPr>
        <w:t>e</w:t>
      </w:r>
      <w:r>
        <w:rPr>
          <w:color w:val="797979"/>
          <w:w w:val="84"/>
          <w:sz w:val="22"/>
          <w:szCs w:val="22"/>
        </w:rPr>
        <w:t>,</w:t>
      </w:r>
    </w:p>
    <w:p w:rsidR="00647862" w:rsidRDefault="00A16E16">
      <w:pPr>
        <w:spacing w:line="240" w:lineRule="exact"/>
        <w:ind w:left="1097"/>
        <w:rPr>
          <w:sz w:val="22"/>
          <w:szCs w:val="22"/>
        </w:rPr>
      </w:pPr>
      <w:r>
        <w:rPr>
          <w:color w:val="505050"/>
          <w:spacing w:val="6"/>
          <w:sz w:val="22"/>
          <w:szCs w:val="22"/>
        </w:rPr>
        <w:t>D</w:t>
      </w:r>
      <w:r>
        <w:rPr>
          <w:color w:val="505050"/>
          <w:spacing w:val="3"/>
          <w:sz w:val="22"/>
          <w:szCs w:val="22"/>
        </w:rPr>
        <w:t>ub</w:t>
      </w:r>
      <w:r>
        <w:rPr>
          <w:color w:val="505050"/>
          <w:spacing w:val="2"/>
          <w:sz w:val="22"/>
          <w:szCs w:val="22"/>
        </w:rPr>
        <w:t>li</w:t>
      </w:r>
      <w:r>
        <w:rPr>
          <w:color w:val="606060"/>
          <w:sz w:val="22"/>
          <w:szCs w:val="22"/>
        </w:rPr>
        <w:t>n</w:t>
      </w:r>
      <w:r>
        <w:rPr>
          <w:color w:val="606060"/>
          <w:spacing w:val="42"/>
          <w:sz w:val="22"/>
          <w:szCs w:val="22"/>
        </w:rPr>
        <w:t xml:space="preserve"> </w:t>
      </w:r>
      <w:r>
        <w:rPr>
          <w:color w:val="606060"/>
          <w:sz w:val="22"/>
          <w:szCs w:val="22"/>
        </w:rPr>
        <w:t>2</w:t>
      </w:r>
    </w:p>
    <w:p w:rsidR="00647862" w:rsidRDefault="00647862">
      <w:pPr>
        <w:spacing w:before="4" w:line="200" w:lineRule="exact"/>
      </w:pPr>
    </w:p>
    <w:p w:rsidR="00647862" w:rsidRDefault="00A16E16">
      <w:pPr>
        <w:spacing w:line="260" w:lineRule="exact"/>
        <w:ind w:left="1102"/>
        <w:rPr>
          <w:sz w:val="24"/>
          <w:szCs w:val="24"/>
        </w:rPr>
      </w:pPr>
      <w:r>
        <w:rPr>
          <w:b/>
          <w:color w:val="505050"/>
          <w:w w:val="103"/>
          <w:position w:val="-1"/>
          <w:sz w:val="22"/>
          <w:szCs w:val="22"/>
        </w:rPr>
        <w:t>R</w:t>
      </w:r>
      <w:r>
        <w:rPr>
          <w:b/>
          <w:color w:val="505050"/>
          <w:spacing w:val="12"/>
          <w:w w:val="103"/>
          <w:position w:val="-1"/>
          <w:sz w:val="22"/>
          <w:szCs w:val="22"/>
        </w:rPr>
        <w:t>E</w:t>
      </w:r>
      <w:r>
        <w:rPr>
          <w:b/>
          <w:color w:val="505050"/>
          <w:w w:val="75"/>
          <w:position w:val="-1"/>
          <w:sz w:val="22"/>
          <w:szCs w:val="22"/>
        </w:rPr>
        <w:t>:</w:t>
      </w:r>
      <w:r>
        <w:rPr>
          <w:b/>
          <w:color w:val="505050"/>
          <w:position w:val="-1"/>
          <w:sz w:val="22"/>
          <w:szCs w:val="22"/>
        </w:rPr>
        <w:t xml:space="preserve"> </w:t>
      </w:r>
      <w:r>
        <w:rPr>
          <w:b/>
          <w:color w:val="505050"/>
          <w:spacing w:val="-21"/>
          <w:position w:val="-1"/>
          <w:sz w:val="22"/>
          <w:szCs w:val="22"/>
        </w:rPr>
        <w:t xml:space="preserve"> </w:t>
      </w:r>
      <w:proofErr w:type="spellStart"/>
      <w:r>
        <w:rPr>
          <w:b/>
          <w:color w:val="505050"/>
          <w:spacing w:val="6"/>
          <w:w w:val="99"/>
          <w:position w:val="-1"/>
          <w:sz w:val="22"/>
          <w:szCs w:val="22"/>
        </w:rPr>
        <w:t>D</w:t>
      </w:r>
      <w:r>
        <w:rPr>
          <w:b/>
          <w:color w:val="505050"/>
          <w:spacing w:val="4"/>
          <w:w w:val="105"/>
          <w:position w:val="-1"/>
          <w:sz w:val="22"/>
          <w:szCs w:val="22"/>
        </w:rPr>
        <w:t>a</w:t>
      </w:r>
      <w:r>
        <w:rPr>
          <w:b/>
          <w:color w:val="505050"/>
          <w:spacing w:val="3"/>
          <w:w w:val="114"/>
          <w:position w:val="-1"/>
          <w:sz w:val="22"/>
          <w:szCs w:val="22"/>
        </w:rPr>
        <w:t>i</w:t>
      </w:r>
      <w:r>
        <w:rPr>
          <w:b/>
          <w:color w:val="505050"/>
          <w:w w:val="83"/>
          <w:position w:val="-1"/>
          <w:sz w:val="22"/>
          <w:szCs w:val="22"/>
        </w:rPr>
        <w:t>l</w:t>
      </w:r>
      <w:proofErr w:type="spellEnd"/>
      <w:r>
        <w:rPr>
          <w:b/>
          <w:color w:val="505050"/>
          <w:spacing w:val="24"/>
          <w:position w:val="-1"/>
          <w:sz w:val="22"/>
          <w:szCs w:val="22"/>
        </w:rPr>
        <w:t xml:space="preserve"> </w:t>
      </w:r>
      <w:r>
        <w:rPr>
          <w:b/>
          <w:color w:val="505050"/>
          <w:spacing w:val="-7"/>
          <w:position w:val="-1"/>
          <w:sz w:val="24"/>
          <w:szCs w:val="24"/>
        </w:rPr>
        <w:t>C</w:t>
      </w:r>
      <w:r>
        <w:rPr>
          <w:b/>
          <w:color w:val="505050"/>
          <w:spacing w:val="-5"/>
          <w:position w:val="-1"/>
          <w:sz w:val="24"/>
          <w:szCs w:val="24"/>
        </w:rPr>
        <w:t>o</w:t>
      </w:r>
      <w:r>
        <w:rPr>
          <w:b/>
          <w:color w:val="505050"/>
          <w:spacing w:val="-6"/>
          <w:position w:val="-1"/>
          <w:sz w:val="24"/>
          <w:szCs w:val="24"/>
        </w:rPr>
        <w:t>n</w:t>
      </w:r>
      <w:r>
        <w:rPr>
          <w:b/>
          <w:color w:val="505050"/>
          <w:spacing w:val="-3"/>
          <w:position w:val="-1"/>
          <w:sz w:val="24"/>
          <w:szCs w:val="24"/>
        </w:rPr>
        <w:t>s</w:t>
      </w:r>
      <w:r>
        <w:rPr>
          <w:b/>
          <w:color w:val="343F34"/>
          <w:spacing w:val="-3"/>
          <w:position w:val="-1"/>
          <w:sz w:val="24"/>
          <w:szCs w:val="24"/>
        </w:rPr>
        <w:t>t</w:t>
      </w:r>
      <w:r>
        <w:rPr>
          <w:b/>
          <w:color w:val="505050"/>
          <w:spacing w:val="-2"/>
          <w:position w:val="-1"/>
          <w:sz w:val="24"/>
          <w:szCs w:val="24"/>
        </w:rPr>
        <w:t>i</w:t>
      </w:r>
      <w:r>
        <w:rPr>
          <w:b/>
          <w:color w:val="505050"/>
          <w:spacing w:val="-3"/>
          <w:position w:val="-1"/>
          <w:sz w:val="24"/>
          <w:szCs w:val="24"/>
        </w:rPr>
        <w:t>t</w:t>
      </w:r>
      <w:r>
        <w:rPr>
          <w:b/>
          <w:color w:val="505050"/>
          <w:spacing w:val="-5"/>
          <w:position w:val="-1"/>
          <w:sz w:val="24"/>
          <w:szCs w:val="24"/>
        </w:rPr>
        <w:t>u</w:t>
      </w:r>
      <w:r>
        <w:rPr>
          <w:b/>
          <w:color w:val="505050"/>
          <w:spacing w:val="-4"/>
          <w:position w:val="-1"/>
          <w:sz w:val="24"/>
          <w:szCs w:val="24"/>
        </w:rPr>
        <w:t>e</w:t>
      </w:r>
      <w:r>
        <w:rPr>
          <w:b/>
          <w:color w:val="505050"/>
          <w:spacing w:val="-5"/>
          <w:position w:val="-1"/>
          <w:sz w:val="24"/>
          <w:szCs w:val="24"/>
        </w:rPr>
        <w:t>n</w:t>
      </w:r>
      <w:r>
        <w:rPr>
          <w:b/>
          <w:color w:val="505050"/>
          <w:spacing w:val="-3"/>
          <w:position w:val="-1"/>
          <w:sz w:val="24"/>
          <w:szCs w:val="24"/>
        </w:rPr>
        <w:t>c</w:t>
      </w:r>
      <w:r>
        <w:rPr>
          <w:b/>
          <w:color w:val="505050"/>
          <w:position w:val="-1"/>
          <w:sz w:val="24"/>
          <w:szCs w:val="24"/>
        </w:rPr>
        <w:t>y</w:t>
      </w:r>
      <w:r>
        <w:rPr>
          <w:b/>
          <w:color w:val="505050"/>
          <w:spacing w:val="38"/>
          <w:position w:val="-1"/>
          <w:sz w:val="24"/>
          <w:szCs w:val="24"/>
        </w:rPr>
        <w:t xml:space="preserve"> </w:t>
      </w:r>
      <w:r>
        <w:rPr>
          <w:b/>
          <w:color w:val="505050"/>
          <w:spacing w:val="-7"/>
          <w:w w:val="104"/>
          <w:position w:val="-1"/>
          <w:sz w:val="24"/>
          <w:szCs w:val="24"/>
        </w:rPr>
        <w:t>R</w:t>
      </w:r>
      <w:r>
        <w:rPr>
          <w:b/>
          <w:color w:val="505050"/>
          <w:spacing w:val="-3"/>
          <w:w w:val="98"/>
          <w:position w:val="-1"/>
          <w:sz w:val="24"/>
          <w:szCs w:val="24"/>
        </w:rPr>
        <w:t>e</w:t>
      </w:r>
      <w:r>
        <w:rPr>
          <w:b/>
          <w:color w:val="505050"/>
          <w:spacing w:val="-5"/>
          <w:w w:val="104"/>
          <w:position w:val="-1"/>
          <w:sz w:val="24"/>
          <w:szCs w:val="24"/>
        </w:rPr>
        <w:t>v</w:t>
      </w:r>
      <w:r>
        <w:rPr>
          <w:b/>
          <w:color w:val="505050"/>
          <w:spacing w:val="-2"/>
          <w:w w:val="97"/>
          <w:position w:val="-1"/>
          <w:sz w:val="24"/>
          <w:szCs w:val="24"/>
        </w:rPr>
        <w:t>i</w:t>
      </w:r>
      <w:r>
        <w:rPr>
          <w:b/>
          <w:color w:val="505050"/>
          <w:spacing w:val="-4"/>
          <w:w w:val="103"/>
          <w:position w:val="-1"/>
          <w:sz w:val="24"/>
          <w:szCs w:val="24"/>
        </w:rPr>
        <w:t>e</w:t>
      </w:r>
      <w:r>
        <w:rPr>
          <w:b/>
          <w:color w:val="505050"/>
          <w:w w:val="101"/>
          <w:position w:val="-1"/>
          <w:sz w:val="24"/>
          <w:szCs w:val="24"/>
        </w:rPr>
        <w:t>w</w:t>
      </w:r>
    </w:p>
    <w:p w:rsidR="00647862" w:rsidRDefault="00A16E16">
      <w:pPr>
        <w:spacing w:line="200" w:lineRule="exact"/>
      </w:pPr>
      <w:r>
        <w:br w:type="column"/>
      </w:r>
    </w:p>
    <w:p w:rsidR="00647862" w:rsidRDefault="00647862">
      <w:pPr>
        <w:spacing w:line="200" w:lineRule="exact"/>
      </w:pPr>
    </w:p>
    <w:p w:rsidR="00647862" w:rsidRDefault="00647862">
      <w:pPr>
        <w:spacing w:line="200" w:lineRule="exact"/>
      </w:pPr>
    </w:p>
    <w:p w:rsidR="00647862" w:rsidRDefault="00647862">
      <w:pPr>
        <w:spacing w:line="200" w:lineRule="exact"/>
      </w:pPr>
    </w:p>
    <w:p w:rsidR="00647862" w:rsidRDefault="00647862">
      <w:pPr>
        <w:spacing w:before="9" w:line="220" w:lineRule="exact"/>
        <w:rPr>
          <w:sz w:val="22"/>
          <w:szCs w:val="22"/>
        </w:rPr>
      </w:pPr>
    </w:p>
    <w:p w:rsidR="00647862" w:rsidRDefault="00A16E16">
      <w:pPr>
        <w:rPr>
          <w:sz w:val="22"/>
          <w:szCs w:val="22"/>
        </w:rPr>
        <w:sectPr w:rsidR="00647862">
          <w:type w:val="continuous"/>
          <w:pgSz w:w="11900" w:h="16820"/>
          <w:pgMar w:top="1580" w:right="1400" w:bottom="0" w:left="300" w:header="720" w:footer="720" w:gutter="0"/>
          <w:cols w:num="2" w:space="720" w:equalWidth="0">
            <w:col w:w="7740" w:space="1248"/>
            <w:col w:w="1212"/>
          </w:cols>
        </w:sectPr>
      </w:pP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y</w:t>
      </w:r>
      <w:r>
        <w:rPr>
          <w:color w:val="505050"/>
          <w:spacing w:val="32"/>
          <w:sz w:val="22"/>
          <w:szCs w:val="22"/>
        </w:rPr>
        <w:t xml:space="preserve"> </w:t>
      </w:r>
      <w:r>
        <w:rPr>
          <w:color w:val="505050"/>
          <w:spacing w:val="4"/>
          <w:w w:val="101"/>
          <w:sz w:val="22"/>
          <w:szCs w:val="22"/>
        </w:rPr>
        <w:t>2</w:t>
      </w:r>
      <w:r>
        <w:rPr>
          <w:color w:val="505050"/>
          <w:spacing w:val="3"/>
          <w:w w:val="106"/>
          <w:sz w:val="22"/>
          <w:szCs w:val="22"/>
        </w:rPr>
        <w:t>02</w:t>
      </w:r>
      <w:r>
        <w:rPr>
          <w:color w:val="505050"/>
          <w:w w:val="89"/>
          <w:sz w:val="22"/>
          <w:szCs w:val="22"/>
        </w:rPr>
        <w:t>3</w:t>
      </w:r>
    </w:p>
    <w:p w:rsidR="00647862" w:rsidRDefault="00647862">
      <w:pPr>
        <w:spacing w:before="2" w:line="100" w:lineRule="exact"/>
        <w:rPr>
          <w:sz w:val="10"/>
          <w:szCs w:val="10"/>
        </w:rPr>
      </w:pPr>
    </w:p>
    <w:p w:rsidR="00647862" w:rsidRDefault="00647862">
      <w:pPr>
        <w:spacing w:line="200" w:lineRule="exact"/>
      </w:pPr>
    </w:p>
    <w:p w:rsidR="00647862" w:rsidRDefault="00A16E16">
      <w:pPr>
        <w:spacing w:before="31" w:line="281" w:lineRule="auto"/>
        <w:ind w:left="1097" w:right="110"/>
        <w:rPr>
          <w:sz w:val="22"/>
          <w:szCs w:val="22"/>
        </w:rPr>
      </w:pPr>
      <w:r>
        <w:rPr>
          <w:color w:val="505050"/>
          <w:w w:val="82"/>
          <w:sz w:val="22"/>
          <w:szCs w:val="22"/>
        </w:rPr>
        <w:t>I</w:t>
      </w:r>
      <w:r>
        <w:rPr>
          <w:color w:val="505050"/>
          <w:spacing w:val="29"/>
          <w:w w:val="82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hav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ha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1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hono</w:t>
      </w:r>
      <w:r>
        <w:rPr>
          <w:color w:val="505050"/>
          <w:spacing w:val="3"/>
          <w:sz w:val="22"/>
          <w:szCs w:val="22"/>
        </w:rPr>
        <w:t>u</w:t>
      </w:r>
      <w:r>
        <w:rPr>
          <w:color w:val="505050"/>
          <w:sz w:val="22"/>
          <w:szCs w:val="22"/>
        </w:rPr>
        <w:t>r</w:t>
      </w:r>
      <w:proofErr w:type="spellEnd"/>
      <w:r>
        <w:rPr>
          <w:color w:val="505050"/>
          <w:spacing w:val="37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505050"/>
          <w:w w:val="113"/>
          <w:sz w:val="22"/>
          <w:szCs w:val="22"/>
        </w:rPr>
        <w:t>f</w:t>
      </w:r>
      <w:r>
        <w:rPr>
          <w:color w:val="505050"/>
          <w:spacing w:val="-9"/>
          <w:w w:val="11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be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g</w:t>
      </w:r>
      <w:r>
        <w:rPr>
          <w:color w:val="505050"/>
          <w:spacing w:val="30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ec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4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17"/>
          <w:sz w:val="22"/>
          <w:szCs w:val="22"/>
        </w:rPr>
        <w:t xml:space="preserve"> </w:t>
      </w:r>
      <w:proofErr w:type="spellStart"/>
      <w:r>
        <w:rPr>
          <w:color w:val="505050"/>
          <w:spacing w:val="6"/>
          <w:sz w:val="22"/>
          <w:szCs w:val="22"/>
        </w:rPr>
        <w:t>D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343F34"/>
          <w:spacing w:val="2"/>
          <w:sz w:val="22"/>
          <w:szCs w:val="22"/>
        </w:rPr>
        <w:t>i</w:t>
      </w:r>
      <w:r>
        <w:rPr>
          <w:color w:val="343F34"/>
          <w:sz w:val="22"/>
          <w:szCs w:val="22"/>
        </w:rPr>
        <w:t>l</w:t>
      </w:r>
      <w:proofErr w:type="spellEnd"/>
      <w:r>
        <w:rPr>
          <w:color w:val="343F34"/>
          <w:spacing w:val="31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re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7"/>
          <w:sz w:val="22"/>
          <w:szCs w:val="22"/>
        </w:rPr>
        <w:t>n</w:t>
      </w:r>
      <w:r>
        <w:rPr>
          <w:color w:val="505050"/>
          <w:sz w:val="22"/>
          <w:szCs w:val="22"/>
        </w:rPr>
        <w:t>n</w:t>
      </w:r>
      <w:proofErr w:type="spellEnd"/>
      <w:r>
        <w:rPr>
          <w:color w:val="505050"/>
          <w:spacing w:val="48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343F34"/>
          <w:sz w:val="22"/>
          <w:szCs w:val="22"/>
        </w:rPr>
        <w:t>n</w:t>
      </w:r>
      <w:r>
        <w:rPr>
          <w:color w:val="343F34"/>
          <w:spacing w:val="23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343F34"/>
          <w:sz w:val="22"/>
          <w:szCs w:val="22"/>
        </w:rPr>
        <w:t>r</w:t>
      </w:r>
      <w:r>
        <w:rPr>
          <w:color w:val="343F34"/>
          <w:spacing w:val="20"/>
          <w:sz w:val="22"/>
          <w:szCs w:val="22"/>
        </w:rPr>
        <w:t xml:space="preserve"> </w:t>
      </w:r>
      <w:proofErr w:type="gramStart"/>
      <w:r>
        <w:rPr>
          <w:color w:val="505050"/>
          <w:spacing w:val="3"/>
          <w:sz w:val="22"/>
          <w:szCs w:val="22"/>
        </w:rPr>
        <w:t>d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-14"/>
          <w:sz w:val="22"/>
          <w:szCs w:val="22"/>
        </w:rPr>
        <w:t>f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 xml:space="preserve">t </w:t>
      </w:r>
      <w:r>
        <w:rPr>
          <w:color w:val="505050"/>
          <w:spacing w:val="21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occ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7"/>
          <w:sz w:val="22"/>
          <w:szCs w:val="22"/>
        </w:rPr>
        <w:t>s</w:t>
      </w:r>
      <w:r>
        <w:rPr>
          <w:color w:val="343F34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on</w:t>
      </w:r>
      <w:r>
        <w:rPr>
          <w:color w:val="505050"/>
          <w:sz w:val="22"/>
          <w:szCs w:val="22"/>
        </w:rPr>
        <w:t>s</w:t>
      </w:r>
      <w:proofErr w:type="gramEnd"/>
      <w:r>
        <w:rPr>
          <w:color w:val="505050"/>
          <w:spacing w:val="5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4"/>
          <w:w w:val="101"/>
          <w:sz w:val="22"/>
          <w:szCs w:val="22"/>
        </w:rPr>
        <w:t>20</w:t>
      </w:r>
      <w:r>
        <w:rPr>
          <w:color w:val="505050"/>
          <w:spacing w:val="4"/>
          <w:w w:val="110"/>
          <w:sz w:val="22"/>
          <w:szCs w:val="22"/>
        </w:rPr>
        <w:t>0</w:t>
      </w:r>
      <w:r>
        <w:rPr>
          <w:color w:val="505050"/>
          <w:spacing w:val="3"/>
          <w:w w:val="106"/>
          <w:sz w:val="22"/>
          <w:szCs w:val="22"/>
        </w:rPr>
        <w:t>7</w:t>
      </w:r>
      <w:r>
        <w:rPr>
          <w:color w:val="505050"/>
          <w:w w:val="76"/>
          <w:sz w:val="22"/>
          <w:szCs w:val="22"/>
        </w:rPr>
        <w:t xml:space="preserve">.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ha</w:t>
      </w:r>
      <w:r>
        <w:rPr>
          <w:color w:val="606060"/>
          <w:sz w:val="22"/>
          <w:szCs w:val="22"/>
        </w:rPr>
        <w:t>t</w:t>
      </w:r>
      <w:r>
        <w:rPr>
          <w:color w:val="606060"/>
          <w:spacing w:val="25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797979"/>
          <w:sz w:val="22"/>
          <w:szCs w:val="22"/>
        </w:rPr>
        <w:t>,</w:t>
      </w:r>
      <w:r>
        <w:rPr>
          <w:color w:val="797979"/>
          <w:spacing w:val="30"/>
          <w:sz w:val="22"/>
          <w:szCs w:val="22"/>
        </w:rPr>
        <w:t xml:space="preserve"> </w:t>
      </w:r>
      <w:r>
        <w:rPr>
          <w:color w:val="60606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1"/>
          <w:sz w:val="22"/>
          <w:szCs w:val="22"/>
        </w:rPr>
        <w:t xml:space="preserve"> </w:t>
      </w:r>
      <w:proofErr w:type="gramStart"/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4"/>
          <w:sz w:val="22"/>
          <w:szCs w:val="22"/>
        </w:rPr>
        <w:t>on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6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z w:val="22"/>
          <w:szCs w:val="22"/>
        </w:rPr>
        <w:t xml:space="preserve">y </w:t>
      </w:r>
      <w:r>
        <w:rPr>
          <w:color w:val="606060"/>
          <w:spacing w:val="1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s</w:t>
      </w:r>
      <w:proofErr w:type="gramEnd"/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see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35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g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5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5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4"/>
          <w:w w:val="101"/>
          <w:sz w:val="22"/>
          <w:szCs w:val="22"/>
        </w:rPr>
        <w:t>h</w:t>
      </w:r>
      <w:r>
        <w:rPr>
          <w:color w:val="505050"/>
          <w:spacing w:val="3"/>
          <w:w w:val="115"/>
          <w:sz w:val="22"/>
          <w:szCs w:val="22"/>
        </w:rPr>
        <w:t>a</w:t>
      </w:r>
      <w:r>
        <w:rPr>
          <w:color w:val="505050"/>
          <w:spacing w:val="4"/>
          <w:w w:val="97"/>
          <w:sz w:val="22"/>
          <w:szCs w:val="22"/>
        </w:rPr>
        <w:t>n</w:t>
      </w:r>
      <w:r>
        <w:rPr>
          <w:color w:val="505050"/>
          <w:spacing w:val="4"/>
          <w:w w:val="110"/>
          <w:sz w:val="22"/>
          <w:szCs w:val="22"/>
        </w:rPr>
        <w:t>g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spacing w:val="3"/>
          <w:w w:val="109"/>
          <w:sz w:val="22"/>
          <w:szCs w:val="22"/>
        </w:rPr>
        <w:t>s</w:t>
      </w:r>
      <w:r>
        <w:rPr>
          <w:color w:val="606060"/>
          <w:w w:val="76"/>
          <w:sz w:val="22"/>
          <w:szCs w:val="22"/>
        </w:rPr>
        <w:t>,</w:t>
      </w:r>
      <w:r>
        <w:rPr>
          <w:color w:val="606060"/>
          <w:sz w:val="22"/>
          <w:szCs w:val="22"/>
        </w:rPr>
        <w:t xml:space="preserve"> </w:t>
      </w:r>
      <w:r>
        <w:rPr>
          <w:color w:val="606060"/>
          <w:spacing w:val="-27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go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g</w:t>
      </w:r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5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m</w:t>
      </w:r>
      <w:r>
        <w:rPr>
          <w:color w:val="505050"/>
          <w:spacing w:val="37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So</w:t>
      </w:r>
      <w:r>
        <w:rPr>
          <w:color w:val="505050"/>
          <w:spacing w:val="3"/>
          <w:sz w:val="22"/>
          <w:szCs w:val="22"/>
        </w:rPr>
        <w:t>u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33"/>
          <w:sz w:val="22"/>
          <w:szCs w:val="22"/>
        </w:rPr>
        <w:t xml:space="preserve"> </w:t>
      </w:r>
      <w:proofErr w:type="spellStart"/>
      <w:r>
        <w:rPr>
          <w:color w:val="505050"/>
          <w:spacing w:val="5"/>
          <w:w w:val="107"/>
          <w:sz w:val="22"/>
          <w:szCs w:val="22"/>
        </w:rPr>
        <w:t>T</w:t>
      </w:r>
      <w:r>
        <w:rPr>
          <w:color w:val="505050"/>
          <w:spacing w:val="2"/>
          <w:w w:val="84"/>
          <w:sz w:val="22"/>
          <w:szCs w:val="22"/>
        </w:rPr>
        <w:t>i</w:t>
      </w:r>
      <w:r>
        <w:rPr>
          <w:color w:val="505050"/>
          <w:spacing w:val="4"/>
          <w:w w:val="110"/>
          <w:sz w:val="22"/>
          <w:szCs w:val="22"/>
        </w:rPr>
        <w:t>p</w:t>
      </w:r>
      <w:r>
        <w:rPr>
          <w:color w:val="505050"/>
          <w:spacing w:val="3"/>
          <w:w w:val="106"/>
          <w:sz w:val="22"/>
          <w:szCs w:val="22"/>
        </w:rPr>
        <w:t>p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w w:val="109"/>
          <w:sz w:val="22"/>
          <w:szCs w:val="22"/>
        </w:rPr>
        <w:t>r</w:t>
      </w:r>
      <w:r>
        <w:rPr>
          <w:color w:val="505050"/>
          <w:spacing w:val="6"/>
          <w:w w:val="109"/>
          <w:sz w:val="22"/>
          <w:szCs w:val="22"/>
        </w:rPr>
        <w:t>a</w:t>
      </w:r>
      <w:r>
        <w:rPr>
          <w:color w:val="505050"/>
          <w:w w:val="99"/>
          <w:sz w:val="22"/>
          <w:szCs w:val="22"/>
        </w:rPr>
        <w:t>r</w:t>
      </w:r>
      <w:r>
        <w:rPr>
          <w:color w:val="505050"/>
          <w:spacing w:val="6"/>
          <w:w w:val="99"/>
          <w:sz w:val="22"/>
          <w:szCs w:val="22"/>
        </w:rPr>
        <w:t>y</w:t>
      </w:r>
      <w:proofErr w:type="spellEnd"/>
      <w:r>
        <w:rPr>
          <w:color w:val="505050"/>
          <w:w w:val="97"/>
          <w:sz w:val="22"/>
          <w:szCs w:val="22"/>
        </w:rPr>
        <w:t xml:space="preserve">• 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es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33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60606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r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5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606060"/>
          <w:spacing w:val="3"/>
          <w:sz w:val="22"/>
          <w:szCs w:val="22"/>
        </w:rPr>
        <w:t>2</w:t>
      </w:r>
      <w:r>
        <w:rPr>
          <w:color w:val="505050"/>
          <w:spacing w:val="3"/>
          <w:sz w:val="22"/>
          <w:szCs w:val="22"/>
        </w:rPr>
        <w:t>00</w:t>
      </w:r>
      <w:r>
        <w:rPr>
          <w:color w:val="505050"/>
          <w:sz w:val="22"/>
          <w:szCs w:val="22"/>
        </w:rPr>
        <w:t>7</w:t>
      </w:r>
      <w:r>
        <w:rPr>
          <w:color w:val="505050"/>
          <w:spacing w:val="42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&amp;</w:t>
      </w:r>
      <w:r>
        <w:rPr>
          <w:color w:val="505050"/>
          <w:spacing w:val="19"/>
          <w:sz w:val="22"/>
          <w:szCs w:val="22"/>
        </w:rPr>
        <w:t xml:space="preserve"> </w:t>
      </w:r>
      <w:r>
        <w:rPr>
          <w:color w:val="606060"/>
          <w:spacing w:val="4"/>
          <w:w w:val="97"/>
          <w:sz w:val="22"/>
          <w:szCs w:val="22"/>
        </w:rPr>
        <w:t>2</w:t>
      </w:r>
      <w:r>
        <w:rPr>
          <w:color w:val="505050"/>
          <w:spacing w:val="4"/>
          <w:w w:val="114"/>
          <w:sz w:val="22"/>
          <w:szCs w:val="22"/>
        </w:rPr>
        <w:t>0</w:t>
      </w:r>
      <w:r>
        <w:rPr>
          <w:color w:val="505050"/>
          <w:spacing w:val="4"/>
          <w:w w:val="97"/>
          <w:sz w:val="22"/>
          <w:szCs w:val="22"/>
        </w:rPr>
        <w:t>1</w:t>
      </w:r>
      <w:r>
        <w:rPr>
          <w:color w:val="505050"/>
          <w:w w:val="80"/>
          <w:sz w:val="22"/>
          <w:szCs w:val="22"/>
        </w:rPr>
        <w:t>1</w:t>
      </w:r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11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606060"/>
          <w:spacing w:val="4"/>
          <w:sz w:val="22"/>
          <w:szCs w:val="22"/>
        </w:rPr>
        <w:t>x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nd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z w:val="22"/>
          <w:szCs w:val="22"/>
        </w:rPr>
        <w:t>g</w:t>
      </w:r>
      <w:r>
        <w:rPr>
          <w:color w:val="606060"/>
          <w:spacing w:val="5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-9"/>
          <w:sz w:val="22"/>
          <w:szCs w:val="22"/>
        </w:rPr>
        <w:t>f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 xml:space="preserve">t </w:t>
      </w:r>
      <w:r>
        <w:rPr>
          <w:color w:val="505050"/>
          <w:spacing w:val="2"/>
          <w:sz w:val="22"/>
          <w:szCs w:val="22"/>
        </w:rPr>
        <w:t xml:space="preserve"> 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505050"/>
          <w:spacing w:val="-2"/>
          <w:sz w:val="22"/>
          <w:szCs w:val="22"/>
        </w:rPr>
        <w:t>a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5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 xml:space="preserve">s </w:t>
      </w:r>
      <w:r>
        <w:rPr>
          <w:color w:val="505050"/>
          <w:spacing w:val="10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505050"/>
          <w:w w:val="113"/>
          <w:sz w:val="22"/>
          <w:szCs w:val="22"/>
        </w:rPr>
        <w:t>f</w:t>
      </w:r>
      <w:r>
        <w:rPr>
          <w:color w:val="505050"/>
          <w:spacing w:val="-14"/>
          <w:w w:val="113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15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4"/>
          <w:sz w:val="22"/>
          <w:szCs w:val="22"/>
        </w:rPr>
        <w:t>ho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5"/>
          <w:sz w:val="22"/>
          <w:szCs w:val="22"/>
        </w:rPr>
        <w:t xml:space="preserve"> </w:t>
      </w:r>
      <w:proofErr w:type="spellStart"/>
      <w:r>
        <w:rPr>
          <w:color w:val="505050"/>
          <w:spacing w:val="5"/>
          <w:w w:val="107"/>
          <w:sz w:val="22"/>
          <w:szCs w:val="22"/>
        </w:rPr>
        <w:t>T</w:t>
      </w:r>
      <w:r>
        <w:rPr>
          <w:color w:val="505050"/>
          <w:spacing w:val="2"/>
          <w:w w:val="76"/>
          <w:sz w:val="22"/>
          <w:szCs w:val="22"/>
        </w:rPr>
        <w:t>i</w:t>
      </w:r>
      <w:r>
        <w:rPr>
          <w:color w:val="505050"/>
          <w:spacing w:val="4"/>
          <w:w w:val="110"/>
          <w:sz w:val="22"/>
          <w:szCs w:val="22"/>
        </w:rPr>
        <w:t>pp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w w:val="106"/>
          <w:sz w:val="22"/>
          <w:szCs w:val="22"/>
        </w:rPr>
        <w:t>r</w:t>
      </w:r>
      <w:r>
        <w:rPr>
          <w:color w:val="505050"/>
          <w:spacing w:val="6"/>
          <w:w w:val="106"/>
          <w:sz w:val="22"/>
          <w:szCs w:val="22"/>
        </w:rPr>
        <w:t>a</w:t>
      </w:r>
      <w:r>
        <w:rPr>
          <w:color w:val="505050"/>
          <w:w w:val="101"/>
          <w:sz w:val="22"/>
          <w:szCs w:val="22"/>
        </w:rPr>
        <w:t>ry</w:t>
      </w:r>
      <w:proofErr w:type="spellEnd"/>
      <w:r>
        <w:rPr>
          <w:color w:val="505050"/>
          <w:w w:val="101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tit</w:t>
      </w:r>
      <w:r>
        <w:rPr>
          <w:color w:val="505050"/>
          <w:spacing w:val="3"/>
          <w:sz w:val="22"/>
          <w:szCs w:val="22"/>
        </w:rPr>
        <w:t>ue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pacing w:val="3"/>
          <w:sz w:val="22"/>
          <w:szCs w:val="22"/>
        </w:rPr>
        <w:t>y</w:t>
      </w:r>
      <w:r>
        <w:rPr>
          <w:color w:val="797979"/>
          <w:sz w:val="22"/>
          <w:szCs w:val="22"/>
        </w:rPr>
        <w:t xml:space="preserve">, </w:t>
      </w:r>
      <w:r>
        <w:rPr>
          <w:color w:val="797979"/>
          <w:spacing w:val="18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606060"/>
          <w:spacing w:val="4"/>
          <w:sz w:val="22"/>
          <w:szCs w:val="22"/>
        </w:rPr>
        <w:t>x</w:t>
      </w:r>
      <w:r>
        <w:rPr>
          <w:color w:val="505050"/>
          <w:sz w:val="22"/>
          <w:szCs w:val="22"/>
        </w:rPr>
        <w:t>c</w:t>
      </w:r>
      <w:r>
        <w:rPr>
          <w:color w:val="505050"/>
          <w:spacing w:val="5"/>
          <w:sz w:val="22"/>
          <w:szCs w:val="22"/>
        </w:rPr>
        <w:t>l</w:t>
      </w:r>
      <w:r>
        <w:rPr>
          <w:color w:val="505050"/>
          <w:spacing w:val="4"/>
          <w:sz w:val="22"/>
          <w:szCs w:val="22"/>
        </w:rPr>
        <w:t>ud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z w:val="22"/>
          <w:szCs w:val="22"/>
        </w:rPr>
        <w:t>g</w:t>
      </w:r>
      <w:r>
        <w:rPr>
          <w:color w:val="606060"/>
          <w:spacing w:val="45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46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8"/>
          <w:sz w:val="22"/>
          <w:szCs w:val="22"/>
        </w:rPr>
        <w:t>m</w:t>
      </w:r>
      <w:r>
        <w:rPr>
          <w:color w:val="505050"/>
          <w:spacing w:val="4"/>
          <w:sz w:val="22"/>
          <w:szCs w:val="22"/>
        </w:rPr>
        <w:t>on</w:t>
      </w:r>
      <w:r>
        <w:rPr>
          <w:color w:val="505050"/>
          <w:spacing w:val="3"/>
          <w:sz w:val="22"/>
          <w:szCs w:val="22"/>
        </w:rPr>
        <w:t>d</w:t>
      </w:r>
      <w:r>
        <w:rPr>
          <w:color w:val="505050"/>
          <w:sz w:val="22"/>
          <w:szCs w:val="22"/>
        </w:rPr>
        <w:t>e</w:t>
      </w:r>
      <w:proofErr w:type="spellEnd"/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1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5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3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8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-9"/>
          <w:sz w:val="22"/>
          <w:szCs w:val="22"/>
        </w:rPr>
        <w:t>f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z w:val="22"/>
          <w:szCs w:val="22"/>
        </w:rPr>
        <w:t>y</w:t>
      </w:r>
      <w:proofErr w:type="spellEnd"/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2</w:t>
      </w:r>
      <w:r>
        <w:rPr>
          <w:color w:val="505050"/>
          <w:spacing w:val="5"/>
          <w:sz w:val="22"/>
          <w:szCs w:val="22"/>
        </w:rPr>
        <w:t>0</w:t>
      </w:r>
      <w:r>
        <w:rPr>
          <w:color w:val="505050"/>
          <w:spacing w:val="4"/>
          <w:sz w:val="22"/>
          <w:szCs w:val="22"/>
        </w:rPr>
        <w:t>1</w:t>
      </w:r>
      <w:r>
        <w:rPr>
          <w:color w:val="505050"/>
          <w:sz w:val="22"/>
          <w:szCs w:val="22"/>
        </w:rPr>
        <w:t>6</w:t>
      </w:r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15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5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w</w:t>
      </w:r>
      <w:r>
        <w:rPr>
          <w:color w:val="505050"/>
          <w:spacing w:val="8"/>
          <w:sz w:val="22"/>
          <w:szCs w:val="22"/>
        </w:rPr>
        <w:t>p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 xml:space="preserve">rt </w:t>
      </w:r>
      <w:r>
        <w:rPr>
          <w:color w:val="505050"/>
          <w:spacing w:val="3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L</w:t>
      </w:r>
      <w:r>
        <w:rPr>
          <w:color w:val="505050"/>
          <w:spacing w:val="3"/>
          <w:w w:val="106"/>
          <w:sz w:val="22"/>
          <w:szCs w:val="22"/>
        </w:rPr>
        <w:t>o</w:t>
      </w:r>
      <w:r>
        <w:rPr>
          <w:color w:val="505050"/>
          <w:spacing w:val="3"/>
          <w:w w:val="105"/>
          <w:sz w:val="22"/>
          <w:szCs w:val="22"/>
        </w:rPr>
        <w:t>c</w:t>
      </w:r>
      <w:r>
        <w:rPr>
          <w:color w:val="505050"/>
          <w:spacing w:val="3"/>
          <w:w w:val="115"/>
          <w:sz w:val="22"/>
          <w:szCs w:val="22"/>
        </w:rPr>
        <w:t>a</w:t>
      </w:r>
      <w:r>
        <w:rPr>
          <w:color w:val="505050"/>
          <w:w w:val="76"/>
          <w:sz w:val="22"/>
          <w:szCs w:val="22"/>
        </w:rPr>
        <w:t xml:space="preserve">l </w:t>
      </w:r>
      <w:r>
        <w:rPr>
          <w:color w:val="606060"/>
          <w:spacing w:val="4"/>
          <w:w w:val="104"/>
          <w:sz w:val="22"/>
          <w:szCs w:val="22"/>
        </w:rPr>
        <w:t>E</w:t>
      </w:r>
      <w:r>
        <w:rPr>
          <w:color w:val="505050"/>
          <w:spacing w:val="2"/>
          <w:w w:val="99"/>
          <w:sz w:val="22"/>
          <w:szCs w:val="22"/>
        </w:rPr>
        <w:t>l</w:t>
      </w:r>
      <w:r>
        <w:rPr>
          <w:color w:val="505050"/>
          <w:spacing w:val="3"/>
          <w:w w:val="110"/>
          <w:sz w:val="22"/>
          <w:szCs w:val="22"/>
        </w:rPr>
        <w:t>e</w:t>
      </w:r>
      <w:r>
        <w:rPr>
          <w:color w:val="505050"/>
          <w:spacing w:val="3"/>
          <w:w w:val="105"/>
          <w:sz w:val="22"/>
          <w:szCs w:val="22"/>
        </w:rPr>
        <w:t>c</w:t>
      </w:r>
      <w:r>
        <w:rPr>
          <w:color w:val="505050"/>
          <w:spacing w:val="2"/>
          <w:w w:val="107"/>
          <w:sz w:val="22"/>
          <w:szCs w:val="22"/>
        </w:rPr>
        <w:t>t</w:t>
      </w:r>
      <w:r>
        <w:rPr>
          <w:color w:val="505050"/>
          <w:spacing w:val="4"/>
          <w:w w:val="101"/>
          <w:sz w:val="22"/>
          <w:szCs w:val="22"/>
        </w:rPr>
        <w:t>o</w:t>
      </w:r>
      <w:r>
        <w:rPr>
          <w:color w:val="606060"/>
          <w:spacing w:val="2"/>
          <w:w w:val="108"/>
          <w:sz w:val="22"/>
          <w:szCs w:val="22"/>
        </w:rPr>
        <w:t>r</w:t>
      </w:r>
      <w:r>
        <w:rPr>
          <w:color w:val="505050"/>
          <w:spacing w:val="3"/>
          <w:w w:val="110"/>
          <w:sz w:val="22"/>
          <w:szCs w:val="22"/>
        </w:rPr>
        <w:t>a</w:t>
      </w:r>
      <w:r>
        <w:rPr>
          <w:color w:val="505050"/>
          <w:w w:val="76"/>
          <w:sz w:val="22"/>
          <w:szCs w:val="22"/>
        </w:rPr>
        <w:t>l</w:t>
      </w:r>
      <w:r>
        <w:rPr>
          <w:color w:val="505050"/>
          <w:spacing w:val="23"/>
          <w:sz w:val="22"/>
          <w:szCs w:val="22"/>
        </w:rPr>
        <w:t xml:space="preserve"> </w:t>
      </w:r>
      <w:r>
        <w:rPr>
          <w:color w:val="606060"/>
          <w:sz w:val="22"/>
          <w:szCs w:val="22"/>
        </w:rPr>
        <w:t>A</w:t>
      </w:r>
      <w:r>
        <w:rPr>
          <w:color w:val="606060"/>
          <w:spacing w:val="8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34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606060"/>
          <w:spacing w:val="5"/>
          <w:sz w:val="22"/>
          <w:szCs w:val="22"/>
        </w:rPr>
        <w:t>L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5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5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 xml:space="preserve">k </w:t>
      </w:r>
      <w:r>
        <w:rPr>
          <w:color w:val="505050"/>
          <w:spacing w:val="1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tit</w:t>
      </w:r>
      <w:r>
        <w:rPr>
          <w:color w:val="505050"/>
          <w:spacing w:val="3"/>
          <w:sz w:val="22"/>
          <w:szCs w:val="22"/>
        </w:rPr>
        <w:t>ue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z w:val="22"/>
          <w:szCs w:val="22"/>
        </w:rPr>
        <w:t xml:space="preserve">y </w:t>
      </w:r>
      <w:r>
        <w:rPr>
          <w:color w:val="606060"/>
          <w:spacing w:val="25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3"/>
          <w:sz w:val="22"/>
          <w:szCs w:val="22"/>
        </w:rPr>
        <w:t xml:space="preserve"> </w:t>
      </w:r>
      <w:r>
        <w:rPr>
          <w:color w:val="505050"/>
          <w:spacing w:val="4"/>
          <w:w w:val="101"/>
          <w:sz w:val="22"/>
          <w:szCs w:val="22"/>
        </w:rPr>
        <w:t>2</w:t>
      </w:r>
      <w:r>
        <w:rPr>
          <w:color w:val="505050"/>
          <w:spacing w:val="3"/>
          <w:w w:val="106"/>
          <w:sz w:val="22"/>
          <w:szCs w:val="22"/>
        </w:rPr>
        <w:t>0</w:t>
      </w:r>
      <w:r>
        <w:rPr>
          <w:color w:val="606060"/>
          <w:spacing w:val="3"/>
          <w:w w:val="106"/>
          <w:sz w:val="22"/>
          <w:szCs w:val="22"/>
        </w:rPr>
        <w:t>2</w:t>
      </w:r>
      <w:r>
        <w:rPr>
          <w:color w:val="505050"/>
          <w:spacing w:val="4"/>
          <w:w w:val="110"/>
          <w:sz w:val="22"/>
          <w:szCs w:val="22"/>
        </w:rPr>
        <w:t>0</w:t>
      </w:r>
      <w:r>
        <w:rPr>
          <w:color w:val="606060"/>
          <w:w w:val="67"/>
          <w:sz w:val="22"/>
          <w:szCs w:val="22"/>
        </w:rPr>
        <w:t>.</w:t>
      </w:r>
      <w:r>
        <w:rPr>
          <w:color w:val="606060"/>
          <w:sz w:val="22"/>
          <w:szCs w:val="22"/>
        </w:rPr>
        <w:t xml:space="preserve"> </w:t>
      </w:r>
      <w:r>
        <w:rPr>
          <w:color w:val="606060"/>
          <w:spacing w:val="-27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A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21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11"/>
          <w:sz w:val="22"/>
          <w:szCs w:val="22"/>
        </w:rPr>
        <w:t xml:space="preserve"> </w:t>
      </w:r>
      <w:proofErr w:type="gramStart"/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esen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pacing w:val="4"/>
          <w:sz w:val="22"/>
          <w:szCs w:val="22"/>
        </w:rPr>
        <w:t>v</w:t>
      </w:r>
      <w:r>
        <w:rPr>
          <w:color w:val="505050"/>
          <w:sz w:val="22"/>
          <w:szCs w:val="22"/>
        </w:rPr>
        <w:t xml:space="preserve">e </w:t>
      </w:r>
      <w:r>
        <w:rPr>
          <w:color w:val="505050"/>
          <w:spacing w:val="31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base</w:t>
      </w:r>
      <w:r>
        <w:rPr>
          <w:color w:val="505050"/>
          <w:sz w:val="22"/>
          <w:szCs w:val="22"/>
        </w:rPr>
        <w:t>d</w:t>
      </w:r>
      <w:proofErr w:type="gramEnd"/>
      <w:r>
        <w:rPr>
          <w:color w:val="505050"/>
          <w:spacing w:val="3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7"/>
          <w:sz w:val="22"/>
          <w:szCs w:val="22"/>
        </w:rPr>
        <w:t xml:space="preserve"> </w:t>
      </w:r>
      <w:r>
        <w:rPr>
          <w:color w:val="505050"/>
          <w:spacing w:val="2"/>
          <w:w w:val="99"/>
          <w:sz w:val="22"/>
          <w:szCs w:val="22"/>
        </w:rPr>
        <w:t>t</w:t>
      </w:r>
      <w:r>
        <w:rPr>
          <w:color w:val="505050"/>
          <w:spacing w:val="4"/>
          <w:w w:val="101"/>
          <w:sz w:val="22"/>
          <w:szCs w:val="22"/>
        </w:rPr>
        <w:t>h</w:t>
      </w:r>
      <w:r>
        <w:rPr>
          <w:color w:val="606060"/>
          <w:sz w:val="22"/>
          <w:szCs w:val="22"/>
        </w:rPr>
        <w:t xml:space="preserve">e </w:t>
      </w:r>
      <w:r>
        <w:rPr>
          <w:color w:val="505050"/>
          <w:spacing w:val="4"/>
          <w:sz w:val="22"/>
          <w:szCs w:val="22"/>
        </w:rPr>
        <w:t>S</w:t>
      </w:r>
      <w:r>
        <w:rPr>
          <w:color w:val="505050"/>
          <w:spacing w:val="3"/>
          <w:sz w:val="22"/>
          <w:szCs w:val="22"/>
        </w:rPr>
        <w:t>ou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34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505050"/>
          <w:w w:val="113"/>
          <w:sz w:val="22"/>
          <w:szCs w:val="22"/>
        </w:rPr>
        <w:t>f</w:t>
      </w:r>
      <w:r>
        <w:rPr>
          <w:color w:val="505050"/>
          <w:spacing w:val="-19"/>
          <w:w w:val="1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606060"/>
          <w:spacing w:val="5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u</w:t>
      </w:r>
      <w:r>
        <w:rPr>
          <w:color w:val="505050"/>
          <w:spacing w:val="7"/>
          <w:sz w:val="22"/>
          <w:szCs w:val="22"/>
        </w:rPr>
        <w:t>n</w:t>
      </w:r>
      <w:r>
        <w:rPr>
          <w:color w:val="606060"/>
          <w:sz w:val="22"/>
          <w:szCs w:val="22"/>
        </w:rPr>
        <w:t>t</w:t>
      </w:r>
      <w:r>
        <w:rPr>
          <w:color w:val="606060"/>
          <w:spacing w:val="6"/>
          <w:sz w:val="22"/>
          <w:szCs w:val="22"/>
        </w:rPr>
        <w:t>y</w:t>
      </w:r>
      <w:r>
        <w:rPr>
          <w:color w:val="606060"/>
          <w:sz w:val="22"/>
          <w:szCs w:val="22"/>
        </w:rPr>
        <w:t>,</w:t>
      </w:r>
      <w:r>
        <w:rPr>
          <w:color w:val="606060"/>
          <w:spacing w:val="47"/>
          <w:sz w:val="22"/>
          <w:szCs w:val="22"/>
        </w:rPr>
        <w:t xml:space="preserve"> </w:t>
      </w:r>
      <w:r>
        <w:rPr>
          <w:color w:val="505050"/>
          <w:w w:val="76"/>
          <w:sz w:val="22"/>
          <w:szCs w:val="22"/>
        </w:rPr>
        <w:t>I</w:t>
      </w:r>
      <w:r>
        <w:rPr>
          <w:color w:val="505050"/>
          <w:spacing w:val="37"/>
          <w:w w:val="76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5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r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606060"/>
          <w:sz w:val="22"/>
          <w:szCs w:val="22"/>
        </w:rPr>
        <w:t xml:space="preserve">y </w:t>
      </w:r>
      <w:r>
        <w:rPr>
          <w:color w:val="606060"/>
          <w:spacing w:val="8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no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3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22"/>
          <w:sz w:val="22"/>
          <w:szCs w:val="22"/>
        </w:rPr>
        <w:t xml:space="preserve"> </w:t>
      </w:r>
      <w:r>
        <w:rPr>
          <w:color w:val="505050"/>
          <w:spacing w:val="4"/>
          <w:w w:val="106"/>
          <w:sz w:val="22"/>
          <w:szCs w:val="22"/>
        </w:rPr>
        <w:t>d</w:t>
      </w:r>
      <w:r>
        <w:rPr>
          <w:color w:val="505050"/>
          <w:spacing w:val="2"/>
          <w:w w:val="106"/>
          <w:sz w:val="22"/>
          <w:szCs w:val="22"/>
        </w:rPr>
        <w:t>i</w:t>
      </w:r>
      <w:r>
        <w:rPr>
          <w:color w:val="505050"/>
          <w:spacing w:val="3"/>
          <w:w w:val="106"/>
          <w:sz w:val="22"/>
          <w:szCs w:val="22"/>
        </w:rPr>
        <w:t>se</w:t>
      </w:r>
      <w:r>
        <w:rPr>
          <w:color w:val="505050"/>
          <w:w w:val="106"/>
          <w:sz w:val="22"/>
          <w:szCs w:val="22"/>
        </w:rPr>
        <w:t>n</w:t>
      </w:r>
      <w:r>
        <w:rPr>
          <w:color w:val="505050"/>
          <w:spacing w:val="-17"/>
          <w:w w:val="106"/>
          <w:sz w:val="22"/>
          <w:szCs w:val="22"/>
        </w:rPr>
        <w:t>f</w:t>
      </w:r>
      <w:r>
        <w:rPr>
          <w:color w:val="505050"/>
          <w:w w:val="106"/>
          <w:sz w:val="22"/>
          <w:szCs w:val="22"/>
        </w:rPr>
        <w:t>r</w:t>
      </w:r>
      <w:r>
        <w:rPr>
          <w:color w:val="505050"/>
          <w:spacing w:val="5"/>
          <w:w w:val="106"/>
          <w:sz w:val="22"/>
          <w:szCs w:val="22"/>
        </w:rPr>
        <w:t>a</w:t>
      </w:r>
      <w:r>
        <w:rPr>
          <w:color w:val="505050"/>
          <w:spacing w:val="4"/>
          <w:w w:val="106"/>
          <w:sz w:val="22"/>
          <w:szCs w:val="22"/>
        </w:rPr>
        <w:t>n</w:t>
      </w:r>
      <w:r>
        <w:rPr>
          <w:color w:val="505050"/>
          <w:spacing w:val="3"/>
          <w:w w:val="106"/>
          <w:sz w:val="22"/>
          <w:szCs w:val="22"/>
        </w:rPr>
        <w:t>c</w:t>
      </w:r>
      <w:r>
        <w:rPr>
          <w:color w:val="505050"/>
          <w:w w:val="106"/>
          <w:sz w:val="22"/>
          <w:szCs w:val="22"/>
        </w:rPr>
        <w:t>h</w:t>
      </w:r>
      <w:r>
        <w:rPr>
          <w:color w:val="505050"/>
          <w:spacing w:val="6"/>
          <w:w w:val="106"/>
          <w:sz w:val="22"/>
          <w:szCs w:val="22"/>
        </w:rPr>
        <w:t>i</w:t>
      </w:r>
      <w:r>
        <w:rPr>
          <w:color w:val="505050"/>
          <w:spacing w:val="3"/>
          <w:w w:val="106"/>
          <w:sz w:val="22"/>
          <w:szCs w:val="22"/>
        </w:rPr>
        <w:t>se</w:t>
      </w:r>
      <w:r>
        <w:rPr>
          <w:color w:val="505050"/>
          <w:spacing w:val="6"/>
          <w:w w:val="106"/>
          <w:sz w:val="22"/>
          <w:szCs w:val="22"/>
        </w:rPr>
        <w:t>m</w:t>
      </w:r>
      <w:r>
        <w:rPr>
          <w:color w:val="505050"/>
          <w:spacing w:val="3"/>
          <w:w w:val="106"/>
          <w:sz w:val="22"/>
          <w:szCs w:val="22"/>
        </w:rPr>
        <w:t>e</w:t>
      </w:r>
      <w:r>
        <w:rPr>
          <w:color w:val="505050"/>
          <w:spacing w:val="4"/>
          <w:w w:val="106"/>
          <w:sz w:val="22"/>
          <w:szCs w:val="22"/>
        </w:rPr>
        <w:t>n</w:t>
      </w:r>
      <w:r>
        <w:rPr>
          <w:color w:val="505050"/>
          <w:w w:val="106"/>
          <w:sz w:val="22"/>
          <w:szCs w:val="22"/>
        </w:rPr>
        <w:t>t</w:t>
      </w:r>
      <w:r>
        <w:rPr>
          <w:color w:val="505050"/>
          <w:spacing w:val="21"/>
          <w:w w:val="106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606060"/>
          <w:w w:val="113"/>
          <w:sz w:val="22"/>
          <w:szCs w:val="22"/>
        </w:rPr>
        <w:t>f</w:t>
      </w:r>
      <w:r>
        <w:rPr>
          <w:color w:val="606060"/>
          <w:spacing w:val="-19"/>
          <w:w w:val="113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8"/>
          <w:sz w:val="22"/>
          <w:szCs w:val="22"/>
        </w:rPr>
        <w:t>n</w:t>
      </w:r>
      <w:r>
        <w:rPr>
          <w:color w:val="606060"/>
          <w:sz w:val="22"/>
          <w:szCs w:val="22"/>
        </w:rPr>
        <w:t>y</w:t>
      </w:r>
      <w:r>
        <w:rPr>
          <w:color w:val="606060"/>
          <w:spacing w:val="33"/>
          <w:sz w:val="22"/>
          <w:szCs w:val="22"/>
        </w:rPr>
        <w:t xml:space="preserve"> 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er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45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7"/>
          <w:sz w:val="22"/>
          <w:szCs w:val="22"/>
        </w:rPr>
        <w:t xml:space="preserve"> </w:t>
      </w:r>
      <w:r>
        <w:rPr>
          <w:color w:val="505050"/>
          <w:spacing w:val="2"/>
          <w:w w:val="92"/>
          <w:sz w:val="22"/>
          <w:szCs w:val="22"/>
        </w:rPr>
        <w:t>t</w:t>
      </w:r>
      <w:r>
        <w:rPr>
          <w:color w:val="505050"/>
          <w:spacing w:val="4"/>
          <w:w w:val="110"/>
          <w:sz w:val="22"/>
          <w:szCs w:val="22"/>
        </w:rPr>
        <w:t>h</w:t>
      </w:r>
      <w:r>
        <w:rPr>
          <w:color w:val="505050"/>
          <w:w w:val="95"/>
          <w:sz w:val="22"/>
          <w:szCs w:val="22"/>
        </w:rPr>
        <w:t>e</w:t>
      </w:r>
    </w:p>
    <w:p w:rsidR="00647862" w:rsidRDefault="00A16E16">
      <w:pPr>
        <w:spacing w:before="2"/>
        <w:ind w:left="1102"/>
        <w:rPr>
          <w:sz w:val="22"/>
          <w:szCs w:val="22"/>
        </w:rPr>
      </w:pPr>
      <w:r>
        <w:rPr>
          <w:color w:val="505050"/>
          <w:spacing w:val="3"/>
          <w:sz w:val="22"/>
          <w:szCs w:val="22"/>
        </w:rPr>
        <w:t>so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6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rn</w:t>
      </w:r>
      <w:r>
        <w:rPr>
          <w:color w:val="505050"/>
          <w:spacing w:val="5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wn</w:t>
      </w:r>
      <w:r>
        <w:rPr>
          <w:color w:val="505050"/>
          <w:spacing w:val="13"/>
          <w:sz w:val="22"/>
          <w:szCs w:val="22"/>
        </w:rPr>
        <w:t>s</w:t>
      </w:r>
      <w:r>
        <w:rPr>
          <w:color w:val="343F34"/>
          <w:spacing w:val="2"/>
          <w:sz w:val="22"/>
          <w:szCs w:val="22"/>
        </w:rPr>
        <w:t>-</w:t>
      </w:r>
      <w:proofErr w:type="gramStart"/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8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d</w:t>
      </w:r>
      <w:r>
        <w:rPr>
          <w:color w:val="505050"/>
          <w:sz w:val="22"/>
          <w:szCs w:val="22"/>
        </w:rPr>
        <w:t xml:space="preserve">s </w:t>
      </w:r>
      <w:r>
        <w:rPr>
          <w:color w:val="505050"/>
          <w:spacing w:val="8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606060"/>
          <w:w w:val="113"/>
          <w:sz w:val="22"/>
          <w:szCs w:val="22"/>
        </w:rPr>
        <w:t>f</w:t>
      </w:r>
      <w:proofErr w:type="gramEnd"/>
      <w:r>
        <w:rPr>
          <w:color w:val="606060"/>
          <w:spacing w:val="-9"/>
          <w:w w:val="113"/>
          <w:sz w:val="22"/>
          <w:szCs w:val="22"/>
        </w:rPr>
        <w:t xml:space="preserve"> </w:t>
      </w:r>
      <w:proofErr w:type="spellStart"/>
      <w:r>
        <w:rPr>
          <w:color w:val="505050"/>
          <w:spacing w:val="5"/>
          <w:w w:val="98"/>
          <w:sz w:val="22"/>
          <w:szCs w:val="22"/>
        </w:rPr>
        <w:t>C</w:t>
      </w:r>
      <w:r>
        <w:rPr>
          <w:color w:val="505050"/>
          <w:spacing w:val="2"/>
          <w:w w:val="99"/>
          <w:sz w:val="22"/>
          <w:szCs w:val="22"/>
        </w:rPr>
        <w:t>l</w:t>
      </w:r>
      <w:r>
        <w:rPr>
          <w:color w:val="505050"/>
          <w:spacing w:val="3"/>
          <w:w w:val="106"/>
          <w:sz w:val="22"/>
          <w:szCs w:val="22"/>
        </w:rPr>
        <w:t>o</w:t>
      </w:r>
      <w:r>
        <w:rPr>
          <w:color w:val="505050"/>
          <w:w w:val="106"/>
          <w:sz w:val="22"/>
          <w:szCs w:val="22"/>
        </w:rPr>
        <w:t>n</w:t>
      </w:r>
      <w:r>
        <w:rPr>
          <w:color w:val="505050"/>
          <w:spacing w:val="9"/>
          <w:w w:val="106"/>
          <w:sz w:val="22"/>
          <w:szCs w:val="22"/>
        </w:rPr>
        <w:t>m</w:t>
      </w:r>
      <w:r>
        <w:rPr>
          <w:color w:val="606060"/>
          <w:spacing w:val="3"/>
          <w:w w:val="110"/>
          <w:sz w:val="22"/>
          <w:szCs w:val="22"/>
        </w:rPr>
        <w:t>e</w:t>
      </w:r>
      <w:r>
        <w:rPr>
          <w:color w:val="343F34"/>
          <w:w w:val="76"/>
          <w:sz w:val="22"/>
          <w:szCs w:val="22"/>
        </w:rPr>
        <w:t>l</w:t>
      </w:r>
      <w:proofErr w:type="spellEnd"/>
      <w:r>
        <w:rPr>
          <w:color w:val="343F34"/>
          <w:sz w:val="22"/>
          <w:szCs w:val="22"/>
        </w:rPr>
        <w:t xml:space="preserve"> </w:t>
      </w:r>
      <w:r>
        <w:rPr>
          <w:color w:val="343F34"/>
          <w:spacing w:val="-27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797979"/>
          <w:sz w:val="22"/>
          <w:szCs w:val="22"/>
        </w:rPr>
        <w:t>,</w:t>
      </w:r>
      <w:r>
        <w:rPr>
          <w:color w:val="797979"/>
          <w:spacing w:val="35"/>
          <w:sz w:val="22"/>
          <w:szCs w:val="22"/>
        </w:rPr>
        <w:t xml:space="preserve"> </w:t>
      </w:r>
      <w:proofErr w:type="spellStart"/>
      <w:r>
        <w:rPr>
          <w:color w:val="505050"/>
          <w:spacing w:val="6"/>
          <w:sz w:val="22"/>
          <w:szCs w:val="22"/>
        </w:rPr>
        <w:t>K</w:t>
      </w:r>
      <w:r>
        <w:rPr>
          <w:color w:val="505050"/>
          <w:spacing w:val="2"/>
          <w:sz w:val="22"/>
          <w:szCs w:val="22"/>
        </w:rPr>
        <w:t>il</w:t>
      </w:r>
      <w:r>
        <w:rPr>
          <w:color w:val="505050"/>
          <w:spacing w:val="3"/>
          <w:sz w:val="22"/>
          <w:szCs w:val="22"/>
        </w:rPr>
        <w:t>shee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z w:val="22"/>
          <w:szCs w:val="22"/>
        </w:rPr>
        <w:t>an</w:t>
      </w:r>
      <w:proofErr w:type="spellEnd"/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V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l</w:t>
      </w:r>
      <w:r>
        <w:rPr>
          <w:color w:val="505050"/>
          <w:spacing w:val="4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g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47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4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k</w:t>
      </w:r>
      <w:r>
        <w:rPr>
          <w:color w:val="505050"/>
          <w:spacing w:val="52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24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S</w:t>
      </w:r>
      <w:r>
        <w:rPr>
          <w:color w:val="505050"/>
          <w:spacing w:val="3"/>
          <w:sz w:val="22"/>
          <w:szCs w:val="22"/>
        </w:rPr>
        <w:t>u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proofErr w:type="spellEnd"/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wn</w:t>
      </w:r>
      <w:r>
        <w:rPr>
          <w:color w:val="505050"/>
          <w:spacing w:val="41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w</w:t>
      </w:r>
      <w:r>
        <w:rPr>
          <w:color w:val="505050"/>
          <w:spacing w:val="3"/>
          <w:w w:val="106"/>
          <w:sz w:val="22"/>
          <w:szCs w:val="22"/>
        </w:rPr>
        <w:t>h</w:t>
      </w:r>
      <w:r>
        <w:rPr>
          <w:color w:val="505050"/>
          <w:spacing w:val="2"/>
          <w:w w:val="99"/>
          <w:sz w:val="22"/>
          <w:szCs w:val="22"/>
        </w:rPr>
        <w:t>i</w:t>
      </w:r>
      <w:r>
        <w:rPr>
          <w:color w:val="505050"/>
          <w:spacing w:val="3"/>
          <w:w w:val="105"/>
          <w:sz w:val="22"/>
          <w:szCs w:val="22"/>
        </w:rPr>
        <w:t>c</w:t>
      </w:r>
      <w:r>
        <w:rPr>
          <w:color w:val="505050"/>
          <w:w w:val="97"/>
          <w:sz w:val="22"/>
          <w:szCs w:val="22"/>
        </w:rPr>
        <w:t>h</w:t>
      </w:r>
    </w:p>
    <w:p w:rsidR="00647862" w:rsidRDefault="00A16E16">
      <w:pPr>
        <w:spacing w:before="44" w:line="282" w:lineRule="auto"/>
        <w:ind w:left="1102" w:right="146"/>
        <w:rPr>
          <w:sz w:val="22"/>
          <w:szCs w:val="22"/>
        </w:rPr>
      </w:pP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ll</w:t>
      </w:r>
      <w:r>
        <w:rPr>
          <w:color w:val="505050"/>
          <w:spacing w:val="20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8"/>
          <w:sz w:val="22"/>
          <w:szCs w:val="22"/>
        </w:rPr>
        <w:t xml:space="preserve"> </w:t>
      </w:r>
      <w:proofErr w:type="spellStart"/>
      <w:proofErr w:type="gramStart"/>
      <w:r>
        <w:rPr>
          <w:color w:val="505050"/>
          <w:sz w:val="22"/>
          <w:szCs w:val="22"/>
        </w:rPr>
        <w:t>f</w:t>
      </w:r>
      <w:r>
        <w:rPr>
          <w:color w:val="505050"/>
          <w:spacing w:val="7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nn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d</w:t>
      </w:r>
      <w:proofErr w:type="spellEnd"/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14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606060"/>
          <w:sz w:val="22"/>
          <w:szCs w:val="22"/>
        </w:rPr>
        <w:t>art</w:t>
      </w:r>
      <w:proofErr w:type="gramEnd"/>
      <w:r>
        <w:rPr>
          <w:color w:val="606060"/>
          <w:spacing w:val="32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505050"/>
          <w:w w:val="113"/>
          <w:sz w:val="22"/>
          <w:szCs w:val="22"/>
        </w:rPr>
        <w:t>f</w:t>
      </w:r>
      <w:r>
        <w:rPr>
          <w:color w:val="505050"/>
          <w:spacing w:val="-23"/>
          <w:w w:val="1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0"/>
          <w:sz w:val="22"/>
          <w:szCs w:val="22"/>
        </w:rPr>
        <w:t xml:space="preserve"> </w:t>
      </w:r>
      <w:r>
        <w:rPr>
          <w:color w:val="606060"/>
          <w:spacing w:val="5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tit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z w:val="22"/>
          <w:szCs w:val="22"/>
        </w:rPr>
        <w:t xml:space="preserve">y </w:t>
      </w:r>
      <w:r>
        <w:rPr>
          <w:color w:val="606060"/>
          <w:spacing w:val="14"/>
          <w:sz w:val="22"/>
          <w:szCs w:val="22"/>
        </w:rPr>
        <w:t xml:space="preserve"> </w:t>
      </w:r>
      <w:r>
        <w:rPr>
          <w:color w:val="505050"/>
          <w:w w:val="82"/>
          <w:sz w:val="22"/>
          <w:szCs w:val="22"/>
        </w:rPr>
        <w:t>I</w:t>
      </w:r>
      <w:r>
        <w:rPr>
          <w:color w:val="505050"/>
          <w:spacing w:val="34"/>
          <w:w w:val="8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ese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 xml:space="preserve">d </w:t>
      </w:r>
      <w:r>
        <w:rPr>
          <w:color w:val="505050"/>
          <w:spacing w:val="12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u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z w:val="22"/>
          <w:szCs w:val="22"/>
        </w:rPr>
        <w:t>l</w:t>
      </w:r>
      <w:r>
        <w:rPr>
          <w:color w:val="505050"/>
          <w:spacing w:val="3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1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pacing w:val="-16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j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 xml:space="preserve">r 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5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606060"/>
          <w:spacing w:val="4"/>
          <w:sz w:val="22"/>
          <w:szCs w:val="22"/>
        </w:rPr>
        <w:t>g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 xml:space="preserve">n 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505050"/>
          <w:w w:val="113"/>
          <w:sz w:val="22"/>
          <w:szCs w:val="22"/>
        </w:rPr>
        <w:t>f</w:t>
      </w:r>
      <w:r>
        <w:rPr>
          <w:color w:val="505050"/>
          <w:spacing w:val="-23"/>
          <w:w w:val="113"/>
          <w:sz w:val="22"/>
          <w:szCs w:val="22"/>
        </w:rPr>
        <w:t xml:space="preserve"> </w:t>
      </w:r>
      <w:r>
        <w:rPr>
          <w:color w:val="606060"/>
          <w:spacing w:val="6"/>
          <w:w w:val="105"/>
          <w:sz w:val="22"/>
          <w:szCs w:val="22"/>
        </w:rPr>
        <w:t>N</w:t>
      </w:r>
      <w:r>
        <w:rPr>
          <w:color w:val="505050"/>
          <w:spacing w:val="3"/>
          <w:w w:val="106"/>
          <w:sz w:val="22"/>
          <w:szCs w:val="22"/>
        </w:rPr>
        <w:t>o</w:t>
      </w:r>
      <w:r>
        <w:rPr>
          <w:color w:val="505050"/>
          <w:w w:val="107"/>
          <w:sz w:val="22"/>
          <w:szCs w:val="22"/>
        </w:rPr>
        <w:t>r</w:t>
      </w:r>
      <w:r>
        <w:rPr>
          <w:color w:val="505050"/>
          <w:spacing w:val="5"/>
          <w:w w:val="107"/>
          <w:sz w:val="22"/>
          <w:szCs w:val="22"/>
        </w:rPr>
        <w:t>t</w:t>
      </w:r>
      <w:r>
        <w:rPr>
          <w:color w:val="505050"/>
          <w:w w:val="101"/>
          <w:sz w:val="22"/>
          <w:szCs w:val="22"/>
        </w:rPr>
        <w:t xml:space="preserve">h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33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S</w:t>
      </w:r>
      <w:r>
        <w:rPr>
          <w:color w:val="505050"/>
          <w:spacing w:val="3"/>
          <w:sz w:val="22"/>
          <w:szCs w:val="22"/>
        </w:rPr>
        <w:t>ou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29"/>
          <w:sz w:val="22"/>
          <w:szCs w:val="22"/>
        </w:rPr>
        <w:t xml:space="preserve"> </w:t>
      </w:r>
      <w:proofErr w:type="spellStart"/>
      <w:r>
        <w:rPr>
          <w:color w:val="606060"/>
          <w:spacing w:val="4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ppe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606060"/>
          <w:sz w:val="22"/>
          <w:szCs w:val="22"/>
        </w:rPr>
        <w:t>ary</w:t>
      </w:r>
      <w:proofErr w:type="spellEnd"/>
      <w:r>
        <w:rPr>
          <w:color w:val="606060"/>
          <w:sz w:val="22"/>
          <w:szCs w:val="22"/>
        </w:rPr>
        <w:t xml:space="preserve"> </w:t>
      </w:r>
      <w:r>
        <w:rPr>
          <w:color w:val="606060"/>
          <w:spacing w:val="12"/>
          <w:sz w:val="22"/>
          <w:szCs w:val="22"/>
        </w:rPr>
        <w:t xml:space="preserve"> </w:t>
      </w:r>
      <w:r>
        <w:rPr>
          <w:color w:val="505050"/>
          <w:spacing w:val="2"/>
          <w:w w:val="89"/>
          <w:sz w:val="22"/>
          <w:szCs w:val="22"/>
        </w:rPr>
        <w:t>i</w:t>
      </w:r>
      <w:r>
        <w:rPr>
          <w:color w:val="505050"/>
          <w:w w:val="89"/>
          <w:sz w:val="22"/>
          <w:szCs w:val="22"/>
        </w:rPr>
        <w:t>n</w:t>
      </w:r>
      <w:r>
        <w:rPr>
          <w:color w:val="505050"/>
          <w:spacing w:val="32"/>
          <w:w w:val="8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30"/>
          <w:sz w:val="22"/>
          <w:szCs w:val="22"/>
        </w:rPr>
        <w:t xml:space="preserve"> </w:t>
      </w:r>
      <w:r>
        <w:rPr>
          <w:color w:val="606060"/>
          <w:spacing w:val="4"/>
          <w:sz w:val="22"/>
          <w:szCs w:val="22"/>
        </w:rPr>
        <w:t>2</w:t>
      </w:r>
      <w:r>
        <w:rPr>
          <w:color w:val="505050"/>
          <w:spacing w:val="4"/>
          <w:sz w:val="22"/>
          <w:szCs w:val="22"/>
        </w:rPr>
        <w:t>0</w:t>
      </w:r>
      <w:r>
        <w:rPr>
          <w:color w:val="505050"/>
          <w:spacing w:val="3"/>
          <w:sz w:val="22"/>
          <w:szCs w:val="22"/>
        </w:rPr>
        <w:t>1</w:t>
      </w:r>
      <w:r>
        <w:rPr>
          <w:color w:val="606060"/>
          <w:sz w:val="22"/>
          <w:szCs w:val="22"/>
        </w:rPr>
        <w:t>6</w:t>
      </w:r>
      <w:r>
        <w:rPr>
          <w:color w:val="606060"/>
          <w:spacing w:val="3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G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606060"/>
          <w:spacing w:val="2"/>
          <w:sz w:val="22"/>
          <w:szCs w:val="22"/>
        </w:rPr>
        <w:t>r</w:t>
      </w:r>
      <w:r>
        <w:rPr>
          <w:color w:val="505050"/>
          <w:sz w:val="22"/>
          <w:szCs w:val="22"/>
        </w:rPr>
        <w:t>al</w:t>
      </w:r>
      <w:r>
        <w:rPr>
          <w:color w:val="505050"/>
          <w:spacing w:val="48"/>
          <w:sz w:val="22"/>
          <w:szCs w:val="22"/>
        </w:rPr>
        <w:t xml:space="preserve"> </w:t>
      </w:r>
      <w:r>
        <w:rPr>
          <w:color w:val="606060"/>
          <w:spacing w:val="4"/>
          <w:w w:val="104"/>
          <w:sz w:val="22"/>
          <w:szCs w:val="22"/>
        </w:rPr>
        <w:t>E</w:t>
      </w:r>
      <w:r>
        <w:rPr>
          <w:color w:val="505050"/>
          <w:spacing w:val="2"/>
          <w:w w:val="92"/>
          <w:sz w:val="22"/>
          <w:szCs w:val="22"/>
        </w:rPr>
        <w:t>l</w:t>
      </w:r>
      <w:r>
        <w:rPr>
          <w:color w:val="505050"/>
          <w:spacing w:val="3"/>
          <w:w w:val="110"/>
          <w:sz w:val="22"/>
          <w:szCs w:val="22"/>
        </w:rPr>
        <w:t>e</w:t>
      </w:r>
      <w:r>
        <w:rPr>
          <w:color w:val="505050"/>
          <w:spacing w:val="3"/>
          <w:w w:val="105"/>
          <w:sz w:val="22"/>
          <w:szCs w:val="22"/>
        </w:rPr>
        <w:t>c</w:t>
      </w:r>
      <w:r>
        <w:rPr>
          <w:color w:val="505050"/>
          <w:spacing w:val="2"/>
          <w:w w:val="115"/>
          <w:sz w:val="22"/>
          <w:szCs w:val="22"/>
        </w:rPr>
        <w:t>t</w:t>
      </w:r>
      <w:r>
        <w:rPr>
          <w:color w:val="505050"/>
          <w:spacing w:val="2"/>
          <w:w w:val="92"/>
          <w:sz w:val="22"/>
          <w:szCs w:val="22"/>
        </w:rPr>
        <w:t>i</w:t>
      </w:r>
      <w:r>
        <w:rPr>
          <w:color w:val="505050"/>
          <w:spacing w:val="4"/>
          <w:w w:val="110"/>
          <w:sz w:val="22"/>
          <w:szCs w:val="22"/>
        </w:rPr>
        <w:t>on</w:t>
      </w:r>
      <w:r>
        <w:rPr>
          <w:color w:val="505050"/>
          <w:w w:val="67"/>
          <w:sz w:val="22"/>
          <w:szCs w:val="22"/>
        </w:rPr>
        <w:t>.</w:t>
      </w:r>
    </w:p>
    <w:p w:rsidR="00647862" w:rsidRDefault="00647862">
      <w:pPr>
        <w:spacing w:line="160" w:lineRule="exact"/>
        <w:rPr>
          <w:sz w:val="16"/>
          <w:szCs w:val="16"/>
        </w:rPr>
      </w:pPr>
    </w:p>
    <w:p w:rsidR="00647862" w:rsidRDefault="00A16E16">
      <w:pPr>
        <w:spacing w:line="282" w:lineRule="auto"/>
        <w:ind w:left="1102" w:right="112"/>
        <w:rPr>
          <w:sz w:val="22"/>
          <w:szCs w:val="22"/>
        </w:rPr>
      </w:pPr>
      <w:proofErr w:type="gramStart"/>
      <w:r>
        <w:rPr>
          <w:color w:val="505050"/>
          <w:w w:val="76"/>
          <w:sz w:val="22"/>
          <w:szCs w:val="22"/>
        </w:rPr>
        <w:t xml:space="preserve">I  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606060"/>
          <w:sz w:val="22"/>
          <w:szCs w:val="22"/>
        </w:rPr>
        <w:t>e</w:t>
      </w:r>
      <w:proofErr w:type="gramEnd"/>
      <w:r>
        <w:rPr>
          <w:color w:val="606060"/>
          <w:spacing w:val="28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16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u</w:t>
      </w:r>
      <w:r>
        <w:rPr>
          <w:color w:val="505050"/>
          <w:sz w:val="22"/>
          <w:szCs w:val="22"/>
        </w:rPr>
        <w:t>l</w:t>
      </w:r>
      <w:r>
        <w:rPr>
          <w:color w:val="505050"/>
          <w:spacing w:val="4"/>
          <w:sz w:val="22"/>
          <w:szCs w:val="22"/>
        </w:rPr>
        <w:t>l</w:t>
      </w:r>
      <w:r>
        <w:rPr>
          <w:color w:val="505050"/>
          <w:spacing w:val="2"/>
          <w:sz w:val="22"/>
          <w:szCs w:val="22"/>
        </w:rPr>
        <w:t>-t</w:t>
      </w:r>
      <w:r>
        <w:rPr>
          <w:color w:val="606060"/>
          <w:spacing w:val="2"/>
          <w:sz w:val="22"/>
          <w:szCs w:val="22"/>
        </w:rPr>
        <w:t>i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51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606060"/>
          <w:spacing w:val="2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enc</w:t>
      </w:r>
      <w:r>
        <w:rPr>
          <w:color w:val="505050"/>
          <w:sz w:val="22"/>
          <w:szCs w:val="22"/>
        </w:rPr>
        <w:t xml:space="preserve">y </w:t>
      </w:r>
      <w:r>
        <w:rPr>
          <w:color w:val="505050"/>
          <w:spacing w:val="1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ff</w:t>
      </w:r>
      <w:r>
        <w:rPr>
          <w:color w:val="505050"/>
          <w:spacing w:val="8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7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p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z w:val="22"/>
          <w:szCs w:val="22"/>
        </w:rPr>
        <w:t xml:space="preserve">g </w:t>
      </w:r>
      <w:r>
        <w:rPr>
          <w:color w:val="606060"/>
          <w:spacing w:val="6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in</w:t>
      </w:r>
      <w:r>
        <w:rPr>
          <w:color w:val="505050"/>
          <w:spacing w:val="18"/>
          <w:sz w:val="22"/>
          <w:szCs w:val="22"/>
        </w:rPr>
        <w:t xml:space="preserve"> </w:t>
      </w:r>
      <w:proofErr w:type="spellStart"/>
      <w:r>
        <w:rPr>
          <w:color w:val="505050"/>
          <w:spacing w:val="5"/>
          <w:w w:val="98"/>
          <w:sz w:val="22"/>
          <w:szCs w:val="22"/>
        </w:rPr>
        <w:t>C</w:t>
      </w:r>
      <w:r>
        <w:rPr>
          <w:color w:val="505050"/>
          <w:spacing w:val="2"/>
          <w:w w:val="99"/>
          <w:sz w:val="22"/>
          <w:szCs w:val="22"/>
        </w:rPr>
        <w:t>l</w:t>
      </w:r>
      <w:r>
        <w:rPr>
          <w:color w:val="505050"/>
          <w:spacing w:val="3"/>
          <w:w w:val="106"/>
          <w:sz w:val="22"/>
          <w:szCs w:val="22"/>
        </w:rPr>
        <w:t>o</w:t>
      </w:r>
      <w:r>
        <w:rPr>
          <w:color w:val="505050"/>
          <w:w w:val="108"/>
          <w:sz w:val="22"/>
          <w:szCs w:val="22"/>
        </w:rPr>
        <w:t>n</w:t>
      </w:r>
      <w:r>
        <w:rPr>
          <w:color w:val="505050"/>
          <w:spacing w:val="9"/>
          <w:w w:val="108"/>
          <w:sz w:val="22"/>
          <w:szCs w:val="22"/>
        </w:rPr>
        <w:t>m</w:t>
      </w:r>
      <w:r>
        <w:rPr>
          <w:color w:val="505050"/>
          <w:spacing w:val="3"/>
          <w:w w:val="110"/>
          <w:sz w:val="22"/>
          <w:szCs w:val="22"/>
        </w:rPr>
        <w:t>e</w:t>
      </w:r>
      <w:r>
        <w:rPr>
          <w:color w:val="505050"/>
          <w:w w:val="76"/>
          <w:sz w:val="22"/>
          <w:szCs w:val="22"/>
        </w:rPr>
        <w:t>l</w:t>
      </w:r>
      <w:proofErr w:type="spellEnd"/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27"/>
          <w:sz w:val="22"/>
          <w:szCs w:val="22"/>
        </w:rPr>
        <w:t xml:space="preserve"> </w:t>
      </w:r>
      <w:r>
        <w:rPr>
          <w:color w:val="60606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i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2</w:t>
      </w:r>
      <w:r>
        <w:rPr>
          <w:color w:val="505050"/>
          <w:spacing w:val="3"/>
          <w:sz w:val="22"/>
          <w:szCs w:val="22"/>
        </w:rPr>
        <w:t>00</w:t>
      </w:r>
      <w:r>
        <w:rPr>
          <w:color w:val="505050"/>
          <w:sz w:val="22"/>
          <w:szCs w:val="22"/>
        </w:rPr>
        <w:t>7</w:t>
      </w:r>
      <w:r>
        <w:rPr>
          <w:color w:val="505050"/>
          <w:spacing w:val="37"/>
          <w:sz w:val="22"/>
          <w:szCs w:val="22"/>
        </w:rPr>
        <w:t xml:space="preserve"> </w:t>
      </w:r>
      <w:r>
        <w:rPr>
          <w:color w:val="606060"/>
          <w:spacing w:val="4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4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ook</w:t>
      </w:r>
      <w:r>
        <w:rPr>
          <w:color w:val="606060"/>
          <w:sz w:val="22"/>
          <w:szCs w:val="22"/>
        </w:rPr>
        <w:t>s</w:t>
      </w:r>
      <w:r>
        <w:rPr>
          <w:color w:val="606060"/>
          <w:spacing w:val="3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9"/>
          <w:sz w:val="22"/>
          <w:szCs w:val="22"/>
        </w:rPr>
        <w:t xml:space="preserve"> </w:t>
      </w:r>
      <w:r>
        <w:rPr>
          <w:color w:val="505050"/>
          <w:spacing w:val="2"/>
          <w:w w:val="99"/>
          <w:sz w:val="22"/>
          <w:szCs w:val="22"/>
        </w:rPr>
        <w:t>t</w:t>
      </w:r>
      <w:r>
        <w:rPr>
          <w:color w:val="505050"/>
          <w:spacing w:val="3"/>
          <w:w w:val="106"/>
          <w:sz w:val="22"/>
          <w:szCs w:val="22"/>
        </w:rPr>
        <w:t>h</w:t>
      </w:r>
      <w:r>
        <w:rPr>
          <w:color w:val="505050"/>
          <w:w w:val="95"/>
          <w:sz w:val="22"/>
          <w:szCs w:val="22"/>
        </w:rPr>
        <w:t xml:space="preserve">e 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i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9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w w:val="91"/>
          <w:sz w:val="22"/>
          <w:szCs w:val="22"/>
        </w:rPr>
        <w:t>S</w:t>
      </w:r>
      <w:r>
        <w:rPr>
          <w:color w:val="505050"/>
          <w:spacing w:val="4"/>
          <w:w w:val="110"/>
          <w:sz w:val="22"/>
          <w:szCs w:val="22"/>
        </w:rPr>
        <w:t>u</w:t>
      </w:r>
      <w:r>
        <w:rPr>
          <w:color w:val="505050"/>
          <w:spacing w:val="2"/>
          <w:w w:val="107"/>
          <w:sz w:val="22"/>
          <w:szCs w:val="22"/>
        </w:rPr>
        <w:t>i</w:t>
      </w:r>
      <w:r>
        <w:rPr>
          <w:color w:val="505050"/>
          <w:spacing w:val="3"/>
          <w:w w:val="114"/>
          <w:sz w:val="22"/>
          <w:szCs w:val="22"/>
        </w:rPr>
        <w:t>r</w:t>
      </w:r>
      <w:proofErr w:type="spellEnd"/>
      <w:r>
        <w:rPr>
          <w:color w:val="606060"/>
          <w:w w:val="76"/>
          <w:sz w:val="22"/>
          <w:szCs w:val="22"/>
        </w:rPr>
        <w:t>,</w:t>
      </w:r>
      <w:r>
        <w:rPr>
          <w:color w:val="606060"/>
          <w:spacing w:val="23"/>
          <w:sz w:val="22"/>
          <w:szCs w:val="22"/>
        </w:rPr>
        <w:t xml:space="preserve"> </w:t>
      </w:r>
      <w:r>
        <w:rPr>
          <w:color w:val="606060"/>
          <w:spacing w:val="6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7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5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os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30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60606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rt</w:t>
      </w:r>
      <w:r>
        <w:rPr>
          <w:color w:val="505050"/>
          <w:spacing w:val="28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4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0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C</w:t>
      </w:r>
      <w:r>
        <w:rPr>
          <w:color w:val="505050"/>
          <w:spacing w:val="4"/>
          <w:sz w:val="22"/>
          <w:szCs w:val="22"/>
        </w:rPr>
        <w:t>ou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47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606060"/>
          <w:w w:val="113"/>
          <w:sz w:val="22"/>
          <w:szCs w:val="22"/>
        </w:rPr>
        <w:t>f</w:t>
      </w:r>
      <w:r>
        <w:rPr>
          <w:color w:val="606060"/>
          <w:spacing w:val="-14"/>
          <w:w w:val="113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ppe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z w:val="22"/>
          <w:szCs w:val="22"/>
        </w:rPr>
        <w:t>ary</w:t>
      </w:r>
      <w:proofErr w:type="spellEnd"/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8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7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33"/>
          <w:sz w:val="22"/>
          <w:szCs w:val="22"/>
        </w:rPr>
        <w:t xml:space="preserve"> </w:t>
      </w:r>
      <w:r>
        <w:rPr>
          <w:color w:val="505050"/>
          <w:spacing w:val="7"/>
          <w:w w:val="96"/>
          <w:sz w:val="22"/>
          <w:szCs w:val="22"/>
        </w:rPr>
        <w:t>W</w:t>
      </w:r>
      <w:r>
        <w:rPr>
          <w:color w:val="505050"/>
          <w:spacing w:val="3"/>
          <w:w w:val="115"/>
          <w:sz w:val="22"/>
          <w:szCs w:val="22"/>
        </w:rPr>
        <w:t>a</w:t>
      </w:r>
      <w:r>
        <w:rPr>
          <w:color w:val="505050"/>
          <w:spacing w:val="2"/>
          <w:w w:val="99"/>
          <w:sz w:val="22"/>
          <w:szCs w:val="22"/>
        </w:rPr>
        <w:t>t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spacing w:val="3"/>
          <w:w w:val="114"/>
          <w:sz w:val="22"/>
          <w:szCs w:val="22"/>
        </w:rPr>
        <w:t>r</w:t>
      </w:r>
      <w:r>
        <w:rPr>
          <w:color w:val="505050"/>
          <w:w w:val="101"/>
          <w:sz w:val="22"/>
          <w:szCs w:val="22"/>
        </w:rPr>
        <w:t>f</w:t>
      </w:r>
      <w:r>
        <w:rPr>
          <w:color w:val="505050"/>
          <w:spacing w:val="7"/>
          <w:w w:val="101"/>
          <w:sz w:val="22"/>
          <w:szCs w:val="22"/>
        </w:rPr>
        <w:t>o</w:t>
      </w:r>
      <w:r>
        <w:rPr>
          <w:color w:val="505050"/>
          <w:spacing w:val="2"/>
          <w:w w:val="108"/>
          <w:sz w:val="22"/>
          <w:szCs w:val="22"/>
        </w:rPr>
        <w:t>r</w:t>
      </w:r>
      <w:r>
        <w:rPr>
          <w:color w:val="505050"/>
          <w:spacing w:val="4"/>
          <w:w w:val="110"/>
          <w:sz w:val="22"/>
          <w:szCs w:val="22"/>
        </w:rPr>
        <w:t>d</w:t>
      </w:r>
      <w:r>
        <w:rPr>
          <w:color w:val="505050"/>
          <w:w w:val="67"/>
          <w:sz w:val="22"/>
          <w:szCs w:val="22"/>
        </w:rPr>
        <w:t>.</w:t>
      </w:r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27"/>
          <w:sz w:val="22"/>
          <w:szCs w:val="22"/>
        </w:rPr>
        <w:t xml:space="preserve"> </w:t>
      </w:r>
      <w:r>
        <w:rPr>
          <w:color w:val="505050"/>
          <w:spacing w:val="7"/>
          <w:w w:val="102"/>
          <w:sz w:val="22"/>
          <w:szCs w:val="22"/>
        </w:rPr>
        <w:t>M</w:t>
      </w:r>
      <w:r>
        <w:rPr>
          <w:color w:val="505050"/>
          <w:w w:val="103"/>
          <w:sz w:val="22"/>
          <w:szCs w:val="22"/>
        </w:rPr>
        <w:t>a</w:t>
      </w:r>
      <w:r>
        <w:rPr>
          <w:color w:val="505050"/>
          <w:spacing w:val="7"/>
          <w:w w:val="103"/>
          <w:sz w:val="22"/>
          <w:szCs w:val="22"/>
        </w:rPr>
        <w:t>n</w:t>
      </w:r>
      <w:r>
        <w:rPr>
          <w:color w:val="606060"/>
          <w:w w:val="101"/>
          <w:sz w:val="22"/>
          <w:szCs w:val="22"/>
        </w:rPr>
        <w:t xml:space="preserve">y 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505050"/>
          <w:spacing w:val="3"/>
          <w:sz w:val="22"/>
          <w:szCs w:val="22"/>
        </w:rPr>
        <w:t>eo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49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S</w:t>
      </w:r>
      <w:r>
        <w:rPr>
          <w:color w:val="505050"/>
          <w:spacing w:val="3"/>
          <w:sz w:val="22"/>
          <w:szCs w:val="22"/>
        </w:rPr>
        <w:t>ou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4"/>
          <w:w w:val="97"/>
          <w:sz w:val="22"/>
          <w:szCs w:val="22"/>
        </w:rPr>
        <w:t>o</w:t>
      </w:r>
      <w:r>
        <w:rPr>
          <w:color w:val="606060"/>
          <w:w w:val="146"/>
          <w:sz w:val="22"/>
          <w:szCs w:val="22"/>
        </w:rPr>
        <w:t>f</w:t>
      </w:r>
      <w:r>
        <w:rPr>
          <w:color w:val="606060"/>
          <w:spacing w:val="-8"/>
          <w:sz w:val="22"/>
          <w:szCs w:val="22"/>
        </w:rPr>
        <w:t xml:space="preserve"> </w:t>
      </w:r>
      <w:proofErr w:type="spellStart"/>
      <w:r>
        <w:rPr>
          <w:color w:val="606060"/>
          <w:spacing w:val="5"/>
          <w:sz w:val="22"/>
          <w:szCs w:val="22"/>
        </w:rPr>
        <w:t>C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60606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0"/>
          <w:sz w:val="22"/>
          <w:szCs w:val="22"/>
        </w:rPr>
        <w:t>m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l</w:t>
      </w:r>
      <w:proofErr w:type="spellEnd"/>
      <w:r>
        <w:rPr>
          <w:color w:val="505050"/>
          <w:spacing w:val="47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37"/>
          <w:sz w:val="22"/>
          <w:szCs w:val="22"/>
        </w:rPr>
        <w:t xml:space="preserve"> </w:t>
      </w:r>
      <w:proofErr w:type="gramStart"/>
      <w:r>
        <w:rPr>
          <w:color w:val="505050"/>
          <w:spacing w:val="2"/>
          <w:w w:val="76"/>
          <w:sz w:val="22"/>
          <w:szCs w:val="22"/>
        </w:rPr>
        <w:t>l</w:t>
      </w:r>
      <w:r>
        <w:rPr>
          <w:color w:val="505050"/>
          <w:spacing w:val="2"/>
          <w:w w:val="99"/>
          <w:sz w:val="22"/>
          <w:szCs w:val="22"/>
        </w:rPr>
        <w:t>i</w:t>
      </w:r>
      <w:r>
        <w:rPr>
          <w:color w:val="606060"/>
          <w:spacing w:val="4"/>
          <w:w w:val="110"/>
          <w:sz w:val="22"/>
          <w:szCs w:val="22"/>
        </w:rPr>
        <w:t>v</w:t>
      </w:r>
      <w:r>
        <w:rPr>
          <w:color w:val="505050"/>
          <w:sz w:val="22"/>
          <w:szCs w:val="22"/>
        </w:rPr>
        <w:t xml:space="preserve">e </w:t>
      </w:r>
      <w:r>
        <w:rPr>
          <w:color w:val="505050"/>
          <w:spacing w:val="-25"/>
          <w:sz w:val="22"/>
          <w:szCs w:val="22"/>
        </w:rPr>
        <w:t xml:space="preserve"> </w:t>
      </w:r>
      <w:r>
        <w:rPr>
          <w:color w:val="505050"/>
          <w:spacing w:val="1"/>
          <w:w w:val="69"/>
          <w:sz w:val="22"/>
          <w:szCs w:val="22"/>
        </w:rPr>
        <w:t>i</w:t>
      </w:r>
      <w:r>
        <w:rPr>
          <w:color w:val="505050"/>
          <w:w w:val="106"/>
          <w:sz w:val="22"/>
          <w:szCs w:val="22"/>
        </w:rPr>
        <w:t>n</w:t>
      </w:r>
      <w:proofErr w:type="gramEnd"/>
      <w:r>
        <w:rPr>
          <w:color w:val="505050"/>
          <w:spacing w:val="25"/>
          <w:sz w:val="22"/>
          <w:szCs w:val="22"/>
        </w:rPr>
        <w:t xml:space="preserve"> </w:t>
      </w:r>
      <w:r>
        <w:rPr>
          <w:color w:val="606060"/>
          <w:spacing w:val="5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u</w:t>
      </w:r>
      <w:r>
        <w:rPr>
          <w:color w:val="505050"/>
          <w:spacing w:val="7"/>
          <w:sz w:val="22"/>
          <w:szCs w:val="22"/>
        </w:rPr>
        <w:t>n</w:t>
      </w:r>
      <w:r>
        <w:rPr>
          <w:color w:val="606060"/>
          <w:sz w:val="22"/>
          <w:szCs w:val="22"/>
        </w:rPr>
        <w:t>ty</w:t>
      </w:r>
      <w:r>
        <w:rPr>
          <w:color w:val="606060"/>
          <w:spacing w:val="50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53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g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14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sc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oo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797979"/>
          <w:sz w:val="22"/>
          <w:szCs w:val="22"/>
        </w:rPr>
        <w:t>,</w:t>
      </w:r>
      <w:r>
        <w:rPr>
          <w:color w:val="797979"/>
          <w:spacing w:val="46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6"/>
          <w:sz w:val="22"/>
          <w:szCs w:val="22"/>
        </w:rPr>
        <w:t>r</w:t>
      </w:r>
      <w:r>
        <w:rPr>
          <w:color w:val="505050"/>
          <w:spacing w:val="4"/>
          <w:sz w:val="22"/>
          <w:szCs w:val="22"/>
        </w:rPr>
        <w:t>k</w:t>
      </w:r>
      <w:r>
        <w:rPr>
          <w:color w:val="797979"/>
          <w:sz w:val="22"/>
          <w:szCs w:val="22"/>
        </w:rPr>
        <w:t>,</w:t>
      </w:r>
      <w:r>
        <w:rPr>
          <w:color w:val="797979"/>
          <w:spacing w:val="37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19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ll</w:t>
      </w:r>
      <w:r>
        <w:rPr>
          <w:color w:val="505050"/>
          <w:spacing w:val="20"/>
          <w:sz w:val="22"/>
          <w:szCs w:val="22"/>
        </w:rPr>
        <w:t xml:space="preserve"> </w:t>
      </w:r>
      <w:r>
        <w:rPr>
          <w:color w:val="505050"/>
          <w:spacing w:val="4"/>
          <w:w w:val="101"/>
          <w:sz w:val="22"/>
          <w:szCs w:val="22"/>
        </w:rPr>
        <w:t>o</w:t>
      </w:r>
      <w:r>
        <w:rPr>
          <w:color w:val="505050"/>
          <w:w w:val="133"/>
          <w:sz w:val="22"/>
          <w:szCs w:val="22"/>
        </w:rPr>
        <w:t>f</w:t>
      </w:r>
    </w:p>
    <w:p w:rsidR="00647862" w:rsidRDefault="00A16E16">
      <w:pPr>
        <w:spacing w:before="1" w:line="282" w:lineRule="auto"/>
        <w:ind w:left="1102" w:right="165"/>
        <w:rPr>
          <w:sz w:val="22"/>
          <w:szCs w:val="22"/>
        </w:rPr>
      </w:pP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he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1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bu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50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7"/>
          <w:sz w:val="22"/>
          <w:szCs w:val="22"/>
        </w:rPr>
        <w:t xml:space="preserve"> </w:t>
      </w:r>
      <w:proofErr w:type="spellStart"/>
      <w:r>
        <w:rPr>
          <w:color w:val="505050"/>
          <w:spacing w:val="5"/>
          <w:w w:val="98"/>
          <w:sz w:val="22"/>
          <w:szCs w:val="22"/>
        </w:rPr>
        <w:t>C</w:t>
      </w:r>
      <w:r>
        <w:rPr>
          <w:color w:val="505050"/>
          <w:spacing w:val="2"/>
          <w:w w:val="107"/>
          <w:sz w:val="22"/>
          <w:szCs w:val="22"/>
        </w:rPr>
        <w:t>l</w:t>
      </w:r>
      <w:r>
        <w:rPr>
          <w:color w:val="505050"/>
          <w:spacing w:val="3"/>
          <w:w w:val="106"/>
          <w:sz w:val="22"/>
          <w:szCs w:val="22"/>
        </w:rPr>
        <w:t>o</w:t>
      </w:r>
      <w:r>
        <w:rPr>
          <w:color w:val="505050"/>
          <w:w w:val="106"/>
          <w:sz w:val="22"/>
          <w:szCs w:val="22"/>
        </w:rPr>
        <w:t>n</w:t>
      </w:r>
      <w:r>
        <w:rPr>
          <w:color w:val="505050"/>
          <w:spacing w:val="9"/>
          <w:w w:val="106"/>
          <w:sz w:val="22"/>
          <w:szCs w:val="22"/>
        </w:rPr>
        <w:t>m</w:t>
      </w:r>
      <w:r>
        <w:rPr>
          <w:color w:val="606060"/>
          <w:spacing w:val="3"/>
          <w:w w:val="110"/>
          <w:sz w:val="22"/>
          <w:szCs w:val="22"/>
        </w:rPr>
        <w:t>e</w:t>
      </w:r>
      <w:r>
        <w:rPr>
          <w:color w:val="505050"/>
          <w:w w:val="76"/>
          <w:sz w:val="22"/>
          <w:szCs w:val="22"/>
        </w:rPr>
        <w:t>l</w:t>
      </w:r>
      <w:proofErr w:type="spellEnd"/>
      <w:r>
        <w:rPr>
          <w:color w:val="505050"/>
          <w:spacing w:val="23"/>
          <w:sz w:val="22"/>
          <w:szCs w:val="22"/>
        </w:rPr>
        <w:t xml:space="preserve"> </w:t>
      </w:r>
      <w:r>
        <w:rPr>
          <w:color w:val="505050"/>
          <w:spacing w:val="2"/>
          <w:w w:val="99"/>
          <w:sz w:val="22"/>
          <w:szCs w:val="22"/>
        </w:rPr>
        <w:t>t</w:t>
      </w:r>
      <w:r>
        <w:rPr>
          <w:color w:val="505050"/>
          <w:spacing w:val="4"/>
          <w:w w:val="101"/>
          <w:sz w:val="22"/>
          <w:szCs w:val="22"/>
        </w:rPr>
        <w:t>o</w:t>
      </w:r>
      <w:r>
        <w:rPr>
          <w:color w:val="606060"/>
          <w:spacing w:val="6"/>
          <w:w w:val="111"/>
          <w:sz w:val="22"/>
          <w:szCs w:val="22"/>
        </w:rPr>
        <w:t>w</w:t>
      </w:r>
      <w:r>
        <w:rPr>
          <w:color w:val="505050"/>
          <w:spacing w:val="3"/>
          <w:w w:val="106"/>
          <w:sz w:val="22"/>
          <w:szCs w:val="22"/>
        </w:rPr>
        <w:t>n</w:t>
      </w:r>
      <w:r>
        <w:rPr>
          <w:color w:val="343F34"/>
          <w:w w:val="67"/>
          <w:sz w:val="22"/>
          <w:szCs w:val="22"/>
        </w:rPr>
        <w:t>.</w:t>
      </w:r>
      <w:r>
        <w:rPr>
          <w:color w:val="343F34"/>
          <w:sz w:val="22"/>
          <w:szCs w:val="22"/>
        </w:rPr>
        <w:t xml:space="preserve"> </w:t>
      </w:r>
      <w:r>
        <w:rPr>
          <w:color w:val="343F34"/>
          <w:spacing w:val="-27"/>
          <w:sz w:val="22"/>
          <w:szCs w:val="22"/>
        </w:rPr>
        <w:t xml:space="preserve"> </w:t>
      </w:r>
      <w:r>
        <w:rPr>
          <w:color w:val="606060"/>
          <w:spacing w:val="4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44"/>
          <w:sz w:val="22"/>
          <w:szCs w:val="22"/>
        </w:rPr>
        <w:t xml:space="preserve"> </w:t>
      </w:r>
      <w:r>
        <w:rPr>
          <w:color w:val="505050"/>
          <w:spacing w:val="2"/>
          <w:w w:val="89"/>
          <w:sz w:val="22"/>
          <w:szCs w:val="22"/>
        </w:rPr>
        <w:t>i</w:t>
      </w:r>
      <w:r>
        <w:rPr>
          <w:color w:val="505050"/>
          <w:w w:val="89"/>
          <w:sz w:val="22"/>
          <w:szCs w:val="22"/>
        </w:rPr>
        <w:t>s</w:t>
      </w:r>
      <w:r>
        <w:rPr>
          <w:color w:val="505050"/>
          <w:spacing w:val="26"/>
          <w:w w:val="89"/>
          <w:sz w:val="22"/>
          <w:szCs w:val="22"/>
        </w:rPr>
        <w:t xml:space="preserve"> </w:t>
      </w:r>
      <w:r>
        <w:rPr>
          <w:color w:val="60606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606060"/>
          <w:sz w:val="22"/>
          <w:szCs w:val="22"/>
        </w:rPr>
        <w:t>o</w:t>
      </w:r>
      <w:r>
        <w:rPr>
          <w:color w:val="606060"/>
          <w:spacing w:val="30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25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cas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23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C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r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k</w:t>
      </w:r>
      <w:r>
        <w:rPr>
          <w:color w:val="505050"/>
          <w:spacing w:val="40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28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Su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proofErr w:type="spellEnd"/>
      <w:r>
        <w:rPr>
          <w:color w:val="505050"/>
          <w:spacing w:val="20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7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proofErr w:type="spellStart"/>
      <w:r>
        <w:rPr>
          <w:color w:val="505050"/>
          <w:spacing w:val="6"/>
          <w:w w:val="102"/>
          <w:sz w:val="22"/>
          <w:szCs w:val="22"/>
        </w:rPr>
        <w:t>K</w:t>
      </w:r>
      <w:r>
        <w:rPr>
          <w:color w:val="505050"/>
          <w:spacing w:val="2"/>
          <w:w w:val="115"/>
          <w:sz w:val="22"/>
          <w:szCs w:val="22"/>
        </w:rPr>
        <w:t>i</w:t>
      </w:r>
      <w:r>
        <w:rPr>
          <w:color w:val="505050"/>
          <w:spacing w:val="2"/>
          <w:w w:val="107"/>
          <w:sz w:val="22"/>
          <w:szCs w:val="22"/>
        </w:rPr>
        <w:t>l</w:t>
      </w:r>
      <w:r>
        <w:rPr>
          <w:color w:val="505050"/>
          <w:spacing w:val="3"/>
          <w:w w:val="103"/>
          <w:sz w:val="22"/>
          <w:szCs w:val="22"/>
        </w:rPr>
        <w:t>s</w:t>
      </w:r>
      <w:r>
        <w:rPr>
          <w:color w:val="505050"/>
          <w:spacing w:val="4"/>
          <w:w w:val="110"/>
          <w:sz w:val="22"/>
          <w:szCs w:val="22"/>
        </w:rPr>
        <w:t>h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606060"/>
          <w:spacing w:val="3"/>
          <w:w w:val="105"/>
          <w:sz w:val="22"/>
          <w:szCs w:val="22"/>
        </w:rPr>
        <w:t>e</w:t>
      </w:r>
      <w:r>
        <w:rPr>
          <w:color w:val="505050"/>
          <w:spacing w:val="2"/>
          <w:w w:val="99"/>
          <w:sz w:val="22"/>
          <w:szCs w:val="22"/>
        </w:rPr>
        <w:t>l</w:t>
      </w:r>
      <w:r>
        <w:rPr>
          <w:color w:val="505050"/>
          <w:w w:val="110"/>
          <w:sz w:val="22"/>
          <w:szCs w:val="22"/>
        </w:rPr>
        <w:t>a</w:t>
      </w:r>
      <w:r>
        <w:rPr>
          <w:color w:val="505050"/>
          <w:spacing w:val="7"/>
          <w:w w:val="110"/>
          <w:sz w:val="22"/>
          <w:szCs w:val="22"/>
        </w:rPr>
        <w:t>n</w:t>
      </w:r>
      <w:proofErr w:type="spellEnd"/>
      <w:r>
        <w:rPr>
          <w:color w:val="505050"/>
          <w:w w:val="67"/>
          <w:sz w:val="22"/>
          <w:szCs w:val="22"/>
        </w:rPr>
        <w:t>.</w:t>
      </w:r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27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B</w:t>
      </w:r>
      <w:r>
        <w:rPr>
          <w:color w:val="505050"/>
          <w:sz w:val="22"/>
          <w:szCs w:val="22"/>
        </w:rPr>
        <w:t xml:space="preserve">y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ll</w:t>
      </w:r>
      <w:r>
        <w:rPr>
          <w:color w:val="505050"/>
          <w:spacing w:val="25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acc</w:t>
      </w:r>
      <w:r>
        <w:rPr>
          <w:color w:val="505050"/>
          <w:spacing w:val="4"/>
          <w:sz w:val="22"/>
          <w:szCs w:val="22"/>
        </w:rPr>
        <w:t>oun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797979"/>
          <w:sz w:val="22"/>
          <w:szCs w:val="22"/>
        </w:rPr>
        <w:t>,</w:t>
      </w:r>
      <w:r>
        <w:rPr>
          <w:color w:val="797979"/>
          <w:spacing w:val="45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he</w:t>
      </w:r>
      <w:r>
        <w:rPr>
          <w:color w:val="606060"/>
          <w:spacing w:val="3"/>
          <w:sz w:val="22"/>
          <w:szCs w:val="22"/>
        </w:rPr>
        <w:t>s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33"/>
          <w:sz w:val="22"/>
          <w:szCs w:val="22"/>
        </w:rPr>
        <w:t xml:space="preserve"> </w:t>
      </w:r>
      <w:r>
        <w:rPr>
          <w:color w:val="606060"/>
          <w:spacing w:val="2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es</w:t>
      </w:r>
      <w:r>
        <w:rPr>
          <w:color w:val="343F34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53"/>
          <w:sz w:val="22"/>
          <w:szCs w:val="22"/>
        </w:rPr>
        <w:t xml:space="preserve"> </w:t>
      </w:r>
      <w:r>
        <w:rPr>
          <w:color w:val="505050"/>
          <w:spacing w:val="-2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26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en</w:t>
      </w:r>
      <w:r>
        <w:rPr>
          <w:color w:val="606060"/>
          <w:spacing w:val="3"/>
          <w:sz w:val="22"/>
          <w:szCs w:val="22"/>
        </w:rPr>
        <w:t>g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606060"/>
          <w:spacing w:val="4"/>
          <w:sz w:val="22"/>
          <w:szCs w:val="22"/>
        </w:rPr>
        <w:t>g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5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ca</w:t>
      </w:r>
      <w:r>
        <w:rPr>
          <w:color w:val="505050"/>
          <w:sz w:val="22"/>
          <w:szCs w:val="22"/>
        </w:rPr>
        <w:t>l</w:t>
      </w:r>
      <w:r>
        <w:rPr>
          <w:color w:val="505050"/>
          <w:spacing w:val="39"/>
          <w:sz w:val="22"/>
          <w:szCs w:val="22"/>
        </w:rPr>
        <w:t xml:space="preserve"> </w:t>
      </w:r>
      <w:r>
        <w:rPr>
          <w:color w:val="505050"/>
          <w:spacing w:val="2"/>
          <w:w w:val="76"/>
          <w:sz w:val="22"/>
          <w:szCs w:val="22"/>
        </w:rPr>
        <w:t>i</w:t>
      </w:r>
      <w:r>
        <w:rPr>
          <w:color w:val="505050"/>
          <w:spacing w:val="3"/>
          <w:w w:val="109"/>
          <w:sz w:val="22"/>
          <w:szCs w:val="22"/>
        </w:rPr>
        <w:t>s</w:t>
      </w:r>
      <w:r>
        <w:rPr>
          <w:color w:val="505050"/>
          <w:spacing w:val="3"/>
          <w:w w:val="103"/>
          <w:sz w:val="22"/>
          <w:szCs w:val="22"/>
        </w:rPr>
        <w:t>s</w:t>
      </w:r>
      <w:r>
        <w:rPr>
          <w:color w:val="505050"/>
          <w:spacing w:val="4"/>
          <w:w w:val="110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3"/>
          <w:w w:val="109"/>
          <w:sz w:val="22"/>
          <w:szCs w:val="22"/>
        </w:rPr>
        <w:t>s</w:t>
      </w:r>
      <w:r>
        <w:rPr>
          <w:color w:val="797979"/>
          <w:w w:val="93"/>
          <w:sz w:val="22"/>
          <w:szCs w:val="22"/>
        </w:rPr>
        <w:t>,</w:t>
      </w:r>
      <w:r>
        <w:rPr>
          <w:color w:val="797979"/>
          <w:spacing w:val="19"/>
          <w:sz w:val="22"/>
          <w:szCs w:val="22"/>
        </w:rPr>
        <w:t xml:space="preserve"> </w:t>
      </w:r>
      <w:proofErr w:type="gramStart"/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6"/>
          <w:sz w:val="22"/>
          <w:szCs w:val="22"/>
        </w:rPr>
        <w:t>mm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6"/>
          <w:sz w:val="22"/>
          <w:szCs w:val="22"/>
        </w:rPr>
        <w:t>i</w:t>
      </w:r>
      <w:r>
        <w:rPr>
          <w:color w:val="505050"/>
          <w:sz w:val="22"/>
          <w:szCs w:val="22"/>
        </w:rPr>
        <w:t xml:space="preserve">ty </w:t>
      </w:r>
      <w:r>
        <w:rPr>
          <w:color w:val="505050"/>
          <w:spacing w:val="16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g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p</w:t>
      </w:r>
      <w:r>
        <w:rPr>
          <w:color w:val="505050"/>
          <w:sz w:val="22"/>
          <w:szCs w:val="22"/>
        </w:rPr>
        <w:t>s</w:t>
      </w:r>
      <w:proofErr w:type="gramEnd"/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pacing w:val="3"/>
          <w:w w:val="98"/>
          <w:sz w:val="22"/>
          <w:szCs w:val="22"/>
        </w:rPr>
        <w:t>s</w:t>
      </w:r>
      <w:r>
        <w:rPr>
          <w:color w:val="505050"/>
          <w:spacing w:val="4"/>
          <w:w w:val="101"/>
          <w:sz w:val="22"/>
          <w:szCs w:val="22"/>
        </w:rPr>
        <w:t>o</w:t>
      </w:r>
      <w:r>
        <w:rPr>
          <w:color w:val="505050"/>
          <w:spacing w:val="3"/>
          <w:w w:val="110"/>
          <w:sz w:val="22"/>
          <w:szCs w:val="22"/>
        </w:rPr>
        <w:t>c</w:t>
      </w:r>
      <w:r>
        <w:rPr>
          <w:color w:val="505050"/>
          <w:spacing w:val="2"/>
          <w:w w:val="99"/>
          <w:sz w:val="22"/>
          <w:szCs w:val="22"/>
        </w:rPr>
        <w:t>i</w:t>
      </w:r>
      <w:r>
        <w:rPr>
          <w:color w:val="505050"/>
          <w:spacing w:val="3"/>
          <w:w w:val="110"/>
          <w:sz w:val="22"/>
          <w:szCs w:val="22"/>
        </w:rPr>
        <w:t>a</w:t>
      </w:r>
      <w:r>
        <w:rPr>
          <w:color w:val="505050"/>
          <w:w w:val="84"/>
          <w:sz w:val="22"/>
          <w:szCs w:val="22"/>
        </w:rPr>
        <w:t xml:space="preserve">l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5"/>
          <w:sz w:val="22"/>
          <w:szCs w:val="22"/>
        </w:rPr>
        <w:t>a</w:t>
      </w:r>
      <w:r>
        <w:rPr>
          <w:color w:val="505050"/>
          <w:spacing w:val="3"/>
          <w:sz w:val="22"/>
          <w:szCs w:val="22"/>
        </w:rPr>
        <w:t>b</w:t>
      </w:r>
      <w:r>
        <w:rPr>
          <w:color w:val="505050"/>
          <w:spacing w:val="2"/>
          <w:sz w:val="22"/>
          <w:szCs w:val="22"/>
        </w:rPr>
        <w:t>ri</w:t>
      </w:r>
      <w:r>
        <w:rPr>
          <w:color w:val="505050"/>
          <w:sz w:val="22"/>
          <w:szCs w:val="22"/>
        </w:rPr>
        <w:t>c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5"/>
          <w:w w:val="116"/>
          <w:sz w:val="22"/>
          <w:szCs w:val="22"/>
        </w:rPr>
        <w:t>o</w:t>
      </w:r>
      <w:r>
        <w:rPr>
          <w:color w:val="505050"/>
          <w:w w:val="116"/>
          <w:sz w:val="22"/>
          <w:szCs w:val="22"/>
        </w:rPr>
        <w:t>f</w:t>
      </w:r>
      <w:r>
        <w:rPr>
          <w:color w:val="505050"/>
          <w:spacing w:val="-22"/>
          <w:w w:val="116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he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1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c</w:t>
      </w:r>
      <w:r>
        <w:rPr>
          <w:color w:val="505050"/>
          <w:spacing w:val="5"/>
          <w:sz w:val="22"/>
          <w:szCs w:val="22"/>
        </w:rPr>
        <w:t>l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3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40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8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v</w:t>
      </w:r>
      <w:r>
        <w:rPr>
          <w:color w:val="505050"/>
          <w:sz w:val="22"/>
          <w:szCs w:val="22"/>
        </w:rPr>
        <w:t>il</w:t>
      </w:r>
      <w:r>
        <w:rPr>
          <w:color w:val="505050"/>
          <w:spacing w:val="7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606060"/>
          <w:spacing w:val="4"/>
          <w:sz w:val="22"/>
          <w:szCs w:val="22"/>
        </w:rPr>
        <w:t>g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45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7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8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5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l</w:t>
      </w:r>
      <w:r>
        <w:rPr>
          <w:color w:val="505050"/>
          <w:spacing w:val="25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343F34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se</w:t>
      </w:r>
      <w:r>
        <w:rPr>
          <w:color w:val="505050"/>
          <w:sz w:val="22"/>
          <w:szCs w:val="22"/>
        </w:rPr>
        <w:t>nf</w:t>
      </w:r>
      <w:r>
        <w:rPr>
          <w:color w:val="505050"/>
          <w:spacing w:val="9"/>
          <w:sz w:val="22"/>
          <w:szCs w:val="22"/>
        </w:rPr>
        <w:t>r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8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 xml:space="preserve">d </w:t>
      </w:r>
      <w:r>
        <w:rPr>
          <w:color w:val="505050"/>
          <w:spacing w:val="32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rg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2"/>
          <w:sz w:val="22"/>
          <w:szCs w:val="22"/>
        </w:rPr>
        <w:t>tt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 xml:space="preserve">n </w:t>
      </w:r>
      <w:r>
        <w:rPr>
          <w:color w:val="505050"/>
          <w:spacing w:val="1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abou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38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9"/>
          <w:sz w:val="22"/>
          <w:szCs w:val="22"/>
        </w:rPr>
        <w:t xml:space="preserve"> </w:t>
      </w:r>
      <w:r>
        <w:rPr>
          <w:color w:val="505050"/>
          <w:spacing w:val="3"/>
          <w:w w:val="106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606060"/>
          <w:spacing w:val="4"/>
          <w:w w:val="110"/>
          <w:sz w:val="22"/>
          <w:szCs w:val="22"/>
        </w:rPr>
        <w:t>v</w:t>
      </w:r>
      <w:r>
        <w:rPr>
          <w:color w:val="505050"/>
          <w:w w:val="106"/>
          <w:sz w:val="22"/>
          <w:szCs w:val="22"/>
        </w:rPr>
        <w:t>i</w:t>
      </w:r>
      <w:r>
        <w:rPr>
          <w:color w:val="505050"/>
          <w:spacing w:val="6"/>
          <w:w w:val="106"/>
          <w:sz w:val="22"/>
          <w:szCs w:val="22"/>
        </w:rPr>
        <w:t>n</w:t>
      </w:r>
      <w:r>
        <w:rPr>
          <w:color w:val="505050"/>
          <w:w w:val="101"/>
          <w:sz w:val="22"/>
          <w:szCs w:val="22"/>
        </w:rPr>
        <w:t xml:space="preserve">g </w:t>
      </w:r>
      <w:r>
        <w:rPr>
          <w:color w:val="343F34"/>
          <w:spacing w:val="1"/>
          <w:w w:val="69"/>
          <w:sz w:val="22"/>
          <w:szCs w:val="22"/>
        </w:rPr>
        <w:t>l</w:t>
      </w:r>
      <w:r>
        <w:rPr>
          <w:color w:val="505050"/>
          <w:spacing w:val="4"/>
          <w:w w:val="110"/>
          <w:sz w:val="22"/>
          <w:szCs w:val="22"/>
        </w:rPr>
        <w:t>o</w:t>
      </w:r>
      <w:r>
        <w:rPr>
          <w:color w:val="505050"/>
          <w:spacing w:val="3"/>
          <w:w w:val="103"/>
          <w:sz w:val="22"/>
          <w:szCs w:val="22"/>
        </w:rPr>
        <w:t>s</w:t>
      </w:r>
      <w:r>
        <w:rPr>
          <w:color w:val="505050"/>
          <w:w w:val="99"/>
          <w:sz w:val="22"/>
          <w:szCs w:val="22"/>
        </w:rPr>
        <w:t>t</w:t>
      </w:r>
      <w:r>
        <w:rPr>
          <w:color w:val="505050"/>
          <w:spacing w:val="1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1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ppo</w:t>
      </w:r>
      <w:r>
        <w:rPr>
          <w:color w:val="505050"/>
          <w:sz w:val="22"/>
          <w:szCs w:val="22"/>
        </w:rPr>
        <w:t>rt</w:t>
      </w:r>
      <w:r>
        <w:rPr>
          <w:color w:val="505050"/>
          <w:spacing w:val="8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 xml:space="preserve">ty 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1"/>
          <w:sz w:val="22"/>
          <w:szCs w:val="22"/>
        </w:rPr>
        <w:t xml:space="preserve"> </w:t>
      </w:r>
      <w:r>
        <w:rPr>
          <w:color w:val="606060"/>
          <w:spacing w:val="3"/>
          <w:sz w:val="22"/>
          <w:szCs w:val="22"/>
        </w:rPr>
        <w:t>v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23"/>
          <w:sz w:val="22"/>
          <w:szCs w:val="22"/>
        </w:rPr>
        <w:t xml:space="preserve"> </w:t>
      </w:r>
      <w:r>
        <w:rPr>
          <w:color w:val="606060"/>
          <w:sz w:val="22"/>
          <w:szCs w:val="22"/>
        </w:rPr>
        <w:t>f</w:t>
      </w:r>
      <w:r>
        <w:rPr>
          <w:color w:val="606060"/>
          <w:spacing w:val="7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23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505050"/>
          <w:spacing w:val="3"/>
          <w:sz w:val="22"/>
          <w:szCs w:val="22"/>
        </w:rPr>
        <w:t>ub</w:t>
      </w:r>
      <w:r>
        <w:rPr>
          <w:color w:val="505050"/>
          <w:spacing w:val="2"/>
          <w:sz w:val="22"/>
          <w:szCs w:val="22"/>
        </w:rPr>
        <w:t>li</w:t>
      </w:r>
      <w:r>
        <w:rPr>
          <w:color w:val="505050"/>
          <w:sz w:val="22"/>
          <w:szCs w:val="22"/>
        </w:rPr>
        <w:t>c</w:t>
      </w:r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pacing w:val="5"/>
          <w:w w:val="104"/>
          <w:sz w:val="22"/>
          <w:szCs w:val="22"/>
        </w:rPr>
        <w:t>R</w:t>
      </w:r>
      <w:r>
        <w:rPr>
          <w:color w:val="505050"/>
          <w:spacing w:val="3"/>
          <w:w w:val="104"/>
          <w:sz w:val="22"/>
          <w:szCs w:val="22"/>
        </w:rPr>
        <w:t>epre</w:t>
      </w:r>
      <w:r>
        <w:rPr>
          <w:color w:val="606060"/>
          <w:spacing w:val="3"/>
          <w:w w:val="104"/>
          <w:sz w:val="22"/>
          <w:szCs w:val="22"/>
        </w:rPr>
        <w:t>s</w:t>
      </w:r>
      <w:r>
        <w:rPr>
          <w:color w:val="505050"/>
          <w:spacing w:val="3"/>
          <w:w w:val="104"/>
          <w:sz w:val="22"/>
          <w:szCs w:val="22"/>
        </w:rPr>
        <w:t>en</w:t>
      </w:r>
      <w:r>
        <w:rPr>
          <w:color w:val="505050"/>
          <w:spacing w:val="2"/>
          <w:w w:val="104"/>
          <w:sz w:val="22"/>
          <w:szCs w:val="22"/>
        </w:rPr>
        <w:t>t</w:t>
      </w:r>
      <w:r>
        <w:rPr>
          <w:color w:val="505050"/>
          <w:spacing w:val="3"/>
          <w:w w:val="104"/>
          <w:sz w:val="22"/>
          <w:szCs w:val="22"/>
        </w:rPr>
        <w:t>a</w:t>
      </w:r>
      <w:r>
        <w:rPr>
          <w:color w:val="505050"/>
          <w:spacing w:val="2"/>
          <w:w w:val="104"/>
          <w:sz w:val="22"/>
          <w:szCs w:val="22"/>
        </w:rPr>
        <w:t>ti</w:t>
      </w:r>
      <w:r>
        <w:rPr>
          <w:color w:val="606060"/>
          <w:spacing w:val="3"/>
          <w:w w:val="104"/>
          <w:sz w:val="22"/>
          <w:szCs w:val="22"/>
        </w:rPr>
        <w:t>ve</w:t>
      </w:r>
      <w:r>
        <w:rPr>
          <w:color w:val="505050"/>
          <w:w w:val="104"/>
          <w:sz w:val="22"/>
          <w:szCs w:val="22"/>
        </w:rPr>
        <w:t>s</w:t>
      </w:r>
      <w:r>
        <w:rPr>
          <w:color w:val="505050"/>
          <w:spacing w:val="31"/>
          <w:w w:val="104"/>
          <w:sz w:val="22"/>
          <w:szCs w:val="22"/>
        </w:rPr>
        <w:t xml:space="preserve"> </w:t>
      </w:r>
      <w:r>
        <w:rPr>
          <w:color w:val="505050"/>
          <w:spacing w:val="4"/>
          <w:w w:val="101"/>
          <w:sz w:val="22"/>
          <w:szCs w:val="22"/>
        </w:rPr>
        <w:t>h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spacing w:val="2"/>
          <w:w w:val="108"/>
          <w:sz w:val="22"/>
          <w:szCs w:val="22"/>
        </w:rPr>
        <w:t>r</w:t>
      </w:r>
      <w:r>
        <w:rPr>
          <w:color w:val="505050"/>
          <w:spacing w:val="3"/>
          <w:w w:val="110"/>
          <w:sz w:val="22"/>
          <w:szCs w:val="22"/>
        </w:rPr>
        <w:t>e</w:t>
      </w:r>
      <w:r>
        <w:rPr>
          <w:color w:val="606060"/>
          <w:w w:val="67"/>
          <w:sz w:val="22"/>
          <w:szCs w:val="22"/>
        </w:rPr>
        <w:t>.</w:t>
      </w:r>
    </w:p>
    <w:p w:rsidR="00647862" w:rsidRDefault="00647862">
      <w:pPr>
        <w:spacing w:before="5" w:line="160" w:lineRule="exact"/>
        <w:rPr>
          <w:sz w:val="16"/>
          <w:szCs w:val="16"/>
        </w:rPr>
      </w:pPr>
    </w:p>
    <w:p w:rsidR="00647862" w:rsidRDefault="00A16E16">
      <w:pPr>
        <w:spacing w:line="282" w:lineRule="auto"/>
        <w:ind w:left="1102" w:right="252"/>
        <w:rPr>
          <w:sz w:val="22"/>
          <w:szCs w:val="22"/>
        </w:rPr>
      </w:pPr>
      <w:r>
        <w:rPr>
          <w:color w:val="606060"/>
          <w:spacing w:val="4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b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pacing w:val="4"/>
          <w:sz w:val="22"/>
          <w:szCs w:val="22"/>
        </w:rPr>
        <w:t>k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37"/>
          <w:sz w:val="22"/>
          <w:szCs w:val="22"/>
        </w:rPr>
        <w:t xml:space="preserve"> </w:t>
      </w:r>
      <w:r>
        <w:rPr>
          <w:color w:val="505050"/>
          <w:spacing w:val="3"/>
          <w:w w:val="93"/>
          <w:sz w:val="22"/>
          <w:szCs w:val="22"/>
        </w:rPr>
        <w:t>o</w:t>
      </w:r>
      <w:r>
        <w:rPr>
          <w:color w:val="505050"/>
          <w:w w:val="146"/>
          <w:sz w:val="22"/>
          <w:szCs w:val="22"/>
        </w:rPr>
        <w:t>f</w:t>
      </w:r>
      <w:r>
        <w:rPr>
          <w:color w:val="505050"/>
          <w:spacing w:val="-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R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43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Su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proofErr w:type="spellEnd"/>
      <w:r>
        <w:rPr>
          <w:color w:val="505050"/>
          <w:spacing w:val="20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u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6"/>
          <w:sz w:val="22"/>
          <w:szCs w:val="22"/>
        </w:rPr>
        <w:t>r</w:t>
      </w:r>
      <w:r>
        <w:rPr>
          <w:color w:val="505050"/>
          <w:spacing w:val="4"/>
          <w:sz w:val="22"/>
          <w:szCs w:val="22"/>
        </w:rPr>
        <w:t>ou</w:t>
      </w:r>
      <w:r>
        <w:rPr>
          <w:color w:val="606060"/>
          <w:spacing w:val="3"/>
          <w:sz w:val="22"/>
          <w:szCs w:val="22"/>
        </w:rPr>
        <w:t>g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42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8"/>
          <w:sz w:val="22"/>
          <w:szCs w:val="22"/>
        </w:rPr>
        <w:t>n</w:t>
      </w:r>
      <w:r>
        <w:rPr>
          <w:color w:val="606060"/>
          <w:sz w:val="22"/>
          <w:szCs w:val="22"/>
        </w:rPr>
        <w:t>y</w:t>
      </w:r>
      <w:r>
        <w:rPr>
          <w:color w:val="606060"/>
          <w:spacing w:val="43"/>
          <w:sz w:val="22"/>
          <w:szCs w:val="22"/>
        </w:rPr>
        <w:t xml:space="preserve"> </w:t>
      </w:r>
      <w:proofErr w:type="gramStart"/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m</w:t>
      </w:r>
      <w:r>
        <w:rPr>
          <w:color w:val="505050"/>
          <w:spacing w:val="13"/>
          <w:sz w:val="22"/>
          <w:szCs w:val="22"/>
        </w:rPr>
        <w:t>m</w:t>
      </w:r>
      <w:r>
        <w:rPr>
          <w:color w:val="505050"/>
          <w:spacing w:val="4"/>
          <w:sz w:val="22"/>
          <w:szCs w:val="22"/>
        </w:rPr>
        <w:t>un</w:t>
      </w:r>
      <w:r>
        <w:rPr>
          <w:color w:val="505050"/>
          <w:spacing w:val="2"/>
          <w:sz w:val="22"/>
          <w:szCs w:val="22"/>
        </w:rPr>
        <w:t>iti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606060"/>
          <w:sz w:val="22"/>
          <w:szCs w:val="22"/>
        </w:rPr>
        <w:t xml:space="preserve">s </w:t>
      </w:r>
      <w:r>
        <w:rPr>
          <w:color w:val="606060"/>
          <w:spacing w:val="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proofErr w:type="gramEnd"/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So</w:t>
      </w:r>
      <w:r>
        <w:rPr>
          <w:color w:val="505050"/>
          <w:spacing w:val="3"/>
          <w:sz w:val="22"/>
          <w:szCs w:val="22"/>
        </w:rPr>
        <w:t>u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33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p</w:t>
      </w:r>
      <w:r>
        <w:rPr>
          <w:color w:val="505050"/>
          <w:spacing w:val="4"/>
          <w:sz w:val="22"/>
          <w:szCs w:val="22"/>
        </w:rPr>
        <w:t>p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a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y</w:t>
      </w:r>
      <w:proofErr w:type="spellEnd"/>
      <w:r>
        <w:rPr>
          <w:color w:val="797979"/>
          <w:sz w:val="22"/>
          <w:szCs w:val="22"/>
        </w:rPr>
        <w:t xml:space="preserve">, </w:t>
      </w:r>
      <w:r>
        <w:rPr>
          <w:color w:val="797979"/>
          <w:spacing w:val="5"/>
          <w:sz w:val="22"/>
          <w:szCs w:val="22"/>
        </w:rPr>
        <w:t xml:space="preserve"> </w:t>
      </w:r>
      <w:r>
        <w:rPr>
          <w:color w:val="505050"/>
          <w:spacing w:val="2"/>
          <w:w w:val="76"/>
          <w:sz w:val="22"/>
          <w:szCs w:val="22"/>
        </w:rPr>
        <w:t>i</w:t>
      </w:r>
      <w:r>
        <w:rPr>
          <w:color w:val="505050"/>
          <w:w w:val="115"/>
          <w:sz w:val="22"/>
          <w:szCs w:val="22"/>
        </w:rPr>
        <w:t>t</w:t>
      </w:r>
      <w:r>
        <w:rPr>
          <w:color w:val="505050"/>
          <w:spacing w:val="1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 xml:space="preserve">a </w:t>
      </w:r>
      <w:r>
        <w:rPr>
          <w:color w:val="505050"/>
          <w:spacing w:val="4"/>
          <w:sz w:val="22"/>
          <w:szCs w:val="22"/>
        </w:rPr>
        <w:t>w</w:t>
      </w:r>
      <w:r>
        <w:rPr>
          <w:color w:val="505050"/>
          <w:spacing w:val="3"/>
          <w:w w:val="106"/>
          <w:sz w:val="22"/>
          <w:szCs w:val="22"/>
        </w:rPr>
        <w:t>o</w:t>
      </w:r>
      <w:r>
        <w:rPr>
          <w:color w:val="505050"/>
          <w:spacing w:val="4"/>
          <w:w w:val="101"/>
          <w:sz w:val="22"/>
          <w:szCs w:val="22"/>
        </w:rPr>
        <w:t>n</w:t>
      </w:r>
      <w:r>
        <w:rPr>
          <w:color w:val="505050"/>
          <w:spacing w:val="4"/>
          <w:w w:val="114"/>
          <w:sz w:val="22"/>
          <w:szCs w:val="22"/>
        </w:rPr>
        <w:t>d</w:t>
      </w:r>
      <w:r>
        <w:rPr>
          <w:color w:val="606060"/>
          <w:spacing w:val="3"/>
          <w:w w:val="95"/>
          <w:sz w:val="22"/>
          <w:szCs w:val="22"/>
        </w:rPr>
        <w:t>e</w:t>
      </w:r>
      <w:r>
        <w:rPr>
          <w:color w:val="505050"/>
          <w:spacing w:val="2"/>
          <w:w w:val="108"/>
          <w:sz w:val="22"/>
          <w:szCs w:val="22"/>
        </w:rPr>
        <w:t>r</w:t>
      </w:r>
      <w:r>
        <w:rPr>
          <w:color w:val="505050"/>
          <w:w w:val="107"/>
          <w:sz w:val="22"/>
          <w:szCs w:val="22"/>
        </w:rPr>
        <w:t>f</w:t>
      </w:r>
      <w:r>
        <w:rPr>
          <w:color w:val="505050"/>
          <w:spacing w:val="6"/>
          <w:w w:val="107"/>
          <w:sz w:val="22"/>
          <w:szCs w:val="22"/>
        </w:rPr>
        <w:t>u</w:t>
      </w:r>
      <w:r>
        <w:rPr>
          <w:color w:val="505050"/>
          <w:w w:val="76"/>
          <w:sz w:val="22"/>
          <w:szCs w:val="22"/>
        </w:rPr>
        <w:t>l</w:t>
      </w:r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22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9"/>
          <w:sz w:val="22"/>
          <w:szCs w:val="22"/>
        </w:rPr>
        <w:t>m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ty</w:t>
      </w:r>
      <w:r>
        <w:rPr>
          <w:color w:val="505050"/>
          <w:spacing w:val="50"/>
          <w:sz w:val="22"/>
          <w:szCs w:val="22"/>
        </w:rPr>
        <w:t xml:space="preserve"> </w:t>
      </w:r>
      <w:r>
        <w:rPr>
          <w:color w:val="60606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pacing w:val="4"/>
          <w:w w:val="113"/>
          <w:sz w:val="22"/>
          <w:szCs w:val="22"/>
        </w:rPr>
        <w:t>o</w:t>
      </w:r>
      <w:r>
        <w:rPr>
          <w:color w:val="505050"/>
          <w:w w:val="113"/>
          <w:sz w:val="22"/>
          <w:szCs w:val="22"/>
        </w:rPr>
        <w:t>f</w:t>
      </w:r>
      <w:r>
        <w:rPr>
          <w:color w:val="505050"/>
          <w:spacing w:val="-10"/>
          <w:w w:val="11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co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rs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6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40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Su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proofErr w:type="spellEnd"/>
      <w:r>
        <w:rPr>
          <w:color w:val="505050"/>
          <w:spacing w:val="20"/>
          <w:sz w:val="22"/>
          <w:szCs w:val="22"/>
        </w:rPr>
        <w:t xml:space="preserve"> </w:t>
      </w:r>
      <w:proofErr w:type="spellStart"/>
      <w:r>
        <w:rPr>
          <w:color w:val="505050"/>
          <w:spacing w:val="5"/>
          <w:sz w:val="22"/>
          <w:szCs w:val="22"/>
        </w:rPr>
        <w:t>B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606060"/>
          <w:sz w:val="22"/>
          <w:szCs w:val="22"/>
        </w:rPr>
        <w:t>y</w:t>
      </w:r>
      <w:proofErr w:type="spellEnd"/>
      <w:r>
        <w:rPr>
          <w:color w:val="606060"/>
          <w:spacing w:val="52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606060"/>
          <w:spacing w:val="3"/>
          <w:sz w:val="22"/>
          <w:szCs w:val="22"/>
        </w:rPr>
        <w:t>a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z w:val="22"/>
          <w:szCs w:val="22"/>
        </w:rPr>
        <w:t>s</w:t>
      </w:r>
      <w:r>
        <w:rPr>
          <w:color w:val="606060"/>
          <w:spacing w:val="46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z w:val="22"/>
          <w:szCs w:val="22"/>
        </w:rPr>
        <w:t>y</w:t>
      </w:r>
      <w:r>
        <w:rPr>
          <w:color w:val="606060"/>
          <w:spacing w:val="35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ou</w:t>
      </w:r>
      <w:r>
        <w:rPr>
          <w:color w:val="505050"/>
          <w:spacing w:val="3"/>
          <w:sz w:val="22"/>
          <w:szCs w:val="22"/>
        </w:rPr>
        <w:t>r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z w:val="22"/>
          <w:szCs w:val="22"/>
        </w:rPr>
        <w:t>s</w:t>
      </w:r>
      <w:r>
        <w:rPr>
          <w:color w:val="606060"/>
          <w:spacing w:val="36"/>
          <w:sz w:val="22"/>
          <w:szCs w:val="22"/>
        </w:rPr>
        <w:t xml:space="preserve"> </w:t>
      </w:r>
      <w:r>
        <w:rPr>
          <w:color w:val="606060"/>
          <w:spacing w:val="6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4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4"/>
          <w:sz w:val="22"/>
          <w:szCs w:val="22"/>
        </w:rPr>
        <w:t>ov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1"/>
          <w:sz w:val="22"/>
          <w:szCs w:val="22"/>
        </w:rPr>
        <w:t xml:space="preserve"> </w:t>
      </w:r>
      <w:r>
        <w:rPr>
          <w:color w:val="606060"/>
          <w:spacing w:val="6"/>
          <w:w w:val="105"/>
          <w:sz w:val="22"/>
          <w:szCs w:val="22"/>
        </w:rPr>
        <w:t>w</w:t>
      </w:r>
      <w:r>
        <w:rPr>
          <w:color w:val="505050"/>
          <w:spacing w:val="3"/>
          <w:w w:val="110"/>
          <w:sz w:val="22"/>
          <w:szCs w:val="22"/>
        </w:rPr>
        <w:t>a</w:t>
      </w:r>
      <w:r>
        <w:rPr>
          <w:color w:val="505050"/>
          <w:spacing w:val="2"/>
          <w:w w:val="84"/>
          <w:sz w:val="22"/>
          <w:szCs w:val="22"/>
        </w:rPr>
        <w:t>l</w:t>
      </w:r>
      <w:r>
        <w:rPr>
          <w:color w:val="505050"/>
          <w:spacing w:val="4"/>
          <w:w w:val="114"/>
          <w:sz w:val="22"/>
          <w:szCs w:val="22"/>
        </w:rPr>
        <w:t>k</w:t>
      </w:r>
      <w:r>
        <w:rPr>
          <w:color w:val="797979"/>
          <w:w w:val="84"/>
          <w:sz w:val="22"/>
          <w:szCs w:val="22"/>
        </w:rPr>
        <w:t xml:space="preserve">, 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pacing w:val="3"/>
          <w:sz w:val="22"/>
          <w:szCs w:val="22"/>
        </w:rPr>
        <w:t>y</w:t>
      </w:r>
      <w:r>
        <w:rPr>
          <w:color w:val="505050"/>
          <w:sz w:val="22"/>
          <w:szCs w:val="22"/>
        </w:rPr>
        <w:t>c</w:t>
      </w:r>
      <w:r>
        <w:rPr>
          <w:color w:val="505050"/>
          <w:spacing w:val="5"/>
          <w:sz w:val="22"/>
          <w:szCs w:val="22"/>
        </w:rPr>
        <w:t>l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18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3"/>
          <w:sz w:val="22"/>
          <w:szCs w:val="22"/>
        </w:rPr>
        <w:t>ee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44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en</w:t>
      </w:r>
      <w:r>
        <w:rPr>
          <w:color w:val="505050"/>
          <w:spacing w:val="4"/>
          <w:sz w:val="22"/>
          <w:szCs w:val="22"/>
        </w:rPr>
        <w:t>g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606060"/>
          <w:spacing w:val="4"/>
          <w:sz w:val="22"/>
          <w:szCs w:val="22"/>
        </w:rPr>
        <w:t>g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45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17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r-</w:t>
      </w:r>
      <w:r>
        <w:rPr>
          <w:color w:val="505050"/>
          <w:spacing w:val="3"/>
          <w:sz w:val="22"/>
          <w:szCs w:val="22"/>
        </w:rPr>
        <w:t>spo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5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606060"/>
          <w:sz w:val="22"/>
          <w:szCs w:val="22"/>
        </w:rPr>
        <w:t xml:space="preserve">, </w:t>
      </w:r>
      <w:r>
        <w:rPr>
          <w:color w:val="606060"/>
          <w:spacing w:val="10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ou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28"/>
          <w:sz w:val="22"/>
          <w:szCs w:val="22"/>
        </w:rPr>
        <w:t xml:space="preserve"> </w:t>
      </w:r>
      <w:r>
        <w:rPr>
          <w:color w:val="505050"/>
          <w:spacing w:val="3"/>
          <w:w w:val="91"/>
          <w:sz w:val="22"/>
          <w:szCs w:val="22"/>
        </w:rPr>
        <w:t>a</w:t>
      </w:r>
      <w:r>
        <w:rPr>
          <w:color w:val="505050"/>
          <w:spacing w:val="3"/>
          <w:w w:val="114"/>
          <w:sz w:val="22"/>
          <w:szCs w:val="22"/>
        </w:rPr>
        <w:t>r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spacing w:val="3"/>
          <w:w w:val="110"/>
          <w:sz w:val="22"/>
          <w:szCs w:val="22"/>
        </w:rPr>
        <w:t>a</w:t>
      </w:r>
      <w:r>
        <w:rPr>
          <w:color w:val="505050"/>
          <w:w w:val="59"/>
          <w:sz w:val="22"/>
          <w:szCs w:val="22"/>
        </w:rPr>
        <w:t>.</w:t>
      </w:r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22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606060"/>
          <w:spacing w:val="6"/>
          <w:sz w:val="22"/>
          <w:szCs w:val="22"/>
        </w:rPr>
        <w:t>w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606060"/>
          <w:spacing w:val="3"/>
          <w:sz w:val="22"/>
          <w:szCs w:val="22"/>
        </w:rPr>
        <w:t>v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5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i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8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Su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proofErr w:type="spellEnd"/>
      <w:r>
        <w:rPr>
          <w:color w:val="505050"/>
          <w:spacing w:val="25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30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ac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18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 xml:space="preserve">a </w:t>
      </w:r>
      <w:r>
        <w:rPr>
          <w:color w:val="505050"/>
          <w:spacing w:val="3"/>
          <w:sz w:val="22"/>
          <w:szCs w:val="22"/>
        </w:rPr>
        <w:t>sense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52"/>
          <w:sz w:val="22"/>
          <w:szCs w:val="22"/>
        </w:rPr>
        <w:t xml:space="preserve"> </w:t>
      </w:r>
      <w:proofErr w:type="gramStart"/>
      <w:r>
        <w:rPr>
          <w:color w:val="505050"/>
          <w:spacing w:val="3"/>
          <w:sz w:val="22"/>
          <w:szCs w:val="22"/>
        </w:rPr>
        <w:t>bo</w:t>
      </w:r>
      <w:r>
        <w:rPr>
          <w:color w:val="505050"/>
          <w:spacing w:val="-1"/>
          <w:sz w:val="22"/>
          <w:szCs w:val="22"/>
        </w:rPr>
        <w:t>u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da</w:t>
      </w:r>
      <w:r>
        <w:rPr>
          <w:color w:val="606060"/>
          <w:sz w:val="22"/>
          <w:szCs w:val="22"/>
        </w:rPr>
        <w:t xml:space="preserve">ry </w:t>
      </w:r>
      <w:r>
        <w:rPr>
          <w:color w:val="606060"/>
          <w:spacing w:val="2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7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proofErr w:type="gramEnd"/>
      <w:r>
        <w:rPr>
          <w:color w:val="505050"/>
          <w:spacing w:val="1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31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3"/>
          <w:sz w:val="22"/>
          <w:szCs w:val="22"/>
        </w:rPr>
        <w:t>~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l</w:t>
      </w:r>
      <w:proofErr w:type="spellEnd"/>
      <w:r>
        <w:rPr>
          <w:color w:val="505050"/>
          <w:spacing w:val="6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tit</w:t>
      </w:r>
      <w:r>
        <w:rPr>
          <w:color w:val="505050"/>
          <w:spacing w:val="3"/>
          <w:sz w:val="22"/>
          <w:szCs w:val="22"/>
        </w:rPr>
        <w:t>u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>nc</w:t>
      </w:r>
      <w:r>
        <w:rPr>
          <w:color w:val="606060"/>
          <w:sz w:val="22"/>
          <w:szCs w:val="22"/>
        </w:rPr>
        <w:t xml:space="preserve">y </w:t>
      </w:r>
      <w:r>
        <w:rPr>
          <w:color w:val="606060"/>
          <w:spacing w:val="20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6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g</w:t>
      </w:r>
      <w:r>
        <w:rPr>
          <w:color w:val="505050"/>
          <w:spacing w:val="48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z w:val="22"/>
          <w:szCs w:val="22"/>
        </w:rPr>
        <w:t>y</w:t>
      </w:r>
      <w:r>
        <w:rPr>
          <w:color w:val="606060"/>
          <w:spacing w:val="3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5"/>
          <w:sz w:val="22"/>
          <w:szCs w:val="22"/>
        </w:rPr>
        <w:t>u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 xml:space="preserve">s 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w w:val="101"/>
          <w:sz w:val="22"/>
          <w:szCs w:val="22"/>
        </w:rPr>
        <w:t>n</w:t>
      </w:r>
      <w:r>
        <w:rPr>
          <w:color w:val="505050"/>
          <w:w w:val="101"/>
          <w:sz w:val="22"/>
          <w:szCs w:val="22"/>
        </w:rPr>
        <w:t xml:space="preserve">d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7"/>
          <w:sz w:val="22"/>
          <w:szCs w:val="22"/>
        </w:rPr>
        <w:t>o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8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4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con</w:t>
      </w:r>
      <w:r>
        <w:rPr>
          <w:color w:val="60606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6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 xml:space="preserve">s </w:t>
      </w:r>
      <w:r>
        <w:rPr>
          <w:color w:val="505050"/>
          <w:spacing w:val="17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606060"/>
          <w:spacing w:val="3"/>
          <w:sz w:val="22"/>
          <w:szCs w:val="22"/>
        </w:rPr>
        <w:t>v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8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3"/>
          <w:sz w:val="22"/>
          <w:szCs w:val="22"/>
        </w:rPr>
        <w:t>g</w:t>
      </w:r>
      <w:r>
        <w:rPr>
          <w:color w:val="505050"/>
          <w:sz w:val="22"/>
          <w:szCs w:val="22"/>
        </w:rPr>
        <w:t>h</w:t>
      </w:r>
      <w:r>
        <w:rPr>
          <w:color w:val="505050"/>
          <w:spacing w:val="6"/>
          <w:sz w:val="22"/>
          <w:szCs w:val="22"/>
        </w:rPr>
        <w:t>l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4"/>
          <w:sz w:val="22"/>
          <w:szCs w:val="22"/>
        </w:rPr>
        <w:t>g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 xml:space="preserve">d </w:t>
      </w:r>
      <w:r>
        <w:rPr>
          <w:color w:val="505050"/>
          <w:spacing w:val="1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6"/>
          <w:w w:val="103"/>
          <w:sz w:val="22"/>
          <w:szCs w:val="22"/>
        </w:rPr>
        <w:t>m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343F34"/>
          <w:w w:val="67"/>
          <w:sz w:val="22"/>
          <w:szCs w:val="22"/>
        </w:rPr>
        <w:t>.</w:t>
      </w:r>
      <w:r>
        <w:rPr>
          <w:color w:val="343F34"/>
          <w:sz w:val="22"/>
          <w:szCs w:val="22"/>
        </w:rPr>
        <w:t xml:space="preserve"> </w:t>
      </w:r>
      <w:r>
        <w:rPr>
          <w:color w:val="343F34"/>
          <w:spacing w:val="-27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20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m</w:t>
      </w:r>
      <w:r>
        <w:rPr>
          <w:color w:val="606060"/>
          <w:sz w:val="22"/>
          <w:szCs w:val="22"/>
        </w:rPr>
        <w:t>y</w:t>
      </w:r>
      <w:r>
        <w:rPr>
          <w:color w:val="606060"/>
          <w:spacing w:val="24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4"/>
          <w:sz w:val="22"/>
          <w:szCs w:val="22"/>
        </w:rPr>
        <w:t>i</w:t>
      </w:r>
      <w:r>
        <w:rPr>
          <w:color w:val="505050"/>
          <w:sz w:val="22"/>
          <w:szCs w:val="22"/>
        </w:rPr>
        <w:t>rm</w:t>
      </w:r>
      <w:r>
        <w:rPr>
          <w:color w:val="505050"/>
          <w:spacing w:val="32"/>
          <w:sz w:val="22"/>
          <w:szCs w:val="22"/>
        </w:rPr>
        <w:t xml:space="preserve"> </w:t>
      </w:r>
      <w:r>
        <w:rPr>
          <w:color w:val="505050"/>
          <w:spacing w:val="4"/>
          <w:w w:val="101"/>
          <w:sz w:val="22"/>
          <w:szCs w:val="22"/>
        </w:rPr>
        <w:t>b</w:t>
      </w:r>
      <w:r>
        <w:rPr>
          <w:color w:val="606060"/>
          <w:spacing w:val="3"/>
          <w:w w:val="105"/>
          <w:sz w:val="22"/>
          <w:szCs w:val="22"/>
        </w:rPr>
        <w:t>e</w:t>
      </w:r>
      <w:r>
        <w:rPr>
          <w:color w:val="505050"/>
          <w:spacing w:val="2"/>
          <w:w w:val="107"/>
          <w:sz w:val="22"/>
          <w:szCs w:val="22"/>
        </w:rPr>
        <w:t>l</w:t>
      </w:r>
      <w:r>
        <w:rPr>
          <w:color w:val="505050"/>
          <w:spacing w:val="2"/>
          <w:w w:val="99"/>
          <w:sz w:val="22"/>
          <w:szCs w:val="22"/>
        </w:rPr>
        <w:t>i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w w:val="140"/>
          <w:sz w:val="22"/>
          <w:szCs w:val="22"/>
        </w:rPr>
        <w:t>f</w:t>
      </w:r>
      <w:r>
        <w:rPr>
          <w:color w:val="505050"/>
          <w:spacing w:val="-14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ha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3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nee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31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b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"/>
          <w:sz w:val="22"/>
          <w:szCs w:val="22"/>
        </w:rPr>
        <w:t xml:space="preserve"> </w:t>
      </w:r>
      <w:r>
        <w:rPr>
          <w:color w:val="505050"/>
          <w:spacing w:val="2"/>
          <w:w w:val="108"/>
          <w:sz w:val="22"/>
          <w:szCs w:val="22"/>
        </w:rPr>
        <w:t>r</w:t>
      </w:r>
      <w:r>
        <w:rPr>
          <w:color w:val="606060"/>
          <w:spacing w:val="3"/>
          <w:w w:val="105"/>
          <w:sz w:val="22"/>
          <w:szCs w:val="22"/>
        </w:rPr>
        <w:t>e</w:t>
      </w:r>
      <w:r>
        <w:rPr>
          <w:color w:val="505050"/>
          <w:w w:val="90"/>
          <w:sz w:val="22"/>
          <w:szCs w:val="22"/>
        </w:rPr>
        <w:t xml:space="preserve">• </w:t>
      </w:r>
      <w:r>
        <w:rPr>
          <w:color w:val="505050"/>
          <w:spacing w:val="3"/>
          <w:sz w:val="22"/>
          <w:szCs w:val="22"/>
        </w:rPr>
        <w:t>ex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10"/>
          <w:sz w:val="22"/>
          <w:szCs w:val="22"/>
        </w:rPr>
        <w:t>m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5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11"/>
          <w:sz w:val="22"/>
          <w:szCs w:val="22"/>
        </w:rPr>
        <w:t xml:space="preserve"> </w:t>
      </w:r>
      <w:r>
        <w:rPr>
          <w:color w:val="505050"/>
          <w:spacing w:val="5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30"/>
          <w:sz w:val="22"/>
          <w:szCs w:val="22"/>
        </w:rPr>
        <w:t xml:space="preserve"> </w:t>
      </w:r>
      <w:proofErr w:type="gramStart"/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z w:val="22"/>
          <w:szCs w:val="22"/>
        </w:rPr>
        <w:t>i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g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6"/>
          <w:sz w:val="22"/>
          <w:szCs w:val="22"/>
        </w:rPr>
        <w:t>u</w:t>
      </w:r>
      <w:r>
        <w:rPr>
          <w:color w:val="505050"/>
          <w:sz w:val="22"/>
          <w:szCs w:val="22"/>
        </w:rPr>
        <w:t xml:space="preserve">l </w:t>
      </w:r>
      <w:r>
        <w:rPr>
          <w:color w:val="505050"/>
          <w:spacing w:val="9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b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u</w:t>
      </w:r>
      <w:r>
        <w:rPr>
          <w:color w:val="505050"/>
          <w:spacing w:val="7"/>
          <w:sz w:val="22"/>
          <w:szCs w:val="22"/>
        </w:rPr>
        <w:t>n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z w:val="22"/>
          <w:szCs w:val="22"/>
        </w:rPr>
        <w:t>ary</w:t>
      </w:r>
      <w:proofErr w:type="gramEnd"/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1"/>
          <w:sz w:val="22"/>
          <w:szCs w:val="22"/>
        </w:rPr>
        <w:t xml:space="preserve"> </w:t>
      </w:r>
      <w:r>
        <w:rPr>
          <w:color w:val="606060"/>
          <w:spacing w:val="6"/>
          <w:sz w:val="22"/>
          <w:szCs w:val="22"/>
        </w:rPr>
        <w:t>w</w:t>
      </w:r>
      <w:r>
        <w:rPr>
          <w:color w:val="505050"/>
          <w:spacing w:val="4"/>
          <w:sz w:val="22"/>
          <w:szCs w:val="22"/>
        </w:rPr>
        <w:t>ou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343F34"/>
          <w:sz w:val="22"/>
          <w:szCs w:val="22"/>
        </w:rPr>
        <w:t>d</w:t>
      </w:r>
      <w:r>
        <w:rPr>
          <w:color w:val="343F34"/>
          <w:spacing w:val="46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b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17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tr</w:t>
      </w:r>
      <w:r>
        <w:rPr>
          <w:color w:val="505050"/>
          <w:spacing w:val="8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 xml:space="preserve">d </w:t>
      </w:r>
      <w:r>
        <w:rPr>
          <w:color w:val="505050"/>
          <w:spacing w:val="1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16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no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16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34"/>
          <w:sz w:val="22"/>
          <w:szCs w:val="22"/>
        </w:rPr>
        <w:t xml:space="preserve"> </w:t>
      </w:r>
      <w:r>
        <w:rPr>
          <w:color w:val="505050"/>
          <w:spacing w:val="4"/>
          <w:w w:val="101"/>
          <w:sz w:val="22"/>
          <w:szCs w:val="22"/>
        </w:rPr>
        <w:t>p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spacing w:val="3"/>
          <w:w w:val="106"/>
          <w:sz w:val="22"/>
          <w:szCs w:val="22"/>
        </w:rPr>
        <w:t>op</w:t>
      </w:r>
      <w:r>
        <w:rPr>
          <w:color w:val="505050"/>
          <w:spacing w:val="2"/>
          <w:w w:val="107"/>
          <w:sz w:val="22"/>
          <w:szCs w:val="22"/>
        </w:rPr>
        <w:t>l</w:t>
      </w:r>
      <w:r>
        <w:rPr>
          <w:color w:val="505050"/>
          <w:sz w:val="22"/>
          <w:szCs w:val="22"/>
        </w:rPr>
        <w:t>e f</w:t>
      </w:r>
      <w:r>
        <w:rPr>
          <w:color w:val="505050"/>
          <w:spacing w:val="5"/>
          <w:sz w:val="22"/>
          <w:szCs w:val="22"/>
        </w:rPr>
        <w:t>r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z w:val="22"/>
          <w:szCs w:val="22"/>
        </w:rPr>
        <w:t>m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40"/>
          <w:sz w:val="22"/>
          <w:szCs w:val="22"/>
        </w:rPr>
        <w:t xml:space="preserve"> </w:t>
      </w:r>
      <w:r>
        <w:rPr>
          <w:color w:val="505050"/>
          <w:spacing w:val="1"/>
          <w:w w:val="69"/>
          <w:sz w:val="22"/>
          <w:szCs w:val="22"/>
        </w:rPr>
        <w:t>l</w:t>
      </w:r>
      <w:r>
        <w:rPr>
          <w:color w:val="505050"/>
          <w:spacing w:val="4"/>
          <w:w w:val="110"/>
          <w:sz w:val="22"/>
          <w:szCs w:val="22"/>
        </w:rPr>
        <w:t>o</w:t>
      </w:r>
      <w:r>
        <w:rPr>
          <w:color w:val="505050"/>
          <w:spacing w:val="3"/>
          <w:w w:val="105"/>
          <w:sz w:val="22"/>
          <w:szCs w:val="22"/>
        </w:rPr>
        <w:t>c</w:t>
      </w:r>
      <w:r>
        <w:rPr>
          <w:color w:val="505050"/>
          <w:spacing w:val="3"/>
          <w:w w:val="115"/>
          <w:sz w:val="22"/>
          <w:szCs w:val="22"/>
        </w:rPr>
        <w:t>a</w:t>
      </w:r>
      <w:r>
        <w:rPr>
          <w:color w:val="505050"/>
          <w:w w:val="69"/>
          <w:sz w:val="22"/>
          <w:szCs w:val="22"/>
        </w:rPr>
        <w:t>l</w:t>
      </w:r>
      <w:r>
        <w:rPr>
          <w:color w:val="505050"/>
          <w:sz w:val="22"/>
          <w:szCs w:val="22"/>
        </w:rPr>
        <w:t xml:space="preserve"> </w:t>
      </w:r>
      <w:r>
        <w:rPr>
          <w:color w:val="505050"/>
          <w:spacing w:val="-22"/>
          <w:sz w:val="22"/>
          <w:szCs w:val="22"/>
        </w:rPr>
        <w:t xml:space="preserve"> </w:t>
      </w:r>
      <w:r>
        <w:rPr>
          <w:color w:val="606060"/>
          <w:spacing w:val="3"/>
          <w:sz w:val="22"/>
          <w:szCs w:val="22"/>
        </w:rPr>
        <w:t>c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>m</w:t>
      </w:r>
      <w:r>
        <w:rPr>
          <w:color w:val="505050"/>
          <w:spacing w:val="12"/>
          <w:sz w:val="22"/>
          <w:szCs w:val="22"/>
        </w:rPr>
        <w:t>m</w:t>
      </w:r>
      <w:r>
        <w:rPr>
          <w:color w:val="505050"/>
          <w:spacing w:val="4"/>
          <w:sz w:val="22"/>
          <w:szCs w:val="22"/>
        </w:rPr>
        <w:t>un</w:t>
      </w:r>
      <w:r>
        <w:rPr>
          <w:color w:val="505050"/>
          <w:spacing w:val="2"/>
          <w:sz w:val="22"/>
          <w:szCs w:val="22"/>
        </w:rPr>
        <w:t>iti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 xml:space="preserve">s </w:t>
      </w:r>
      <w:r>
        <w:rPr>
          <w:color w:val="505050"/>
          <w:spacing w:val="15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z w:val="22"/>
          <w:szCs w:val="22"/>
        </w:rPr>
        <w:t>d</w:t>
      </w:r>
      <w:r>
        <w:rPr>
          <w:color w:val="505050"/>
          <w:spacing w:val="24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sa</w:t>
      </w:r>
      <w:r>
        <w:rPr>
          <w:color w:val="505050"/>
          <w:spacing w:val="4"/>
          <w:sz w:val="22"/>
          <w:szCs w:val="22"/>
        </w:rPr>
        <w:t>b</w:t>
      </w:r>
      <w:r>
        <w:rPr>
          <w:color w:val="505050"/>
          <w:spacing w:val="2"/>
          <w:sz w:val="22"/>
          <w:szCs w:val="22"/>
        </w:rPr>
        <w:t>li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z w:val="22"/>
          <w:szCs w:val="22"/>
        </w:rPr>
        <w:t>g</w:t>
      </w:r>
      <w:r>
        <w:rPr>
          <w:color w:val="505050"/>
          <w:spacing w:val="5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m</w:t>
      </w:r>
      <w:r>
        <w:rPr>
          <w:color w:val="505050"/>
          <w:spacing w:val="38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f</w:t>
      </w:r>
      <w:r>
        <w:rPr>
          <w:color w:val="505050"/>
          <w:spacing w:val="4"/>
          <w:sz w:val="22"/>
          <w:szCs w:val="22"/>
        </w:rPr>
        <w:t>ro</w:t>
      </w:r>
      <w:r>
        <w:rPr>
          <w:color w:val="505050"/>
          <w:sz w:val="22"/>
          <w:szCs w:val="22"/>
        </w:rPr>
        <w:t>m</w:t>
      </w:r>
      <w:r>
        <w:rPr>
          <w:color w:val="505050"/>
          <w:spacing w:val="33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606060"/>
          <w:spacing w:val="4"/>
          <w:sz w:val="22"/>
          <w:szCs w:val="22"/>
        </w:rPr>
        <w:t>x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z w:val="22"/>
          <w:szCs w:val="22"/>
        </w:rPr>
        <w:t>c</w:t>
      </w:r>
      <w:r>
        <w:rPr>
          <w:color w:val="505050"/>
          <w:spacing w:val="5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i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z w:val="22"/>
          <w:szCs w:val="22"/>
        </w:rPr>
        <w:t xml:space="preserve">g </w:t>
      </w:r>
      <w:r>
        <w:rPr>
          <w:color w:val="505050"/>
          <w:spacing w:val="2"/>
          <w:sz w:val="22"/>
          <w:szCs w:val="22"/>
        </w:rPr>
        <w:t xml:space="preserve"> 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de</w:t>
      </w:r>
      <w:r>
        <w:rPr>
          <w:color w:val="505050"/>
          <w:spacing w:val="6"/>
          <w:sz w:val="22"/>
          <w:szCs w:val="22"/>
        </w:rPr>
        <w:t>m</w:t>
      </w:r>
      <w:r>
        <w:rPr>
          <w:color w:val="505050"/>
          <w:spacing w:val="4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z w:val="22"/>
          <w:szCs w:val="22"/>
        </w:rPr>
        <w:t xml:space="preserve">c </w:t>
      </w:r>
      <w:r>
        <w:rPr>
          <w:color w:val="505050"/>
          <w:spacing w:val="3"/>
          <w:sz w:val="22"/>
          <w:szCs w:val="22"/>
        </w:rPr>
        <w:t xml:space="preserve"> 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5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gh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32"/>
          <w:sz w:val="22"/>
          <w:szCs w:val="22"/>
        </w:rPr>
        <w:t xml:space="preserve"> </w:t>
      </w:r>
      <w:r>
        <w:rPr>
          <w:color w:val="505050"/>
          <w:spacing w:val="2"/>
          <w:w w:val="84"/>
          <w:sz w:val="22"/>
          <w:szCs w:val="22"/>
        </w:rPr>
        <w:t>i</w:t>
      </w:r>
      <w:r>
        <w:rPr>
          <w:color w:val="505050"/>
          <w:w w:val="110"/>
          <w:sz w:val="22"/>
          <w:szCs w:val="22"/>
        </w:rPr>
        <w:t xml:space="preserve">n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he</w:t>
      </w:r>
      <w:r>
        <w:rPr>
          <w:color w:val="505050"/>
          <w:sz w:val="22"/>
          <w:szCs w:val="22"/>
        </w:rPr>
        <w:t>ir</w:t>
      </w:r>
      <w:r>
        <w:rPr>
          <w:color w:val="505050"/>
          <w:spacing w:val="4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505050"/>
          <w:spacing w:val="3"/>
          <w:sz w:val="22"/>
          <w:szCs w:val="22"/>
        </w:rPr>
        <w:t>oca</w:t>
      </w:r>
      <w:r>
        <w:rPr>
          <w:color w:val="505050"/>
          <w:sz w:val="22"/>
          <w:szCs w:val="22"/>
        </w:rPr>
        <w:t>l</w:t>
      </w:r>
      <w:r>
        <w:rPr>
          <w:color w:val="505050"/>
          <w:spacing w:val="25"/>
          <w:sz w:val="22"/>
          <w:szCs w:val="22"/>
        </w:rPr>
        <w:t xml:space="preserve"> </w:t>
      </w:r>
      <w:r>
        <w:rPr>
          <w:color w:val="505050"/>
          <w:w w:val="104"/>
          <w:sz w:val="22"/>
          <w:szCs w:val="22"/>
        </w:rPr>
        <w:t>a</w:t>
      </w:r>
      <w:r>
        <w:rPr>
          <w:color w:val="505050"/>
          <w:spacing w:val="5"/>
          <w:w w:val="104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606060"/>
          <w:spacing w:val="3"/>
          <w:w w:val="115"/>
          <w:sz w:val="22"/>
          <w:szCs w:val="22"/>
        </w:rPr>
        <w:t>a</w:t>
      </w:r>
      <w:r>
        <w:rPr>
          <w:color w:val="343F34"/>
          <w:w w:val="59"/>
          <w:sz w:val="22"/>
          <w:szCs w:val="22"/>
        </w:rPr>
        <w:t>.</w:t>
      </w:r>
    </w:p>
    <w:p w:rsidR="00647862" w:rsidRDefault="00647862">
      <w:pPr>
        <w:spacing w:before="5" w:line="140" w:lineRule="exact"/>
        <w:rPr>
          <w:sz w:val="15"/>
          <w:szCs w:val="15"/>
        </w:rPr>
      </w:pPr>
    </w:p>
    <w:p w:rsidR="00647862" w:rsidRDefault="00A16E16">
      <w:pPr>
        <w:spacing w:line="282" w:lineRule="auto"/>
        <w:ind w:left="1111" w:right="78" w:hanging="5"/>
        <w:rPr>
          <w:sz w:val="22"/>
          <w:szCs w:val="22"/>
        </w:rPr>
      </w:pPr>
      <w:r>
        <w:rPr>
          <w:color w:val="505050"/>
          <w:w w:val="82"/>
          <w:sz w:val="22"/>
          <w:szCs w:val="22"/>
        </w:rPr>
        <w:t>I</w:t>
      </w:r>
      <w:r>
        <w:rPr>
          <w:color w:val="505050"/>
          <w:spacing w:val="29"/>
          <w:w w:val="8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28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t</w:t>
      </w:r>
      <w:r>
        <w:rPr>
          <w:color w:val="505050"/>
          <w:spacing w:val="2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h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26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bo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606060"/>
          <w:sz w:val="22"/>
          <w:szCs w:val="22"/>
        </w:rPr>
        <w:t>e</w:t>
      </w:r>
      <w:r>
        <w:rPr>
          <w:color w:val="606060"/>
          <w:spacing w:val="33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po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41"/>
          <w:sz w:val="22"/>
          <w:szCs w:val="22"/>
        </w:rPr>
        <w:t xml:space="preserve"> </w:t>
      </w:r>
      <w:r>
        <w:rPr>
          <w:color w:val="505050"/>
          <w:spacing w:val="6"/>
          <w:sz w:val="22"/>
          <w:szCs w:val="22"/>
        </w:rPr>
        <w:t>w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z w:val="22"/>
          <w:szCs w:val="22"/>
        </w:rPr>
        <w:t>ll</w:t>
      </w:r>
      <w:r>
        <w:rPr>
          <w:color w:val="505050"/>
          <w:spacing w:val="27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b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1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3"/>
          <w:sz w:val="22"/>
          <w:szCs w:val="22"/>
        </w:rPr>
        <w:t>a</w:t>
      </w:r>
      <w:r>
        <w:rPr>
          <w:color w:val="505050"/>
          <w:spacing w:val="4"/>
          <w:sz w:val="22"/>
          <w:szCs w:val="22"/>
        </w:rPr>
        <w:t>k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n</w:t>
      </w:r>
      <w:r>
        <w:rPr>
          <w:color w:val="505050"/>
          <w:spacing w:val="32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n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o</w:t>
      </w:r>
      <w:r>
        <w:rPr>
          <w:color w:val="505050"/>
          <w:spacing w:val="28"/>
          <w:sz w:val="22"/>
          <w:szCs w:val="22"/>
        </w:rPr>
        <w:t xml:space="preserve"> </w:t>
      </w:r>
      <w:proofErr w:type="gramStart"/>
      <w:r>
        <w:rPr>
          <w:color w:val="606060"/>
          <w:spacing w:val="3"/>
          <w:sz w:val="22"/>
          <w:szCs w:val="22"/>
        </w:rPr>
        <w:t>c</w:t>
      </w:r>
      <w:r>
        <w:rPr>
          <w:color w:val="505050"/>
          <w:spacing w:val="4"/>
          <w:sz w:val="22"/>
          <w:szCs w:val="22"/>
        </w:rPr>
        <w:t>on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d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5"/>
          <w:sz w:val="22"/>
          <w:szCs w:val="22"/>
        </w:rPr>
        <w:t>a</w:t>
      </w:r>
      <w:r>
        <w:rPr>
          <w:color w:val="505050"/>
          <w:spacing w:val="2"/>
          <w:sz w:val="22"/>
          <w:szCs w:val="22"/>
        </w:rPr>
        <w:t>ti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 xml:space="preserve">n </w:t>
      </w:r>
      <w:r>
        <w:rPr>
          <w:color w:val="505050"/>
          <w:spacing w:val="20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du</w:t>
      </w:r>
      <w:r>
        <w:rPr>
          <w:color w:val="505050"/>
          <w:spacing w:val="3"/>
          <w:sz w:val="22"/>
          <w:szCs w:val="22"/>
        </w:rPr>
        <w:t>r</w:t>
      </w:r>
      <w:r>
        <w:rPr>
          <w:color w:val="505050"/>
          <w:sz w:val="22"/>
          <w:szCs w:val="22"/>
        </w:rPr>
        <w:t>i</w:t>
      </w:r>
      <w:r>
        <w:rPr>
          <w:color w:val="505050"/>
          <w:spacing w:val="6"/>
          <w:sz w:val="22"/>
          <w:szCs w:val="22"/>
        </w:rPr>
        <w:t>n</w:t>
      </w:r>
      <w:r>
        <w:rPr>
          <w:color w:val="505050"/>
          <w:sz w:val="22"/>
          <w:szCs w:val="22"/>
        </w:rPr>
        <w:t>g</w:t>
      </w:r>
      <w:proofErr w:type="gramEnd"/>
      <w:r>
        <w:rPr>
          <w:color w:val="505050"/>
          <w:spacing w:val="36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6"/>
          <w:sz w:val="22"/>
          <w:szCs w:val="22"/>
        </w:rPr>
        <w:t xml:space="preserve"> </w:t>
      </w:r>
      <w:r>
        <w:rPr>
          <w:color w:val="505050"/>
          <w:spacing w:val="4"/>
          <w:sz w:val="22"/>
          <w:szCs w:val="22"/>
        </w:rPr>
        <w:t>bound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r</w:t>
      </w:r>
      <w:r>
        <w:rPr>
          <w:color w:val="606060"/>
          <w:sz w:val="22"/>
          <w:szCs w:val="22"/>
        </w:rPr>
        <w:t>y</w:t>
      </w:r>
      <w:r>
        <w:rPr>
          <w:color w:val="606060"/>
          <w:spacing w:val="49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606060"/>
          <w:spacing w:val="4"/>
          <w:sz w:val="22"/>
          <w:szCs w:val="22"/>
        </w:rPr>
        <w:t>v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w</w:t>
      </w:r>
      <w:r>
        <w:rPr>
          <w:color w:val="505050"/>
          <w:spacing w:val="47"/>
          <w:sz w:val="22"/>
          <w:szCs w:val="22"/>
        </w:rPr>
        <w:t xml:space="preserve"> </w:t>
      </w:r>
      <w:r>
        <w:rPr>
          <w:color w:val="606060"/>
          <w:spacing w:val="4"/>
          <w:sz w:val="22"/>
          <w:szCs w:val="22"/>
        </w:rPr>
        <w:t>w</w:t>
      </w:r>
      <w:r>
        <w:rPr>
          <w:color w:val="505050"/>
          <w:w w:val="106"/>
          <w:sz w:val="22"/>
          <w:szCs w:val="22"/>
        </w:rPr>
        <w:t>h</w:t>
      </w:r>
      <w:r>
        <w:rPr>
          <w:color w:val="505050"/>
          <w:spacing w:val="6"/>
          <w:w w:val="106"/>
          <w:sz w:val="22"/>
          <w:szCs w:val="22"/>
        </w:rPr>
        <w:t>i</w:t>
      </w:r>
      <w:r>
        <w:rPr>
          <w:color w:val="505050"/>
          <w:spacing w:val="2"/>
          <w:w w:val="107"/>
          <w:sz w:val="22"/>
          <w:szCs w:val="22"/>
        </w:rPr>
        <w:t>l</w:t>
      </w:r>
      <w:r>
        <w:rPr>
          <w:color w:val="505050"/>
          <w:sz w:val="22"/>
          <w:szCs w:val="22"/>
        </w:rPr>
        <w:t xml:space="preserve">e 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606060"/>
          <w:spacing w:val="4"/>
          <w:sz w:val="22"/>
          <w:szCs w:val="22"/>
        </w:rPr>
        <w:t>x</w:t>
      </w:r>
      <w:r>
        <w:rPr>
          <w:color w:val="606060"/>
          <w:spacing w:val="3"/>
          <w:sz w:val="22"/>
          <w:szCs w:val="22"/>
        </w:rPr>
        <w:t>a</w:t>
      </w:r>
      <w:r>
        <w:rPr>
          <w:color w:val="505050"/>
          <w:sz w:val="22"/>
          <w:szCs w:val="22"/>
        </w:rPr>
        <w:t>m</w:t>
      </w:r>
      <w:r>
        <w:rPr>
          <w:color w:val="505050"/>
          <w:spacing w:val="8"/>
          <w:sz w:val="22"/>
          <w:szCs w:val="22"/>
        </w:rPr>
        <w:t>i</w:t>
      </w:r>
      <w:r>
        <w:rPr>
          <w:color w:val="606060"/>
          <w:sz w:val="22"/>
          <w:szCs w:val="22"/>
        </w:rPr>
        <w:t>n</w:t>
      </w:r>
      <w:r>
        <w:rPr>
          <w:color w:val="606060"/>
          <w:spacing w:val="6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z w:val="22"/>
          <w:szCs w:val="22"/>
        </w:rPr>
        <w:t>g</w:t>
      </w:r>
      <w:r>
        <w:rPr>
          <w:color w:val="606060"/>
          <w:spacing w:val="51"/>
          <w:sz w:val="22"/>
          <w:szCs w:val="22"/>
        </w:rPr>
        <w:t xml:space="preserve"> </w:t>
      </w:r>
      <w:r>
        <w:rPr>
          <w:color w:val="606060"/>
          <w:spacing w:val="2"/>
          <w:sz w:val="22"/>
          <w:szCs w:val="22"/>
        </w:rPr>
        <w:t>t</w:t>
      </w:r>
      <w:r>
        <w:rPr>
          <w:color w:val="505050"/>
          <w:spacing w:val="4"/>
          <w:sz w:val="22"/>
          <w:szCs w:val="22"/>
        </w:rPr>
        <w:t>h</w:t>
      </w:r>
      <w:r>
        <w:rPr>
          <w:color w:val="505050"/>
          <w:sz w:val="22"/>
          <w:szCs w:val="22"/>
        </w:rPr>
        <w:t>e</w:t>
      </w:r>
      <w:r>
        <w:rPr>
          <w:color w:val="505050"/>
          <w:spacing w:val="22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poss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4"/>
          <w:sz w:val="22"/>
          <w:szCs w:val="22"/>
        </w:rPr>
        <w:t>b</w:t>
      </w:r>
      <w:r>
        <w:rPr>
          <w:color w:val="505050"/>
          <w:spacing w:val="2"/>
          <w:sz w:val="22"/>
          <w:szCs w:val="22"/>
        </w:rPr>
        <w:t>l</w:t>
      </w:r>
      <w:r>
        <w:rPr>
          <w:color w:val="606060"/>
          <w:sz w:val="22"/>
          <w:szCs w:val="22"/>
        </w:rPr>
        <w:t xml:space="preserve">e </w:t>
      </w:r>
      <w:r>
        <w:rPr>
          <w:color w:val="606060"/>
          <w:spacing w:val="3"/>
          <w:sz w:val="22"/>
          <w:szCs w:val="22"/>
        </w:rPr>
        <w:t xml:space="preserve"> </w:t>
      </w:r>
      <w:r>
        <w:rPr>
          <w:color w:val="505050"/>
          <w:spacing w:val="2"/>
          <w:sz w:val="22"/>
          <w:szCs w:val="22"/>
        </w:rPr>
        <w:t>r</w:t>
      </w:r>
      <w:r>
        <w:rPr>
          <w:color w:val="505050"/>
          <w:spacing w:val="3"/>
          <w:sz w:val="22"/>
          <w:szCs w:val="22"/>
        </w:rPr>
        <w:t>econs</w:t>
      </w:r>
      <w:r>
        <w:rPr>
          <w:color w:val="505050"/>
          <w:spacing w:val="2"/>
          <w:sz w:val="22"/>
          <w:szCs w:val="22"/>
        </w:rPr>
        <w:t>t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u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pacing w:val="2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o</w:t>
      </w:r>
      <w:r>
        <w:rPr>
          <w:color w:val="505050"/>
          <w:sz w:val="22"/>
          <w:szCs w:val="22"/>
        </w:rPr>
        <w:t xml:space="preserve">n </w:t>
      </w:r>
      <w:r>
        <w:rPr>
          <w:color w:val="505050"/>
          <w:spacing w:val="21"/>
          <w:sz w:val="22"/>
          <w:szCs w:val="22"/>
        </w:rPr>
        <w:t xml:space="preserve"> </w:t>
      </w:r>
      <w:r>
        <w:rPr>
          <w:color w:val="505050"/>
          <w:spacing w:val="3"/>
          <w:w w:val="93"/>
          <w:sz w:val="22"/>
          <w:szCs w:val="22"/>
        </w:rPr>
        <w:t>o</w:t>
      </w:r>
      <w:r>
        <w:rPr>
          <w:color w:val="606060"/>
          <w:w w:val="140"/>
          <w:sz w:val="22"/>
          <w:szCs w:val="22"/>
        </w:rPr>
        <w:t>f</w:t>
      </w:r>
      <w:r>
        <w:rPr>
          <w:color w:val="606060"/>
          <w:spacing w:val="-9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pacing w:val="4"/>
          <w:sz w:val="22"/>
          <w:szCs w:val="22"/>
        </w:rPr>
        <w:t>o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606060"/>
          <w:spacing w:val="3"/>
          <w:sz w:val="22"/>
          <w:szCs w:val="22"/>
        </w:rPr>
        <w:t>s</w:t>
      </w:r>
      <w:r>
        <w:rPr>
          <w:color w:val="606060"/>
          <w:spacing w:val="2"/>
          <w:sz w:val="22"/>
          <w:szCs w:val="22"/>
        </w:rPr>
        <w:t>t</w:t>
      </w:r>
      <w:r>
        <w:rPr>
          <w:color w:val="505050"/>
          <w:spacing w:val="2"/>
          <w:sz w:val="22"/>
          <w:szCs w:val="22"/>
        </w:rPr>
        <w:t>it</w:t>
      </w:r>
      <w:r>
        <w:rPr>
          <w:color w:val="505050"/>
          <w:spacing w:val="4"/>
          <w:sz w:val="22"/>
          <w:szCs w:val="22"/>
        </w:rPr>
        <w:t>u</w:t>
      </w:r>
      <w:r>
        <w:rPr>
          <w:color w:val="606060"/>
          <w:spacing w:val="3"/>
          <w:sz w:val="22"/>
          <w:szCs w:val="22"/>
        </w:rPr>
        <w:t>e</w:t>
      </w:r>
      <w:r>
        <w:rPr>
          <w:color w:val="505050"/>
          <w:spacing w:val="4"/>
          <w:sz w:val="22"/>
          <w:szCs w:val="22"/>
        </w:rPr>
        <w:t>n</w:t>
      </w:r>
      <w:r>
        <w:rPr>
          <w:color w:val="505050"/>
          <w:spacing w:val="3"/>
          <w:sz w:val="22"/>
          <w:szCs w:val="22"/>
        </w:rPr>
        <w:t>c</w:t>
      </w:r>
      <w:r>
        <w:rPr>
          <w:color w:val="606060"/>
          <w:sz w:val="22"/>
          <w:szCs w:val="22"/>
        </w:rPr>
        <w:t xml:space="preserve">y </w:t>
      </w:r>
      <w:r>
        <w:rPr>
          <w:color w:val="606060"/>
          <w:spacing w:val="26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b</w:t>
      </w:r>
      <w:r>
        <w:rPr>
          <w:color w:val="505050"/>
          <w:spacing w:val="4"/>
          <w:sz w:val="22"/>
          <w:szCs w:val="22"/>
        </w:rPr>
        <w:t>ound</w:t>
      </w:r>
      <w:r>
        <w:rPr>
          <w:color w:val="505050"/>
          <w:sz w:val="22"/>
          <w:szCs w:val="22"/>
        </w:rPr>
        <w:t>a</w:t>
      </w:r>
      <w:r>
        <w:rPr>
          <w:color w:val="505050"/>
          <w:spacing w:val="6"/>
          <w:sz w:val="22"/>
          <w:szCs w:val="22"/>
        </w:rPr>
        <w:t>r</w:t>
      </w:r>
      <w:r>
        <w:rPr>
          <w:color w:val="505050"/>
          <w:spacing w:val="2"/>
          <w:sz w:val="22"/>
          <w:szCs w:val="22"/>
        </w:rPr>
        <w:t>i</w:t>
      </w:r>
      <w:r>
        <w:rPr>
          <w:color w:val="505050"/>
          <w:spacing w:val="3"/>
          <w:sz w:val="22"/>
          <w:szCs w:val="22"/>
        </w:rPr>
        <w:t>e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54"/>
          <w:sz w:val="22"/>
          <w:szCs w:val="22"/>
        </w:rPr>
        <w:t xml:space="preserve"> </w:t>
      </w:r>
      <w:r>
        <w:rPr>
          <w:color w:val="505050"/>
          <w:spacing w:val="3"/>
          <w:sz w:val="22"/>
          <w:szCs w:val="22"/>
        </w:rPr>
        <w:t>ac</w:t>
      </w:r>
      <w:r>
        <w:rPr>
          <w:color w:val="505050"/>
          <w:sz w:val="22"/>
          <w:szCs w:val="22"/>
        </w:rPr>
        <w:t>r</w:t>
      </w:r>
      <w:r>
        <w:rPr>
          <w:color w:val="505050"/>
          <w:spacing w:val="6"/>
          <w:sz w:val="22"/>
          <w:szCs w:val="22"/>
        </w:rPr>
        <w:t>o</w:t>
      </w:r>
      <w:r>
        <w:rPr>
          <w:color w:val="505050"/>
          <w:spacing w:val="3"/>
          <w:sz w:val="22"/>
          <w:szCs w:val="22"/>
        </w:rPr>
        <w:t>s</w:t>
      </w:r>
      <w:r>
        <w:rPr>
          <w:color w:val="505050"/>
          <w:sz w:val="22"/>
          <w:szCs w:val="22"/>
        </w:rPr>
        <w:t>s</w:t>
      </w:r>
      <w:r>
        <w:rPr>
          <w:color w:val="505050"/>
          <w:spacing w:val="34"/>
          <w:sz w:val="22"/>
          <w:szCs w:val="22"/>
        </w:rPr>
        <w:t xml:space="preserve"> </w:t>
      </w:r>
      <w:proofErr w:type="spellStart"/>
      <w:r>
        <w:rPr>
          <w:color w:val="505050"/>
          <w:spacing w:val="4"/>
          <w:w w:val="104"/>
          <w:sz w:val="22"/>
          <w:szCs w:val="22"/>
        </w:rPr>
        <w:t>T</w:t>
      </w:r>
      <w:r>
        <w:rPr>
          <w:color w:val="505050"/>
          <w:spacing w:val="2"/>
          <w:w w:val="92"/>
          <w:sz w:val="22"/>
          <w:szCs w:val="22"/>
        </w:rPr>
        <w:t>i</w:t>
      </w:r>
      <w:r>
        <w:rPr>
          <w:color w:val="505050"/>
          <w:spacing w:val="4"/>
          <w:w w:val="114"/>
          <w:sz w:val="22"/>
          <w:szCs w:val="22"/>
        </w:rPr>
        <w:t>p</w:t>
      </w:r>
      <w:r>
        <w:rPr>
          <w:color w:val="505050"/>
          <w:spacing w:val="3"/>
          <w:w w:val="106"/>
          <w:sz w:val="22"/>
          <w:szCs w:val="22"/>
        </w:rPr>
        <w:t>p</w:t>
      </w:r>
      <w:r>
        <w:rPr>
          <w:color w:val="505050"/>
          <w:spacing w:val="3"/>
          <w:w w:val="105"/>
          <w:sz w:val="22"/>
          <w:szCs w:val="22"/>
        </w:rPr>
        <w:t>e</w:t>
      </w:r>
      <w:r>
        <w:rPr>
          <w:color w:val="505050"/>
          <w:w w:val="106"/>
          <w:sz w:val="22"/>
          <w:szCs w:val="22"/>
        </w:rPr>
        <w:t>r</w:t>
      </w:r>
      <w:r>
        <w:rPr>
          <w:color w:val="505050"/>
          <w:spacing w:val="6"/>
          <w:w w:val="106"/>
          <w:sz w:val="22"/>
          <w:szCs w:val="22"/>
        </w:rPr>
        <w:t>a</w:t>
      </w:r>
      <w:r>
        <w:rPr>
          <w:color w:val="505050"/>
          <w:spacing w:val="2"/>
          <w:w w:val="102"/>
          <w:sz w:val="22"/>
          <w:szCs w:val="22"/>
        </w:rPr>
        <w:t>r</w:t>
      </w:r>
      <w:r>
        <w:rPr>
          <w:color w:val="606060"/>
          <w:spacing w:val="3"/>
          <w:w w:val="106"/>
          <w:sz w:val="22"/>
          <w:szCs w:val="22"/>
        </w:rPr>
        <w:t>y</w:t>
      </w:r>
      <w:proofErr w:type="spellEnd"/>
      <w:r>
        <w:rPr>
          <w:color w:val="505050"/>
          <w:w w:val="76"/>
          <w:sz w:val="22"/>
          <w:szCs w:val="22"/>
        </w:rPr>
        <w:t>.</w:t>
      </w:r>
    </w:p>
    <w:p w:rsidR="00647862" w:rsidRDefault="00647862">
      <w:pPr>
        <w:spacing w:before="6" w:line="140" w:lineRule="exact"/>
        <w:rPr>
          <w:sz w:val="14"/>
          <w:szCs w:val="14"/>
        </w:rPr>
      </w:pPr>
    </w:p>
    <w:p w:rsidR="00647862" w:rsidRDefault="00A16E16">
      <w:pPr>
        <w:spacing w:line="264" w:lineRule="auto"/>
        <w:ind w:left="1111" w:right="598" w:hanging="5"/>
        <w:rPr>
          <w:sz w:val="22"/>
          <w:szCs w:val="22"/>
        </w:rPr>
      </w:pPr>
      <w:proofErr w:type="spellStart"/>
      <w:r>
        <w:rPr>
          <w:b/>
          <w:color w:val="505050"/>
          <w:spacing w:val="-5"/>
          <w:sz w:val="22"/>
          <w:szCs w:val="22"/>
        </w:rPr>
        <w:t>T</w:t>
      </w:r>
      <w:r>
        <w:rPr>
          <w:b/>
          <w:color w:val="505050"/>
          <w:spacing w:val="-4"/>
          <w:sz w:val="22"/>
          <w:szCs w:val="22"/>
        </w:rPr>
        <w:t>o</w:t>
      </w:r>
      <w:r>
        <w:rPr>
          <w:b/>
          <w:color w:val="505050"/>
          <w:spacing w:val="-7"/>
          <w:sz w:val="22"/>
          <w:szCs w:val="22"/>
        </w:rPr>
        <w:t>w</w:t>
      </w:r>
      <w:r>
        <w:rPr>
          <w:b/>
          <w:color w:val="505050"/>
          <w:spacing w:val="-5"/>
          <w:sz w:val="22"/>
          <w:szCs w:val="22"/>
        </w:rPr>
        <w:t>n</w:t>
      </w:r>
      <w:r>
        <w:rPr>
          <w:b/>
          <w:color w:val="505050"/>
          <w:spacing w:val="-3"/>
          <w:sz w:val="22"/>
          <w:szCs w:val="22"/>
        </w:rPr>
        <w:t>sl</w:t>
      </w:r>
      <w:r>
        <w:rPr>
          <w:b/>
          <w:color w:val="505050"/>
          <w:spacing w:val="-5"/>
          <w:sz w:val="22"/>
          <w:szCs w:val="22"/>
        </w:rPr>
        <w:t>and</w:t>
      </w:r>
      <w:r>
        <w:rPr>
          <w:b/>
          <w:color w:val="505050"/>
          <w:sz w:val="22"/>
          <w:szCs w:val="22"/>
        </w:rPr>
        <w:t>s</w:t>
      </w:r>
      <w:proofErr w:type="spellEnd"/>
      <w:r>
        <w:rPr>
          <w:b/>
          <w:color w:val="505050"/>
          <w:spacing w:val="38"/>
          <w:sz w:val="22"/>
          <w:szCs w:val="22"/>
        </w:rPr>
        <w:t xml:space="preserve"> </w:t>
      </w:r>
      <w:r>
        <w:rPr>
          <w:b/>
          <w:color w:val="505050"/>
          <w:spacing w:val="-3"/>
          <w:sz w:val="22"/>
          <w:szCs w:val="22"/>
        </w:rPr>
        <w:t>s</w:t>
      </w:r>
      <w:r>
        <w:rPr>
          <w:b/>
          <w:color w:val="505050"/>
          <w:spacing w:val="-5"/>
          <w:sz w:val="22"/>
          <w:szCs w:val="22"/>
        </w:rPr>
        <w:t>ou</w:t>
      </w:r>
      <w:r>
        <w:rPr>
          <w:b/>
          <w:color w:val="505050"/>
          <w:spacing w:val="-4"/>
          <w:sz w:val="22"/>
          <w:szCs w:val="22"/>
        </w:rPr>
        <w:t>t</w:t>
      </w:r>
      <w:r>
        <w:rPr>
          <w:b/>
          <w:color w:val="505050"/>
          <w:sz w:val="22"/>
          <w:szCs w:val="22"/>
        </w:rPr>
        <w:t>h</w:t>
      </w:r>
      <w:r>
        <w:rPr>
          <w:b/>
          <w:color w:val="505050"/>
          <w:spacing w:val="19"/>
          <w:sz w:val="22"/>
          <w:szCs w:val="22"/>
        </w:rPr>
        <w:t xml:space="preserve"> </w:t>
      </w:r>
      <w:r>
        <w:rPr>
          <w:b/>
          <w:color w:val="505050"/>
          <w:spacing w:val="-4"/>
          <w:w w:val="112"/>
          <w:sz w:val="22"/>
          <w:szCs w:val="22"/>
        </w:rPr>
        <w:t>o</w:t>
      </w:r>
      <w:r>
        <w:rPr>
          <w:b/>
          <w:color w:val="505050"/>
          <w:w w:val="112"/>
          <w:sz w:val="22"/>
          <w:szCs w:val="22"/>
        </w:rPr>
        <w:t>f</w:t>
      </w:r>
      <w:r>
        <w:rPr>
          <w:b/>
          <w:color w:val="505050"/>
          <w:spacing w:val="-17"/>
          <w:w w:val="112"/>
          <w:sz w:val="22"/>
          <w:szCs w:val="22"/>
        </w:rPr>
        <w:t xml:space="preserve"> </w:t>
      </w:r>
      <w:proofErr w:type="spellStart"/>
      <w:r>
        <w:rPr>
          <w:b/>
          <w:color w:val="505050"/>
          <w:spacing w:val="-5"/>
          <w:sz w:val="22"/>
          <w:szCs w:val="22"/>
        </w:rPr>
        <w:t>C</w:t>
      </w:r>
      <w:r>
        <w:rPr>
          <w:b/>
          <w:color w:val="505050"/>
          <w:spacing w:val="-3"/>
          <w:sz w:val="22"/>
          <w:szCs w:val="22"/>
        </w:rPr>
        <w:t>l</w:t>
      </w:r>
      <w:r>
        <w:rPr>
          <w:b/>
          <w:color w:val="505050"/>
          <w:spacing w:val="-5"/>
          <w:sz w:val="22"/>
          <w:szCs w:val="22"/>
        </w:rPr>
        <w:t>on</w:t>
      </w:r>
      <w:r>
        <w:rPr>
          <w:b/>
          <w:color w:val="505050"/>
          <w:spacing w:val="-7"/>
          <w:sz w:val="22"/>
          <w:szCs w:val="22"/>
        </w:rPr>
        <w:t>m</w:t>
      </w:r>
      <w:r>
        <w:rPr>
          <w:b/>
          <w:color w:val="505050"/>
          <w:spacing w:val="-4"/>
          <w:sz w:val="22"/>
          <w:szCs w:val="22"/>
        </w:rPr>
        <w:t>e</w:t>
      </w:r>
      <w:r>
        <w:rPr>
          <w:b/>
          <w:color w:val="505050"/>
          <w:sz w:val="22"/>
          <w:szCs w:val="22"/>
        </w:rPr>
        <w:t>l</w:t>
      </w:r>
      <w:proofErr w:type="spellEnd"/>
      <w:r>
        <w:rPr>
          <w:b/>
          <w:color w:val="505050"/>
          <w:spacing w:val="21"/>
          <w:sz w:val="22"/>
          <w:szCs w:val="22"/>
        </w:rPr>
        <w:t xml:space="preserve"> </w:t>
      </w:r>
      <w:r>
        <w:rPr>
          <w:b/>
          <w:color w:val="505050"/>
          <w:spacing w:val="-3"/>
          <w:sz w:val="22"/>
          <w:szCs w:val="22"/>
        </w:rPr>
        <w:t>t</w:t>
      </w:r>
      <w:r>
        <w:rPr>
          <w:b/>
          <w:color w:val="505050"/>
          <w:spacing w:val="-5"/>
          <w:sz w:val="22"/>
          <w:szCs w:val="22"/>
        </w:rPr>
        <w:t>o</w:t>
      </w:r>
      <w:r>
        <w:rPr>
          <w:b/>
          <w:color w:val="505050"/>
          <w:spacing w:val="-7"/>
          <w:sz w:val="22"/>
          <w:szCs w:val="22"/>
        </w:rPr>
        <w:t>w</w:t>
      </w:r>
      <w:r>
        <w:rPr>
          <w:b/>
          <w:color w:val="505050"/>
          <w:spacing w:val="-5"/>
          <w:sz w:val="22"/>
          <w:szCs w:val="22"/>
        </w:rPr>
        <w:t>n</w:t>
      </w:r>
      <w:r>
        <w:rPr>
          <w:b/>
          <w:color w:val="343F34"/>
          <w:sz w:val="22"/>
          <w:szCs w:val="22"/>
        </w:rPr>
        <w:t>,</w:t>
      </w:r>
      <w:r>
        <w:rPr>
          <w:b/>
          <w:color w:val="343F34"/>
          <w:spacing w:val="7"/>
          <w:sz w:val="22"/>
          <w:szCs w:val="22"/>
        </w:rPr>
        <w:t xml:space="preserve"> </w:t>
      </w:r>
      <w:proofErr w:type="spellStart"/>
      <w:r>
        <w:rPr>
          <w:b/>
          <w:color w:val="505050"/>
          <w:spacing w:val="-7"/>
          <w:sz w:val="22"/>
          <w:szCs w:val="22"/>
        </w:rPr>
        <w:t>K</w:t>
      </w:r>
      <w:r>
        <w:rPr>
          <w:b/>
          <w:color w:val="505050"/>
          <w:spacing w:val="-3"/>
          <w:sz w:val="22"/>
          <w:szCs w:val="22"/>
        </w:rPr>
        <w:t>ils</w:t>
      </w:r>
      <w:r>
        <w:rPr>
          <w:b/>
          <w:color w:val="505050"/>
          <w:spacing w:val="-5"/>
          <w:sz w:val="22"/>
          <w:szCs w:val="22"/>
        </w:rPr>
        <w:t>h</w:t>
      </w:r>
      <w:r>
        <w:rPr>
          <w:b/>
          <w:color w:val="505050"/>
          <w:spacing w:val="-4"/>
          <w:sz w:val="22"/>
          <w:szCs w:val="22"/>
        </w:rPr>
        <w:t>ee</w:t>
      </w:r>
      <w:r>
        <w:rPr>
          <w:b/>
          <w:color w:val="505050"/>
          <w:spacing w:val="-3"/>
          <w:sz w:val="22"/>
          <w:szCs w:val="22"/>
        </w:rPr>
        <w:t>l</w:t>
      </w:r>
      <w:r>
        <w:rPr>
          <w:b/>
          <w:color w:val="505050"/>
          <w:spacing w:val="-5"/>
          <w:sz w:val="22"/>
          <w:szCs w:val="22"/>
        </w:rPr>
        <w:t>a</w:t>
      </w:r>
      <w:r>
        <w:rPr>
          <w:b/>
          <w:color w:val="505050"/>
          <w:sz w:val="22"/>
          <w:szCs w:val="22"/>
        </w:rPr>
        <w:t>n</w:t>
      </w:r>
      <w:proofErr w:type="spellEnd"/>
      <w:r>
        <w:rPr>
          <w:b/>
          <w:color w:val="505050"/>
          <w:spacing w:val="45"/>
          <w:sz w:val="22"/>
          <w:szCs w:val="22"/>
        </w:rPr>
        <w:t xml:space="preserve"> </w:t>
      </w:r>
      <w:r>
        <w:rPr>
          <w:b/>
          <w:color w:val="505050"/>
          <w:spacing w:val="-4"/>
          <w:sz w:val="22"/>
          <w:szCs w:val="22"/>
        </w:rPr>
        <w:t>v</w:t>
      </w:r>
      <w:r>
        <w:rPr>
          <w:b/>
          <w:color w:val="505050"/>
          <w:sz w:val="22"/>
          <w:szCs w:val="22"/>
        </w:rPr>
        <w:t>il</w:t>
      </w:r>
      <w:r>
        <w:rPr>
          <w:b/>
          <w:color w:val="505050"/>
          <w:spacing w:val="-8"/>
          <w:sz w:val="22"/>
          <w:szCs w:val="22"/>
        </w:rPr>
        <w:t>l</w:t>
      </w:r>
      <w:r>
        <w:rPr>
          <w:b/>
          <w:color w:val="505050"/>
          <w:spacing w:val="-4"/>
          <w:sz w:val="22"/>
          <w:szCs w:val="22"/>
        </w:rPr>
        <w:t>a</w:t>
      </w:r>
      <w:r>
        <w:rPr>
          <w:b/>
          <w:color w:val="505050"/>
          <w:spacing w:val="-5"/>
          <w:sz w:val="22"/>
          <w:szCs w:val="22"/>
        </w:rPr>
        <w:t>g</w:t>
      </w:r>
      <w:r>
        <w:rPr>
          <w:b/>
          <w:color w:val="505050"/>
          <w:sz w:val="22"/>
          <w:szCs w:val="22"/>
        </w:rPr>
        <w:t>e</w:t>
      </w:r>
      <w:r>
        <w:rPr>
          <w:b/>
          <w:color w:val="505050"/>
          <w:spacing w:val="19"/>
          <w:sz w:val="22"/>
          <w:szCs w:val="22"/>
        </w:rPr>
        <w:t xml:space="preserve"> </w:t>
      </w:r>
      <w:r>
        <w:rPr>
          <w:b/>
          <w:color w:val="505050"/>
          <w:spacing w:val="-5"/>
          <w:sz w:val="22"/>
          <w:szCs w:val="22"/>
        </w:rPr>
        <w:t>an</w:t>
      </w:r>
      <w:r>
        <w:rPr>
          <w:b/>
          <w:color w:val="505050"/>
          <w:sz w:val="22"/>
          <w:szCs w:val="22"/>
        </w:rPr>
        <w:t>d</w:t>
      </w:r>
      <w:r>
        <w:rPr>
          <w:b/>
          <w:color w:val="505050"/>
          <w:spacing w:val="13"/>
          <w:sz w:val="22"/>
          <w:szCs w:val="22"/>
        </w:rPr>
        <w:t xml:space="preserve"> </w:t>
      </w:r>
      <w:r>
        <w:rPr>
          <w:b/>
          <w:color w:val="505050"/>
          <w:spacing w:val="-7"/>
          <w:sz w:val="22"/>
          <w:szCs w:val="22"/>
        </w:rPr>
        <w:t>C</w:t>
      </w:r>
      <w:r>
        <w:rPr>
          <w:b/>
          <w:color w:val="505050"/>
          <w:spacing w:val="-5"/>
          <w:sz w:val="22"/>
          <w:szCs w:val="22"/>
        </w:rPr>
        <w:t>a</w:t>
      </w:r>
      <w:r>
        <w:rPr>
          <w:b/>
          <w:color w:val="505050"/>
          <w:spacing w:val="-4"/>
          <w:sz w:val="22"/>
          <w:szCs w:val="22"/>
        </w:rPr>
        <w:t>rr</w:t>
      </w:r>
      <w:r>
        <w:rPr>
          <w:b/>
          <w:color w:val="343F34"/>
          <w:spacing w:val="-2"/>
          <w:sz w:val="22"/>
          <w:szCs w:val="22"/>
        </w:rPr>
        <w:t>i</w:t>
      </w:r>
      <w:r>
        <w:rPr>
          <w:b/>
          <w:color w:val="505050"/>
          <w:spacing w:val="-5"/>
          <w:sz w:val="22"/>
          <w:szCs w:val="22"/>
        </w:rPr>
        <w:t>c</w:t>
      </w:r>
      <w:r>
        <w:rPr>
          <w:b/>
          <w:color w:val="505050"/>
          <w:sz w:val="22"/>
          <w:szCs w:val="22"/>
        </w:rPr>
        <w:t>k</w:t>
      </w:r>
      <w:r>
        <w:rPr>
          <w:b/>
          <w:color w:val="505050"/>
          <w:spacing w:val="25"/>
          <w:sz w:val="22"/>
          <w:szCs w:val="22"/>
        </w:rPr>
        <w:t xml:space="preserve"> </w:t>
      </w:r>
      <w:r>
        <w:rPr>
          <w:b/>
          <w:color w:val="343F34"/>
          <w:spacing w:val="-4"/>
          <w:sz w:val="22"/>
          <w:szCs w:val="22"/>
        </w:rPr>
        <w:t>o</w:t>
      </w:r>
      <w:r>
        <w:rPr>
          <w:b/>
          <w:color w:val="505050"/>
          <w:sz w:val="22"/>
          <w:szCs w:val="22"/>
        </w:rPr>
        <w:t>n</w:t>
      </w:r>
      <w:r>
        <w:rPr>
          <w:b/>
          <w:color w:val="505050"/>
          <w:spacing w:val="5"/>
          <w:sz w:val="22"/>
          <w:szCs w:val="22"/>
        </w:rPr>
        <w:t xml:space="preserve"> </w:t>
      </w:r>
      <w:proofErr w:type="spellStart"/>
      <w:r>
        <w:rPr>
          <w:b/>
          <w:color w:val="505050"/>
          <w:spacing w:val="-5"/>
          <w:sz w:val="22"/>
          <w:szCs w:val="22"/>
        </w:rPr>
        <w:t>S</w:t>
      </w:r>
      <w:r>
        <w:rPr>
          <w:b/>
          <w:color w:val="343F34"/>
          <w:spacing w:val="-5"/>
          <w:sz w:val="22"/>
          <w:szCs w:val="22"/>
        </w:rPr>
        <w:t>u</w:t>
      </w:r>
      <w:r>
        <w:rPr>
          <w:b/>
          <w:color w:val="505050"/>
          <w:spacing w:val="-3"/>
          <w:sz w:val="22"/>
          <w:szCs w:val="22"/>
        </w:rPr>
        <w:t>i</w:t>
      </w:r>
      <w:r>
        <w:rPr>
          <w:b/>
          <w:color w:val="343F34"/>
          <w:sz w:val="22"/>
          <w:szCs w:val="22"/>
        </w:rPr>
        <w:t>r</w:t>
      </w:r>
      <w:proofErr w:type="spellEnd"/>
      <w:r>
        <w:rPr>
          <w:b/>
          <w:color w:val="343F34"/>
          <w:spacing w:val="10"/>
          <w:sz w:val="22"/>
          <w:szCs w:val="22"/>
        </w:rPr>
        <w:t xml:space="preserve"> </w:t>
      </w:r>
      <w:r>
        <w:rPr>
          <w:b/>
          <w:color w:val="505050"/>
          <w:spacing w:val="-3"/>
          <w:sz w:val="22"/>
          <w:szCs w:val="22"/>
        </w:rPr>
        <w:t>t</w:t>
      </w:r>
      <w:r>
        <w:rPr>
          <w:b/>
          <w:color w:val="343F34"/>
          <w:spacing w:val="-4"/>
          <w:sz w:val="22"/>
          <w:szCs w:val="22"/>
        </w:rPr>
        <w:t>o</w:t>
      </w:r>
      <w:r>
        <w:rPr>
          <w:b/>
          <w:color w:val="505050"/>
          <w:spacing w:val="-7"/>
          <w:sz w:val="22"/>
          <w:szCs w:val="22"/>
        </w:rPr>
        <w:t>w</w:t>
      </w:r>
      <w:r>
        <w:rPr>
          <w:b/>
          <w:color w:val="505050"/>
          <w:sz w:val="22"/>
          <w:szCs w:val="22"/>
        </w:rPr>
        <w:t>n</w:t>
      </w:r>
      <w:r>
        <w:rPr>
          <w:b/>
          <w:color w:val="505050"/>
          <w:spacing w:val="18"/>
          <w:sz w:val="22"/>
          <w:szCs w:val="22"/>
        </w:rPr>
        <w:t xml:space="preserve"> </w:t>
      </w:r>
      <w:r>
        <w:rPr>
          <w:b/>
          <w:color w:val="505050"/>
          <w:spacing w:val="-3"/>
          <w:sz w:val="22"/>
          <w:szCs w:val="22"/>
        </w:rPr>
        <w:t>t</w:t>
      </w:r>
      <w:r>
        <w:rPr>
          <w:b/>
          <w:color w:val="505050"/>
          <w:spacing w:val="-5"/>
          <w:sz w:val="22"/>
          <w:szCs w:val="22"/>
        </w:rPr>
        <w:t>ha</w:t>
      </w:r>
      <w:r>
        <w:rPr>
          <w:b/>
          <w:color w:val="505050"/>
          <w:sz w:val="22"/>
          <w:szCs w:val="22"/>
        </w:rPr>
        <w:t>t</w:t>
      </w:r>
      <w:r>
        <w:rPr>
          <w:b/>
          <w:color w:val="505050"/>
          <w:spacing w:val="2"/>
          <w:sz w:val="22"/>
          <w:szCs w:val="22"/>
        </w:rPr>
        <w:t xml:space="preserve"> </w:t>
      </w:r>
      <w:r>
        <w:rPr>
          <w:b/>
          <w:color w:val="505050"/>
          <w:spacing w:val="-7"/>
          <w:w w:val="104"/>
          <w:sz w:val="22"/>
          <w:szCs w:val="22"/>
        </w:rPr>
        <w:t>w</w:t>
      </w:r>
      <w:r>
        <w:rPr>
          <w:b/>
          <w:color w:val="505050"/>
          <w:spacing w:val="-4"/>
          <w:w w:val="108"/>
          <w:sz w:val="22"/>
          <w:szCs w:val="22"/>
        </w:rPr>
        <w:t>e</w:t>
      </w:r>
      <w:r>
        <w:rPr>
          <w:b/>
          <w:color w:val="505050"/>
          <w:spacing w:val="-4"/>
          <w:w w:val="98"/>
          <w:sz w:val="22"/>
          <w:szCs w:val="22"/>
        </w:rPr>
        <w:t>r</w:t>
      </w:r>
      <w:r>
        <w:rPr>
          <w:b/>
          <w:color w:val="505050"/>
          <w:w w:val="103"/>
          <w:sz w:val="22"/>
          <w:szCs w:val="22"/>
        </w:rPr>
        <w:t xml:space="preserve">e </w:t>
      </w:r>
      <w:r>
        <w:rPr>
          <w:b/>
          <w:color w:val="505050"/>
          <w:spacing w:val="-4"/>
          <w:sz w:val="22"/>
          <w:szCs w:val="22"/>
        </w:rPr>
        <w:t>o</w:t>
      </w:r>
      <w:r>
        <w:rPr>
          <w:b/>
          <w:color w:val="505050"/>
          <w:spacing w:val="-5"/>
          <w:sz w:val="22"/>
          <w:szCs w:val="22"/>
        </w:rPr>
        <w:t>nc</w:t>
      </w:r>
      <w:r>
        <w:rPr>
          <w:b/>
          <w:color w:val="505050"/>
          <w:sz w:val="22"/>
          <w:szCs w:val="22"/>
        </w:rPr>
        <w:t>e</w:t>
      </w:r>
      <w:r>
        <w:rPr>
          <w:b/>
          <w:color w:val="505050"/>
          <w:spacing w:val="21"/>
          <w:sz w:val="22"/>
          <w:szCs w:val="22"/>
        </w:rPr>
        <w:t xml:space="preserve"> </w:t>
      </w:r>
      <w:r>
        <w:rPr>
          <w:b/>
          <w:color w:val="343F34"/>
          <w:spacing w:val="-4"/>
          <w:sz w:val="22"/>
          <w:szCs w:val="22"/>
        </w:rPr>
        <w:t>p</w:t>
      </w:r>
      <w:r>
        <w:rPr>
          <w:b/>
          <w:color w:val="505050"/>
          <w:spacing w:val="-5"/>
          <w:sz w:val="22"/>
          <w:szCs w:val="22"/>
        </w:rPr>
        <w:t>a</w:t>
      </w:r>
      <w:r>
        <w:rPr>
          <w:b/>
          <w:color w:val="505050"/>
          <w:sz w:val="22"/>
          <w:szCs w:val="22"/>
        </w:rPr>
        <w:t>rt</w:t>
      </w:r>
      <w:r>
        <w:rPr>
          <w:b/>
          <w:color w:val="505050"/>
          <w:spacing w:val="3"/>
          <w:sz w:val="22"/>
          <w:szCs w:val="22"/>
        </w:rPr>
        <w:t xml:space="preserve"> </w:t>
      </w:r>
      <w:r>
        <w:rPr>
          <w:b/>
          <w:color w:val="505050"/>
          <w:spacing w:val="-5"/>
          <w:w w:val="109"/>
          <w:sz w:val="22"/>
          <w:szCs w:val="22"/>
        </w:rPr>
        <w:t>o</w:t>
      </w:r>
      <w:r>
        <w:rPr>
          <w:b/>
          <w:color w:val="505050"/>
          <w:w w:val="109"/>
          <w:sz w:val="22"/>
          <w:szCs w:val="22"/>
        </w:rPr>
        <w:t>f</w:t>
      </w:r>
      <w:r>
        <w:rPr>
          <w:b/>
          <w:color w:val="505050"/>
          <w:spacing w:val="-19"/>
          <w:w w:val="109"/>
          <w:sz w:val="22"/>
          <w:szCs w:val="22"/>
        </w:rPr>
        <w:t xml:space="preserve"> </w:t>
      </w:r>
      <w:r>
        <w:rPr>
          <w:b/>
          <w:color w:val="505050"/>
          <w:spacing w:val="-3"/>
          <w:sz w:val="22"/>
          <w:szCs w:val="22"/>
        </w:rPr>
        <w:t>t</w:t>
      </w:r>
      <w:r>
        <w:rPr>
          <w:b/>
          <w:color w:val="505050"/>
          <w:spacing w:val="-5"/>
          <w:sz w:val="22"/>
          <w:szCs w:val="22"/>
        </w:rPr>
        <w:t>h</w:t>
      </w:r>
      <w:r>
        <w:rPr>
          <w:b/>
          <w:color w:val="505050"/>
          <w:sz w:val="22"/>
          <w:szCs w:val="22"/>
        </w:rPr>
        <w:t>e</w:t>
      </w:r>
      <w:r>
        <w:rPr>
          <w:b/>
          <w:color w:val="505050"/>
          <w:spacing w:val="10"/>
          <w:sz w:val="22"/>
          <w:szCs w:val="22"/>
        </w:rPr>
        <w:t xml:space="preserve"> </w:t>
      </w:r>
      <w:r>
        <w:rPr>
          <w:b/>
          <w:color w:val="505050"/>
          <w:spacing w:val="-4"/>
          <w:sz w:val="22"/>
          <w:szCs w:val="22"/>
        </w:rPr>
        <w:t>S</w:t>
      </w:r>
      <w:r>
        <w:rPr>
          <w:b/>
          <w:color w:val="505050"/>
          <w:spacing w:val="-5"/>
          <w:sz w:val="22"/>
          <w:szCs w:val="22"/>
        </w:rPr>
        <w:t>o</w:t>
      </w:r>
      <w:r>
        <w:rPr>
          <w:b/>
          <w:color w:val="343F34"/>
          <w:spacing w:val="-5"/>
          <w:sz w:val="22"/>
          <w:szCs w:val="22"/>
        </w:rPr>
        <w:t>u</w:t>
      </w:r>
      <w:r>
        <w:rPr>
          <w:b/>
          <w:color w:val="505050"/>
          <w:spacing w:val="-3"/>
          <w:sz w:val="22"/>
          <w:szCs w:val="22"/>
        </w:rPr>
        <w:t>t</w:t>
      </w:r>
      <w:r>
        <w:rPr>
          <w:b/>
          <w:color w:val="505050"/>
          <w:sz w:val="22"/>
          <w:szCs w:val="22"/>
        </w:rPr>
        <w:t>h</w:t>
      </w:r>
      <w:r>
        <w:rPr>
          <w:b/>
          <w:color w:val="505050"/>
          <w:spacing w:val="13"/>
          <w:sz w:val="22"/>
          <w:szCs w:val="22"/>
        </w:rPr>
        <w:t xml:space="preserve"> </w:t>
      </w:r>
      <w:proofErr w:type="spellStart"/>
      <w:r>
        <w:rPr>
          <w:b/>
          <w:color w:val="505050"/>
          <w:spacing w:val="-6"/>
          <w:sz w:val="22"/>
          <w:szCs w:val="22"/>
        </w:rPr>
        <w:t>T</w:t>
      </w:r>
      <w:r>
        <w:rPr>
          <w:b/>
          <w:color w:val="505050"/>
          <w:spacing w:val="-3"/>
          <w:sz w:val="22"/>
          <w:szCs w:val="22"/>
        </w:rPr>
        <w:t>i</w:t>
      </w:r>
      <w:r>
        <w:rPr>
          <w:b/>
          <w:color w:val="505050"/>
          <w:spacing w:val="-5"/>
          <w:sz w:val="22"/>
          <w:szCs w:val="22"/>
        </w:rPr>
        <w:t>p</w:t>
      </w:r>
      <w:r>
        <w:rPr>
          <w:b/>
          <w:color w:val="343F34"/>
          <w:spacing w:val="-5"/>
          <w:sz w:val="22"/>
          <w:szCs w:val="22"/>
        </w:rPr>
        <w:t>p</w:t>
      </w:r>
      <w:r>
        <w:rPr>
          <w:b/>
          <w:color w:val="505050"/>
          <w:spacing w:val="-4"/>
          <w:sz w:val="22"/>
          <w:szCs w:val="22"/>
        </w:rPr>
        <w:t>er</w:t>
      </w:r>
      <w:r>
        <w:rPr>
          <w:b/>
          <w:color w:val="505050"/>
          <w:spacing w:val="-5"/>
          <w:sz w:val="22"/>
          <w:szCs w:val="22"/>
        </w:rPr>
        <w:t>a</w:t>
      </w:r>
      <w:r>
        <w:rPr>
          <w:b/>
          <w:color w:val="505050"/>
          <w:sz w:val="22"/>
          <w:szCs w:val="22"/>
        </w:rPr>
        <w:t>ry</w:t>
      </w:r>
      <w:proofErr w:type="spellEnd"/>
      <w:r>
        <w:rPr>
          <w:b/>
          <w:color w:val="505050"/>
          <w:spacing w:val="35"/>
          <w:sz w:val="22"/>
          <w:szCs w:val="22"/>
        </w:rPr>
        <w:t xml:space="preserve"> </w:t>
      </w:r>
      <w:r>
        <w:rPr>
          <w:b/>
          <w:color w:val="505050"/>
          <w:spacing w:val="-5"/>
          <w:w w:val="94"/>
          <w:sz w:val="22"/>
          <w:szCs w:val="22"/>
        </w:rPr>
        <w:t>C</w:t>
      </w:r>
      <w:r>
        <w:rPr>
          <w:b/>
          <w:color w:val="505050"/>
          <w:spacing w:val="-5"/>
          <w:w w:val="109"/>
          <w:sz w:val="22"/>
          <w:szCs w:val="22"/>
        </w:rPr>
        <w:t>o</w:t>
      </w:r>
      <w:r>
        <w:rPr>
          <w:b/>
          <w:color w:val="505050"/>
          <w:spacing w:val="-5"/>
          <w:w w:val="98"/>
          <w:sz w:val="22"/>
          <w:szCs w:val="22"/>
        </w:rPr>
        <w:t>n</w:t>
      </w:r>
      <w:r>
        <w:rPr>
          <w:b/>
          <w:color w:val="505050"/>
          <w:spacing w:val="-3"/>
          <w:w w:val="105"/>
          <w:sz w:val="22"/>
          <w:szCs w:val="22"/>
        </w:rPr>
        <w:t>s</w:t>
      </w:r>
      <w:r>
        <w:rPr>
          <w:b/>
          <w:color w:val="505050"/>
          <w:spacing w:val="-3"/>
          <w:w w:val="116"/>
          <w:sz w:val="22"/>
          <w:szCs w:val="22"/>
        </w:rPr>
        <w:t>t</w:t>
      </w:r>
      <w:r>
        <w:rPr>
          <w:b/>
          <w:color w:val="505050"/>
          <w:spacing w:val="-2"/>
          <w:w w:val="90"/>
          <w:sz w:val="22"/>
          <w:szCs w:val="22"/>
        </w:rPr>
        <w:t>i</w:t>
      </w:r>
      <w:r>
        <w:rPr>
          <w:b/>
          <w:color w:val="505050"/>
          <w:spacing w:val="-3"/>
          <w:w w:val="116"/>
          <w:sz w:val="22"/>
          <w:szCs w:val="22"/>
        </w:rPr>
        <w:t>t</w:t>
      </w:r>
      <w:r>
        <w:rPr>
          <w:b/>
          <w:color w:val="505050"/>
          <w:spacing w:val="-5"/>
          <w:w w:val="98"/>
          <w:sz w:val="22"/>
          <w:szCs w:val="22"/>
        </w:rPr>
        <w:t>u</w:t>
      </w:r>
      <w:r>
        <w:rPr>
          <w:b/>
          <w:color w:val="505050"/>
          <w:spacing w:val="-4"/>
          <w:w w:val="108"/>
          <w:sz w:val="22"/>
          <w:szCs w:val="22"/>
        </w:rPr>
        <w:t>e</w:t>
      </w:r>
      <w:r>
        <w:rPr>
          <w:b/>
          <w:color w:val="505050"/>
          <w:spacing w:val="-5"/>
          <w:w w:val="98"/>
          <w:sz w:val="22"/>
          <w:szCs w:val="22"/>
        </w:rPr>
        <w:t>n</w:t>
      </w:r>
      <w:r>
        <w:rPr>
          <w:b/>
          <w:color w:val="505050"/>
          <w:spacing w:val="-4"/>
          <w:w w:val="108"/>
          <w:sz w:val="22"/>
          <w:szCs w:val="22"/>
        </w:rPr>
        <w:t>c</w:t>
      </w:r>
      <w:r>
        <w:rPr>
          <w:b/>
          <w:color w:val="505050"/>
          <w:spacing w:val="-5"/>
          <w:w w:val="109"/>
          <w:sz w:val="22"/>
          <w:szCs w:val="22"/>
        </w:rPr>
        <w:t>y</w:t>
      </w:r>
      <w:r>
        <w:rPr>
          <w:b/>
          <w:color w:val="505050"/>
          <w:w w:val="75"/>
          <w:sz w:val="22"/>
          <w:szCs w:val="22"/>
        </w:rPr>
        <w:t>;</w:t>
      </w:r>
    </w:p>
    <w:p w:rsidR="00647862" w:rsidRDefault="00A16E16">
      <w:pPr>
        <w:spacing w:line="240" w:lineRule="exact"/>
        <w:ind w:left="1097"/>
        <w:rPr>
          <w:sz w:val="22"/>
          <w:szCs w:val="22"/>
        </w:rPr>
      </w:pPr>
      <w:proofErr w:type="spellStart"/>
      <w:r>
        <w:rPr>
          <w:i/>
          <w:color w:val="606060"/>
          <w:spacing w:val="-7"/>
          <w:sz w:val="22"/>
          <w:szCs w:val="22"/>
        </w:rPr>
        <w:t>K</w:t>
      </w:r>
      <w:r>
        <w:rPr>
          <w:i/>
          <w:color w:val="505050"/>
          <w:spacing w:val="-2"/>
          <w:sz w:val="22"/>
          <w:szCs w:val="22"/>
        </w:rPr>
        <w:t>i</w:t>
      </w:r>
      <w:r>
        <w:rPr>
          <w:i/>
          <w:color w:val="505050"/>
          <w:spacing w:val="-3"/>
          <w:sz w:val="22"/>
          <w:szCs w:val="22"/>
        </w:rPr>
        <w:t>l</w:t>
      </w:r>
      <w:r>
        <w:rPr>
          <w:i/>
          <w:color w:val="505050"/>
          <w:spacing w:val="-4"/>
          <w:sz w:val="22"/>
          <w:szCs w:val="22"/>
        </w:rPr>
        <w:t>n</w:t>
      </w:r>
      <w:r>
        <w:rPr>
          <w:i/>
          <w:color w:val="606060"/>
          <w:spacing w:val="-5"/>
          <w:sz w:val="22"/>
          <w:szCs w:val="22"/>
        </w:rPr>
        <w:t>a</w:t>
      </w:r>
      <w:r>
        <w:rPr>
          <w:i/>
          <w:color w:val="505050"/>
          <w:spacing w:val="-7"/>
          <w:sz w:val="22"/>
          <w:szCs w:val="22"/>
        </w:rPr>
        <w:t>m</w:t>
      </w:r>
      <w:r>
        <w:rPr>
          <w:i/>
          <w:color w:val="606060"/>
          <w:spacing w:val="-5"/>
          <w:sz w:val="22"/>
          <w:szCs w:val="22"/>
        </w:rPr>
        <w:t>a</w:t>
      </w:r>
      <w:r>
        <w:rPr>
          <w:i/>
          <w:color w:val="797979"/>
          <w:spacing w:val="-4"/>
          <w:sz w:val="22"/>
          <w:szCs w:val="22"/>
        </w:rPr>
        <w:t>c</w:t>
      </w:r>
      <w:r>
        <w:rPr>
          <w:i/>
          <w:color w:val="505050"/>
          <w:sz w:val="22"/>
          <w:szCs w:val="22"/>
        </w:rPr>
        <w:t>k</w:t>
      </w:r>
      <w:proofErr w:type="spellEnd"/>
      <w:r>
        <w:rPr>
          <w:i/>
          <w:color w:val="505050"/>
          <w:sz w:val="22"/>
          <w:szCs w:val="22"/>
        </w:rPr>
        <w:t>,</w:t>
      </w:r>
      <w:r>
        <w:rPr>
          <w:i/>
          <w:color w:val="505050"/>
          <w:spacing w:val="46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606060"/>
          <w:spacing w:val="-6"/>
          <w:w w:val="109"/>
          <w:sz w:val="22"/>
          <w:szCs w:val="22"/>
        </w:rPr>
        <w:t>K</w:t>
      </w:r>
      <w:r>
        <w:rPr>
          <w:i/>
          <w:color w:val="606060"/>
          <w:spacing w:val="-2"/>
          <w:w w:val="90"/>
          <w:sz w:val="22"/>
          <w:szCs w:val="22"/>
        </w:rPr>
        <w:t>i</w:t>
      </w:r>
      <w:r>
        <w:rPr>
          <w:i/>
          <w:color w:val="505050"/>
          <w:spacing w:val="-3"/>
          <w:w w:val="107"/>
          <w:sz w:val="22"/>
          <w:szCs w:val="22"/>
        </w:rPr>
        <w:t>l</w:t>
      </w:r>
      <w:r>
        <w:rPr>
          <w:i/>
          <w:color w:val="505050"/>
          <w:spacing w:val="-4"/>
          <w:w w:val="66"/>
          <w:sz w:val="22"/>
          <w:szCs w:val="22"/>
        </w:rPr>
        <w:t>m</w:t>
      </w:r>
      <w:r>
        <w:rPr>
          <w:i/>
          <w:color w:val="505050"/>
          <w:spacing w:val="-8"/>
          <w:w w:val="160"/>
          <w:sz w:val="22"/>
          <w:szCs w:val="22"/>
        </w:rPr>
        <w:t>a</w:t>
      </w:r>
      <w:r>
        <w:rPr>
          <w:i/>
          <w:color w:val="606060"/>
          <w:spacing w:val="-5"/>
          <w:w w:val="96"/>
          <w:sz w:val="22"/>
          <w:szCs w:val="22"/>
        </w:rPr>
        <w:t>n</w:t>
      </w:r>
      <w:r>
        <w:rPr>
          <w:i/>
          <w:color w:val="606060"/>
          <w:spacing w:val="-5"/>
          <w:w w:val="114"/>
          <w:sz w:val="22"/>
          <w:szCs w:val="22"/>
        </w:rPr>
        <w:t>a</w:t>
      </w:r>
      <w:r>
        <w:rPr>
          <w:i/>
          <w:color w:val="505050"/>
          <w:spacing w:val="-4"/>
          <w:sz w:val="22"/>
          <w:szCs w:val="22"/>
        </w:rPr>
        <w:t>h</w:t>
      </w:r>
      <w:r>
        <w:rPr>
          <w:i/>
          <w:color w:val="606060"/>
          <w:spacing w:val="-5"/>
          <w:w w:val="105"/>
          <w:sz w:val="22"/>
          <w:szCs w:val="22"/>
        </w:rPr>
        <w:t>a</w:t>
      </w:r>
      <w:r>
        <w:rPr>
          <w:i/>
          <w:color w:val="505050"/>
          <w:spacing w:val="-4"/>
          <w:sz w:val="22"/>
          <w:szCs w:val="22"/>
        </w:rPr>
        <w:t>n</w:t>
      </w:r>
      <w:proofErr w:type="spellEnd"/>
      <w:r>
        <w:rPr>
          <w:i/>
          <w:color w:val="606060"/>
          <w:w w:val="54"/>
          <w:sz w:val="22"/>
          <w:szCs w:val="22"/>
        </w:rPr>
        <w:t>,</w:t>
      </w:r>
      <w:r>
        <w:rPr>
          <w:i/>
          <w:color w:val="606060"/>
          <w:sz w:val="22"/>
          <w:szCs w:val="22"/>
        </w:rPr>
        <w:t xml:space="preserve"> </w:t>
      </w:r>
      <w:r>
        <w:rPr>
          <w:i/>
          <w:color w:val="606060"/>
          <w:spacing w:val="-15"/>
          <w:sz w:val="22"/>
          <w:szCs w:val="22"/>
        </w:rPr>
        <w:t xml:space="preserve"> </w:t>
      </w:r>
      <w:proofErr w:type="spellStart"/>
      <w:r>
        <w:rPr>
          <w:i/>
          <w:color w:val="505050"/>
          <w:w w:val="78"/>
          <w:sz w:val="22"/>
          <w:szCs w:val="22"/>
        </w:rPr>
        <w:t>K</w:t>
      </w:r>
      <w:r>
        <w:rPr>
          <w:i/>
          <w:color w:val="505050"/>
          <w:spacing w:val="-8"/>
          <w:w w:val="78"/>
          <w:sz w:val="22"/>
          <w:szCs w:val="22"/>
        </w:rPr>
        <w:t>n</w:t>
      </w:r>
      <w:r>
        <w:rPr>
          <w:i/>
          <w:color w:val="606060"/>
          <w:spacing w:val="-7"/>
          <w:w w:val="150"/>
          <w:sz w:val="22"/>
          <w:szCs w:val="22"/>
        </w:rPr>
        <w:t>o</w:t>
      </w:r>
      <w:r>
        <w:rPr>
          <w:i/>
          <w:color w:val="606060"/>
          <w:spacing w:val="-4"/>
          <w:w w:val="103"/>
          <w:sz w:val="22"/>
          <w:szCs w:val="22"/>
        </w:rPr>
        <w:t>c</w:t>
      </w:r>
      <w:r>
        <w:rPr>
          <w:i/>
          <w:color w:val="505050"/>
          <w:spacing w:val="-5"/>
          <w:w w:val="113"/>
          <w:sz w:val="22"/>
          <w:szCs w:val="22"/>
        </w:rPr>
        <w:t>k</w:t>
      </w:r>
      <w:r>
        <w:rPr>
          <w:i/>
          <w:color w:val="505050"/>
          <w:spacing w:val="-3"/>
          <w:w w:val="99"/>
          <w:sz w:val="22"/>
          <w:szCs w:val="22"/>
        </w:rPr>
        <w:t>l</w:t>
      </w:r>
      <w:r>
        <w:rPr>
          <w:i/>
          <w:color w:val="606060"/>
          <w:spacing w:val="-14"/>
          <w:w w:val="96"/>
          <w:sz w:val="22"/>
          <w:szCs w:val="22"/>
        </w:rPr>
        <w:t>o</w:t>
      </w:r>
      <w:r>
        <w:rPr>
          <w:i/>
          <w:color w:val="606060"/>
          <w:w w:val="112"/>
          <w:sz w:val="22"/>
          <w:szCs w:val="22"/>
        </w:rPr>
        <w:t>fty</w:t>
      </w:r>
      <w:proofErr w:type="spellEnd"/>
      <w:proofErr w:type="gramEnd"/>
      <w:r>
        <w:rPr>
          <w:i/>
          <w:color w:val="606060"/>
          <w:spacing w:val="-3"/>
          <w:sz w:val="22"/>
          <w:szCs w:val="22"/>
        </w:rPr>
        <w:t xml:space="preserve"> </w:t>
      </w:r>
      <w:r>
        <w:rPr>
          <w:i/>
          <w:color w:val="505050"/>
          <w:spacing w:val="-6"/>
          <w:w w:val="96"/>
          <w:sz w:val="22"/>
          <w:szCs w:val="22"/>
        </w:rPr>
        <w:t>R</w:t>
      </w:r>
      <w:r>
        <w:rPr>
          <w:i/>
          <w:color w:val="606060"/>
          <w:spacing w:val="-4"/>
          <w:w w:val="96"/>
          <w:sz w:val="22"/>
          <w:szCs w:val="22"/>
        </w:rPr>
        <w:t>o</w:t>
      </w:r>
      <w:r>
        <w:rPr>
          <w:i/>
          <w:color w:val="606060"/>
          <w:spacing w:val="-5"/>
          <w:w w:val="96"/>
          <w:sz w:val="22"/>
          <w:szCs w:val="22"/>
        </w:rPr>
        <w:t>a</w:t>
      </w:r>
      <w:r>
        <w:rPr>
          <w:i/>
          <w:color w:val="606060"/>
          <w:w w:val="96"/>
          <w:sz w:val="22"/>
          <w:szCs w:val="22"/>
        </w:rPr>
        <w:t>d,</w:t>
      </w:r>
      <w:r>
        <w:rPr>
          <w:i/>
          <w:color w:val="606060"/>
          <w:spacing w:val="39"/>
          <w:w w:val="96"/>
          <w:sz w:val="22"/>
          <w:szCs w:val="22"/>
        </w:rPr>
        <w:t xml:space="preserve"> </w:t>
      </w:r>
      <w:proofErr w:type="spellStart"/>
      <w:r>
        <w:rPr>
          <w:i/>
          <w:color w:val="505050"/>
          <w:spacing w:val="-5"/>
          <w:w w:val="97"/>
          <w:sz w:val="22"/>
          <w:szCs w:val="22"/>
        </w:rPr>
        <w:t>R</w:t>
      </w:r>
      <w:r>
        <w:rPr>
          <w:i/>
          <w:color w:val="606060"/>
          <w:spacing w:val="-10"/>
          <w:w w:val="105"/>
          <w:sz w:val="22"/>
          <w:szCs w:val="22"/>
        </w:rPr>
        <w:t>u</w:t>
      </w:r>
      <w:r>
        <w:rPr>
          <w:i/>
          <w:color w:val="797979"/>
          <w:spacing w:val="-3"/>
          <w:w w:val="105"/>
          <w:sz w:val="22"/>
          <w:szCs w:val="22"/>
        </w:rPr>
        <w:t>s</w:t>
      </w:r>
      <w:r>
        <w:rPr>
          <w:i/>
          <w:color w:val="606060"/>
          <w:spacing w:val="-3"/>
          <w:w w:val="105"/>
          <w:sz w:val="22"/>
          <w:szCs w:val="22"/>
        </w:rPr>
        <w:t>s</w:t>
      </w:r>
      <w:r>
        <w:rPr>
          <w:i/>
          <w:color w:val="606060"/>
          <w:spacing w:val="-4"/>
          <w:w w:val="103"/>
          <w:sz w:val="22"/>
          <w:szCs w:val="22"/>
        </w:rPr>
        <w:t>e</w:t>
      </w:r>
      <w:r>
        <w:rPr>
          <w:i/>
          <w:color w:val="505050"/>
          <w:spacing w:val="-3"/>
          <w:w w:val="115"/>
          <w:sz w:val="22"/>
          <w:szCs w:val="22"/>
        </w:rPr>
        <w:t>l</w:t>
      </w:r>
      <w:r>
        <w:rPr>
          <w:i/>
          <w:color w:val="505050"/>
          <w:spacing w:val="-8"/>
          <w:w w:val="107"/>
          <w:sz w:val="22"/>
          <w:szCs w:val="22"/>
        </w:rPr>
        <w:t>l</w:t>
      </w:r>
      <w:r>
        <w:rPr>
          <w:i/>
          <w:color w:val="606060"/>
          <w:spacing w:val="-3"/>
          <w:w w:val="105"/>
          <w:sz w:val="22"/>
          <w:szCs w:val="22"/>
        </w:rPr>
        <w:t>s</w:t>
      </w:r>
      <w:r>
        <w:rPr>
          <w:i/>
          <w:color w:val="505050"/>
          <w:spacing w:val="-3"/>
          <w:w w:val="107"/>
          <w:sz w:val="22"/>
          <w:szCs w:val="22"/>
        </w:rPr>
        <w:t>t</w:t>
      </w:r>
      <w:r>
        <w:rPr>
          <w:i/>
          <w:color w:val="505050"/>
          <w:spacing w:val="-7"/>
          <w:w w:val="155"/>
          <w:sz w:val="22"/>
          <w:szCs w:val="22"/>
        </w:rPr>
        <w:t>o</w:t>
      </w:r>
      <w:r>
        <w:rPr>
          <w:i/>
          <w:color w:val="797979"/>
          <w:spacing w:val="-3"/>
          <w:w w:val="61"/>
          <w:sz w:val="22"/>
          <w:szCs w:val="22"/>
        </w:rPr>
        <w:t>w</w:t>
      </w:r>
      <w:r>
        <w:rPr>
          <w:i/>
          <w:color w:val="505050"/>
          <w:spacing w:val="-4"/>
          <w:sz w:val="22"/>
          <w:szCs w:val="22"/>
        </w:rPr>
        <w:t>n</w:t>
      </w:r>
      <w:proofErr w:type="spellEnd"/>
      <w:r>
        <w:rPr>
          <w:i/>
          <w:color w:val="606060"/>
          <w:w w:val="64"/>
          <w:sz w:val="22"/>
          <w:szCs w:val="22"/>
        </w:rPr>
        <w:t>,</w:t>
      </w:r>
      <w:r>
        <w:rPr>
          <w:i/>
          <w:color w:val="606060"/>
          <w:spacing w:val="25"/>
          <w:sz w:val="22"/>
          <w:szCs w:val="22"/>
        </w:rPr>
        <w:t xml:space="preserve"> </w:t>
      </w:r>
      <w:proofErr w:type="spellStart"/>
      <w:r>
        <w:rPr>
          <w:i/>
          <w:color w:val="505050"/>
          <w:spacing w:val="-7"/>
          <w:w w:val="113"/>
          <w:sz w:val="22"/>
          <w:szCs w:val="22"/>
        </w:rPr>
        <w:t>K</w:t>
      </w:r>
      <w:r>
        <w:rPr>
          <w:i/>
          <w:color w:val="505050"/>
          <w:spacing w:val="-2"/>
          <w:w w:val="90"/>
          <w:sz w:val="22"/>
          <w:szCs w:val="22"/>
        </w:rPr>
        <w:t>i</w:t>
      </w:r>
      <w:r>
        <w:rPr>
          <w:i/>
          <w:color w:val="505050"/>
          <w:spacing w:val="-3"/>
          <w:w w:val="107"/>
          <w:sz w:val="22"/>
          <w:szCs w:val="22"/>
        </w:rPr>
        <w:t>l</w:t>
      </w:r>
      <w:r>
        <w:rPr>
          <w:i/>
          <w:color w:val="505050"/>
          <w:spacing w:val="-4"/>
          <w:w w:val="69"/>
          <w:sz w:val="22"/>
          <w:szCs w:val="22"/>
        </w:rPr>
        <w:t>m</w:t>
      </w:r>
      <w:r>
        <w:rPr>
          <w:i/>
          <w:color w:val="606060"/>
          <w:spacing w:val="-7"/>
          <w:w w:val="155"/>
          <w:sz w:val="22"/>
          <w:szCs w:val="22"/>
        </w:rPr>
        <w:t>a</w:t>
      </w:r>
      <w:r>
        <w:rPr>
          <w:i/>
          <w:color w:val="606060"/>
          <w:spacing w:val="-4"/>
          <w:w w:val="103"/>
          <w:sz w:val="22"/>
          <w:szCs w:val="22"/>
        </w:rPr>
        <w:t>c</w:t>
      </w:r>
      <w:r>
        <w:rPr>
          <w:i/>
          <w:color w:val="606060"/>
          <w:spacing w:val="-4"/>
          <w:sz w:val="22"/>
          <w:szCs w:val="22"/>
        </w:rPr>
        <w:t>o</w:t>
      </w:r>
      <w:r>
        <w:rPr>
          <w:i/>
          <w:color w:val="505050"/>
          <w:spacing w:val="-7"/>
          <w:w w:val="104"/>
          <w:sz w:val="22"/>
          <w:szCs w:val="22"/>
        </w:rPr>
        <w:t>mm</w:t>
      </w:r>
      <w:r>
        <w:rPr>
          <w:i/>
          <w:color w:val="606060"/>
          <w:spacing w:val="-5"/>
          <w:w w:val="105"/>
          <w:sz w:val="22"/>
          <w:szCs w:val="22"/>
        </w:rPr>
        <w:t>a</w:t>
      </w:r>
      <w:proofErr w:type="spellEnd"/>
      <w:r>
        <w:rPr>
          <w:i/>
          <w:color w:val="505050"/>
          <w:w w:val="54"/>
          <w:sz w:val="22"/>
          <w:szCs w:val="22"/>
        </w:rPr>
        <w:t>,</w:t>
      </w:r>
      <w:r>
        <w:rPr>
          <w:i/>
          <w:color w:val="505050"/>
          <w:spacing w:val="26"/>
          <w:sz w:val="22"/>
          <w:szCs w:val="22"/>
        </w:rPr>
        <w:t xml:space="preserve"> </w:t>
      </w:r>
      <w:proofErr w:type="spellStart"/>
      <w:r>
        <w:rPr>
          <w:i/>
          <w:color w:val="505050"/>
          <w:spacing w:val="-6"/>
          <w:sz w:val="22"/>
          <w:szCs w:val="22"/>
        </w:rPr>
        <w:t>P</w:t>
      </w:r>
      <w:r>
        <w:rPr>
          <w:i/>
          <w:color w:val="606060"/>
          <w:spacing w:val="-5"/>
          <w:sz w:val="22"/>
          <w:szCs w:val="22"/>
        </w:rPr>
        <w:t>o</w:t>
      </w:r>
      <w:r>
        <w:rPr>
          <w:i/>
          <w:color w:val="505050"/>
          <w:spacing w:val="-5"/>
          <w:sz w:val="22"/>
          <w:szCs w:val="22"/>
        </w:rPr>
        <w:t>u</w:t>
      </w:r>
      <w:r>
        <w:rPr>
          <w:i/>
          <w:color w:val="505050"/>
          <w:spacing w:val="-3"/>
          <w:sz w:val="22"/>
          <w:szCs w:val="22"/>
        </w:rPr>
        <w:t>l</w:t>
      </w:r>
      <w:r>
        <w:rPr>
          <w:i/>
          <w:color w:val="606060"/>
          <w:spacing w:val="-14"/>
          <w:sz w:val="22"/>
          <w:szCs w:val="22"/>
        </w:rPr>
        <w:t>a</w:t>
      </w:r>
      <w:r>
        <w:rPr>
          <w:i/>
          <w:color w:val="606060"/>
          <w:spacing w:val="-5"/>
          <w:sz w:val="22"/>
          <w:szCs w:val="22"/>
        </w:rPr>
        <w:t>g</w:t>
      </w:r>
      <w:r>
        <w:rPr>
          <w:i/>
          <w:color w:val="606060"/>
          <w:spacing w:val="-4"/>
          <w:sz w:val="22"/>
          <w:szCs w:val="22"/>
        </w:rPr>
        <w:t>a</w:t>
      </w:r>
      <w:r>
        <w:rPr>
          <w:i/>
          <w:color w:val="505050"/>
          <w:spacing w:val="-4"/>
          <w:sz w:val="22"/>
          <w:szCs w:val="22"/>
        </w:rPr>
        <w:t>no</w:t>
      </w:r>
      <w:r>
        <w:rPr>
          <w:i/>
          <w:color w:val="606060"/>
          <w:spacing w:val="-5"/>
          <w:sz w:val="22"/>
          <w:szCs w:val="22"/>
        </w:rPr>
        <w:t>g</w:t>
      </w:r>
      <w:r>
        <w:rPr>
          <w:i/>
          <w:color w:val="505050"/>
          <w:spacing w:val="-4"/>
          <w:sz w:val="22"/>
          <w:szCs w:val="22"/>
        </w:rPr>
        <w:t>u</w:t>
      </w:r>
      <w:r>
        <w:rPr>
          <w:i/>
          <w:color w:val="606060"/>
          <w:sz w:val="22"/>
          <w:szCs w:val="22"/>
        </w:rPr>
        <w:t>e</w:t>
      </w:r>
      <w:proofErr w:type="spellEnd"/>
      <w:r>
        <w:rPr>
          <w:i/>
          <w:color w:val="606060"/>
          <w:sz w:val="22"/>
          <w:szCs w:val="22"/>
        </w:rPr>
        <w:t xml:space="preserve">, </w:t>
      </w:r>
      <w:r>
        <w:rPr>
          <w:i/>
          <w:color w:val="606060"/>
          <w:spacing w:val="5"/>
          <w:sz w:val="22"/>
          <w:szCs w:val="22"/>
        </w:rPr>
        <w:t xml:space="preserve"> </w:t>
      </w:r>
      <w:proofErr w:type="spellStart"/>
      <w:r>
        <w:rPr>
          <w:i/>
          <w:color w:val="606060"/>
          <w:spacing w:val="-10"/>
          <w:w w:val="114"/>
          <w:sz w:val="22"/>
          <w:szCs w:val="22"/>
        </w:rPr>
        <w:t>S</w:t>
      </w:r>
      <w:r>
        <w:rPr>
          <w:i/>
          <w:color w:val="606060"/>
          <w:spacing w:val="-3"/>
          <w:w w:val="92"/>
          <w:sz w:val="22"/>
          <w:szCs w:val="22"/>
        </w:rPr>
        <w:t>c</w:t>
      </w:r>
      <w:r>
        <w:rPr>
          <w:i/>
          <w:color w:val="606060"/>
          <w:spacing w:val="-5"/>
          <w:w w:val="109"/>
          <w:sz w:val="22"/>
          <w:szCs w:val="22"/>
        </w:rPr>
        <w:t>o</w:t>
      </w:r>
      <w:r>
        <w:rPr>
          <w:i/>
          <w:color w:val="505050"/>
          <w:spacing w:val="-5"/>
          <w:w w:val="105"/>
          <w:sz w:val="22"/>
          <w:szCs w:val="22"/>
        </w:rPr>
        <w:t>u</w:t>
      </w:r>
      <w:r>
        <w:rPr>
          <w:i/>
          <w:color w:val="505050"/>
          <w:spacing w:val="-3"/>
          <w:w w:val="99"/>
          <w:sz w:val="22"/>
          <w:szCs w:val="22"/>
        </w:rPr>
        <w:t>t</w:t>
      </w:r>
      <w:r>
        <w:rPr>
          <w:i/>
          <w:color w:val="505050"/>
          <w:spacing w:val="-5"/>
          <w:w w:val="105"/>
          <w:sz w:val="22"/>
          <w:szCs w:val="22"/>
        </w:rPr>
        <w:t>h</w:t>
      </w:r>
      <w:r>
        <w:rPr>
          <w:i/>
          <w:color w:val="606060"/>
          <w:spacing w:val="-4"/>
          <w:w w:val="103"/>
          <w:sz w:val="22"/>
          <w:szCs w:val="22"/>
        </w:rPr>
        <w:t>e</w:t>
      </w:r>
      <w:r>
        <w:rPr>
          <w:i/>
          <w:color w:val="606060"/>
          <w:spacing w:val="-5"/>
          <w:w w:val="105"/>
          <w:sz w:val="22"/>
          <w:szCs w:val="22"/>
        </w:rPr>
        <w:t>a</w:t>
      </w:r>
      <w:proofErr w:type="spellEnd"/>
      <w:r>
        <w:rPr>
          <w:i/>
          <w:color w:val="797979"/>
          <w:w w:val="54"/>
          <w:sz w:val="22"/>
          <w:szCs w:val="22"/>
        </w:rPr>
        <w:t>,</w:t>
      </w:r>
    </w:p>
    <w:p w:rsidR="00647862" w:rsidRDefault="00A16E16">
      <w:pPr>
        <w:spacing w:before="20"/>
        <w:ind w:left="1106"/>
        <w:rPr>
          <w:sz w:val="22"/>
          <w:szCs w:val="22"/>
        </w:rPr>
      </w:pPr>
      <w:proofErr w:type="spellStart"/>
      <w:r>
        <w:rPr>
          <w:i/>
          <w:color w:val="505050"/>
          <w:spacing w:val="-7"/>
          <w:w w:val="101"/>
          <w:sz w:val="22"/>
          <w:szCs w:val="22"/>
        </w:rPr>
        <w:t>D</w:t>
      </w:r>
      <w:r>
        <w:rPr>
          <w:i/>
          <w:color w:val="606060"/>
          <w:spacing w:val="-4"/>
          <w:w w:val="103"/>
          <w:sz w:val="22"/>
          <w:szCs w:val="22"/>
        </w:rPr>
        <w:t>e</w:t>
      </w:r>
      <w:r>
        <w:rPr>
          <w:i/>
          <w:color w:val="505050"/>
          <w:spacing w:val="-4"/>
          <w:w w:val="111"/>
          <w:sz w:val="22"/>
          <w:szCs w:val="22"/>
        </w:rPr>
        <w:t>r</w:t>
      </w:r>
      <w:r>
        <w:rPr>
          <w:i/>
          <w:color w:val="606060"/>
          <w:spacing w:val="-4"/>
          <w:w w:val="111"/>
          <w:sz w:val="22"/>
          <w:szCs w:val="22"/>
        </w:rPr>
        <w:t>r</w:t>
      </w:r>
      <w:r>
        <w:rPr>
          <w:i/>
          <w:color w:val="606060"/>
          <w:spacing w:val="-3"/>
          <w:w w:val="99"/>
          <w:sz w:val="22"/>
          <w:szCs w:val="22"/>
        </w:rPr>
        <w:t>i</w:t>
      </w:r>
      <w:r>
        <w:rPr>
          <w:i/>
          <w:color w:val="505050"/>
          <w:spacing w:val="-4"/>
          <w:sz w:val="22"/>
          <w:szCs w:val="22"/>
        </w:rPr>
        <w:t>n</w:t>
      </w:r>
      <w:r>
        <w:rPr>
          <w:i/>
          <w:color w:val="505050"/>
          <w:spacing w:val="-3"/>
          <w:w w:val="107"/>
          <w:sz w:val="22"/>
          <w:szCs w:val="22"/>
        </w:rPr>
        <w:t>l</w:t>
      </w:r>
      <w:r>
        <w:rPr>
          <w:i/>
          <w:color w:val="606060"/>
          <w:spacing w:val="-5"/>
          <w:w w:val="109"/>
          <w:sz w:val="22"/>
          <w:szCs w:val="22"/>
        </w:rPr>
        <w:t>a</w:t>
      </w:r>
      <w:r>
        <w:rPr>
          <w:i/>
          <w:color w:val="606060"/>
          <w:spacing w:val="-5"/>
          <w:w w:val="96"/>
          <w:sz w:val="22"/>
          <w:szCs w:val="22"/>
        </w:rPr>
        <w:t>u</w:t>
      </w:r>
      <w:r>
        <w:rPr>
          <w:i/>
          <w:color w:val="505050"/>
          <w:spacing w:val="-2"/>
          <w:w w:val="70"/>
          <w:sz w:val="22"/>
          <w:szCs w:val="22"/>
        </w:rPr>
        <w:t>r</w:t>
      </w:r>
      <w:proofErr w:type="spellEnd"/>
      <w:r>
        <w:rPr>
          <w:i/>
          <w:color w:val="606060"/>
          <w:sz w:val="22"/>
          <w:szCs w:val="22"/>
        </w:rPr>
        <w:t xml:space="preserve">. </w:t>
      </w:r>
      <w:r>
        <w:rPr>
          <w:i/>
          <w:color w:val="606060"/>
          <w:spacing w:val="-16"/>
          <w:sz w:val="22"/>
          <w:szCs w:val="22"/>
        </w:rPr>
        <w:t xml:space="preserve"> </w:t>
      </w:r>
      <w:proofErr w:type="spellStart"/>
      <w:r>
        <w:rPr>
          <w:i/>
          <w:color w:val="606060"/>
          <w:spacing w:val="-7"/>
          <w:w w:val="101"/>
          <w:sz w:val="22"/>
          <w:szCs w:val="22"/>
        </w:rPr>
        <w:t>G</w:t>
      </w:r>
      <w:r>
        <w:rPr>
          <w:i/>
          <w:color w:val="505050"/>
          <w:spacing w:val="-4"/>
          <w:sz w:val="22"/>
          <w:szCs w:val="22"/>
        </w:rPr>
        <w:t>u</w:t>
      </w:r>
      <w:r>
        <w:rPr>
          <w:i/>
          <w:color w:val="505050"/>
          <w:spacing w:val="-2"/>
          <w:w w:val="70"/>
          <w:sz w:val="22"/>
          <w:szCs w:val="22"/>
        </w:rPr>
        <w:t>r</w:t>
      </w:r>
      <w:r>
        <w:rPr>
          <w:i/>
          <w:color w:val="606060"/>
          <w:spacing w:val="-5"/>
          <w:w w:val="165"/>
          <w:sz w:val="22"/>
          <w:szCs w:val="22"/>
        </w:rPr>
        <w:t>t</w:t>
      </w:r>
      <w:r>
        <w:rPr>
          <w:i/>
          <w:color w:val="606060"/>
          <w:spacing w:val="-4"/>
          <w:w w:val="98"/>
          <w:sz w:val="22"/>
          <w:szCs w:val="22"/>
        </w:rPr>
        <w:t>e</w:t>
      </w:r>
      <w:r>
        <w:rPr>
          <w:i/>
          <w:color w:val="797979"/>
          <w:spacing w:val="-4"/>
          <w:w w:val="103"/>
          <w:sz w:val="22"/>
          <w:szCs w:val="22"/>
        </w:rPr>
        <w:t>e</w:t>
      </w:r>
      <w:r>
        <w:rPr>
          <w:i/>
          <w:color w:val="505050"/>
          <w:spacing w:val="-4"/>
          <w:sz w:val="22"/>
          <w:szCs w:val="22"/>
        </w:rPr>
        <w:t>n</w:t>
      </w:r>
      <w:proofErr w:type="spellEnd"/>
      <w:r>
        <w:rPr>
          <w:i/>
          <w:color w:val="606060"/>
          <w:w w:val="64"/>
          <w:sz w:val="22"/>
          <w:szCs w:val="22"/>
        </w:rPr>
        <w:t>.</w:t>
      </w:r>
      <w:r>
        <w:rPr>
          <w:i/>
          <w:color w:val="606060"/>
          <w:spacing w:val="25"/>
          <w:sz w:val="22"/>
          <w:szCs w:val="22"/>
        </w:rPr>
        <w:t xml:space="preserve"> </w:t>
      </w:r>
      <w:proofErr w:type="spellStart"/>
      <w:proofErr w:type="gramStart"/>
      <w:r>
        <w:rPr>
          <w:i/>
          <w:color w:val="505050"/>
          <w:spacing w:val="-7"/>
          <w:w w:val="113"/>
          <w:sz w:val="22"/>
          <w:szCs w:val="22"/>
        </w:rPr>
        <w:t>K</w:t>
      </w:r>
      <w:r>
        <w:rPr>
          <w:i/>
          <w:color w:val="505050"/>
          <w:spacing w:val="-2"/>
          <w:w w:val="82"/>
          <w:sz w:val="22"/>
          <w:szCs w:val="22"/>
        </w:rPr>
        <w:t>i</w:t>
      </w:r>
      <w:r>
        <w:rPr>
          <w:i/>
          <w:color w:val="505050"/>
          <w:spacing w:val="-17"/>
          <w:w w:val="115"/>
          <w:sz w:val="22"/>
          <w:szCs w:val="22"/>
        </w:rPr>
        <w:t>l</w:t>
      </w:r>
      <w:r>
        <w:rPr>
          <w:i/>
          <w:color w:val="606060"/>
          <w:spacing w:val="-5"/>
          <w:w w:val="114"/>
          <w:sz w:val="22"/>
          <w:szCs w:val="22"/>
        </w:rPr>
        <w:t>g</w:t>
      </w:r>
      <w:r>
        <w:rPr>
          <w:i/>
          <w:color w:val="606060"/>
          <w:spacing w:val="-4"/>
          <w:sz w:val="22"/>
          <w:szCs w:val="22"/>
        </w:rPr>
        <w:t>a</w:t>
      </w:r>
      <w:r>
        <w:rPr>
          <w:i/>
          <w:color w:val="505050"/>
          <w:spacing w:val="-4"/>
          <w:sz w:val="22"/>
          <w:szCs w:val="22"/>
        </w:rPr>
        <w:t>n</w:t>
      </w:r>
      <w:r>
        <w:rPr>
          <w:i/>
          <w:color w:val="606060"/>
          <w:spacing w:val="-14"/>
          <w:w w:val="103"/>
          <w:sz w:val="22"/>
          <w:szCs w:val="22"/>
        </w:rPr>
        <w:t>e</w:t>
      </w:r>
      <w:r>
        <w:rPr>
          <w:i/>
          <w:color w:val="606060"/>
          <w:spacing w:val="-5"/>
          <w:w w:val="123"/>
          <w:sz w:val="22"/>
          <w:szCs w:val="22"/>
        </w:rPr>
        <w:t>y</w:t>
      </w:r>
      <w:proofErr w:type="spellEnd"/>
      <w:r>
        <w:rPr>
          <w:i/>
          <w:color w:val="606060"/>
          <w:w w:val="45"/>
          <w:sz w:val="22"/>
          <w:szCs w:val="22"/>
        </w:rPr>
        <w:t>,</w:t>
      </w:r>
      <w:r>
        <w:rPr>
          <w:i/>
          <w:color w:val="606060"/>
          <w:sz w:val="22"/>
          <w:szCs w:val="22"/>
        </w:rPr>
        <w:t xml:space="preserve"> </w:t>
      </w:r>
      <w:r>
        <w:rPr>
          <w:i/>
          <w:color w:val="606060"/>
          <w:spacing w:val="-20"/>
          <w:sz w:val="22"/>
          <w:szCs w:val="22"/>
        </w:rPr>
        <w:t xml:space="preserve"> </w:t>
      </w:r>
      <w:r>
        <w:rPr>
          <w:i/>
          <w:color w:val="606060"/>
          <w:spacing w:val="-7"/>
          <w:sz w:val="22"/>
          <w:szCs w:val="22"/>
        </w:rPr>
        <w:t>G</w:t>
      </w:r>
      <w:r>
        <w:rPr>
          <w:i/>
          <w:color w:val="505050"/>
          <w:spacing w:val="-3"/>
          <w:sz w:val="22"/>
          <w:szCs w:val="22"/>
        </w:rPr>
        <w:t>l</w:t>
      </w:r>
      <w:r>
        <w:rPr>
          <w:i/>
          <w:color w:val="797979"/>
          <w:spacing w:val="-3"/>
          <w:sz w:val="22"/>
          <w:szCs w:val="22"/>
        </w:rPr>
        <w:t>e</w:t>
      </w:r>
      <w:r>
        <w:rPr>
          <w:i/>
          <w:color w:val="505050"/>
          <w:sz w:val="22"/>
          <w:szCs w:val="22"/>
        </w:rPr>
        <w:t>n</w:t>
      </w:r>
      <w:proofErr w:type="gramEnd"/>
      <w:r>
        <w:rPr>
          <w:i/>
          <w:color w:val="505050"/>
          <w:spacing w:val="30"/>
          <w:sz w:val="22"/>
          <w:szCs w:val="22"/>
        </w:rPr>
        <w:t xml:space="preserve"> </w:t>
      </w:r>
      <w:r>
        <w:rPr>
          <w:i/>
          <w:color w:val="606060"/>
          <w:spacing w:val="-50"/>
          <w:w w:val="101"/>
          <w:sz w:val="22"/>
          <w:szCs w:val="22"/>
        </w:rPr>
        <w:t>U</w:t>
      </w:r>
      <w:r>
        <w:rPr>
          <w:i/>
          <w:color w:val="606060"/>
          <w:spacing w:val="-25"/>
          <w:w w:val="123"/>
          <w:sz w:val="22"/>
          <w:szCs w:val="22"/>
        </w:rPr>
        <w:t>p</w:t>
      </w:r>
      <w:r>
        <w:rPr>
          <w:i/>
          <w:color w:val="505050"/>
          <w:spacing w:val="-6"/>
          <w:w w:val="128"/>
          <w:sz w:val="22"/>
          <w:szCs w:val="22"/>
        </w:rPr>
        <w:t>p</w:t>
      </w:r>
      <w:r>
        <w:rPr>
          <w:i/>
          <w:color w:val="606060"/>
          <w:spacing w:val="-3"/>
          <w:w w:val="92"/>
          <w:sz w:val="22"/>
          <w:szCs w:val="22"/>
        </w:rPr>
        <w:t>e</w:t>
      </w:r>
      <w:r>
        <w:rPr>
          <w:i/>
          <w:color w:val="606060"/>
          <w:spacing w:val="-3"/>
          <w:w w:val="76"/>
          <w:sz w:val="22"/>
          <w:szCs w:val="22"/>
        </w:rPr>
        <w:t>r</w:t>
      </w:r>
      <w:r>
        <w:rPr>
          <w:i/>
          <w:color w:val="606060"/>
          <w:w w:val="109"/>
          <w:sz w:val="22"/>
          <w:szCs w:val="22"/>
        </w:rPr>
        <w:t>,</w:t>
      </w:r>
      <w:r>
        <w:rPr>
          <w:i/>
          <w:color w:val="606060"/>
          <w:spacing w:val="24"/>
          <w:sz w:val="22"/>
          <w:szCs w:val="22"/>
        </w:rPr>
        <w:t xml:space="preserve"> </w:t>
      </w:r>
      <w:proofErr w:type="spellStart"/>
      <w:r>
        <w:rPr>
          <w:i/>
          <w:color w:val="505050"/>
          <w:spacing w:val="-14"/>
          <w:w w:val="98"/>
          <w:sz w:val="22"/>
          <w:szCs w:val="22"/>
        </w:rPr>
        <w:t>L</w:t>
      </w:r>
      <w:r>
        <w:rPr>
          <w:i/>
          <w:color w:val="797979"/>
          <w:spacing w:val="-5"/>
          <w:w w:val="123"/>
          <w:sz w:val="22"/>
          <w:szCs w:val="22"/>
        </w:rPr>
        <w:t>y</w:t>
      </w:r>
      <w:r>
        <w:rPr>
          <w:i/>
          <w:color w:val="606060"/>
          <w:spacing w:val="-3"/>
          <w:w w:val="105"/>
          <w:sz w:val="22"/>
          <w:szCs w:val="22"/>
        </w:rPr>
        <w:t>r</w:t>
      </w:r>
      <w:r>
        <w:rPr>
          <w:i/>
          <w:color w:val="606060"/>
          <w:spacing w:val="-4"/>
          <w:w w:val="103"/>
          <w:sz w:val="22"/>
          <w:szCs w:val="22"/>
        </w:rPr>
        <w:t>e</w:t>
      </w:r>
      <w:r>
        <w:rPr>
          <w:i/>
          <w:color w:val="505050"/>
          <w:spacing w:val="-5"/>
          <w:w w:val="105"/>
          <w:sz w:val="22"/>
          <w:szCs w:val="22"/>
        </w:rPr>
        <w:t>n</w:t>
      </w:r>
      <w:r>
        <w:rPr>
          <w:i/>
          <w:color w:val="606060"/>
          <w:spacing w:val="-4"/>
          <w:w w:val="103"/>
          <w:sz w:val="22"/>
          <w:szCs w:val="22"/>
        </w:rPr>
        <w:t>e</w:t>
      </w:r>
      <w:r>
        <w:rPr>
          <w:i/>
          <w:color w:val="606060"/>
          <w:spacing w:val="-2"/>
          <w:w w:val="70"/>
          <w:sz w:val="22"/>
          <w:szCs w:val="22"/>
        </w:rPr>
        <w:t>r</w:t>
      </w:r>
      <w:r>
        <w:rPr>
          <w:i/>
          <w:color w:val="606060"/>
          <w:spacing w:val="-6"/>
          <w:w w:val="132"/>
          <w:sz w:val="22"/>
          <w:szCs w:val="22"/>
        </w:rPr>
        <w:t>a</w:t>
      </w:r>
      <w:proofErr w:type="spellEnd"/>
      <w:r>
        <w:rPr>
          <w:i/>
          <w:color w:val="797979"/>
          <w:w w:val="45"/>
          <w:sz w:val="22"/>
          <w:szCs w:val="22"/>
        </w:rPr>
        <w:t>,</w:t>
      </w:r>
      <w:r>
        <w:rPr>
          <w:i/>
          <w:color w:val="797979"/>
          <w:sz w:val="22"/>
          <w:szCs w:val="22"/>
        </w:rPr>
        <w:t xml:space="preserve"> </w:t>
      </w:r>
      <w:r>
        <w:rPr>
          <w:i/>
          <w:color w:val="797979"/>
          <w:spacing w:val="-20"/>
          <w:sz w:val="22"/>
          <w:szCs w:val="22"/>
        </w:rPr>
        <w:t xml:space="preserve"> </w:t>
      </w:r>
      <w:proofErr w:type="spellStart"/>
      <w:r>
        <w:rPr>
          <w:i/>
          <w:color w:val="606060"/>
          <w:spacing w:val="-6"/>
          <w:w w:val="99"/>
          <w:sz w:val="22"/>
          <w:szCs w:val="22"/>
        </w:rPr>
        <w:t>C</w:t>
      </w:r>
      <w:r>
        <w:rPr>
          <w:i/>
          <w:color w:val="606060"/>
          <w:spacing w:val="-4"/>
          <w:sz w:val="22"/>
          <w:szCs w:val="22"/>
        </w:rPr>
        <w:t>o</w:t>
      </w:r>
      <w:r>
        <w:rPr>
          <w:i/>
          <w:color w:val="606060"/>
          <w:spacing w:val="-5"/>
          <w:w w:val="105"/>
          <w:sz w:val="22"/>
          <w:szCs w:val="22"/>
        </w:rPr>
        <w:t>o</w:t>
      </w:r>
      <w:r>
        <w:rPr>
          <w:i/>
          <w:color w:val="505050"/>
          <w:spacing w:val="-3"/>
          <w:w w:val="115"/>
          <w:sz w:val="22"/>
          <w:szCs w:val="22"/>
        </w:rPr>
        <w:t>l</w:t>
      </w:r>
      <w:r>
        <w:rPr>
          <w:i/>
          <w:color w:val="505050"/>
          <w:spacing w:val="-4"/>
          <w:sz w:val="22"/>
          <w:szCs w:val="22"/>
        </w:rPr>
        <w:t>n</w:t>
      </w:r>
      <w:r>
        <w:rPr>
          <w:i/>
          <w:color w:val="606060"/>
          <w:spacing w:val="-5"/>
          <w:w w:val="109"/>
          <w:sz w:val="22"/>
          <w:szCs w:val="22"/>
        </w:rPr>
        <w:t>a</w:t>
      </w:r>
      <w:r>
        <w:rPr>
          <w:i/>
          <w:color w:val="505050"/>
          <w:spacing w:val="-7"/>
          <w:w w:val="104"/>
          <w:sz w:val="22"/>
          <w:szCs w:val="22"/>
        </w:rPr>
        <w:t>m</w:t>
      </w:r>
      <w:r>
        <w:rPr>
          <w:i/>
          <w:color w:val="505050"/>
          <w:spacing w:val="-5"/>
          <w:w w:val="105"/>
          <w:sz w:val="22"/>
          <w:szCs w:val="22"/>
        </w:rPr>
        <w:t>u</w:t>
      </w:r>
      <w:r>
        <w:rPr>
          <w:i/>
          <w:color w:val="606060"/>
          <w:spacing w:val="-4"/>
          <w:w w:val="98"/>
          <w:sz w:val="22"/>
          <w:szCs w:val="22"/>
        </w:rPr>
        <w:t>c</w:t>
      </w:r>
      <w:r>
        <w:rPr>
          <w:i/>
          <w:color w:val="505050"/>
          <w:spacing w:val="-14"/>
          <w:w w:val="118"/>
          <w:sz w:val="22"/>
          <w:szCs w:val="22"/>
        </w:rPr>
        <w:t>k</w:t>
      </w:r>
      <w:proofErr w:type="spellEnd"/>
      <w:r>
        <w:rPr>
          <w:i/>
          <w:color w:val="797979"/>
          <w:w w:val="45"/>
          <w:sz w:val="22"/>
          <w:szCs w:val="22"/>
        </w:rPr>
        <w:t>,</w:t>
      </w:r>
      <w:r>
        <w:rPr>
          <w:i/>
          <w:color w:val="797979"/>
          <w:sz w:val="22"/>
          <w:szCs w:val="22"/>
        </w:rPr>
        <w:t xml:space="preserve"> </w:t>
      </w:r>
      <w:r>
        <w:rPr>
          <w:i/>
          <w:color w:val="797979"/>
          <w:spacing w:val="-15"/>
          <w:sz w:val="22"/>
          <w:szCs w:val="22"/>
        </w:rPr>
        <w:t xml:space="preserve"> </w:t>
      </w:r>
      <w:proofErr w:type="spellStart"/>
      <w:r>
        <w:rPr>
          <w:i/>
          <w:color w:val="606060"/>
          <w:spacing w:val="-6"/>
          <w:sz w:val="22"/>
          <w:szCs w:val="22"/>
        </w:rPr>
        <w:t>C</w:t>
      </w:r>
      <w:r>
        <w:rPr>
          <w:i/>
          <w:color w:val="606060"/>
          <w:spacing w:val="-3"/>
          <w:sz w:val="22"/>
          <w:szCs w:val="22"/>
        </w:rPr>
        <w:t>re</w:t>
      </w:r>
      <w:r>
        <w:rPr>
          <w:i/>
          <w:color w:val="606060"/>
          <w:spacing w:val="-15"/>
          <w:sz w:val="22"/>
          <w:szCs w:val="22"/>
        </w:rPr>
        <w:t>g</w:t>
      </w:r>
      <w:r>
        <w:rPr>
          <w:i/>
          <w:color w:val="606060"/>
          <w:sz w:val="22"/>
          <w:szCs w:val="22"/>
        </w:rPr>
        <w:t>g</w:t>
      </w:r>
      <w:proofErr w:type="spellEnd"/>
      <w:r>
        <w:rPr>
          <w:i/>
          <w:color w:val="606060"/>
          <w:sz w:val="22"/>
          <w:szCs w:val="22"/>
        </w:rPr>
        <w:t>,</w:t>
      </w:r>
      <w:r>
        <w:rPr>
          <w:i/>
          <w:color w:val="606060"/>
          <w:spacing w:val="31"/>
          <w:sz w:val="22"/>
          <w:szCs w:val="22"/>
        </w:rPr>
        <w:t xml:space="preserve"> </w:t>
      </w:r>
      <w:r>
        <w:rPr>
          <w:i/>
          <w:color w:val="797979"/>
          <w:spacing w:val="-18"/>
          <w:w w:val="116"/>
          <w:sz w:val="22"/>
          <w:szCs w:val="22"/>
        </w:rPr>
        <w:t>(</w:t>
      </w:r>
      <w:proofErr w:type="spellStart"/>
      <w:r>
        <w:rPr>
          <w:i/>
          <w:color w:val="606060"/>
          <w:w w:val="102"/>
          <w:sz w:val="22"/>
          <w:szCs w:val="22"/>
        </w:rPr>
        <w:t>F</w:t>
      </w:r>
      <w:r>
        <w:rPr>
          <w:i/>
          <w:color w:val="606060"/>
          <w:spacing w:val="-9"/>
          <w:w w:val="102"/>
          <w:sz w:val="22"/>
          <w:szCs w:val="22"/>
        </w:rPr>
        <w:t>a</w:t>
      </w:r>
      <w:r>
        <w:rPr>
          <w:i/>
          <w:color w:val="505050"/>
          <w:spacing w:val="-10"/>
          <w:w w:val="96"/>
          <w:sz w:val="22"/>
          <w:szCs w:val="22"/>
        </w:rPr>
        <w:t>u</w:t>
      </w:r>
      <w:r>
        <w:rPr>
          <w:i/>
          <w:color w:val="606060"/>
          <w:spacing w:val="-5"/>
          <w:w w:val="114"/>
          <w:sz w:val="22"/>
          <w:szCs w:val="22"/>
        </w:rPr>
        <w:t>g</w:t>
      </w:r>
      <w:r>
        <w:rPr>
          <w:i/>
          <w:color w:val="505050"/>
          <w:spacing w:val="-4"/>
          <w:sz w:val="22"/>
          <w:szCs w:val="22"/>
        </w:rPr>
        <w:t>h</w:t>
      </w:r>
      <w:r>
        <w:rPr>
          <w:i/>
          <w:color w:val="606060"/>
          <w:spacing w:val="-4"/>
          <w:w w:val="103"/>
          <w:sz w:val="22"/>
          <w:szCs w:val="22"/>
        </w:rPr>
        <w:t>ee</w:t>
      </w:r>
      <w:r>
        <w:rPr>
          <w:i/>
          <w:color w:val="505050"/>
          <w:spacing w:val="-5"/>
          <w:w w:val="105"/>
          <w:sz w:val="22"/>
          <w:szCs w:val="22"/>
        </w:rPr>
        <w:t>n</w:t>
      </w:r>
      <w:proofErr w:type="spellEnd"/>
      <w:r>
        <w:rPr>
          <w:i/>
          <w:color w:val="797979"/>
          <w:w w:val="64"/>
          <w:sz w:val="22"/>
          <w:szCs w:val="22"/>
        </w:rPr>
        <w:t>,</w:t>
      </w:r>
      <w:r>
        <w:rPr>
          <w:i/>
          <w:color w:val="797979"/>
          <w:sz w:val="22"/>
          <w:szCs w:val="22"/>
        </w:rPr>
        <w:t xml:space="preserve"> </w:t>
      </w:r>
      <w:r>
        <w:rPr>
          <w:i/>
          <w:color w:val="797979"/>
          <w:spacing w:val="-20"/>
          <w:sz w:val="22"/>
          <w:szCs w:val="22"/>
        </w:rPr>
        <w:t xml:space="preserve"> </w:t>
      </w:r>
      <w:proofErr w:type="spellStart"/>
      <w:r>
        <w:rPr>
          <w:i/>
          <w:color w:val="505050"/>
          <w:spacing w:val="-6"/>
          <w:w w:val="99"/>
          <w:sz w:val="22"/>
          <w:szCs w:val="22"/>
        </w:rPr>
        <w:t>K</w:t>
      </w:r>
      <w:r>
        <w:rPr>
          <w:i/>
          <w:color w:val="505050"/>
          <w:spacing w:val="-3"/>
          <w:w w:val="99"/>
          <w:sz w:val="22"/>
          <w:szCs w:val="22"/>
        </w:rPr>
        <w:t>i</w:t>
      </w:r>
      <w:r>
        <w:rPr>
          <w:i/>
          <w:color w:val="505050"/>
          <w:spacing w:val="-3"/>
          <w:w w:val="107"/>
          <w:sz w:val="22"/>
          <w:szCs w:val="22"/>
        </w:rPr>
        <w:t>l</w:t>
      </w:r>
      <w:r>
        <w:rPr>
          <w:i/>
          <w:color w:val="505050"/>
          <w:spacing w:val="-9"/>
          <w:w w:val="113"/>
          <w:sz w:val="22"/>
          <w:szCs w:val="22"/>
        </w:rPr>
        <w:t>k</w:t>
      </w:r>
      <w:r>
        <w:rPr>
          <w:i/>
          <w:color w:val="797979"/>
          <w:spacing w:val="-3"/>
          <w:w w:val="92"/>
          <w:sz w:val="22"/>
          <w:szCs w:val="22"/>
        </w:rPr>
        <w:t>e</w:t>
      </w:r>
      <w:r>
        <w:rPr>
          <w:i/>
          <w:color w:val="505050"/>
          <w:spacing w:val="-5"/>
          <w:w w:val="105"/>
          <w:sz w:val="22"/>
          <w:szCs w:val="22"/>
        </w:rPr>
        <w:t>n</w:t>
      </w:r>
      <w:r>
        <w:rPr>
          <w:i/>
          <w:color w:val="505050"/>
          <w:spacing w:val="-14"/>
          <w:sz w:val="22"/>
          <w:szCs w:val="22"/>
        </w:rPr>
        <w:t>n</w:t>
      </w:r>
      <w:r>
        <w:rPr>
          <w:i/>
          <w:color w:val="606060"/>
          <w:w w:val="128"/>
          <w:sz w:val="22"/>
          <w:szCs w:val="22"/>
        </w:rPr>
        <w:t>y</w:t>
      </w:r>
      <w:proofErr w:type="spellEnd"/>
    </w:p>
    <w:p w:rsidR="00647862" w:rsidRDefault="00A16E16">
      <w:pPr>
        <w:spacing w:before="20" w:line="240" w:lineRule="exact"/>
        <w:ind w:left="1111"/>
        <w:rPr>
          <w:sz w:val="22"/>
          <w:szCs w:val="22"/>
        </w:rPr>
      </w:pPr>
      <w:r>
        <w:rPr>
          <w:i/>
          <w:color w:val="606060"/>
          <w:spacing w:val="-5"/>
          <w:w w:val="105"/>
          <w:position w:val="-1"/>
          <w:sz w:val="22"/>
          <w:szCs w:val="22"/>
        </w:rPr>
        <w:t>Con</w:t>
      </w:r>
      <w:r>
        <w:rPr>
          <w:i/>
          <w:color w:val="606060"/>
          <w:spacing w:val="-4"/>
          <w:w w:val="105"/>
          <w:position w:val="-1"/>
          <w:sz w:val="22"/>
          <w:szCs w:val="22"/>
        </w:rPr>
        <w:t>s</w:t>
      </w:r>
      <w:r>
        <w:rPr>
          <w:i/>
          <w:color w:val="505050"/>
          <w:spacing w:val="-3"/>
          <w:w w:val="105"/>
          <w:position w:val="-1"/>
          <w:sz w:val="22"/>
          <w:szCs w:val="22"/>
        </w:rPr>
        <w:t>tit</w:t>
      </w:r>
      <w:r>
        <w:rPr>
          <w:i/>
          <w:color w:val="606060"/>
          <w:spacing w:val="-5"/>
          <w:w w:val="105"/>
          <w:position w:val="-1"/>
          <w:sz w:val="22"/>
          <w:szCs w:val="22"/>
        </w:rPr>
        <w:t>u</w:t>
      </w:r>
      <w:r>
        <w:rPr>
          <w:i/>
          <w:color w:val="606060"/>
          <w:spacing w:val="-4"/>
          <w:w w:val="105"/>
          <w:position w:val="-1"/>
          <w:sz w:val="22"/>
          <w:szCs w:val="22"/>
        </w:rPr>
        <w:t>e</w:t>
      </w:r>
      <w:r>
        <w:rPr>
          <w:i/>
          <w:color w:val="606060"/>
          <w:spacing w:val="-5"/>
          <w:w w:val="105"/>
          <w:position w:val="-1"/>
          <w:sz w:val="22"/>
          <w:szCs w:val="22"/>
        </w:rPr>
        <w:t>n</w:t>
      </w:r>
      <w:r>
        <w:rPr>
          <w:i/>
          <w:color w:val="606060"/>
          <w:spacing w:val="-15"/>
          <w:w w:val="105"/>
          <w:position w:val="-1"/>
          <w:sz w:val="22"/>
          <w:szCs w:val="22"/>
        </w:rPr>
        <w:t>c</w:t>
      </w:r>
      <w:r>
        <w:rPr>
          <w:i/>
          <w:color w:val="797979"/>
          <w:spacing w:val="-20"/>
          <w:w w:val="105"/>
          <w:position w:val="-1"/>
          <w:sz w:val="22"/>
          <w:szCs w:val="22"/>
        </w:rPr>
        <w:t>y</w:t>
      </w:r>
      <w:r>
        <w:rPr>
          <w:i/>
          <w:color w:val="797979"/>
          <w:w w:val="105"/>
          <w:position w:val="-1"/>
          <w:sz w:val="22"/>
          <w:szCs w:val="22"/>
        </w:rPr>
        <w:t>)</w:t>
      </w:r>
    </w:p>
    <w:p w:rsidR="00647862" w:rsidRDefault="00647862">
      <w:pPr>
        <w:spacing w:line="200" w:lineRule="exact"/>
      </w:pPr>
    </w:p>
    <w:p w:rsidR="00647862" w:rsidRDefault="00647862">
      <w:pPr>
        <w:spacing w:before="18" w:line="200" w:lineRule="exact"/>
        <w:sectPr w:rsidR="00647862">
          <w:type w:val="continuous"/>
          <w:pgSz w:w="11900" w:h="16820"/>
          <w:pgMar w:top="1580" w:right="1400" w:bottom="0" w:left="300" w:header="720" w:footer="720" w:gutter="0"/>
          <w:cols w:space="720"/>
        </w:sectPr>
      </w:pPr>
    </w:p>
    <w:p w:rsidR="00647862" w:rsidRDefault="00647862" w:rsidP="00A16E16">
      <w:pPr>
        <w:ind w:right="1140"/>
        <w:jc w:val="center"/>
        <w:rPr>
          <w:sz w:val="18"/>
          <w:szCs w:val="18"/>
        </w:rPr>
      </w:pPr>
    </w:p>
    <w:sectPr w:rsidR="00647862">
      <w:type w:val="continuous"/>
      <w:pgSz w:w="11900" w:h="16820"/>
      <w:pgMar w:top="1580" w:right="140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55976"/>
    <w:multiLevelType w:val="multilevel"/>
    <w:tmpl w:val="85C6A3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62"/>
    <w:rsid w:val="00647862"/>
    <w:rsid w:val="00A1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875E80"/>
  <w15:docId w15:val="{572B0BC6-E736-47B7-8675-E072CAD9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Seamus Byrne (ELC)</dc:creator>
  <cp:lastModifiedBy>Seamus Byrne (ELC)</cp:lastModifiedBy>
  <cp:revision>2</cp:revision>
  <dcterms:created xsi:type="dcterms:W3CDTF">2023-05-11T15:28:00Z</dcterms:created>
  <dcterms:modified xsi:type="dcterms:W3CDTF">2023-05-11T15:28:00Z</dcterms:modified>
</cp:coreProperties>
</file>