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40" w:rsidRDefault="00533171">
      <w:pPr>
        <w:spacing w:line="200" w:lineRule="exact"/>
        <w:ind w:left="114"/>
        <w:rPr>
          <w:sz w:val="18"/>
          <w:szCs w:val="1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97pt;height:842pt;z-index:-251658752;mso-position-horizontal-relative:page;mso-position-vertical-relative:page">
            <v:imagedata r:id="rId5" o:title=""/>
            <w10:wrap anchorx="page" anchory="page"/>
          </v:shape>
        </w:pict>
      </w:r>
      <w:r>
        <w:rPr>
          <w:color w:val="545454"/>
          <w:spacing w:val="8"/>
          <w:w w:val="284"/>
          <w:position w:val="1"/>
          <w:sz w:val="24"/>
          <w:szCs w:val="24"/>
        </w:rPr>
        <w:t>-</w:t>
      </w:r>
      <w:r>
        <w:rPr>
          <w:color w:val="545454"/>
          <w:spacing w:val="8"/>
          <w:w w:val="302"/>
          <w:position w:val="1"/>
          <w:sz w:val="24"/>
          <w:szCs w:val="24"/>
        </w:rPr>
        <w:t>-</w:t>
      </w:r>
      <w:r>
        <w:rPr>
          <w:color w:val="B1B1B1"/>
          <w:spacing w:val="8"/>
          <w:w w:val="302"/>
          <w:position w:val="1"/>
          <w:sz w:val="24"/>
          <w:szCs w:val="24"/>
        </w:rPr>
        <w:t>--</w:t>
      </w:r>
      <w:r>
        <w:rPr>
          <w:color w:val="999999"/>
          <w:spacing w:val="8"/>
          <w:w w:val="302"/>
          <w:position w:val="1"/>
          <w:sz w:val="24"/>
          <w:szCs w:val="24"/>
        </w:rPr>
        <w:t>-</w:t>
      </w:r>
      <w:r>
        <w:rPr>
          <w:color w:val="B1B1B1"/>
          <w:spacing w:val="8"/>
          <w:w w:val="302"/>
          <w:position w:val="1"/>
          <w:sz w:val="24"/>
          <w:szCs w:val="24"/>
        </w:rPr>
        <w:t>-</w:t>
      </w:r>
      <w:r>
        <w:rPr>
          <w:color w:val="797979"/>
          <w:spacing w:val="8"/>
          <w:w w:val="302"/>
          <w:position w:val="1"/>
          <w:sz w:val="24"/>
          <w:szCs w:val="24"/>
        </w:rPr>
        <w:t>--</w:t>
      </w:r>
      <w:r>
        <w:rPr>
          <w:color w:val="B1B1B1"/>
          <w:spacing w:val="8"/>
          <w:w w:val="302"/>
          <w:position w:val="1"/>
          <w:sz w:val="24"/>
          <w:szCs w:val="24"/>
        </w:rPr>
        <w:t>-</w:t>
      </w:r>
      <w:r>
        <w:rPr>
          <w:color w:val="797979"/>
          <w:spacing w:val="8"/>
          <w:w w:val="302"/>
          <w:position w:val="1"/>
          <w:sz w:val="24"/>
          <w:szCs w:val="24"/>
        </w:rPr>
        <w:t>-</w:t>
      </w:r>
      <w:r>
        <w:rPr>
          <w:color w:val="242424"/>
          <w:spacing w:val="8"/>
          <w:w w:val="302"/>
          <w:position w:val="1"/>
          <w:sz w:val="24"/>
          <w:szCs w:val="24"/>
        </w:rPr>
        <w:t>---</w:t>
      </w:r>
      <w:r>
        <w:rPr>
          <w:color w:val="797979"/>
          <w:w w:val="168"/>
          <w:position w:val="1"/>
          <w:sz w:val="24"/>
          <w:szCs w:val="24"/>
        </w:rPr>
        <w:t>-</w:t>
      </w:r>
      <w:r>
        <w:rPr>
          <w:color w:val="797979"/>
          <w:spacing w:val="17"/>
          <w:position w:val="1"/>
          <w:sz w:val="24"/>
          <w:szCs w:val="24"/>
        </w:rPr>
        <w:t xml:space="preserve"> </w:t>
      </w:r>
      <w:r>
        <w:rPr>
          <w:color w:val="999999"/>
          <w:spacing w:val="4"/>
          <w:w w:val="151"/>
          <w:position w:val="1"/>
          <w:sz w:val="24"/>
          <w:szCs w:val="24"/>
        </w:rPr>
        <w:t>-</w:t>
      </w:r>
      <w:r>
        <w:rPr>
          <w:color w:val="797979"/>
          <w:spacing w:val="8"/>
          <w:w w:val="302"/>
          <w:position w:val="1"/>
          <w:sz w:val="24"/>
          <w:szCs w:val="24"/>
        </w:rPr>
        <w:t>-</w:t>
      </w:r>
      <w:r>
        <w:rPr>
          <w:color w:val="B1B1B1"/>
          <w:w w:val="151"/>
          <w:position w:val="1"/>
          <w:sz w:val="24"/>
          <w:szCs w:val="24"/>
        </w:rPr>
        <w:t>-</w:t>
      </w:r>
      <w:r>
        <w:rPr>
          <w:color w:val="B1B1B1"/>
          <w:position w:val="1"/>
          <w:sz w:val="24"/>
          <w:szCs w:val="24"/>
        </w:rPr>
        <w:t xml:space="preserve">  </w:t>
      </w:r>
      <w:r>
        <w:rPr>
          <w:color w:val="B1B1B1"/>
          <w:spacing w:val="-22"/>
          <w:position w:val="1"/>
          <w:sz w:val="24"/>
          <w:szCs w:val="24"/>
        </w:rPr>
        <w:t xml:space="preserve"> </w:t>
      </w:r>
      <w:r>
        <w:rPr>
          <w:color w:val="B1B1B1"/>
          <w:spacing w:val="11"/>
          <w:w w:val="286"/>
          <w:position w:val="1"/>
          <w:sz w:val="18"/>
          <w:szCs w:val="18"/>
        </w:rPr>
        <w:t>-</w:t>
      </w:r>
      <w:r>
        <w:rPr>
          <w:color w:val="B1B1B1"/>
          <w:w w:val="286"/>
          <w:position w:val="1"/>
          <w:sz w:val="18"/>
          <w:szCs w:val="18"/>
        </w:rPr>
        <w:t>-</w:t>
      </w:r>
      <w:r>
        <w:rPr>
          <w:color w:val="B1B1B1"/>
          <w:spacing w:val="-28"/>
          <w:w w:val="286"/>
          <w:position w:val="1"/>
          <w:sz w:val="18"/>
          <w:szCs w:val="18"/>
        </w:rPr>
        <w:t xml:space="preserve"> </w:t>
      </w:r>
      <w:r>
        <w:rPr>
          <w:color w:val="C3C3C3"/>
          <w:spacing w:val="4"/>
          <w:w w:val="133"/>
          <w:position w:val="1"/>
          <w:sz w:val="24"/>
          <w:szCs w:val="24"/>
        </w:rPr>
        <w:t>-</w:t>
      </w:r>
      <w:r>
        <w:rPr>
          <w:color w:val="999999"/>
          <w:spacing w:val="8"/>
          <w:w w:val="302"/>
          <w:position w:val="1"/>
          <w:sz w:val="24"/>
          <w:szCs w:val="24"/>
        </w:rPr>
        <w:t>-</w:t>
      </w:r>
      <w:r>
        <w:rPr>
          <w:color w:val="797979"/>
          <w:spacing w:val="8"/>
          <w:w w:val="302"/>
          <w:position w:val="1"/>
          <w:sz w:val="24"/>
          <w:szCs w:val="24"/>
        </w:rPr>
        <w:t>----</w:t>
      </w:r>
      <w:r>
        <w:rPr>
          <w:color w:val="999999"/>
          <w:spacing w:val="8"/>
          <w:w w:val="302"/>
          <w:position w:val="1"/>
          <w:sz w:val="24"/>
          <w:szCs w:val="24"/>
        </w:rPr>
        <w:t>--</w:t>
      </w:r>
      <w:r>
        <w:rPr>
          <w:color w:val="797979"/>
          <w:spacing w:val="8"/>
          <w:w w:val="302"/>
          <w:position w:val="1"/>
          <w:sz w:val="24"/>
          <w:szCs w:val="24"/>
        </w:rPr>
        <w:t>-</w:t>
      </w:r>
      <w:r>
        <w:rPr>
          <w:color w:val="C3C3C3"/>
          <w:spacing w:val="8"/>
          <w:w w:val="302"/>
          <w:position w:val="1"/>
          <w:sz w:val="24"/>
          <w:szCs w:val="24"/>
        </w:rPr>
        <w:t>-</w:t>
      </w:r>
      <w:r>
        <w:rPr>
          <w:color w:val="C3C3C3"/>
          <w:w w:val="366"/>
          <w:position w:val="1"/>
          <w:sz w:val="24"/>
          <w:szCs w:val="24"/>
        </w:rPr>
        <w:t>-</w:t>
      </w:r>
      <w:r>
        <w:rPr>
          <w:color w:val="C3C3C3"/>
          <w:position w:val="1"/>
          <w:sz w:val="24"/>
          <w:szCs w:val="24"/>
        </w:rPr>
        <w:t xml:space="preserve">  </w:t>
      </w:r>
      <w:r>
        <w:rPr>
          <w:color w:val="C3C3C3"/>
          <w:spacing w:val="8"/>
          <w:w w:val="302"/>
          <w:position w:val="1"/>
          <w:sz w:val="24"/>
          <w:szCs w:val="24"/>
        </w:rPr>
        <w:t>-</w:t>
      </w:r>
      <w:r>
        <w:rPr>
          <w:color w:val="999999"/>
          <w:spacing w:val="8"/>
          <w:w w:val="302"/>
          <w:position w:val="1"/>
          <w:sz w:val="24"/>
          <w:szCs w:val="24"/>
        </w:rPr>
        <w:t>-</w:t>
      </w:r>
      <w:r>
        <w:rPr>
          <w:color w:val="797979"/>
          <w:spacing w:val="8"/>
          <w:w w:val="302"/>
          <w:position w:val="1"/>
          <w:sz w:val="24"/>
          <w:szCs w:val="24"/>
        </w:rPr>
        <w:t>------</w:t>
      </w:r>
      <w:r>
        <w:rPr>
          <w:color w:val="999999"/>
          <w:spacing w:val="8"/>
          <w:w w:val="302"/>
          <w:position w:val="1"/>
          <w:sz w:val="24"/>
          <w:szCs w:val="24"/>
        </w:rPr>
        <w:t>-</w:t>
      </w:r>
      <w:r>
        <w:rPr>
          <w:color w:val="C3C3C3"/>
          <w:w w:val="371"/>
          <w:position w:val="1"/>
          <w:sz w:val="24"/>
          <w:szCs w:val="24"/>
        </w:rPr>
        <w:t>-</w:t>
      </w:r>
      <w:r>
        <w:rPr>
          <w:color w:val="C3C3C3"/>
          <w:position w:val="1"/>
          <w:sz w:val="24"/>
          <w:szCs w:val="24"/>
        </w:rPr>
        <w:t xml:space="preserve"> </w:t>
      </w:r>
      <w:r>
        <w:rPr>
          <w:color w:val="C3C3C3"/>
          <w:spacing w:val="-13"/>
          <w:position w:val="1"/>
          <w:sz w:val="24"/>
          <w:szCs w:val="24"/>
        </w:rPr>
        <w:t xml:space="preserve"> </w:t>
      </w:r>
      <w:r>
        <w:rPr>
          <w:color w:val="B1B1B1"/>
          <w:spacing w:val="9"/>
          <w:w w:val="402"/>
          <w:position w:val="1"/>
          <w:sz w:val="18"/>
          <w:szCs w:val="18"/>
        </w:rPr>
        <w:t>-</w:t>
      </w:r>
      <w:r>
        <w:rPr>
          <w:color w:val="999999"/>
          <w:spacing w:val="9"/>
          <w:w w:val="402"/>
          <w:position w:val="1"/>
          <w:sz w:val="18"/>
          <w:szCs w:val="18"/>
        </w:rPr>
        <w:t>-</w:t>
      </w:r>
      <w:r>
        <w:rPr>
          <w:color w:val="B1B1B1"/>
          <w:spacing w:val="9"/>
          <w:w w:val="402"/>
          <w:position w:val="1"/>
          <w:sz w:val="18"/>
          <w:szCs w:val="18"/>
        </w:rPr>
        <w:t>-</w:t>
      </w:r>
      <w:r>
        <w:rPr>
          <w:color w:val="797979"/>
          <w:spacing w:val="9"/>
          <w:w w:val="402"/>
          <w:position w:val="1"/>
          <w:sz w:val="18"/>
          <w:szCs w:val="18"/>
        </w:rPr>
        <w:t>--</w:t>
      </w:r>
      <w:r>
        <w:rPr>
          <w:color w:val="797979"/>
          <w:w w:val="271"/>
          <w:position w:val="1"/>
          <w:sz w:val="18"/>
          <w:szCs w:val="18"/>
        </w:rPr>
        <w:t>-</w:t>
      </w:r>
    </w:p>
    <w:p w:rsidR="00FD3E40" w:rsidRDefault="00FD3E40">
      <w:pPr>
        <w:spacing w:before="9" w:line="140" w:lineRule="exact"/>
        <w:rPr>
          <w:sz w:val="15"/>
          <w:szCs w:val="15"/>
        </w:rPr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533171">
      <w:pPr>
        <w:spacing w:line="288" w:lineRule="auto"/>
        <w:ind w:left="4916" w:right="43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4"/>
          <w:w w:val="91"/>
        </w:rPr>
        <w:t>E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3"/>
          <w:w w:val="103"/>
        </w:rPr>
        <w:t>c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w w:val="116"/>
        </w:rPr>
        <w:t>l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87"/>
        </w:rPr>
        <w:t>C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5"/>
          <w:w w:val="115"/>
        </w:rPr>
        <w:t>mm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w w:val="93"/>
        </w:rPr>
        <w:t xml:space="preserve">, </w:t>
      </w:r>
      <w:r>
        <w:rPr>
          <w:rFonts w:ascii="Arial" w:eastAsia="Arial" w:hAnsi="Arial" w:cs="Arial"/>
          <w:color w:val="111111"/>
          <w:spacing w:val="5"/>
          <w:w w:val="116"/>
        </w:rPr>
        <w:t>Dub</w:t>
      </w:r>
      <w:r>
        <w:rPr>
          <w:rFonts w:ascii="Arial" w:eastAsia="Arial" w:hAnsi="Arial" w:cs="Arial"/>
          <w:color w:val="111111"/>
          <w:w w:val="116"/>
        </w:rPr>
        <w:t>l</w:t>
      </w:r>
      <w:r>
        <w:rPr>
          <w:rFonts w:ascii="Arial" w:eastAsia="Arial" w:hAnsi="Arial" w:cs="Arial"/>
          <w:color w:val="111111"/>
          <w:spacing w:val="2"/>
          <w:w w:val="116"/>
        </w:rPr>
        <w:t>i</w:t>
      </w:r>
      <w:r>
        <w:rPr>
          <w:rFonts w:ascii="Arial" w:eastAsia="Arial" w:hAnsi="Arial" w:cs="Arial"/>
          <w:color w:val="111111"/>
          <w:w w:val="116"/>
        </w:rPr>
        <w:t>n</w:t>
      </w:r>
      <w:r>
        <w:rPr>
          <w:rFonts w:ascii="Arial" w:eastAsia="Arial" w:hAnsi="Arial" w:cs="Arial"/>
          <w:color w:val="111111"/>
          <w:spacing w:val="21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1"/>
        </w:rPr>
        <w:t>C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w w:val="101"/>
        </w:rPr>
        <w:t xml:space="preserve">, </w:t>
      </w:r>
      <w:r>
        <w:rPr>
          <w:rFonts w:ascii="Arial" w:eastAsia="Arial" w:hAnsi="Arial" w:cs="Arial"/>
          <w:color w:val="111111"/>
          <w:spacing w:val="3"/>
          <w:w w:val="117"/>
        </w:rPr>
        <w:t>D</w:t>
      </w:r>
      <w:r>
        <w:rPr>
          <w:rFonts w:ascii="Arial" w:eastAsia="Arial" w:hAnsi="Arial" w:cs="Arial"/>
          <w:color w:val="111111"/>
          <w:spacing w:val="5"/>
          <w:w w:val="117"/>
        </w:rPr>
        <w:t>ub</w:t>
      </w:r>
      <w:r>
        <w:rPr>
          <w:rFonts w:ascii="Arial" w:eastAsia="Arial" w:hAnsi="Arial" w:cs="Arial"/>
          <w:color w:val="111111"/>
          <w:w w:val="117"/>
        </w:rPr>
        <w:t>l</w:t>
      </w:r>
      <w:r>
        <w:rPr>
          <w:rFonts w:ascii="Arial" w:eastAsia="Arial" w:hAnsi="Arial" w:cs="Arial"/>
          <w:color w:val="111111"/>
          <w:spacing w:val="3"/>
          <w:w w:val="117"/>
        </w:rPr>
        <w:t>i</w:t>
      </w:r>
      <w:r>
        <w:rPr>
          <w:rFonts w:ascii="Arial" w:eastAsia="Arial" w:hAnsi="Arial" w:cs="Arial"/>
          <w:color w:val="111111"/>
          <w:w w:val="117"/>
        </w:rPr>
        <w:t>n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w w:val="101"/>
        </w:rPr>
        <w:t>2</w:t>
      </w:r>
    </w:p>
    <w:p w:rsidR="00FD3E40" w:rsidRDefault="00FD3E40">
      <w:pPr>
        <w:spacing w:line="200" w:lineRule="exact"/>
      </w:pPr>
    </w:p>
    <w:p w:rsidR="00FD3E40" w:rsidRDefault="00FD3E40">
      <w:pPr>
        <w:spacing w:before="1" w:line="240" w:lineRule="exact"/>
        <w:rPr>
          <w:sz w:val="24"/>
          <w:szCs w:val="24"/>
        </w:rPr>
      </w:pPr>
    </w:p>
    <w:p w:rsidR="00FD3E40" w:rsidRDefault="00533171">
      <w:pPr>
        <w:ind w:left="1539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3"/>
          <w:w w:val="105"/>
        </w:rPr>
        <w:t>8</w:t>
      </w:r>
      <w:r>
        <w:rPr>
          <w:rFonts w:ascii="Arial" w:eastAsia="Arial" w:hAnsi="Arial" w:cs="Arial"/>
          <w:color w:val="111111"/>
          <w:w w:val="192"/>
        </w:rPr>
        <w:t>"</w:t>
      </w:r>
      <w:r>
        <w:rPr>
          <w:rFonts w:ascii="Arial" w:eastAsia="Arial" w:hAnsi="Arial" w:cs="Arial"/>
          <w:color w:val="111111"/>
          <w:spacing w:val="20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12"/>
        </w:rPr>
        <w:t>M</w:t>
      </w:r>
      <w:r>
        <w:rPr>
          <w:rFonts w:ascii="Arial" w:eastAsia="Arial" w:hAnsi="Arial" w:cs="Arial"/>
          <w:color w:val="111111"/>
          <w:spacing w:val="3"/>
          <w:w w:val="112"/>
        </w:rPr>
        <w:t>a</w:t>
      </w:r>
      <w:r>
        <w:rPr>
          <w:rFonts w:ascii="Arial" w:eastAsia="Arial" w:hAnsi="Arial" w:cs="Arial"/>
          <w:color w:val="111111"/>
          <w:w w:val="112"/>
        </w:rPr>
        <w:t>y</w:t>
      </w:r>
      <w:r>
        <w:rPr>
          <w:rFonts w:ascii="Arial" w:eastAsia="Arial" w:hAnsi="Arial" w:cs="Arial"/>
          <w:color w:val="111111"/>
          <w:spacing w:val="6"/>
          <w:w w:val="112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5"/>
        </w:rPr>
        <w:t>2</w:t>
      </w:r>
      <w:r>
        <w:rPr>
          <w:rFonts w:ascii="Arial" w:eastAsia="Arial" w:hAnsi="Arial" w:cs="Arial"/>
          <w:color w:val="111111"/>
          <w:spacing w:val="4"/>
          <w:w w:val="122"/>
        </w:rPr>
        <w:t>0</w:t>
      </w:r>
      <w:r>
        <w:rPr>
          <w:rFonts w:ascii="Arial" w:eastAsia="Arial" w:hAnsi="Arial" w:cs="Arial"/>
          <w:color w:val="111111"/>
          <w:spacing w:val="3"/>
          <w:w w:val="118"/>
        </w:rPr>
        <w:t>2</w:t>
      </w:r>
      <w:r>
        <w:rPr>
          <w:rFonts w:ascii="Arial" w:eastAsia="Arial" w:hAnsi="Arial" w:cs="Arial"/>
          <w:color w:val="111111"/>
          <w:w w:val="105"/>
        </w:rPr>
        <w:t>3</w:t>
      </w: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before="14" w:line="220" w:lineRule="exact"/>
        <w:rPr>
          <w:sz w:val="22"/>
          <w:szCs w:val="22"/>
        </w:rPr>
      </w:pPr>
    </w:p>
    <w:p w:rsidR="00FD3E40" w:rsidRDefault="00533171">
      <w:pPr>
        <w:ind w:left="153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3"/>
        </w:rPr>
        <w:t>T</w:t>
      </w:r>
      <w:r>
        <w:rPr>
          <w:rFonts w:ascii="Arial" w:eastAsia="Arial" w:hAnsi="Arial" w:cs="Arial"/>
          <w:color w:val="111111"/>
        </w:rPr>
        <w:t>o</w:t>
      </w:r>
      <w:r>
        <w:rPr>
          <w:rFonts w:ascii="Arial" w:eastAsia="Arial" w:hAnsi="Arial" w:cs="Arial"/>
          <w:color w:val="111111"/>
          <w:spacing w:val="30"/>
        </w:rPr>
        <w:t xml:space="preserve"> </w:t>
      </w:r>
      <w:r>
        <w:rPr>
          <w:rFonts w:ascii="Arial" w:eastAsia="Arial" w:hAnsi="Arial" w:cs="Arial"/>
          <w:color w:val="111111"/>
          <w:spacing w:val="6"/>
          <w:w w:val="123"/>
        </w:rPr>
        <w:t>w</w:t>
      </w:r>
      <w:r>
        <w:rPr>
          <w:rFonts w:ascii="Arial" w:eastAsia="Arial" w:hAnsi="Arial" w:cs="Arial"/>
          <w:color w:val="111111"/>
          <w:spacing w:val="4"/>
          <w:w w:val="123"/>
        </w:rPr>
        <w:t>h</w:t>
      </w:r>
      <w:r>
        <w:rPr>
          <w:rFonts w:ascii="Arial" w:eastAsia="Arial" w:hAnsi="Arial" w:cs="Arial"/>
          <w:color w:val="111111"/>
          <w:spacing w:val="5"/>
          <w:w w:val="123"/>
        </w:rPr>
        <w:t>o</w:t>
      </w:r>
      <w:r>
        <w:rPr>
          <w:rFonts w:ascii="Arial" w:eastAsia="Arial" w:hAnsi="Arial" w:cs="Arial"/>
          <w:color w:val="111111"/>
          <w:w w:val="123"/>
        </w:rPr>
        <w:t>m</w:t>
      </w:r>
      <w:r>
        <w:rPr>
          <w:rFonts w:ascii="Arial" w:eastAsia="Arial" w:hAnsi="Arial" w:cs="Arial"/>
          <w:color w:val="111111"/>
          <w:spacing w:val="-4"/>
          <w:w w:val="123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123"/>
        </w:rPr>
        <w:t>i</w:t>
      </w:r>
      <w:r>
        <w:rPr>
          <w:rFonts w:ascii="Arial" w:eastAsia="Arial" w:hAnsi="Arial" w:cs="Arial"/>
          <w:color w:val="111111"/>
          <w:w w:val="123"/>
        </w:rPr>
        <w:t>t</w:t>
      </w:r>
      <w:r>
        <w:rPr>
          <w:rFonts w:ascii="Arial" w:eastAsia="Arial" w:hAnsi="Arial" w:cs="Arial"/>
          <w:color w:val="111111"/>
          <w:spacing w:val="5"/>
          <w:w w:val="123"/>
        </w:rPr>
        <w:t xml:space="preserve"> </w:t>
      </w:r>
      <w:r>
        <w:rPr>
          <w:rFonts w:ascii="Arial" w:eastAsia="Arial" w:hAnsi="Arial" w:cs="Arial"/>
          <w:color w:val="111111"/>
          <w:spacing w:val="4"/>
        </w:rPr>
        <w:t>m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</w:rPr>
        <w:t>y</w:t>
      </w:r>
      <w:r>
        <w:rPr>
          <w:rFonts w:ascii="Arial" w:eastAsia="Arial" w:hAnsi="Arial" w:cs="Arial"/>
          <w:color w:val="111111"/>
          <w:spacing w:val="54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spacing w:val="2"/>
          <w:w w:val="108"/>
        </w:rPr>
        <w:t>c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w w:val="119"/>
        </w:rPr>
        <w:t>r</w:t>
      </w:r>
      <w:r>
        <w:rPr>
          <w:rFonts w:ascii="Arial" w:eastAsia="Arial" w:hAnsi="Arial" w:cs="Arial"/>
          <w:color w:val="111111"/>
          <w:spacing w:val="4"/>
          <w:w w:val="119"/>
        </w:rPr>
        <w:t>n</w:t>
      </w:r>
      <w:r>
        <w:rPr>
          <w:rFonts w:ascii="Arial" w:eastAsia="Arial" w:hAnsi="Arial" w:cs="Arial"/>
          <w:color w:val="111111"/>
          <w:w w:val="101"/>
        </w:rPr>
        <w:t>,</w:t>
      </w:r>
    </w:p>
    <w:p w:rsidR="00FD3E40" w:rsidRDefault="00FD3E40">
      <w:pPr>
        <w:spacing w:before="12" w:line="200" w:lineRule="exact"/>
      </w:pPr>
    </w:p>
    <w:p w:rsidR="00FD3E40" w:rsidRDefault="00533171">
      <w:pPr>
        <w:spacing w:line="283" w:lineRule="auto"/>
        <w:ind w:left="1501" w:right="1131" w:firstLine="43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w w:val="67"/>
        </w:rPr>
        <w:t>I</w:t>
      </w:r>
      <w:r>
        <w:rPr>
          <w:rFonts w:ascii="Arial" w:eastAsia="Arial" w:hAnsi="Arial" w:cs="Arial"/>
          <w:color w:val="111111"/>
          <w:spacing w:val="36"/>
          <w:w w:val="67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</w:rPr>
        <w:t>m</w:t>
      </w:r>
      <w:r>
        <w:rPr>
          <w:rFonts w:ascii="Arial" w:eastAsia="Arial" w:hAnsi="Arial" w:cs="Arial"/>
          <w:color w:val="111111"/>
          <w:spacing w:val="53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15"/>
        </w:rPr>
        <w:t>m</w:t>
      </w:r>
      <w:r>
        <w:rPr>
          <w:rFonts w:ascii="Arial" w:eastAsia="Arial" w:hAnsi="Arial" w:cs="Arial"/>
          <w:color w:val="111111"/>
          <w:spacing w:val="3"/>
          <w:w w:val="115"/>
        </w:rPr>
        <w:t>ak</w:t>
      </w:r>
      <w:r>
        <w:rPr>
          <w:rFonts w:ascii="Arial" w:eastAsia="Arial" w:hAnsi="Arial" w:cs="Arial"/>
          <w:color w:val="111111"/>
          <w:spacing w:val="1"/>
          <w:w w:val="115"/>
        </w:rPr>
        <w:t>i</w:t>
      </w:r>
      <w:r>
        <w:rPr>
          <w:rFonts w:ascii="Arial" w:eastAsia="Arial" w:hAnsi="Arial" w:cs="Arial"/>
          <w:color w:val="111111"/>
          <w:spacing w:val="5"/>
          <w:w w:val="115"/>
        </w:rPr>
        <w:t>n</w:t>
      </w:r>
      <w:r>
        <w:rPr>
          <w:rFonts w:ascii="Arial" w:eastAsia="Arial" w:hAnsi="Arial" w:cs="Arial"/>
          <w:color w:val="111111"/>
          <w:w w:val="115"/>
        </w:rPr>
        <w:t>g</w:t>
      </w:r>
      <w:r>
        <w:rPr>
          <w:rFonts w:ascii="Arial" w:eastAsia="Arial" w:hAnsi="Arial" w:cs="Arial"/>
          <w:color w:val="111111"/>
          <w:spacing w:val="13"/>
          <w:w w:val="115"/>
        </w:rPr>
        <w:t xml:space="preserve"> </w:t>
      </w:r>
      <w:r>
        <w:rPr>
          <w:rFonts w:ascii="Arial" w:eastAsia="Arial" w:hAnsi="Arial" w:cs="Arial"/>
          <w:color w:val="111111"/>
        </w:rPr>
        <w:t>a</w:t>
      </w:r>
      <w:r>
        <w:rPr>
          <w:rFonts w:ascii="Arial" w:eastAsia="Arial" w:hAnsi="Arial" w:cs="Arial"/>
          <w:color w:val="111111"/>
          <w:spacing w:val="1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89"/>
        </w:rPr>
        <w:t>s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4"/>
          <w:w w:val="126"/>
        </w:rPr>
        <w:t>b</w:t>
      </w:r>
      <w:r>
        <w:rPr>
          <w:rFonts w:ascii="Arial" w:eastAsia="Arial" w:hAnsi="Arial" w:cs="Arial"/>
          <w:color w:val="111111"/>
          <w:spacing w:val="5"/>
          <w:w w:val="115"/>
        </w:rPr>
        <w:t>m</w:t>
      </w:r>
      <w:r>
        <w:rPr>
          <w:rFonts w:ascii="Arial" w:eastAsia="Arial" w:hAnsi="Arial" w:cs="Arial"/>
          <w:color w:val="111111"/>
          <w:spacing w:val="1"/>
          <w:w w:val="105"/>
        </w:rPr>
        <w:t>i</w:t>
      </w:r>
      <w:r>
        <w:rPr>
          <w:rFonts w:ascii="Arial" w:eastAsia="Arial" w:hAnsi="Arial" w:cs="Arial"/>
          <w:color w:val="111111"/>
          <w:spacing w:val="3"/>
          <w:w w:val="98"/>
        </w:rPr>
        <w:t>ss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w w:val="118"/>
        </w:rPr>
        <w:t>n</w:t>
      </w:r>
      <w:r>
        <w:rPr>
          <w:rFonts w:ascii="Arial" w:eastAsia="Arial" w:hAnsi="Arial" w:cs="Arial"/>
          <w:color w:val="111111"/>
          <w:spacing w:val="25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3"/>
        </w:rPr>
        <w:t>r</w:t>
      </w:r>
      <w:r>
        <w:rPr>
          <w:rFonts w:ascii="Arial" w:eastAsia="Arial" w:hAnsi="Arial" w:cs="Arial"/>
          <w:color w:val="111111"/>
          <w:spacing w:val="3"/>
          <w:w w:val="105"/>
        </w:rPr>
        <w:t>e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4"/>
          <w:w w:val="122"/>
        </w:rPr>
        <w:t>p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3"/>
          <w:w w:val="103"/>
        </w:rPr>
        <w:t>c</w:t>
      </w:r>
      <w:r>
        <w:rPr>
          <w:rFonts w:ascii="Arial" w:eastAsia="Arial" w:hAnsi="Arial" w:cs="Arial"/>
          <w:color w:val="111111"/>
          <w:w w:val="144"/>
        </w:rPr>
        <w:t>t</w:t>
      </w:r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w w:val="122"/>
        </w:rPr>
        <w:t>f</w:t>
      </w:r>
      <w:r>
        <w:rPr>
          <w:rFonts w:ascii="Arial" w:eastAsia="Arial" w:hAnsi="Arial" w:cs="Arial"/>
          <w:color w:val="111111"/>
          <w:spacing w:val="-1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t</w:t>
      </w:r>
      <w:r>
        <w:rPr>
          <w:rFonts w:ascii="Arial" w:eastAsia="Arial" w:hAnsi="Arial" w:cs="Arial"/>
          <w:color w:val="111111"/>
          <w:spacing w:val="4"/>
          <w:w w:val="122"/>
        </w:rPr>
        <w:t>h</w:t>
      </w:r>
      <w:r>
        <w:rPr>
          <w:rFonts w:ascii="Arial" w:eastAsia="Arial" w:hAnsi="Arial" w:cs="Arial"/>
          <w:color w:val="111111"/>
          <w:w w:val="122"/>
        </w:rPr>
        <w:t>e</w:t>
      </w:r>
      <w:r>
        <w:rPr>
          <w:rFonts w:ascii="Arial" w:eastAsia="Arial" w:hAnsi="Arial" w:cs="Arial"/>
          <w:color w:val="111111"/>
          <w:spacing w:val="-9"/>
          <w:w w:val="122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97"/>
        </w:rPr>
        <w:t>L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-12"/>
          <w:w w:val="89"/>
        </w:rPr>
        <w:t>s</w:t>
      </w:r>
      <w:proofErr w:type="spellEnd"/>
      <w:r>
        <w:rPr>
          <w:rFonts w:ascii="Arial" w:eastAsia="Arial" w:hAnsi="Arial" w:cs="Arial"/>
          <w:color w:val="111111"/>
          <w:spacing w:val="3"/>
          <w:w w:val="220"/>
        </w:rPr>
        <w:t>/</w:t>
      </w:r>
      <w:proofErr w:type="spellStart"/>
      <w:r>
        <w:rPr>
          <w:rFonts w:ascii="Arial" w:eastAsia="Arial" w:hAnsi="Arial" w:cs="Arial"/>
          <w:color w:val="111111"/>
          <w:spacing w:val="3"/>
          <w:w w:val="109"/>
        </w:rPr>
        <w:t>O</w:t>
      </w:r>
      <w:r>
        <w:rPr>
          <w:rFonts w:ascii="Arial" w:eastAsia="Arial" w:hAnsi="Arial" w:cs="Arial"/>
          <w:color w:val="111111"/>
          <w:w w:val="144"/>
        </w:rPr>
        <w:t>f</w:t>
      </w:r>
      <w:r>
        <w:rPr>
          <w:rFonts w:ascii="Arial" w:eastAsia="Arial" w:hAnsi="Arial" w:cs="Arial"/>
          <w:color w:val="111111"/>
          <w:spacing w:val="4"/>
          <w:w w:val="144"/>
        </w:rPr>
        <w:t>f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1"/>
          <w:w w:val="105"/>
        </w:rPr>
        <w:t>l</w:t>
      </w:r>
      <w:r>
        <w:rPr>
          <w:rFonts w:ascii="Arial" w:eastAsia="Arial" w:hAnsi="Arial" w:cs="Arial"/>
          <w:color w:val="111111"/>
          <w:w w:val="127"/>
        </w:rPr>
        <w:t>y</w:t>
      </w:r>
      <w:proofErr w:type="spellEnd"/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  <w:spacing w:val="4"/>
        </w:rPr>
        <w:t>n</w:t>
      </w:r>
      <w:r>
        <w:rPr>
          <w:rFonts w:ascii="Arial" w:eastAsia="Arial" w:hAnsi="Arial" w:cs="Arial"/>
          <w:color w:val="111111"/>
        </w:rPr>
        <w:t xml:space="preserve">d </w:t>
      </w:r>
      <w:r>
        <w:rPr>
          <w:rFonts w:ascii="Arial" w:eastAsia="Arial" w:hAnsi="Arial" w:cs="Arial"/>
          <w:color w:val="111111"/>
          <w:spacing w:val="3"/>
          <w:w w:val="114"/>
        </w:rPr>
        <w:t>K</w:t>
      </w:r>
      <w:r>
        <w:rPr>
          <w:rFonts w:ascii="Arial" w:eastAsia="Arial" w:hAnsi="Arial" w:cs="Arial"/>
          <w:color w:val="111111"/>
          <w:spacing w:val="1"/>
          <w:w w:val="114"/>
        </w:rPr>
        <w:t>il</w:t>
      </w:r>
      <w:r>
        <w:rPr>
          <w:rFonts w:ascii="Arial" w:eastAsia="Arial" w:hAnsi="Arial" w:cs="Arial"/>
          <w:color w:val="111111"/>
          <w:spacing w:val="3"/>
          <w:w w:val="114"/>
        </w:rPr>
        <w:t>da</w:t>
      </w:r>
      <w:r>
        <w:rPr>
          <w:rFonts w:ascii="Arial" w:eastAsia="Arial" w:hAnsi="Arial" w:cs="Arial"/>
          <w:color w:val="111111"/>
          <w:spacing w:val="2"/>
          <w:w w:val="114"/>
        </w:rPr>
        <w:t>r</w:t>
      </w:r>
      <w:r>
        <w:rPr>
          <w:rFonts w:ascii="Arial" w:eastAsia="Arial" w:hAnsi="Arial" w:cs="Arial"/>
          <w:color w:val="111111"/>
          <w:w w:val="114"/>
        </w:rPr>
        <w:t>e</w:t>
      </w:r>
      <w:r>
        <w:rPr>
          <w:rFonts w:ascii="Arial" w:eastAsia="Arial" w:hAnsi="Arial" w:cs="Arial"/>
          <w:color w:val="111111"/>
          <w:spacing w:val="4"/>
          <w:w w:val="114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77"/>
        </w:rPr>
        <w:t>S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w w:val="114"/>
        </w:rPr>
        <w:t xml:space="preserve">h </w:t>
      </w:r>
      <w:r>
        <w:rPr>
          <w:rFonts w:ascii="Arial" w:eastAsia="Arial" w:hAnsi="Arial" w:cs="Arial"/>
          <w:color w:val="111111"/>
          <w:spacing w:val="2"/>
          <w:w w:val="94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on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4"/>
        </w:rPr>
        <w:t>ue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spacing w:val="3"/>
          <w:w w:val="103"/>
        </w:rPr>
        <w:t>c</w:t>
      </w:r>
      <w:r>
        <w:rPr>
          <w:rFonts w:ascii="Arial" w:eastAsia="Arial" w:hAnsi="Arial" w:cs="Arial"/>
          <w:color w:val="111111"/>
          <w:spacing w:val="3"/>
          <w:w w:val="127"/>
        </w:rPr>
        <w:t>y</w:t>
      </w:r>
      <w:r>
        <w:rPr>
          <w:rFonts w:ascii="Arial" w:eastAsia="Arial" w:hAnsi="Arial" w:cs="Arial"/>
          <w:color w:val="111111"/>
          <w:w w:val="67"/>
        </w:rPr>
        <w:t>.</w:t>
      </w:r>
      <w:r>
        <w:rPr>
          <w:rFonts w:ascii="Arial" w:eastAsia="Arial" w:hAnsi="Arial" w:cs="Arial"/>
          <w:color w:val="111111"/>
          <w:spacing w:val="13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23"/>
        </w:rPr>
        <w:t>A</w:t>
      </w:r>
      <w:r>
        <w:rPr>
          <w:rFonts w:ascii="Arial" w:eastAsia="Arial" w:hAnsi="Arial" w:cs="Arial"/>
          <w:color w:val="111111"/>
          <w:w w:val="123"/>
        </w:rPr>
        <w:t>t</w:t>
      </w:r>
      <w:r>
        <w:rPr>
          <w:rFonts w:ascii="Arial" w:eastAsia="Arial" w:hAnsi="Arial" w:cs="Arial"/>
          <w:color w:val="111111"/>
          <w:spacing w:val="12"/>
          <w:w w:val="123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3"/>
        </w:rPr>
        <w:t>t</w:t>
      </w:r>
      <w:r>
        <w:rPr>
          <w:rFonts w:ascii="Arial" w:eastAsia="Arial" w:hAnsi="Arial" w:cs="Arial"/>
          <w:color w:val="111111"/>
          <w:spacing w:val="5"/>
          <w:w w:val="123"/>
        </w:rPr>
        <w:t>h</w:t>
      </w:r>
      <w:r>
        <w:rPr>
          <w:rFonts w:ascii="Arial" w:eastAsia="Arial" w:hAnsi="Arial" w:cs="Arial"/>
          <w:color w:val="111111"/>
          <w:w w:val="123"/>
        </w:rPr>
        <w:t>e</w:t>
      </w:r>
      <w:r>
        <w:rPr>
          <w:rFonts w:ascii="Arial" w:eastAsia="Arial" w:hAnsi="Arial" w:cs="Arial"/>
          <w:color w:val="111111"/>
          <w:spacing w:val="-9"/>
          <w:w w:val="123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07"/>
        </w:rPr>
        <w:t>m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5"/>
          <w:w w:val="115"/>
        </w:rPr>
        <w:t>m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4"/>
          <w:w w:val="126"/>
        </w:rPr>
        <w:t>n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w w:val="76"/>
        </w:rPr>
        <w:t>,</w:t>
      </w:r>
      <w:r>
        <w:rPr>
          <w:rFonts w:ascii="Arial" w:eastAsia="Arial" w:hAnsi="Arial" w:cs="Arial"/>
          <w:color w:val="111111"/>
          <w:spacing w:val="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p</w:t>
      </w:r>
      <w:r>
        <w:rPr>
          <w:rFonts w:ascii="Arial" w:eastAsia="Arial" w:hAnsi="Arial" w:cs="Arial"/>
          <w:color w:val="111111"/>
          <w:spacing w:val="4"/>
          <w:w w:val="122"/>
        </w:rPr>
        <w:t>a</w:t>
      </w:r>
      <w:r>
        <w:rPr>
          <w:rFonts w:ascii="Arial" w:eastAsia="Arial" w:hAnsi="Arial" w:cs="Arial"/>
          <w:color w:val="111111"/>
          <w:spacing w:val="2"/>
          <w:w w:val="122"/>
        </w:rPr>
        <w:t>r</w:t>
      </w:r>
      <w:r>
        <w:rPr>
          <w:rFonts w:ascii="Arial" w:eastAsia="Arial" w:hAnsi="Arial" w:cs="Arial"/>
          <w:color w:val="111111"/>
          <w:w w:val="122"/>
        </w:rPr>
        <w:t>t</w:t>
      </w:r>
      <w:r>
        <w:rPr>
          <w:rFonts w:ascii="Arial" w:eastAsia="Arial" w:hAnsi="Arial" w:cs="Arial"/>
          <w:color w:val="111111"/>
          <w:spacing w:val="-12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o</w:t>
      </w:r>
      <w:r>
        <w:rPr>
          <w:rFonts w:ascii="Arial" w:eastAsia="Arial" w:hAnsi="Arial" w:cs="Arial"/>
          <w:color w:val="111111"/>
          <w:w w:val="122"/>
        </w:rPr>
        <w:t>f</w:t>
      </w:r>
      <w:r>
        <w:rPr>
          <w:rFonts w:ascii="Arial" w:eastAsia="Arial" w:hAnsi="Arial" w:cs="Arial"/>
          <w:color w:val="111111"/>
          <w:spacing w:val="-5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w w:val="122"/>
        </w:rPr>
        <w:t>y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104"/>
        </w:rPr>
        <w:t>L</w:t>
      </w:r>
      <w:r>
        <w:rPr>
          <w:rFonts w:ascii="Arial" w:eastAsia="Arial" w:hAnsi="Arial" w:cs="Arial"/>
          <w:color w:val="111111"/>
          <w:spacing w:val="2"/>
          <w:w w:val="104"/>
        </w:rPr>
        <w:t>a</w:t>
      </w:r>
      <w:r>
        <w:rPr>
          <w:rFonts w:ascii="Arial" w:eastAsia="Arial" w:hAnsi="Arial" w:cs="Arial"/>
          <w:color w:val="111111"/>
          <w:spacing w:val="4"/>
          <w:w w:val="104"/>
        </w:rPr>
        <w:t>o</w:t>
      </w:r>
      <w:r>
        <w:rPr>
          <w:rFonts w:ascii="Arial" w:eastAsia="Arial" w:hAnsi="Arial" w:cs="Arial"/>
          <w:color w:val="111111"/>
          <w:spacing w:val="1"/>
          <w:w w:val="104"/>
        </w:rPr>
        <w:t>i</w:t>
      </w:r>
      <w:r>
        <w:rPr>
          <w:rFonts w:ascii="Arial" w:eastAsia="Arial" w:hAnsi="Arial" w:cs="Arial"/>
          <w:color w:val="111111"/>
          <w:w w:val="104"/>
        </w:rPr>
        <w:t>s</w:t>
      </w:r>
      <w:proofErr w:type="spellEnd"/>
      <w:r>
        <w:rPr>
          <w:rFonts w:ascii="Arial" w:eastAsia="Arial" w:hAnsi="Arial" w:cs="Arial"/>
          <w:color w:val="111111"/>
          <w:spacing w:val="15"/>
          <w:w w:val="104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  <w:spacing w:val="4"/>
        </w:rPr>
        <w:t>n</w:t>
      </w:r>
      <w:r>
        <w:rPr>
          <w:rFonts w:ascii="Arial" w:eastAsia="Arial" w:hAnsi="Arial" w:cs="Arial"/>
          <w:color w:val="111111"/>
        </w:rPr>
        <w:t xml:space="preserve">d </w:t>
      </w:r>
      <w:r>
        <w:rPr>
          <w:rFonts w:ascii="Arial" w:eastAsia="Arial" w:hAnsi="Arial" w:cs="Arial"/>
          <w:color w:val="111111"/>
          <w:spacing w:val="2"/>
          <w:w w:val="122"/>
        </w:rPr>
        <w:t>p</w:t>
      </w:r>
      <w:r>
        <w:rPr>
          <w:rFonts w:ascii="Arial" w:eastAsia="Arial" w:hAnsi="Arial" w:cs="Arial"/>
          <w:color w:val="111111"/>
          <w:spacing w:val="4"/>
          <w:w w:val="122"/>
        </w:rPr>
        <w:t>a</w:t>
      </w:r>
      <w:r>
        <w:rPr>
          <w:rFonts w:ascii="Arial" w:eastAsia="Arial" w:hAnsi="Arial" w:cs="Arial"/>
          <w:color w:val="111111"/>
          <w:spacing w:val="2"/>
          <w:w w:val="122"/>
        </w:rPr>
        <w:t>r</w:t>
      </w:r>
      <w:r>
        <w:rPr>
          <w:rFonts w:ascii="Arial" w:eastAsia="Arial" w:hAnsi="Arial" w:cs="Arial"/>
          <w:color w:val="111111"/>
          <w:w w:val="122"/>
        </w:rPr>
        <w:t>t</w:t>
      </w:r>
      <w:r>
        <w:rPr>
          <w:rFonts w:ascii="Arial" w:eastAsia="Arial" w:hAnsi="Arial" w:cs="Arial"/>
          <w:color w:val="111111"/>
          <w:spacing w:val="-12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o</w:t>
      </w:r>
      <w:r>
        <w:rPr>
          <w:rFonts w:ascii="Arial" w:eastAsia="Arial" w:hAnsi="Arial" w:cs="Arial"/>
          <w:color w:val="111111"/>
          <w:w w:val="122"/>
        </w:rPr>
        <w:t>f</w:t>
      </w:r>
      <w:r>
        <w:rPr>
          <w:rFonts w:ascii="Arial" w:eastAsia="Arial" w:hAnsi="Arial" w:cs="Arial"/>
          <w:color w:val="111111"/>
          <w:spacing w:val="-5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94"/>
        </w:rPr>
        <w:t>c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4"/>
          <w:w w:val="126"/>
        </w:rPr>
        <w:t>n</w:t>
      </w:r>
      <w:r>
        <w:rPr>
          <w:rFonts w:ascii="Arial" w:eastAsia="Arial" w:hAnsi="Arial" w:cs="Arial"/>
          <w:color w:val="111111"/>
          <w:spacing w:val="2"/>
          <w:w w:val="135"/>
        </w:rPr>
        <w:t>t</w:t>
      </w:r>
      <w:r>
        <w:rPr>
          <w:rFonts w:ascii="Arial" w:eastAsia="Arial" w:hAnsi="Arial" w:cs="Arial"/>
          <w:color w:val="111111"/>
          <w:w w:val="122"/>
        </w:rPr>
        <w:t>y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4"/>
          <w:w w:val="119"/>
        </w:rPr>
        <w:t>O</w:t>
      </w:r>
      <w:r>
        <w:rPr>
          <w:rFonts w:ascii="Arial" w:eastAsia="Arial" w:hAnsi="Arial" w:cs="Arial"/>
          <w:color w:val="111111"/>
          <w:w w:val="119"/>
        </w:rPr>
        <w:t>f</w:t>
      </w:r>
      <w:r>
        <w:rPr>
          <w:rFonts w:ascii="Arial" w:eastAsia="Arial" w:hAnsi="Arial" w:cs="Arial"/>
          <w:color w:val="111111"/>
          <w:spacing w:val="-1"/>
          <w:w w:val="119"/>
        </w:rPr>
        <w:t>f</w:t>
      </w:r>
      <w:r>
        <w:rPr>
          <w:rFonts w:ascii="Arial" w:eastAsia="Arial" w:hAnsi="Arial" w:cs="Arial"/>
          <w:color w:val="111111"/>
          <w:spacing w:val="4"/>
          <w:w w:val="119"/>
        </w:rPr>
        <w:t>a</w:t>
      </w:r>
      <w:r>
        <w:rPr>
          <w:rFonts w:ascii="Arial" w:eastAsia="Arial" w:hAnsi="Arial" w:cs="Arial"/>
          <w:color w:val="111111"/>
          <w:spacing w:val="1"/>
          <w:w w:val="119"/>
        </w:rPr>
        <w:t>l</w:t>
      </w:r>
      <w:r>
        <w:rPr>
          <w:rFonts w:ascii="Arial" w:eastAsia="Arial" w:hAnsi="Arial" w:cs="Arial"/>
          <w:color w:val="111111"/>
          <w:w w:val="119"/>
        </w:rPr>
        <w:t>y</w:t>
      </w:r>
      <w:proofErr w:type="spellEnd"/>
      <w:r>
        <w:rPr>
          <w:rFonts w:ascii="Arial" w:eastAsia="Arial" w:hAnsi="Arial" w:cs="Arial"/>
          <w:color w:val="111111"/>
          <w:spacing w:val="-3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w w:val="101"/>
        </w:rPr>
        <w:t xml:space="preserve">e </w:t>
      </w:r>
      <w:r>
        <w:rPr>
          <w:rFonts w:ascii="Arial" w:eastAsia="Arial" w:hAnsi="Arial" w:cs="Arial"/>
          <w:color w:val="111111"/>
          <w:spacing w:val="1"/>
          <w:w w:val="95"/>
        </w:rPr>
        <w:t>i</w:t>
      </w:r>
      <w:r>
        <w:rPr>
          <w:rFonts w:ascii="Arial" w:eastAsia="Arial" w:hAnsi="Arial" w:cs="Arial"/>
          <w:color w:val="111111"/>
          <w:spacing w:val="4"/>
          <w:w w:val="126"/>
        </w:rPr>
        <w:t>n</w:t>
      </w:r>
      <w:r>
        <w:rPr>
          <w:rFonts w:ascii="Arial" w:eastAsia="Arial" w:hAnsi="Arial" w:cs="Arial"/>
          <w:color w:val="111111"/>
          <w:spacing w:val="2"/>
          <w:w w:val="108"/>
        </w:rPr>
        <w:t>c</w:t>
      </w:r>
      <w:r>
        <w:rPr>
          <w:rFonts w:ascii="Arial" w:eastAsia="Arial" w:hAnsi="Arial" w:cs="Arial"/>
          <w:color w:val="111111"/>
          <w:spacing w:val="1"/>
          <w:w w:val="127"/>
        </w:rPr>
        <w:t>l</w:t>
      </w:r>
      <w:r>
        <w:rPr>
          <w:rFonts w:ascii="Arial" w:eastAsia="Arial" w:hAnsi="Arial" w:cs="Arial"/>
          <w:color w:val="111111"/>
          <w:spacing w:val="4"/>
          <w:w w:val="122"/>
        </w:rPr>
        <w:t>u</w:t>
      </w:r>
      <w:r>
        <w:rPr>
          <w:rFonts w:ascii="Arial" w:eastAsia="Arial" w:hAnsi="Arial" w:cs="Arial"/>
          <w:color w:val="111111"/>
          <w:spacing w:val="3"/>
          <w:w w:val="118"/>
        </w:rPr>
        <w:t>d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w w:val="114"/>
        </w:rPr>
        <w:t>d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6"/>
        </w:rPr>
        <w:t>t</w:t>
      </w:r>
      <w:r>
        <w:rPr>
          <w:rFonts w:ascii="Arial" w:eastAsia="Arial" w:hAnsi="Arial" w:cs="Arial"/>
          <w:color w:val="111111"/>
          <w:spacing w:val="3"/>
          <w:w w:val="116"/>
        </w:rPr>
        <w:t>h</w:t>
      </w:r>
      <w:r>
        <w:rPr>
          <w:rFonts w:ascii="Arial" w:eastAsia="Arial" w:hAnsi="Arial" w:cs="Arial"/>
          <w:color w:val="111111"/>
          <w:w w:val="116"/>
        </w:rPr>
        <w:t>e</w:t>
      </w:r>
      <w:r>
        <w:rPr>
          <w:rFonts w:ascii="Arial" w:eastAsia="Arial" w:hAnsi="Arial" w:cs="Arial"/>
          <w:color w:val="111111"/>
          <w:spacing w:val="16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6"/>
        </w:rPr>
        <w:t>K</w:t>
      </w:r>
      <w:r>
        <w:rPr>
          <w:rFonts w:ascii="Arial" w:eastAsia="Arial" w:hAnsi="Arial" w:cs="Arial"/>
          <w:color w:val="111111"/>
          <w:spacing w:val="1"/>
          <w:w w:val="116"/>
        </w:rPr>
        <w:t>il</w:t>
      </w:r>
      <w:r>
        <w:rPr>
          <w:rFonts w:ascii="Arial" w:eastAsia="Arial" w:hAnsi="Arial" w:cs="Arial"/>
          <w:color w:val="111111"/>
          <w:spacing w:val="5"/>
          <w:w w:val="116"/>
        </w:rPr>
        <w:t>d</w:t>
      </w:r>
      <w:r>
        <w:rPr>
          <w:rFonts w:ascii="Arial" w:eastAsia="Arial" w:hAnsi="Arial" w:cs="Arial"/>
          <w:color w:val="111111"/>
          <w:spacing w:val="3"/>
          <w:w w:val="116"/>
        </w:rPr>
        <w:t>a</w:t>
      </w:r>
      <w:r>
        <w:rPr>
          <w:rFonts w:ascii="Arial" w:eastAsia="Arial" w:hAnsi="Arial" w:cs="Arial"/>
          <w:color w:val="111111"/>
          <w:spacing w:val="2"/>
          <w:w w:val="116"/>
        </w:rPr>
        <w:t>r</w:t>
      </w:r>
      <w:r>
        <w:rPr>
          <w:rFonts w:ascii="Arial" w:eastAsia="Arial" w:hAnsi="Arial" w:cs="Arial"/>
          <w:color w:val="111111"/>
          <w:w w:val="116"/>
        </w:rPr>
        <w:t>e</w:t>
      </w:r>
      <w:r>
        <w:rPr>
          <w:rFonts w:ascii="Arial" w:eastAsia="Arial" w:hAnsi="Arial" w:cs="Arial"/>
          <w:color w:val="111111"/>
          <w:spacing w:val="-15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77"/>
        </w:rPr>
        <w:t>S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w w:val="114"/>
        </w:rPr>
        <w:t>h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94"/>
        </w:rPr>
        <w:t>c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2"/>
          <w:w w:val="161"/>
        </w:rPr>
        <w:t>t</w:t>
      </w:r>
      <w:r>
        <w:rPr>
          <w:rFonts w:ascii="Arial" w:eastAsia="Arial" w:hAnsi="Arial" w:cs="Arial"/>
          <w:color w:val="111111"/>
          <w:spacing w:val="3"/>
          <w:w w:val="114"/>
        </w:rPr>
        <w:t>ue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3"/>
          <w:w w:val="127"/>
        </w:rPr>
        <w:t>y</w:t>
      </w:r>
      <w:r>
        <w:rPr>
          <w:rFonts w:ascii="Arial" w:eastAsia="Arial" w:hAnsi="Arial" w:cs="Arial"/>
          <w:color w:val="111111"/>
          <w:w w:val="67"/>
        </w:rPr>
        <w:t>.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4"/>
        </w:rPr>
        <w:t>T</w:t>
      </w:r>
      <w:r>
        <w:rPr>
          <w:rFonts w:ascii="Arial" w:eastAsia="Arial" w:hAnsi="Arial" w:cs="Arial"/>
          <w:color w:val="111111"/>
          <w:spacing w:val="3"/>
        </w:rPr>
        <w:t>h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49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12"/>
        </w:rPr>
        <w:t>m</w:t>
      </w:r>
      <w:r>
        <w:rPr>
          <w:rFonts w:ascii="Arial" w:eastAsia="Arial" w:hAnsi="Arial" w:cs="Arial"/>
          <w:color w:val="111111"/>
          <w:spacing w:val="3"/>
          <w:w w:val="112"/>
        </w:rPr>
        <w:t>a</w:t>
      </w:r>
      <w:r>
        <w:rPr>
          <w:rFonts w:ascii="Arial" w:eastAsia="Arial" w:hAnsi="Arial" w:cs="Arial"/>
          <w:color w:val="111111"/>
          <w:w w:val="112"/>
        </w:rPr>
        <w:t>y</w:t>
      </w:r>
      <w:r>
        <w:rPr>
          <w:rFonts w:ascii="Arial" w:eastAsia="Arial" w:hAnsi="Arial" w:cs="Arial"/>
          <w:color w:val="111111"/>
          <w:spacing w:val="11"/>
          <w:w w:val="112"/>
        </w:rPr>
        <w:t xml:space="preserve"> </w:t>
      </w:r>
      <w:r>
        <w:rPr>
          <w:rFonts w:ascii="Arial" w:eastAsia="Arial" w:hAnsi="Arial" w:cs="Arial"/>
          <w:color w:val="111111"/>
          <w:spacing w:val="2"/>
        </w:rPr>
        <w:t>ha</w:t>
      </w:r>
      <w:r>
        <w:rPr>
          <w:rFonts w:ascii="Arial" w:eastAsia="Arial" w:hAnsi="Arial" w:cs="Arial"/>
          <w:color w:val="111111"/>
          <w:spacing w:val="3"/>
        </w:rPr>
        <w:t>v</w:t>
      </w:r>
      <w:r>
        <w:rPr>
          <w:rFonts w:ascii="Arial" w:eastAsia="Arial" w:hAnsi="Arial" w:cs="Arial"/>
          <w:color w:val="111111"/>
        </w:rPr>
        <w:t xml:space="preserve">e </w:t>
      </w:r>
      <w:r>
        <w:rPr>
          <w:rFonts w:ascii="Arial" w:eastAsia="Arial" w:hAnsi="Arial" w:cs="Arial"/>
          <w:color w:val="111111"/>
          <w:spacing w:val="3"/>
        </w:rPr>
        <w:t>b</w:t>
      </w:r>
      <w:r>
        <w:rPr>
          <w:rFonts w:ascii="Arial" w:eastAsia="Arial" w:hAnsi="Arial" w:cs="Arial"/>
          <w:color w:val="111111"/>
          <w:spacing w:val="2"/>
        </w:rPr>
        <w:t>e</w:t>
      </w:r>
      <w:r>
        <w:rPr>
          <w:rFonts w:ascii="Arial" w:eastAsia="Arial" w:hAnsi="Arial" w:cs="Arial"/>
          <w:color w:val="111111"/>
          <w:spacing w:val="3"/>
        </w:rPr>
        <w:t>e</w:t>
      </w:r>
      <w:r>
        <w:rPr>
          <w:rFonts w:ascii="Arial" w:eastAsia="Arial" w:hAnsi="Arial" w:cs="Arial"/>
          <w:color w:val="111111"/>
        </w:rPr>
        <w:t xml:space="preserve">n </w:t>
      </w:r>
      <w:r>
        <w:rPr>
          <w:rFonts w:ascii="Arial" w:eastAsia="Arial" w:hAnsi="Arial" w:cs="Arial"/>
          <w:color w:val="111111"/>
          <w:spacing w:val="2"/>
          <w:w w:val="110"/>
        </w:rPr>
        <w:t>n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3"/>
          <w:w w:val="103"/>
        </w:rPr>
        <w:t>c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2"/>
          <w:w w:val="89"/>
        </w:rPr>
        <w:t>s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w w:val="122"/>
        </w:rPr>
        <w:t>y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38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9"/>
        </w:rPr>
        <w:t>t</w:t>
      </w:r>
      <w:r>
        <w:rPr>
          <w:rFonts w:ascii="Arial" w:eastAsia="Arial" w:hAnsi="Arial" w:cs="Arial"/>
          <w:color w:val="111111"/>
          <w:spacing w:val="4"/>
          <w:w w:val="119"/>
        </w:rPr>
        <w:t>h</w:t>
      </w:r>
      <w:r>
        <w:rPr>
          <w:rFonts w:ascii="Arial" w:eastAsia="Arial" w:hAnsi="Arial" w:cs="Arial"/>
          <w:color w:val="111111"/>
          <w:w w:val="119"/>
        </w:rPr>
        <w:t xml:space="preserve">e </w:t>
      </w:r>
      <w:r>
        <w:rPr>
          <w:rFonts w:ascii="Arial" w:eastAsia="Arial" w:hAnsi="Arial" w:cs="Arial"/>
          <w:color w:val="111111"/>
          <w:spacing w:val="3"/>
          <w:w w:val="114"/>
        </w:rPr>
        <w:t>p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w w:val="144"/>
        </w:rPr>
        <w:t xml:space="preserve">t </w:t>
      </w:r>
      <w:r>
        <w:rPr>
          <w:rFonts w:ascii="Arial" w:eastAsia="Arial" w:hAnsi="Arial" w:cs="Arial"/>
          <w:color w:val="111111"/>
          <w:spacing w:val="2"/>
          <w:w w:val="110"/>
        </w:rPr>
        <w:t>b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w w:val="152"/>
        </w:rPr>
        <w:t>t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126"/>
        </w:rPr>
        <w:t>i</w:t>
      </w:r>
      <w:r>
        <w:rPr>
          <w:rFonts w:ascii="Arial" w:eastAsia="Arial" w:hAnsi="Arial" w:cs="Arial"/>
          <w:color w:val="111111"/>
          <w:w w:val="126"/>
        </w:rPr>
        <w:t xml:space="preserve">t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22"/>
        </w:rPr>
        <w:t>no</w:t>
      </w:r>
      <w:r>
        <w:rPr>
          <w:rFonts w:ascii="Arial" w:eastAsia="Arial" w:hAnsi="Arial" w:cs="Arial"/>
          <w:color w:val="111111"/>
          <w:w w:val="122"/>
        </w:rPr>
        <w:t>t</w:t>
      </w:r>
      <w:r>
        <w:rPr>
          <w:rFonts w:ascii="Arial" w:eastAsia="Arial" w:hAnsi="Arial" w:cs="Arial"/>
          <w:color w:val="111111"/>
          <w:spacing w:val="-1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9"/>
        </w:rPr>
        <w:t>n</w:t>
      </w:r>
      <w:r>
        <w:rPr>
          <w:rFonts w:ascii="Arial" w:eastAsia="Arial" w:hAnsi="Arial" w:cs="Arial"/>
          <w:color w:val="111111"/>
          <w:spacing w:val="2"/>
          <w:w w:val="109"/>
        </w:rPr>
        <w:t>e</w:t>
      </w:r>
      <w:r>
        <w:rPr>
          <w:rFonts w:ascii="Arial" w:eastAsia="Arial" w:hAnsi="Arial" w:cs="Arial"/>
          <w:color w:val="111111"/>
          <w:spacing w:val="3"/>
          <w:w w:val="109"/>
        </w:rPr>
        <w:t>c</w:t>
      </w:r>
      <w:r>
        <w:rPr>
          <w:rFonts w:ascii="Arial" w:eastAsia="Arial" w:hAnsi="Arial" w:cs="Arial"/>
          <w:color w:val="111111"/>
          <w:spacing w:val="2"/>
          <w:w w:val="109"/>
        </w:rPr>
        <w:t>ess</w:t>
      </w:r>
      <w:r>
        <w:rPr>
          <w:rFonts w:ascii="Arial" w:eastAsia="Arial" w:hAnsi="Arial" w:cs="Arial"/>
          <w:color w:val="111111"/>
          <w:spacing w:val="3"/>
          <w:w w:val="109"/>
        </w:rPr>
        <w:t>a</w:t>
      </w:r>
      <w:r>
        <w:rPr>
          <w:rFonts w:ascii="Arial" w:eastAsia="Arial" w:hAnsi="Arial" w:cs="Arial"/>
          <w:color w:val="111111"/>
          <w:spacing w:val="-3"/>
          <w:w w:val="109"/>
        </w:rPr>
        <w:t>r</w:t>
      </w:r>
      <w:r>
        <w:rPr>
          <w:rFonts w:ascii="Arial" w:eastAsia="Arial" w:hAnsi="Arial" w:cs="Arial"/>
          <w:color w:val="111111"/>
          <w:w w:val="109"/>
        </w:rPr>
        <w:t>y</w:t>
      </w:r>
      <w:r>
        <w:rPr>
          <w:rFonts w:ascii="Arial" w:eastAsia="Arial" w:hAnsi="Arial" w:cs="Arial"/>
          <w:color w:val="111111"/>
          <w:spacing w:val="11"/>
          <w:w w:val="109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4"/>
        </w:rPr>
        <w:t>n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40"/>
        </w:rPr>
        <w:t>w</w:t>
      </w:r>
      <w:r>
        <w:rPr>
          <w:rFonts w:ascii="Arial" w:eastAsia="Arial" w:hAnsi="Arial" w:cs="Arial"/>
          <w:color w:val="111111"/>
          <w:w w:val="59"/>
        </w:rPr>
        <w:t>.</w:t>
      </w:r>
      <w:r>
        <w:rPr>
          <w:rFonts w:ascii="Arial" w:eastAsia="Arial" w:hAnsi="Arial" w:cs="Arial"/>
          <w:color w:val="111111"/>
          <w:spacing w:val="22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Th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49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5"/>
        </w:rPr>
        <w:t>c</w:t>
      </w:r>
      <w:r>
        <w:rPr>
          <w:rFonts w:ascii="Arial" w:eastAsia="Arial" w:hAnsi="Arial" w:cs="Arial"/>
          <w:color w:val="111111"/>
          <w:spacing w:val="1"/>
          <w:w w:val="115"/>
        </w:rPr>
        <w:t>l</w:t>
      </w:r>
      <w:r>
        <w:rPr>
          <w:rFonts w:ascii="Arial" w:eastAsia="Arial" w:hAnsi="Arial" w:cs="Arial"/>
          <w:color w:val="111111"/>
          <w:spacing w:val="3"/>
          <w:w w:val="115"/>
        </w:rPr>
        <w:t>e</w:t>
      </w:r>
      <w:r>
        <w:rPr>
          <w:rFonts w:ascii="Arial" w:eastAsia="Arial" w:hAnsi="Arial" w:cs="Arial"/>
          <w:color w:val="111111"/>
          <w:spacing w:val="2"/>
          <w:w w:val="115"/>
        </w:rPr>
        <w:t>a</w:t>
      </w:r>
      <w:r>
        <w:rPr>
          <w:rFonts w:ascii="Arial" w:eastAsia="Arial" w:hAnsi="Arial" w:cs="Arial"/>
          <w:color w:val="111111"/>
          <w:w w:val="115"/>
        </w:rPr>
        <w:t>r</w:t>
      </w:r>
      <w:r>
        <w:rPr>
          <w:rFonts w:ascii="Arial" w:eastAsia="Arial" w:hAnsi="Arial" w:cs="Arial"/>
          <w:color w:val="111111"/>
          <w:spacing w:val="-21"/>
          <w:w w:val="115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5"/>
        </w:rPr>
        <w:t>fr</w:t>
      </w:r>
      <w:r>
        <w:rPr>
          <w:rFonts w:ascii="Arial" w:eastAsia="Arial" w:hAnsi="Arial" w:cs="Arial"/>
          <w:color w:val="111111"/>
          <w:spacing w:val="3"/>
          <w:w w:val="115"/>
        </w:rPr>
        <w:t>o</w:t>
      </w:r>
      <w:r>
        <w:rPr>
          <w:rFonts w:ascii="Arial" w:eastAsia="Arial" w:hAnsi="Arial" w:cs="Arial"/>
          <w:color w:val="111111"/>
          <w:w w:val="115"/>
        </w:rPr>
        <w:t>m</w:t>
      </w:r>
      <w:r>
        <w:rPr>
          <w:rFonts w:ascii="Arial" w:eastAsia="Arial" w:hAnsi="Arial" w:cs="Arial"/>
          <w:color w:val="111111"/>
          <w:spacing w:val="26"/>
          <w:w w:val="115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5"/>
        </w:rPr>
        <w:t>t</w:t>
      </w:r>
      <w:r>
        <w:rPr>
          <w:rFonts w:ascii="Arial" w:eastAsia="Arial" w:hAnsi="Arial" w:cs="Arial"/>
          <w:color w:val="111111"/>
          <w:spacing w:val="3"/>
          <w:w w:val="115"/>
        </w:rPr>
        <w:t>h</w:t>
      </w:r>
      <w:r>
        <w:rPr>
          <w:rFonts w:ascii="Arial" w:eastAsia="Arial" w:hAnsi="Arial" w:cs="Arial"/>
          <w:color w:val="111111"/>
          <w:w w:val="115"/>
        </w:rPr>
        <w:t>e</w:t>
      </w:r>
      <w:r>
        <w:rPr>
          <w:rFonts w:ascii="Arial" w:eastAsia="Arial" w:hAnsi="Arial" w:cs="Arial"/>
          <w:color w:val="111111"/>
          <w:spacing w:val="19"/>
          <w:w w:val="115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2</w:t>
      </w:r>
      <w:r>
        <w:rPr>
          <w:rFonts w:ascii="Arial" w:eastAsia="Arial" w:hAnsi="Arial" w:cs="Arial"/>
          <w:color w:val="111111"/>
          <w:spacing w:val="4"/>
        </w:rPr>
        <w:t>0</w:t>
      </w:r>
      <w:r>
        <w:rPr>
          <w:rFonts w:ascii="Arial" w:eastAsia="Arial" w:hAnsi="Arial" w:cs="Arial"/>
          <w:color w:val="111111"/>
          <w:spacing w:val="3"/>
        </w:rPr>
        <w:t>2</w:t>
      </w:r>
      <w:r>
        <w:rPr>
          <w:rFonts w:ascii="Arial" w:eastAsia="Arial" w:hAnsi="Arial" w:cs="Arial"/>
          <w:color w:val="111111"/>
        </w:rPr>
        <w:t xml:space="preserve">2 </w:t>
      </w:r>
      <w:r>
        <w:rPr>
          <w:rFonts w:ascii="Arial" w:eastAsia="Arial" w:hAnsi="Arial" w:cs="Arial"/>
          <w:color w:val="111111"/>
          <w:spacing w:val="3"/>
          <w:w w:val="91"/>
        </w:rPr>
        <w:t>C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w w:val="67"/>
        </w:rPr>
        <w:t>.</w:t>
      </w:r>
      <w:r>
        <w:rPr>
          <w:rFonts w:ascii="Arial" w:eastAsia="Arial" w:hAnsi="Arial" w:cs="Arial"/>
          <w:color w:val="111111"/>
        </w:rPr>
        <w:t xml:space="preserve"> </w:t>
      </w:r>
      <w:r>
        <w:rPr>
          <w:rFonts w:ascii="Arial" w:eastAsia="Arial" w:hAnsi="Arial" w:cs="Arial"/>
          <w:color w:val="111111"/>
          <w:spacing w:val="-23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3"/>
        </w:rPr>
        <w:t>K</w:t>
      </w:r>
      <w:r>
        <w:rPr>
          <w:rFonts w:ascii="Arial" w:eastAsia="Arial" w:hAnsi="Arial" w:cs="Arial"/>
          <w:color w:val="111111"/>
          <w:spacing w:val="1"/>
          <w:w w:val="113"/>
        </w:rPr>
        <w:t>il</w:t>
      </w:r>
      <w:r>
        <w:rPr>
          <w:rFonts w:ascii="Arial" w:eastAsia="Arial" w:hAnsi="Arial" w:cs="Arial"/>
          <w:color w:val="111111"/>
          <w:spacing w:val="4"/>
          <w:w w:val="113"/>
        </w:rPr>
        <w:t>d</w:t>
      </w:r>
      <w:r>
        <w:rPr>
          <w:rFonts w:ascii="Arial" w:eastAsia="Arial" w:hAnsi="Arial" w:cs="Arial"/>
          <w:color w:val="111111"/>
          <w:spacing w:val="3"/>
          <w:w w:val="113"/>
        </w:rPr>
        <w:t>a</w:t>
      </w:r>
      <w:r>
        <w:rPr>
          <w:rFonts w:ascii="Arial" w:eastAsia="Arial" w:hAnsi="Arial" w:cs="Arial"/>
          <w:color w:val="111111"/>
          <w:spacing w:val="2"/>
          <w:w w:val="113"/>
        </w:rPr>
        <w:t>r</w:t>
      </w:r>
      <w:r>
        <w:rPr>
          <w:rFonts w:ascii="Arial" w:eastAsia="Arial" w:hAnsi="Arial" w:cs="Arial"/>
          <w:color w:val="111111"/>
          <w:w w:val="113"/>
        </w:rPr>
        <w:t xml:space="preserve">e 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4"/>
          <w:w w:val="122"/>
        </w:rPr>
        <w:t>h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1"/>
          <w:w w:val="127"/>
        </w:rPr>
        <w:t>l</w:t>
      </w:r>
      <w:r>
        <w:rPr>
          <w:rFonts w:ascii="Arial" w:eastAsia="Arial" w:hAnsi="Arial" w:cs="Arial"/>
          <w:color w:val="111111"/>
          <w:w w:val="118"/>
        </w:rPr>
        <w:t>d</w:t>
      </w:r>
      <w:r>
        <w:rPr>
          <w:rFonts w:ascii="Arial" w:eastAsia="Arial" w:hAnsi="Arial" w:cs="Arial"/>
          <w:color w:val="111111"/>
          <w:spacing w:val="20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5"/>
          <w:w w:val="122"/>
        </w:rPr>
        <w:t>o</w:t>
      </w:r>
      <w:r>
        <w:rPr>
          <w:rFonts w:ascii="Arial" w:eastAsia="Arial" w:hAnsi="Arial" w:cs="Arial"/>
          <w:color w:val="111111"/>
          <w:w w:val="122"/>
        </w:rPr>
        <w:t>t</w:t>
      </w:r>
      <w:r>
        <w:rPr>
          <w:rFonts w:ascii="Arial" w:eastAsia="Arial" w:hAnsi="Arial" w:cs="Arial"/>
          <w:color w:val="111111"/>
          <w:spacing w:val="4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0"/>
        </w:rPr>
        <w:t>b</w:t>
      </w:r>
      <w:r>
        <w:rPr>
          <w:rFonts w:ascii="Arial" w:eastAsia="Arial" w:hAnsi="Arial" w:cs="Arial"/>
          <w:color w:val="111111"/>
          <w:w w:val="105"/>
        </w:rPr>
        <w:t xml:space="preserve">e </w:t>
      </w:r>
      <w:r>
        <w:rPr>
          <w:rFonts w:ascii="Arial" w:eastAsia="Arial" w:hAnsi="Arial" w:cs="Arial"/>
          <w:color w:val="111111"/>
          <w:spacing w:val="2"/>
          <w:w w:val="190"/>
        </w:rPr>
        <w:t>j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6"/>
        </w:rPr>
        <w:t>n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w w:val="114"/>
        </w:rPr>
        <w:t>d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spacing w:val="2"/>
        </w:rPr>
        <w:t>u</w:t>
      </w:r>
      <w:r>
        <w:rPr>
          <w:rFonts w:ascii="Arial" w:eastAsia="Arial" w:hAnsi="Arial" w:cs="Arial"/>
          <w:color w:val="111111"/>
        </w:rPr>
        <w:t>p</w:t>
      </w:r>
      <w:r>
        <w:rPr>
          <w:rFonts w:ascii="Arial" w:eastAsia="Arial" w:hAnsi="Arial" w:cs="Arial"/>
          <w:color w:val="111111"/>
          <w:spacing w:val="46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30"/>
        </w:rPr>
        <w:t>w</w:t>
      </w:r>
      <w:r>
        <w:rPr>
          <w:rFonts w:ascii="Arial" w:eastAsia="Arial" w:hAnsi="Arial" w:cs="Arial"/>
          <w:color w:val="111111"/>
          <w:spacing w:val="1"/>
          <w:w w:val="105"/>
        </w:rPr>
        <w:t>i</w:t>
      </w:r>
      <w:r>
        <w:rPr>
          <w:rFonts w:ascii="Arial" w:eastAsia="Arial" w:hAnsi="Arial" w:cs="Arial"/>
          <w:color w:val="111111"/>
          <w:spacing w:val="2"/>
          <w:w w:val="161"/>
        </w:rPr>
        <w:t>t</w:t>
      </w:r>
      <w:r>
        <w:rPr>
          <w:rFonts w:ascii="Arial" w:eastAsia="Arial" w:hAnsi="Arial" w:cs="Arial"/>
          <w:color w:val="111111"/>
          <w:w w:val="114"/>
        </w:rPr>
        <w:t>h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2"/>
        </w:rPr>
        <w:t>La</w:t>
      </w:r>
      <w:r>
        <w:rPr>
          <w:rFonts w:ascii="Arial" w:eastAsia="Arial" w:hAnsi="Arial" w:cs="Arial"/>
          <w:color w:val="111111"/>
          <w:spacing w:val="4"/>
        </w:rPr>
        <w:t>o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proofErr w:type="spellEnd"/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18"/>
        </w:rPr>
        <w:t>o</w:t>
      </w:r>
      <w:r>
        <w:rPr>
          <w:rFonts w:ascii="Arial" w:eastAsia="Arial" w:hAnsi="Arial" w:cs="Arial"/>
          <w:color w:val="111111"/>
          <w:w w:val="118"/>
        </w:rPr>
        <w:t xml:space="preserve">r </w:t>
      </w:r>
      <w:proofErr w:type="spellStart"/>
      <w:r>
        <w:rPr>
          <w:rFonts w:ascii="Arial" w:eastAsia="Arial" w:hAnsi="Arial" w:cs="Arial"/>
          <w:color w:val="111111"/>
          <w:spacing w:val="4"/>
          <w:w w:val="112"/>
        </w:rPr>
        <w:t>O</w:t>
      </w:r>
      <w:r>
        <w:rPr>
          <w:rFonts w:ascii="Arial" w:eastAsia="Arial" w:hAnsi="Arial" w:cs="Arial"/>
          <w:color w:val="111111"/>
          <w:w w:val="140"/>
        </w:rPr>
        <w:t>f</w:t>
      </w:r>
      <w:r>
        <w:rPr>
          <w:rFonts w:ascii="Arial" w:eastAsia="Arial" w:hAnsi="Arial" w:cs="Arial"/>
          <w:color w:val="111111"/>
          <w:spacing w:val="3"/>
          <w:w w:val="140"/>
        </w:rPr>
        <w:t>f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1"/>
          <w:w w:val="95"/>
        </w:rPr>
        <w:t>l</w:t>
      </w:r>
      <w:r>
        <w:rPr>
          <w:rFonts w:ascii="Arial" w:eastAsia="Arial" w:hAnsi="Arial" w:cs="Arial"/>
          <w:color w:val="111111"/>
          <w:w w:val="127"/>
        </w:rPr>
        <w:t>y</w:t>
      </w:r>
      <w:proofErr w:type="spellEnd"/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7"/>
        </w:rPr>
        <w:t>t</w:t>
      </w:r>
      <w:r>
        <w:rPr>
          <w:rFonts w:ascii="Arial" w:eastAsia="Arial" w:hAnsi="Arial" w:cs="Arial"/>
          <w:color w:val="111111"/>
          <w:spacing w:val="3"/>
          <w:w w:val="117"/>
        </w:rPr>
        <w:t>h</w:t>
      </w:r>
      <w:r>
        <w:rPr>
          <w:rFonts w:ascii="Arial" w:eastAsia="Arial" w:hAnsi="Arial" w:cs="Arial"/>
          <w:color w:val="111111"/>
          <w:w w:val="117"/>
        </w:rPr>
        <w:t>e</w:t>
      </w:r>
      <w:r>
        <w:rPr>
          <w:rFonts w:ascii="Arial" w:eastAsia="Arial" w:hAnsi="Arial" w:cs="Arial"/>
          <w:color w:val="111111"/>
          <w:spacing w:val="7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7"/>
        </w:rPr>
        <w:t>n</w:t>
      </w:r>
      <w:r>
        <w:rPr>
          <w:rFonts w:ascii="Arial" w:eastAsia="Arial" w:hAnsi="Arial" w:cs="Arial"/>
          <w:color w:val="111111"/>
          <w:spacing w:val="2"/>
          <w:w w:val="117"/>
        </w:rPr>
        <w:t>e</w:t>
      </w:r>
      <w:r>
        <w:rPr>
          <w:rFonts w:ascii="Arial" w:eastAsia="Arial" w:hAnsi="Arial" w:cs="Arial"/>
          <w:color w:val="111111"/>
          <w:spacing w:val="3"/>
          <w:w w:val="117"/>
        </w:rPr>
        <w:t>x</w:t>
      </w:r>
      <w:r>
        <w:rPr>
          <w:rFonts w:ascii="Arial" w:eastAsia="Arial" w:hAnsi="Arial" w:cs="Arial"/>
          <w:color w:val="111111"/>
          <w:w w:val="117"/>
        </w:rPr>
        <w:t>t</w:t>
      </w:r>
      <w:r>
        <w:rPr>
          <w:rFonts w:ascii="Arial" w:eastAsia="Arial" w:hAnsi="Arial" w:cs="Arial"/>
          <w:color w:val="111111"/>
          <w:spacing w:val="17"/>
          <w:w w:val="117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101"/>
        </w:rPr>
        <w:t>D</w:t>
      </w:r>
      <w:r w:rsidR="00D11A96">
        <w:rPr>
          <w:rFonts w:ascii="Arial" w:eastAsia="Arial" w:hAnsi="Arial" w:cs="Arial"/>
          <w:color w:val="111111"/>
          <w:spacing w:val="3"/>
          <w:w w:val="113"/>
        </w:rPr>
        <w:t>a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2"/>
          <w:w w:val="137"/>
        </w:rPr>
        <w:t>l</w:t>
      </w:r>
      <w:proofErr w:type="spellEnd"/>
      <w:r>
        <w:rPr>
          <w:rFonts w:ascii="Arial" w:eastAsia="Arial" w:hAnsi="Arial" w:cs="Arial"/>
          <w:color w:val="111111"/>
          <w:w w:val="67"/>
        </w:rPr>
        <w:t>.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The</w:t>
      </w:r>
      <w:r>
        <w:rPr>
          <w:rFonts w:ascii="Arial" w:eastAsia="Arial" w:hAnsi="Arial" w:cs="Arial"/>
          <w:color w:val="111111"/>
          <w:spacing w:val="2"/>
        </w:rPr>
        <w:t>r</w:t>
      </w:r>
      <w:r>
        <w:rPr>
          <w:rFonts w:ascii="Arial" w:eastAsia="Arial" w:hAnsi="Arial" w:cs="Arial"/>
          <w:color w:val="111111"/>
        </w:rPr>
        <w:t xml:space="preserve">e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1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2"/>
        </w:rPr>
        <w:t>a</w:t>
      </w:r>
      <w:r>
        <w:rPr>
          <w:rFonts w:ascii="Arial" w:eastAsia="Arial" w:hAnsi="Arial" w:cs="Arial"/>
          <w:color w:val="111111"/>
          <w:spacing w:val="6"/>
          <w:w w:val="112"/>
        </w:rPr>
        <w:t>m</w:t>
      </w:r>
      <w:r>
        <w:rPr>
          <w:rFonts w:ascii="Arial" w:eastAsia="Arial" w:hAnsi="Arial" w:cs="Arial"/>
          <w:color w:val="111111"/>
          <w:spacing w:val="4"/>
          <w:w w:val="112"/>
        </w:rPr>
        <w:t>p</w:t>
      </w:r>
      <w:r>
        <w:rPr>
          <w:rFonts w:ascii="Arial" w:eastAsia="Arial" w:hAnsi="Arial" w:cs="Arial"/>
          <w:color w:val="111111"/>
          <w:spacing w:val="1"/>
          <w:w w:val="112"/>
        </w:rPr>
        <w:t>l</w:t>
      </w:r>
      <w:r>
        <w:rPr>
          <w:rFonts w:ascii="Arial" w:eastAsia="Arial" w:hAnsi="Arial" w:cs="Arial"/>
          <w:color w:val="111111"/>
          <w:w w:val="112"/>
        </w:rPr>
        <w:t>e</w:t>
      </w:r>
      <w:r>
        <w:rPr>
          <w:rFonts w:ascii="Arial" w:eastAsia="Arial" w:hAnsi="Arial" w:cs="Arial"/>
          <w:color w:val="111111"/>
          <w:spacing w:val="14"/>
          <w:w w:val="112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8"/>
        </w:rPr>
        <w:t>po</w:t>
      </w:r>
      <w:r>
        <w:rPr>
          <w:rFonts w:ascii="Arial" w:eastAsia="Arial" w:hAnsi="Arial" w:cs="Arial"/>
          <w:color w:val="111111"/>
          <w:spacing w:val="4"/>
          <w:w w:val="122"/>
        </w:rPr>
        <w:t>pu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3"/>
          <w:w w:val="114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w w:val="114"/>
        </w:rPr>
        <w:t>n</w:t>
      </w:r>
      <w:r>
        <w:rPr>
          <w:rFonts w:ascii="Arial" w:eastAsia="Arial" w:hAnsi="Arial" w:cs="Arial"/>
          <w:color w:val="111111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37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ou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spacing w:val="-3"/>
          <w:w w:val="144"/>
        </w:rPr>
        <w:t>t</w:t>
      </w:r>
      <w:r>
        <w:rPr>
          <w:rFonts w:ascii="Arial" w:eastAsia="Arial" w:hAnsi="Arial" w:cs="Arial"/>
          <w:color w:val="111111"/>
          <w:w w:val="127"/>
        </w:rPr>
        <w:t xml:space="preserve">y </w:t>
      </w:r>
      <w:r>
        <w:rPr>
          <w:rFonts w:ascii="Arial" w:eastAsia="Arial" w:hAnsi="Arial" w:cs="Arial"/>
          <w:color w:val="111111"/>
          <w:spacing w:val="3"/>
          <w:w w:val="114"/>
        </w:rPr>
        <w:t>K</w:t>
      </w:r>
      <w:r>
        <w:rPr>
          <w:rFonts w:ascii="Arial" w:eastAsia="Arial" w:hAnsi="Arial" w:cs="Arial"/>
          <w:color w:val="111111"/>
          <w:w w:val="114"/>
        </w:rPr>
        <w:t>i</w:t>
      </w:r>
      <w:r>
        <w:rPr>
          <w:rFonts w:ascii="Arial" w:eastAsia="Arial" w:hAnsi="Arial" w:cs="Arial"/>
          <w:color w:val="111111"/>
          <w:spacing w:val="3"/>
          <w:w w:val="114"/>
        </w:rPr>
        <w:t>l</w:t>
      </w:r>
      <w:r>
        <w:rPr>
          <w:rFonts w:ascii="Arial" w:eastAsia="Arial" w:hAnsi="Arial" w:cs="Arial"/>
          <w:color w:val="111111"/>
          <w:spacing w:val="5"/>
          <w:w w:val="114"/>
        </w:rPr>
        <w:t>d</w:t>
      </w:r>
      <w:r>
        <w:rPr>
          <w:rFonts w:ascii="Arial" w:eastAsia="Arial" w:hAnsi="Arial" w:cs="Arial"/>
          <w:color w:val="111111"/>
          <w:spacing w:val="3"/>
          <w:w w:val="114"/>
        </w:rPr>
        <w:t>a</w:t>
      </w:r>
      <w:r>
        <w:rPr>
          <w:rFonts w:ascii="Arial" w:eastAsia="Arial" w:hAnsi="Arial" w:cs="Arial"/>
          <w:color w:val="111111"/>
          <w:spacing w:val="2"/>
          <w:w w:val="114"/>
        </w:rPr>
        <w:t>r</w:t>
      </w:r>
      <w:r>
        <w:rPr>
          <w:rFonts w:ascii="Arial" w:eastAsia="Arial" w:hAnsi="Arial" w:cs="Arial"/>
          <w:color w:val="111111"/>
          <w:w w:val="114"/>
        </w:rPr>
        <w:t>e</w:t>
      </w:r>
      <w:r>
        <w:rPr>
          <w:rFonts w:ascii="Arial" w:eastAsia="Arial" w:hAnsi="Arial" w:cs="Arial"/>
          <w:color w:val="111111"/>
          <w:spacing w:val="3"/>
          <w:w w:val="114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4"/>
        </w:rPr>
        <w:t>t</w:t>
      </w:r>
      <w:r>
        <w:rPr>
          <w:rFonts w:ascii="Arial" w:eastAsia="Arial" w:hAnsi="Arial" w:cs="Arial"/>
          <w:color w:val="111111"/>
          <w:w w:val="114"/>
        </w:rPr>
        <w:t>o</w:t>
      </w:r>
      <w:r>
        <w:rPr>
          <w:rFonts w:ascii="Arial" w:eastAsia="Arial" w:hAnsi="Arial" w:cs="Arial"/>
          <w:color w:val="111111"/>
          <w:spacing w:val="19"/>
          <w:w w:val="114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5"/>
          <w:w w:val="114"/>
        </w:rPr>
        <w:t>n</w:t>
      </w:r>
      <w:r>
        <w:rPr>
          <w:rFonts w:ascii="Arial" w:eastAsia="Arial" w:hAnsi="Arial" w:cs="Arial"/>
          <w:color w:val="111111"/>
          <w:spacing w:val="3"/>
          <w:w w:val="114"/>
        </w:rPr>
        <w:t>s</w:t>
      </w:r>
      <w:r>
        <w:rPr>
          <w:rFonts w:ascii="Arial" w:eastAsia="Arial" w:hAnsi="Arial" w:cs="Arial"/>
          <w:color w:val="111111"/>
          <w:spacing w:val="5"/>
          <w:w w:val="114"/>
        </w:rPr>
        <w:t>u</w:t>
      </w:r>
      <w:r>
        <w:rPr>
          <w:rFonts w:ascii="Arial" w:eastAsia="Arial" w:hAnsi="Arial" w:cs="Arial"/>
          <w:color w:val="111111"/>
          <w:spacing w:val="2"/>
          <w:w w:val="114"/>
        </w:rPr>
        <w:t>r</w:t>
      </w:r>
      <w:r>
        <w:rPr>
          <w:rFonts w:ascii="Arial" w:eastAsia="Arial" w:hAnsi="Arial" w:cs="Arial"/>
          <w:color w:val="111111"/>
          <w:w w:val="114"/>
        </w:rPr>
        <w:t>e</w:t>
      </w:r>
      <w:r>
        <w:rPr>
          <w:rFonts w:ascii="Arial" w:eastAsia="Arial" w:hAnsi="Arial" w:cs="Arial"/>
          <w:color w:val="111111"/>
          <w:spacing w:val="-9"/>
          <w:w w:val="114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35"/>
        </w:rPr>
        <w:t>t</w:t>
      </w:r>
      <w:r>
        <w:rPr>
          <w:rFonts w:ascii="Arial" w:eastAsia="Arial" w:hAnsi="Arial" w:cs="Arial"/>
          <w:color w:val="111111"/>
          <w:spacing w:val="4"/>
          <w:w w:val="122"/>
        </w:rPr>
        <w:t>h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w w:val="84"/>
        </w:rPr>
        <w:t>s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5"/>
          <w:w w:val="122"/>
        </w:rPr>
        <w:t>o</w:t>
      </w:r>
      <w:r>
        <w:rPr>
          <w:rFonts w:ascii="Arial" w:eastAsia="Arial" w:hAnsi="Arial" w:cs="Arial"/>
          <w:color w:val="111111"/>
          <w:w w:val="122"/>
        </w:rPr>
        <w:t>t</w:t>
      </w:r>
      <w:r>
        <w:rPr>
          <w:rFonts w:ascii="Arial" w:eastAsia="Arial" w:hAnsi="Arial" w:cs="Arial"/>
          <w:color w:val="111111"/>
          <w:spacing w:val="4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4"/>
        </w:rPr>
        <w:t>ne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2"/>
          <w:w w:val="94"/>
        </w:rPr>
        <w:t>ss</w:t>
      </w:r>
      <w:r>
        <w:rPr>
          <w:rFonts w:ascii="Arial" w:eastAsia="Arial" w:hAnsi="Arial" w:cs="Arial"/>
          <w:color w:val="111111"/>
          <w:spacing w:val="3"/>
          <w:w w:val="114"/>
        </w:rPr>
        <w:t>a</w:t>
      </w:r>
      <w:r>
        <w:rPr>
          <w:rFonts w:ascii="Arial" w:eastAsia="Arial" w:hAnsi="Arial" w:cs="Arial"/>
          <w:color w:val="111111"/>
          <w:spacing w:val="-3"/>
          <w:w w:val="127"/>
        </w:rPr>
        <w:t>r</w:t>
      </w:r>
      <w:r>
        <w:rPr>
          <w:rFonts w:ascii="Arial" w:eastAsia="Arial" w:hAnsi="Arial" w:cs="Arial"/>
          <w:color w:val="111111"/>
          <w:spacing w:val="3"/>
          <w:w w:val="127"/>
        </w:rPr>
        <w:t>y</w:t>
      </w:r>
      <w:r>
        <w:rPr>
          <w:rFonts w:ascii="Arial" w:eastAsia="Arial" w:hAnsi="Arial" w:cs="Arial"/>
          <w:color w:val="111111"/>
          <w:w w:val="67"/>
        </w:rPr>
        <w:t>.</w:t>
      </w:r>
    </w:p>
    <w:p w:rsidR="00FD3E40" w:rsidRDefault="00FD3E40">
      <w:pPr>
        <w:spacing w:before="6" w:line="160" w:lineRule="exact"/>
        <w:rPr>
          <w:sz w:val="16"/>
          <w:szCs w:val="16"/>
        </w:rPr>
      </w:pPr>
    </w:p>
    <w:p w:rsidR="00FD3E40" w:rsidRDefault="00533171">
      <w:pPr>
        <w:spacing w:line="282" w:lineRule="auto"/>
        <w:ind w:left="1539" w:right="1036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3"/>
        </w:rPr>
        <w:t>Th</w:t>
      </w:r>
      <w:r>
        <w:rPr>
          <w:rFonts w:ascii="Arial" w:eastAsia="Arial" w:hAnsi="Arial" w:cs="Arial"/>
          <w:color w:val="111111"/>
        </w:rPr>
        <w:t>e</w:t>
      </w:r>
      <w:r>
        <w:rPr>
          <w:rFonts w:ascii="Arial" w:eastAsia="Arial" w:hAnsi="Arial" w:cs="Arial"/>
          <w:color w:val="111111"/>
          <w:spacing w:val="50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4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22"/>
        </w:rPr>
        <w:t>pu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3"/>
          <w:w w:val="114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w w:val="118"/>
        </w:rPr>
        <w:t>n</w:t>
      </w:r>
      <w:r>
        <w:rPr>
          <w:rFonts w:ascii="Arial" w:eastAsia="Arial" w:hAnsi="Arial" w:cs="Arial"/>
          <w:color w:val="111111"/>
          <w:spacing w:val="20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23"/>
        </w:rPr>
        <w:t>o</w:t>
      </w:r>
      <w:r>
        <w:rPr>
          <w:rFonts w:ascii="Arial" w:eastAsia="Arial" w:hAnsi="Arial" w:cs="Arial"/>
          <w:color w:val="111111"/>
          <w:w w:val="123"/>
        </w:rPr>
        <w:t>f</w:t>
      </w:r>
      <w:r>
        <w:rPr>
          <w:rFonts w:ascii="Arial" w:eastAsia="Arial" w:hAnsi="Arial" w:cs="Arial"/>
          <w:color w:val="111111"/>
          <w:spacing w:val="-3"/>
          <w:w w:val="123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2"/>
        </w:rPr>
        <w:t>L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  <w:spacing w:val="4"/>
        </w:rPr>
        <w:t>o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proofErr w:type="spellEnd"/>
      <w:r>
        <w:rPr>
          <w:rFonts w:ascii="Arial" w:eastAsia="Arial" w:hAnsi="Arial" w:cs="Arial"/>
          <w:color w:val="111111"/>
          <w:spacing w:val="37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  <w:spacing w:val="4"/>
        </w:rPr>
        <w:t>n</w:t>
      </w:r>
      <w:r>
        <w:rPr>
          <w:rFonts w:ascii="Arial" w:eastAsia="Arial" w:hAnsi="Arial" w:cs="Arial"/>
          <w:color w:val="111111"/>
        </w:rPr>
        <w:t xml:space="preserve">d </w:t>
      </w:r>
      <w:proofErr w:type="spellStart"/>
      <w:r>
        <w:rPr>
          <w:rFonts w:ascii="Arial" w:eastAsia="Arial" w:hAnsi="Arial" w:cs="Arial"/>
          <w:color w:val="111111"/>
          <w:spacing w:val="4"/>
          <w:w w:val="119"/>
        </w:rPr>
        <w:t>O</w:t>
      </w:r>
      <w:r>
        <w:rPr>
          <w:rFonts w:ascii="Arial" w:eastAsia="Arial" w:hAnsi="Arial" w:cs="Arial"/>
          <w:color w:val="111111"/>
          <w:w w:val="119"/>
        </w:rPr>
        <w:t>f</w:t>
      </w:r>
      <w:r>
        <w:rPr>
          <w:rFonts w:ascii="Arial" w:eastAsia="Arial" w:hAnsi="Arial" w:cs="Arial"/>
          <w:color w:val="111111"/>
          <w:spacing w:val="-1"/>
          <w:w w:val="119"/>
        </w:rPr>
        <w:t>f</w:t>
      </w:r>
      <w:r>
        <w:rPr>
          <w:rFonts w:ascii="Arial" w:eastAsia="Arial" w:hAnsi="Arial" w:cs="Arial"/>
          <w:color w:val="111111"/>
          <w:spacing w:val="4"/>
          <w:w w:val="119"/>
        </w:rPr>
        <w:t>a</w:t>
      </w:r>
      <w:r>
        <w:rPr>
          <w:rFonts w:ascii="Arial" w:eastAsia="Arial" w:hAnsi="Arial" w:cs="Arial"/>
          <w:color w:val="111111"/>
          <w:spacing w:val="1"/>
          <w:w w:val="119"/>
        </w:rPr>
        <w:t>l</w:t>
      </w:r>
      <w:r>
        <w:rPr>
          <w:rFonts w:ascii="Arial" w:eastAsia="Arial" w:hAnsi="Arial" w:cs="Arial"/>
          <w:color w:val="111111"/>
          <w:w w:val="119"/>
        </w:rPr>
        <w:t>y</w:t>
      </w:r>
      <w:proofErr w:type="spellEnd"/>
      <w:r>
        <w:rPr>
          <w:rFonts w:ascii="Arial" w:eastAsia="Arial" w:hAnsi="Arial" w:cs="Arial"/>
          <w:color w:val="111111"/>
          <w:spacing w:val="1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23"/>
        </w:rPr>
        <w:t>n</w:t>
      </w:r>
      <w:r>
        <w:rPr>
          <w:rFonts w:ascii="Arial" w:eastAsia="Arial" w:hAnsi="Arial" w:cs="Arial"/>
          <w:color w:val="111111"/>
          <w:spacing w:val="5"/>
          <w:w w:val="123"/>
        </w:rPr>
        <w:t>o</w:t>
      </w:r>
      <w:r>
        <w:rPr>
          <w:rFonts w:ascii="Arial" w:eastAsia="Arial" w:hAnsi="Arial" w:cs="Arial"/>
          <w:color w:val="111111"/>
          <w:w w:val="123"/>
        </w:rPr>
        <w:t>w</w:t>
      </w:r>
      <w:r>
        <w:rPr>
          <w:rFonts w:ascii="Arial" w:eastAsia="Arial" w:hAnsi="Arial" w:cs="Arial"/>
          <w:color w:val="111111"/>
          <w:spacing w:val="29"/>
          <w:w w:val="123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76"/>
        </w:rPr>
        <w:t>1</w:t>
      </w:r>
      <w:r>
        <w:rPr>
          <w:rFonts w:ascii="Arial" w:eastAsia="Arial" w:hAnsi="Arial" w:cs="Arial"/>
          <w:color w:val="111111"/>
          <w:spacing w:val="4"/>
          <w:w w:val="126"/>
        </w:rPr>
        <w:t>7</w:t>
      </w:r>
      <w:r>
        <w:rPr>
          <w:rFonts w:ascii="Arial" w:eastAsia="Arial" w:hAnsi="Arial" w:cs="Arial"/>
          <w:color w:val="111111"/>
          <w:spacing w:val="3"/>
          <w:w w:val="114"/>
        </w:rPr>
        <w:t>4</w:t>
      </w:r>
      <w:r>
        <w:rPr>
          <w:rFonts w:ascii="Arial" w:eastAsia="Arial" w:hAnsi="Arial" w:cs="Arial"/>
          <w:color w:val="242424"/>
          <w:spacing w:val="1"/>
          <w:w w:val="110"/>
        </w:rPr>
        <w:t>,</w:t>
      </w:r>
      <w:r>
        <w:rPr>
          <w:rFonts w:ascii="Arial" w:eastAsia="Arial" w:hAnsi="Arial" w:cs="Arial"/>
          <w:color w:val="111111"/>
          <w:spacing w:val="3"/>
          <w:w w:val="114"/>
        </w:rPr>
        <w:t>3</w:t>
      </w:r>
      <w:r>
        <w:rPr>
          <w:rFonts w:ascii="Arial" w:eastAsia="Arial" w:hAnsi="Arial" w:cs="Arial"/>
          <w:color w:val="111111"/>
          <w:spacing w:val="4"/>
          <w:w w:val="126"/>
        </w:rPr>
        <w:t>2</w:t>
      </w:r>
      <w:r>
        <w:rPr>
          <w:rFonts w:ascii="Arial" w:eastAsia="Arial" w:hAnsi="Arial" w:cs="Arial"/>
          <w:color w:val="111111"/>
          <w:spacing w:val="2"/>
          <w:w w:val="110"/>
        </w:rPr>
        <w:t>5</w:t>
      </w:r>
      <w:r>
        <w:rPr>
          <w:rFonts w:ascii="Arial" w:eastAsia="Arial" w:hAnsi="Arial" w:cs="Arial"/>
          <w:color w:val="242424"/>
          <w:w w:val="93"/>
        </w:rPr>
        <w:t>,</w:t>
      </w:r>
      <w:r>
        <w:rPr>
          <w:rFonts w:ascii="Arial" w:eastAsia="Arial" w:hAnsi="Arial" w:cs="Arial"/>
          <w:color w:val="242424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6"/>
          <w:w w:val="120"/>
        </w:rPr>
        <w:t>w</w:t>
      </w:r>
      <w:r>
        <w:rPr>
          <w:rFonts w:ascii="Arial" w:eastAsia="Arial" w:hAnsi="Arial" w:cs="Arial"/>
          <w:color w:val="111111"/>
          <w:spacing w:val="4"/>
          <w:w w:val="120"/>
        </w:rPr>
        <w:t>h</w:t>
      </w:r>
      <w:r>
        <w:rPr>
          <w:rFonts w:ascii="Arial" w:eastAsia="Arial" w:hAnsi="Arial" w:cs="Arial"/>
          <w:color w:val="111111"/>
          <w:spacing w:val="1"/>
          <w:w w:val="120"/>
        </w:rPr>
        <w:t>i</w:t>
      </w:r>
      <w:r>
        <w:rPr>
          <w:rFonts w:ascii="Arial" w:eastAsia="Arial" w:hAnsi="Arial" w:cs="Arial"/>
          <w:color w:val="111111"/>
          <w:spacing w:val="4"/>
          <w:w w:val="120"/>
        </w:rPr>
        <w:t>c</w:t>
      </w:r>
      <w:r>
        <w:rPr>
          <w:rFonts w:ascii="Arial" w:eastAsia="Arial" w:hAnsi="Arial" w:cs="Arial"/>
          <w:color w:val="111111"/>
          <w:w w:val="120"/>
        </w:rPr>
        <w:t>h</w:t>
      </w:r>
      <w:r>
        <w:rPr>
          <w:rFonts w:ascii="Arial" w:eastAsia="Arial" w:hAnsi="Arial" w:cs="Arial"/>
          <w:color w:val="111111"/>
          <w:spacing w:val="10"/>
          <w:w w:val="120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1"/>
        </w:rPr>
        <w:t>e</w:t>
      </w:r>
      <w:r>
        <w:rPr>
          <w:rFonts w:ascii="Arial" w:eastAsia="Arial" w:hAnsi="Arial" w:cs="Arial"/>
          <w:color w:val="111111"/>
          <w:spacing w:val="3"/>
          <w:w w:val="118"/>
        </w:rPr>
        <w:t>q</w:t>
      </w:r>
      <w:r>
        <w:rPr>
          <w:rFonts w:ascii="Arial" w:eastAsia="Arial" w:hAnsi="Arial" w:cs="Arial"/>
          <w:color w:val="111111"/>
          <w:spacing w:val="4"/>
          <w:w w:val="122"/>
        </w:rPr>
        <w:t>u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w w:val="84"/>
        </w:rPr>
        <w:t>s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0"/>
        </w:rPr>
        <w:t>t</w:t>
      </w:r>
      <w:r>
        <w:rPr>
          <w:rFonts w:ascii="Arial" w:eastAsia="Arial" w:hAnsi="Arial" w:cs="Arial"/>
          <w:color w:val="111111"/>
          <w:w w:val="120"/>
        </w:rPr>
        <w:t>o</w:t>
      </w:r>
      <w:r>
        <w:rPr>
          <w:rFonts w:ascii="Arial" w:eastAsia="Arial" w:hAnsi="Arial" w:cs="Arial"/>
          <w:color w:val="111111"/>
          <w:spacing w:val="9"/>
          <w:w w:val="120"/>
        </w:rPr>
        <w:t xml:space="preserve"> </w:t>
      </w:r>
      <w:r>
        <w:rPr>
          <w:rFonts w:ascii="Arial" w:eastAsia="Arial" w:hAnsi="Arial" w:cs="Arial"/>
          <w:color w:val="111111"/>
        </w:rPr>
        <w:t>6</w:t>
      </w:r>
      <w:r>
        <w:rPr>
          <w:rFonts w:ascii="Arial" w:eastAsia="Arial" w:hAnsi="Arial" w:cs="Arial"/>
          <w:color w:val="111111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109"/>
        </w:rPr>
        <w:t>D</w:t>
      </w:r>
      <w:r w:rsidR="00D11A96">
        <w:rPr>
          <w:rFonts w:ascii="Arial" w:eastAsia="Arial" w:hAnsi="Arial" w:cs="Arial"/>
          <w:color w:val="111111"/>
          <w:spacing w:val="4"/>
          <w:w w:val="109"/>
        </w:rPr>
        <w:t>a</w:t>
      </w:r>
      <w:r>
        <w:rPr>
          <w:rFonts w:ascii="Arial" w:eastAsia="Arial" w:hAnsi="Arial" w:cs="Arial"/>
          <w:color w:val="111111"/>
          <w:spacing w:val="1"/>
          <w:w w:val="109"/>
        </w:rPr>
        <w:t>i</w:t>
      </w:r>
      <w:r>
        <w:rPr>
          <w:rFonts w:ascii="Arial" w:eastAsia="Arial" w:hAnsi="Arial" w:cs="Arial"/>
          <w:color w:val="111111"/>
          <w:w w:val="109"/>
        </w:rPr>
        <w:t>l</w:t>
      </w:r>
      <w:proofErr w:type="spellEnd"/>
      <w:r>
        <w:rPr>
          <w:rFonts w:ascii="Arial" w:eastAsia="Arial" w:hAnsi="Arial" w:cs="Arial"/>
          <w:color w:val="111111"/>
          <w:spacing w:val="10"/>
          <w:w w:val="10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89"/>
        </w:rPr>
        <w:t>s</w:t>
      </w:r>
      <w:r>
        <w:rPr>
          <w:rFonts w:ascii="Arial" w:eastAsia="Arial" w:hAnsi="Arial" w:cs="Arial"/>
          <w:color w:val="111111"/>
          <w:spacing w:val="2"/>
          <w:w w:val="110"/>
        </w:rPr>
        <w:t>ea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w w:val="76"/>
        </w:rPr>
        <w:t>.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8"/>
        </w:rPr>
        <w:t>T</w:t>
      </w:r>
      <w:r>
        <w:rPr>
          <w:rFonts w:ascii="Arial" w:eastAsia="Arial" w:hAnsi="Arial" w:cs="Arial"/>
          <w:color w:val="111111"/>
          <w:spacing w:val="3"/>
          <w:w w:val="114"/>
        </w:rPr>
        <w:t>h</w:t>
      </w:r>
      <w:r>
        <w:rPr>
          <w:rFonts w:ascii="Arial" w:eastAsia="Arial" w:hAnsi="Arial" w:cs="Arial"/>
          <w:color w:val="111111"/>
          <w:w w:val="110"/>
        </w:rPr>
        <w:t xml:space="preserve">e </w:t>
      </w:r>
      <w:r>
        <w:rPr>
          <w:rFonts w:ascii="Arial" w:eastAsia="Arial" w:hAnsi="Arial" w:cs="Arial"/>
          <w:color w:val="111111"/>
          <w:spacing w:val="4"/>
          <w:w w:val="107"/>
        </w:rPr>
        <w:t>m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w w:val="144"/>
        </w:rPr>
        <w:t>t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4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b</w:t>
      </w:r>
      <w:r>
        <w:rPr>
          <w:rFonts w:ascii="Arial" w:eastAsia="Arial" w:hAnsi="Arial" w:cs="Arial"/>
          <w:color w:val="111111"/>
          <w:spacing w:val="3"/>
          <w:w w:val="127"/>
        </w:rPr>
        <w:t>v</w:t>
      </w:r>
      <w:r>
        <w:rPr>
          <w:rFonts w:ascii="Arial" w:eastAsia="Arial" w:hAnsi="Arial" w:cs="Arial"/>
          <w:color w:val="111111"/>
          <w:spacing w:val="1"/>
          <w:w w:val="105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w w:val="89"/>
        </w:rPr>
        <w:t>s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t</w:t>
      </w:r>
      <w:r>
        <w:rPr>
          <w:rFonts w:ascii="Arial" w:eastAsia="Arial" w:hAnsi="Arial" w:cs="Arial"/>
          <w:color w:val="111111"/>
          <w:spacing w:val="5"/>
          <w:w w:val="122"/>
        </w:rPr>
        <w:t>h</w:t>
      </w:r>
      <w:r>
        <w:rPr>
          <w:rFonts w:ascii="Arial" w:eastAsia="Arial" w:hAnsi="Arial" w:cs="Arial"/>
          <w:color w:val="111111"/>
          <w:spacing w:val="1"/>
          <w:w w:val="122"/>
        </w:rPr>
        <w:t>i</w:t>
      </w:r>
      <w:r>
        <w:rPr>
          <w:rFonts w:ascii="Arial" w:eastAsia="Arial" w:hAnsi="Arial" w:cs="Arial"/>
          <w:color w:val="111111"/>
          <w:spacing w:val="5"/>
          <w:w w:val="122"/>
        </w:rPr>
        <w:t>n</w:t>
      </w:r>
      <w:r>
        <w:rPr>
          <w:rFonts w:ascii="Arial" w:eastAsia="Arial" w:hAnsi="Arial" w:cs="Arial"/>
          <w:color w:val="111111"/>
          <w:w w:val="122"/>
        </w:rPr>
        <w:t>g</w:t>
      </w:r>
      <w:r>
        <w:rPr>
          <w:rFonts w:ascii="Arial" w:eastAsia="Arial" w:hAnsi="Arial" w:cs="Arial"/>
          <w:color w:val="111111"/>
          <w:spacing w:val="20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8"/>
        </w:rPr>
        <w:t>t</w:t>
      </w:r>
      <w:r>
        <w:rPr>
          <w:rFonts w:ascii="Arial" w:eastAsia="Arial" w:hAnsi="Arial" w:cs="Arial"/>
          <w:color w:val="111111"/>
          <w:w w:val="118"/>
        </w:rPr>
        <w:t>o</w:t>
      </w:r>
      <w:r>
        <w:rPr>
          <w:rFonts w:ascii="Arial" w:eastAsia="Arial" w:hAnsi="Arial" w:cs="Arial"/>
          <w:color w:val="111111"/>
          <w:spacing w:val="9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h</w:t>
      </w:r>
      <w:r>
        <w:rPr>
          <w:rFonts w:ascii="Arial" w:eastAsia="Arial" w:hAnsi="Arial" w:cs="Arial"/>
          <w:color w:val="111111"/>
          <w:spacing w:val="2"/>
        </w:rPr>
        <w:t>a</w:t>
      </w:r>
      <w:r>
        <w:rPr>
          <w:rFonts w:ascii="Arial" w:eastAsia="Arial" w:hAnsi="Arial" w:cs="Arial"/>
          <w:color w:val="111111"/>
          <w:spacing w:val="3"/>
        </w:rPr>
        <w:t>v</w:t>
      </w:r>
      <w:r>
        <w:rPr>
          <w:rFonts w:ascii="Arial" w:eastAsia="Arial" w:hAnsi="Arial" w:cs="Arial"/>
          <w:color w:val="111111"/>
        </w:rPr>
        <w:t xml:space="preserve">e </w:t>
      </w:r>
      <w:r>
        <w:rPr>
          <w:rFonts w:ascii="Arial" w:eastAsia="Arial" w:hAnsi="Arial" w:cs="Arial"/>
          <w:color w:val="111111"/>
          <w:spacing w:val="2"/>
          <w:w w:val="113"/>
        </w:rPr>
        <w:t>o</w:t>
      </w:r>
      <w:r>
        <w:rPr>
          <w:rFonts w:ascii="Arial" w:eastAsia="Arial" w:hAnsi="Arial" w:cs="Arial"/>
          <w:color w:val="111111"/>
          <w:spacing w:val="4"/>
          <w:w w:val="113"/>
        </w:rPr>
        <w:t>n</w:t>
      </w:r>
      <w:r>
        <w:rPr>
          <w:rFonts w:ascii="Arial" w:eastAsia="Arial" w:hAnsi="Arial" w:cs="Arial"/>
          <w:color w:val="111111"/>
          <w:w w:val="113"/>
        </w:rPr>
        <w:t>e</w:t>
      </w:r>
      <w:r>
        <w:rPr>
          <w:rFonts w:ascii="Arial" w:eastAsia="Arial" w:hAnsi="Arial" w:cs="Arial"/>
          <w:color w:val="111111"/>
          <w:spacing w:val="14"/>
          <w:w w:val="113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1"/>
        </w:rPr>
        <w:t>3</w:t>
      </w:r>
      <w:r>
        <w:rPr>
          <w:rFonts w:ascii="Arial" w:eastAsia="Arial" w:hAnsi="Arial" w:cs="Arial"/>
          <w:color w:val="242424"/>
          <w:spacing w:val="2"/>
          <w:w w:val="98"/>
        </w:rPr>
        <w:t>-</w:t>
      </w:r>
      <w:r>
        <w:rPr>
          <w:rFonts w:ascii="Arial" w:eastAsia="Arial" w:hAnsi="Arial" w:cs="Arial"/>
          <w:color w:val="111111"/>
          <w:spacing w:val="2"/>
          <w:w w:val="89"/>
        </w:rPr>
        <w:t>s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w w:val="144"/>
        </w:rPr>
        <w:t>t</w:t>
      </w:r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26"/>
        </w:rPr>
        <w:t>n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2"/>
          <w:w w:val="161"/>
        </w:rPr>
        <w:t>t</w:t>
      </w:r>
      <w:r>
        <w:rPr>
          <w:rFonts w:ascii="Arial" w:eastAsia="Arial" w:hAnsi="Arial" w:cs="Arial"/>
          <w:color w:val="111111"/>
          <w:spacing w:val="1"/>
          <w:w w:val="105"/>
        </w:rPr>
        <w:t>i</w:t>
      </w:r>
      <w:r>
        <w:rPr>
          <w:rFonts w:ascii="Arial" w:eastAsia="Arial" w:hAnsi="Arial" w:cs="Arial"/>
          <w:color w:val="111111"/>
          <w:spacing w:val="2"/>
          <w:w w:val="161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-2"/>
          <w:w w:val="103"/>
        </w:rPr>
        <w:t>c</w:t>
      </w:r>
      <w:r>
        <w:rPr>
          <w:rFonts w:ascii="Arial" w:eastAsia="Arial" w:hAnsi="Arial" w:cs="Arial"/>
          <w:color w:val="111111"/>
          <w:w w:val="127"/>
        </w:rPr>
        <w:t>y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</w:rPr>
        <w:t>f</w:t>
      </w:r>
      <w:r>
        <w:rPr>
          <w:rFonts w:ascii="Arial" w:eastAsia="Arial" w:hAnsi="Arial" w:cs="Arial"/>
          <w:color w:val="111111"/>
          <w:spacing w:val="5"/>
        </w:rPr>
        <w:t>o</w:t>
      </w:r>
      <w:r>
        <w:rPr>
          <w:rFonts w:ascii="Arial" w:eastAsia="Arial" w:hAnsi="Arial" w:cs="Arial"/>
          <w:color w:val="111111"/>
        </w:rPr>
        <w:t xml:space="preserve">r </w:t>
      </w:r>
      <w:proofErr w:type="spellStart"/>
      <w:r>
        <w:rPr>
          <w:rFonts w:ascii="Arial" w:eastAsia="Arial" w:hAnsi="Arial" w:cs="Arial"/>
          <w:color w:val="111111"/>
          <w:spacing w:val="2"/>
          <w:w w:val="104"/>
        </w:rPr>
        <w:t>L</w:t>
      </w:r>
      <w:r>
        <w:rPr>
          <w:rFonts w:ascii="Arial" w:eastAsia="Arial" w:hAnsi="Arial" w:cs="Arial"/>
          <w:color w:val="111111"/>
          <w:spacing w:val="3"/>
          <w:w w:val="104"/>
        </w:rPr>
        <w:t>a</w:t>
      </w:r>
      <w:r>
        <w:rPr>
          <w:rFonts w:ascii="Arial" w:eastAsia="Arial" w:hAnsi="Arial" w:cs="Arial"/>
          <w:color w:val="111111"/>
          <w:spacing w:val="4"/>
          <w:w w:val="104"/>
        </w:rPr>
        <w:t>o</w:t>
      </w:r>
      <w:r>
        <w:rPr>
          <w:rFonts w:ascii="Arial" w:eastAsia="Arial" w:hAnsi="Arial" w:cs="Arial"/>
          <w:color w:val="111111"/>
          <w:spacing w:val="1"/>
          <w:w w:val="104"/>
        </w:rPr>
        <w:t>i</w:t>
      </w:r>
      <w:r>
        <w:rPr>
          <w:rFonts w:ascii="Arial" w:eastAsia="Arial" w:hAnsi="Arial" w:cs="Arial"/>
          <w:color w:val="111111"/>
          <w:w w:val="104"/>
        </w:rPr>
        <w:t>s</w:t>
      </w:r>
      <w:proofErr w:type="spellEnd"/>
      <w:r>
        <w:rPr>
          <w:rFonts w:ascii="Arial" w:eastAsia="Arial" w:hAnsi="Arial" w:cs="Arial"/>
          <w:color w:val="111111"/>
          <w:spacing w:val="15"/>
          <w:w w:val="104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  <w:spacing w:val="4"/>
        </w:rPr>
        <w:t>n</w:t>
      </w:r>
      <w:r>
        <w:rPr>
          <w:rFonts w:ascii="Arial" w:eastAsia="Arial" w:hAnsi="Arial" w:cs="Arial"/>
          <w:color w:val="111111"/>
        </w:rPr>
        <w:t xml:space="preserve">d </w:t>
      </w:r>
      <w:r>
        <w:rPr>
          <w:rFonts w:ascii="Arial" w:eastAsia="Arial" w:hAnsi="Arial" w:cs="Arial"/>
          <w:color w:val="111111"/>
          <w:spacing w:val="3"/>
        </w:rPr>
        <w:t>o</w:t>
      </w:r>
      <w:r>
        <w:rPr>
          <w:rFonts w:ascii="Arial" w:eastAsia="Arial" w:hAnsi="Arial" w:cs="Arial"/>
          <w:color w:val="111111"/>
          <w:spacing w:val="4"/>
        </w:rPr>
        <w:t>n</w:t>
      </w:r>
      <w:r w:rsidR="00D11A96">
        <w:rPr>
          <w:rFonts w:ascii="Arial" w:eastAsia="Arial" w:hAnsi="Arial" w:cs="Arial"/>
          <w:color w:val="111111"/>
        </w:rPr>
        <w:t>e</w:t>
      </w:r>
      <w:bookmarkStart w:id="0" w:name="_GoBack"/>
      <w:bookmarkEnd w:id="0"/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5"/>
        </w:rPr>
        <w:t>3</w:t>
      </w:r>
      <w:r>
        <w:rPr>
          <w:rFonts w:ascii="Arial" w:eastAsia="Arial" w:hAnsi="Arial" w:cs="Arial"/>
          <w:color w:val="111111"/>
          <w:spacing w:val="2"/>
          <w:w w:val="98"/>
        </w:rPr>
        <w:t>-</w:t>
      </w:r>
      <w:r>
        <w:rPr>
          <w:rFonts w:ascii="Arial" w:eastAsia="Arial" w:hAnsi="Arial" w:cs="Arial"/>
          <w:color w:val="111111"/>
          <w:spacing w:val="2"/>
          <w:w w:val="89"/>
        </w:rPr>
        <w:t>s</w:t>
      </w:r>
      <w:r>
        <w:rPr>
          <w:rFonts w:ascii="Arial" w:eastAsia="Arial" w:hAnsi="Arial" w:cs="Arial"/>
          <w:color w:val="111111"/>
          <w:spacing w:val="2"/>
          <w:w w:val="110"/>
        </w:rPr>
        <w:t>ea</w:t>
      </w:r>
      <w:r>
        <w:rPr>
          <w:rFonts w:ascii="Arial" w:eastAsia="Arial" w:hAnsi="Arial" w:cs="Arial"/>
          <w:color w:val="111111"/>
          <w:w w:val="144"/>
        </w:rPr>
        <w:t xml:space="preserve">t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spacing w:val="2"/>
          <w:w w:val="161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-2"/>
          <w:w w:val="103"/>
        </w:rPr>
        <w:t>c</w:t>
      </w:r>
      <w:r>
        <w:rPr>
          <w:rFonts w:ascii="Arial" w:eastAsia="Arial" w:hAnsi="Arial" w:cs="Arial"/>
          <w:color w:val="111111"/>
          <w:w w:val="127"/>
        </w:rPr>
        <w:t>y</w:t>
      </w:r>
      <w:r>
        <w:rPr>
          <w:rFonts w:ascii="Arial" w:eastAsia="Arial" w:hAnsi="Arial" w:cs="Arial"/>
          <w:color w:val="111111"/>
          <w:spacing w:val="5"/>
        </w:rPr>
        <w:t xml:space="preserve"> </w:t>
      </w:r>
      <w:r>
        <w:rPr>
          <w:rFonts w:ascii="Arial" w:eastAsia="Arial" w:hAnsi="Arial" w:cs="Arial"/>
          <w:color w:val="111111"/>
        </w:rPr>
        <w:t>f</w:t>
      </w:r>
      <w:r>
        <w:rPr>
          <w:rFonts w:ascii="Arial" w:eastAsia="Arial" w:hAnsi="Arial" w:cs="Arial"/>
          <w:color w:val="111111"/>
          <w:spacing w:val="5"/>
        </w:rPr>
        <w:t>o</w:t>
      </w:r>
      <w:r>
        <w:rPr>
          <w:rFonts w:ascii="Arial" w:eastAsia="Arial" w:hAnsi="Arial" w:cs="Arial"/>
          <w:color w:val="111111"/>
        </w:rPr>
        <w:t xml:space="preserve">r 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109"/>
        </w:rPr>
        <w:t>O</w:t>
      </w:r>
      <w:r>
        <w:rPr>
          <w:rFonts w:ascii="Arial" w:eastAsia="Arial" w:hAnsi="Arial" w:cs="Arial"/>
          <w:color w:val="111111"/>
          <w:w w:val="144"/>
        </w:rPr>
        <w:t>f</w:t>
      </w:r>
      <w:r>
        <w:rPr>
          <w:rFonts w:ascii="Arial" w:eastAsia="Arial" w:hAnsi="Arial" w:cs="Arial"/>
          <w:color w:val="111111"/>
          <w:spacing w:val="4"/>
          <w:w w:val="144"/>
        </w:rPr>
        <w:t>f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242424"/>
          <w:spacing w:val="1"/>
          <w:w w:val="95"/>
        </w:rPr>
        <w:t>l</w:t>
      </w:r>
      <w:r>
        <w:rPr>
          <w:rFonts w:ascii="Arial" w:eastAsia="Arial" w:hAnsi="Arial" w:cs="Arial"/>
          <w:color w:val="111111"/>
          <w:spacing w:val="3"/>
          <w:w w:val="131"/>
        </w:rPr>
        <w:t>y</w:t>
      </w:r>
      <w:proofErr w:type="spellEnd"/>
      <w:r>
        <w:rPr>
          <w:rFonts w:ascii="Arial" w:eastAsia="Arial" w:hAnsi="Arial" w:cs="Arial"/>
          <w:color w:val="242424"/>
          <w:w w:val="59"/>
        </w:rPr>
        <w:t>.</w:t>
      </w:r>
    </w:p>
    <w:p w:rsidR="00FD3E40" w:rsidRDefault="00FD3E40">
      <w:pPr>
        <w:spacing w:before="2" w:line="160" w:lineRule="exact"/>
        <w:rPr>
          <w:sz w:val="16"/>
          <w:szCs w:val="16"/>
        </w:rPr>
      </w:pPr>
    </w:p>
    <w:p w:rsidR="00FD3E40" w:rsidRDefault="00533171">
      <w:pPr>
        <w:spacing w:line="287" w:lineRule="auto"/>
        <w:ind w:left="1539" w:right="988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3"/>
          <w:w w:val="110"/>
        </w:rPr>
        <w:t>The</w:t>
      </w:r>
      <w:r>
        <w:rPr>
          <w:rFonts w:ascii="Arial" w:eastAsia="Arial" w:hAnsi="Arial" w:cs="Arial"/>
          <w:color w:val="111111"/>
          <w:spacing w:val="2"/>
          <w:w w:val="110"/>
        </w:rPr>
        <w:t>r</w:t>
      </w:r>
      <w:r>
        <w:rPr>
          <w:rFonts w:ascii="Arial" w:eastAsia="Arial" w:hAnsi="Arial" w:cs="Arial"/>
          <w:color w:val="111111"/>
          <w:w w:val="110"/>
        </w:rPr>
        <w:t>e</w:t>
      </w:r>
      <w:r>
        <w:rPr>
          <w:rFonts w:ascii="Arial" w:eastAsia="Arial" w:hAnsi="Arial" w:cs="Arial"/>
          <w:color w:val="111111"/>
          <w:spacing w:val="16"/>
          <w:w w:val="110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10"/>
        </w:rPr>
        <w:t>r</w:t>
      </w:r>
      <w:r>
        <w:rPr>
          <w:rFonts w:ascii="Arial" w:eastAsia="Arial" w:hAnsi="Arial" w:cs="Arial"/>
          <w:color w:val="111111"/>
          <w:w w:val="110"/>
        </w:rPr>
        <w:t>e</w:t>
      </w:r>
      <w:r>
        <w:rPr>
          <w:rFonts w:ascii="Arial" w:eastAsia="Arial" w:hAnsi="Arial" w:cs="Arial"/>
          <w:color w:val="111111"/>
          <w:spacing w:val="13"/>
          <w:w w:val="110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9</w:t>
      </w:r>
      <w:r>
        <w:rPr>
          <w:rFonts w:ascii="Arial" w:eastAsia="Arial" w:hAnsi="Arial" w:cs="Arial"/>
          <w:color w:val="111111"/>
          <w:spacing w:val="1"/>
        </w:rPr>
        <w:t>,</w:t>
      </w:r>
      <w:r>
        <w:rPr>
          <w:rFonts w:ascii="Arial" w:eastAsia="Arial" w:hAnsi="Arial" w:cs="Arial"/>
          <w:color w:val="111111"/>
          <w:spacing w:val="3"/>
        </w:rPr>
        <w:t>00</w:t>
      </w:r>
      <w:r>
        <w:rPr>
          <w:rFonts w:ascii="Arial" w:eastAsia="Arial" w:hAnsi="Arial" w:cs="Arial"/>
          <w:color w:val="111111"/>
        </w:rPr>
        <w:t xml:space="preserve">0 </w:t>
      </w:r>
      <w:r>
        <w:rPr>
          <w:rFonts w:ascii="Arial" w:eastAsia="Arial" w:hAnsi="Arial" w:cs="Arial"/>
          <w:color w:val="111111"/>
          <w:spacing w:val="5"/>
          <w:w w:val="114"/>
        </w:rPr>
        <w:t>m</w:t>
      </w:r>
      <w:r>
        <w:rPr>
          <w:rFonts w:ascii="Arial" w:eastAsia="Arial" w:hAnsi="Arial" w:cs="Arial"/>
          <w:color w:val="111111"/>
          <w:spacing w:val="3"/>
          <w:w w:val="114"/>
        </w:rPr>
        <w:t>o</w:t>
      </w:r>
      <w:r>
        <w:rPr>
          <w:rFonts w:ascii="Arial" w:eastAsia="Arial" w:hAnsi="Arial" w:cs="Arial"/>
          <w:color w:val="111111"/>
          <w:spacing w:val="2"/>
          <w:w w:val="114"/>
        </w:rPr>
        <w:t>r</w:t>
      </w:r>
      <w:r>
        <w:rPr>
          <w:rFonts w:ascii="Arial" w:eastAsia="Arial" w:hAnsi="Arial" w:cs="Arial"/>
          <w:color w:val="111111"/>
          <w:w w:val="114"/>
        </w:rPr>
        <w:t>e</w:t>
      </w:r>
      <w:r>
        <w:rPr>
          <w:rFonts w:ascii="Arial" w:eastAsia="Arial" w:hAnsi="Arial" w:cs="Arial"/>
          <w:color w:val="111111"/>
          <w:spacing w:val="3"/>
          <w:w w:val="114"/>
        </w:rPr>
        <w:t xml:space="preserve"> p</w:t>
      </w:r>
      <w:r>
        <w:rPr>
          <w:rFonts w:ascii="Arial" w:eastAsia="Arial" w:hAnsi="Arial" w:cs="Arial"/>
          <w:color w:val="111111"/>
          <w:spacing w:val="2"/>
          <w:w w:val="114"/>
        </w:rPr>
        <w:t>e</w:t>
      </w:r>
      <w:r>
        <w:rPr>
          <w:rFonts w:ascii="Arial" w:eastAsia="Arial" w:hAnsi="Arial" w:cs="Arial"/>
          <w:color w:val="111111"/>
          <w:spacing w:val="5"/>
          <w:w w:val="114"/>
        </w:rPr>
        <w:t>op</w:t>
      </w:r>
      <w:r>
        <w:rPr>
          <w:rFonts w:ascii="Arial" w:eastAsia="Arial" w:hAnsi="Arial" w:cs="Arial"/>
          <w:color w:val="111111"/>
          <w:spacing w:val="1"/>
          <w:w w:val="114"/>
        </w:rPr>
        <w:t>l</w:t>
      </w:r>
      <w:r>
        <w:rPr>
          <w:rFonts w:ascii="Arial" w:eastAsia="Arial" w:hAnsi="Arial" w:cs="Arial"/>
          <w:color w:val="111111"/>
          <w:w w:val="114"/>
        </w:rPr>
        <w:t>e</w:t>
      </w:r>
      <w:r>
        <w:rPr>
          <w:rFonts w:ascii="Arial" w:eastAsia="Arial" w:hAnsi="Arial" w:cs="Arial"/>
          <w:color w:val="111111"/>
          <w:spacing w:val="19"/>
          <w:w w:val="114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95"/>
        </w:rPr>
        <w:t>l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3"/>
          <w:w w:val="131"/>
        </w:rPr>
        <w:t>v</w:t>
      </w:r>
      <w:r>
        <w:rPr>
          <w:rFonts w:ascii="Arial" w:eastAsia="Arial" w:hAnsi="Arial" w:cs="Arial"/>
          <w:color w:val="111111"/>
          <w:spacing w:val="1"/>
          <w:w w:val="105"/>
        </w:rPr>
        <w:t>i</w:t>
      </w:r>
      <w:r>
        <w:rPr>
          <w:rFonts w:ascii="Arial" w:eastAsia="Arial" w:hAnsi="Arial" w:cs="Arial"/>
          <w:color w:val="111111"/>
          <w:spacing w:val="4"/>
          <w:w w:val="126"/>
        </w:rPr>
        <w:t>n</w:t>
      </w:r>
      <w:r>
        <w:rPr>
          <w:rFonts w:ascii="Arial" w:eastAsia="Arial" w:hAnsi="Arial" w:cs="Arial"/>
          <w:color w:val="111111"/>
          <w:w w:val="114"/>
        </w:rPr>
        <w:t>g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2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-3"/>
          <w:w w:val="152"/>
        </w:rPr>
        <w:t>t</w:t>
      </w:r>
      <w:r>
        <w:rPr>
          <w:rFonts w:ascii="Arial" w:eastAsia="Arial" w:hAnsi="Arial" w:cs="Arial"/>
          <w:color w:val="111111"/>
          <w:w w:val="127"/>
        </w:rPr>
        <w:t>y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2"/>
        </w:rPr>
        <w:t>La</w:t>
      </w:r>
      <w:r>
        <w:rPr>
          <w:rFonts w:ascii="Arial" w:eastAsia="Arial" w:hAnsi="Arial" w:cs="Arial"/>
          <w:color w:val="111111"/>
          <w:spacing w:val="4"/>
        </w:rPr>
        <w:t>o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proofErr w:type="spellEnd"/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9"/>
        </w:rPr>
        <w:t>t</w:t>
      </w:r>
      <w:r>
        <w:rPr>
          <w:rFonts w:ascii="Arial" w:eastAsia="Arial" w:hAnsi="Arial" w:cs="Arial"/>
          <w:color w:val="111111"/>
          <w:spacing w:val="4"/>
          <w:w w:val="119"/>
        </w:rPr>
        <w:t>ha</w:t>
      </w:r>
      <w:r>
        <w:rPr>
          <w:rFonts w:ascii="Arial" w:eastAsia="Arial" w:hAnsi="Arial" w:cs="Arial"/>
          <w:color w:val="111111"/>
          <w:w w:val="119"/>
        </w:rPr>
        <w:t>n</w:t>
      </w:r>
      <w:r>
        <w:rPr>
          <w:rFonts w:ascii="Arial" w:eastAsia="Arial" w:hAnsi="Arial" w:cs="Arial"/>
          <w:color w:val="111111"/>
          <w:spacing w:val="14"/>
          <w:w w:val="119"/>
        </w:rPr>
        <w:t xml:space="preserve"> </w:t>
      </w:r>
      <w:r>
        <w:rPr>
          <w:rFonts w:ascii="Arial" w:eastAsia="Arial" w:hAnsi="Arial" w:cs="Arial"/>
          <w:i/>
          <w:color w:val="111111"/>
          <w:spacing w:val="1"/>
        </w:rPr>
        <w:t>i</w:t>
      </w:r>
      <w:r>
        <w:rPr>
          <w:rFonts w:ascii="Arial" w:eastAsia="Arial" w:hAnsi="Arial" w:cs="Arial"/>
          <w:i/>
          <w:color w:val="242424"/>
        </w:rPr>
        <w:t>n</w:t>
      </w:r>
      <w:r>
        <w:rPr>
          <w:rFonts w:ascii="Arial" w:eastAsia="Arial" w:hAnsi="Arial" w:cs="Arial"/>
          <w:i/>
          <w:color w:val="242424"/>
          <w:spacing w:val="42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w w:val="122"/>
        </w:rPr>
        <w:t>y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109"/>
        </w:rPr>
        <w:t>O</w:t>
      </w:r>
      <w:r>
        <w:rPr>
          <w:rFonts w:ascii="Arial" w:eastAsia="Arial" w:hAnsi="Arial" w:cs="Arial"/>
          <w:color w:val="111111"/>
          <w:w w:val="144"/>
        </w:rPr>
        <w:t>f</w:t>
      </w:r>
      <w:r>
        <w:rPr>
          <w:rFonts w:ascii="Arial" w:eastAsia="Arial" w:hAnsi="Arial" w:cs="Arial"/>
          <w:color w:val="111111"/>
          <w:spacing w:val="-1"/>
          <w:w w:val="144"/>
        </w:rPr>
        <w:t>f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1"/>
          <w:w w:val="105"/>
        </w:rPr>
        <w:t>l</w:t>
      </w:r>
      <w:r>
        <w:rPr>
          <w:rFonts w:ascii="Arial" w:eastAsia="Arial" w:hAnsi="Arial" w:cs="Arial"/>
          <w:color w:val="111111"/>
          <w:spacing w:val="3"/>
          <w:w w:val="131"/>
        </w:rPr>
        <w:t>y</w:t>
      </w:r>
      <w:proofErr w:type="spellEnd"/>
      <w:r>
        <w:rPr>
          <w:rFonts w:ascii="Arial" w:eastAsia="Arial" w:hAnsi="Arial" w:cs="Arial"/>
          <w:color w:val="242424"/>
          <w:w w:val="67"/>
        </w:rPr>
        <w:t>.</w:t>
      </w:r>
      <w:r>
        <w:rPr>
          <w:rFonts w:ascii="Arial" w:eastAsia="Arial" w:hAnsi="Arial" w:cs="Arial"/>
          <w:color w:val="242424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</w:t>
      </w:r>
      <w:r>
        <w:rPr>
          <w:rFonts w:ascii="Arial" w:eastAsia="Arial" w:hAnsi="Arial" w:cs="Arial"/>
          <w:color w:val="111111"/>
        </w:rPr>
        <w:t>o</w:t>
      </w:r>
      <w:r>
        <w:rPr>
          <w:rFonts w:ascii="Arial" w:eastAsia="Arial" w:hAnsi="Arial" w:cs="Arial"/>
          <w:color w:val="111111"/>
          <w:spacing w:val="35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5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4"/>
          <w:w w:val="122"/>
        </w:rPr>
        <w:t>u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w w:val="105"/>
        </w:rPr>
        <w:t xml:space="preserve">e </w:t>
      </w:r>
      <w:r>
        <w:rPr>
          <w:rFonts w:ascii="Arial" w:eastAsia="Arial" w:hAnsi="Arial" w:cs="Arial"/>
          <w:color w:val="111111"/>
          <w:spacing w:val="2"/>
          <w:w w:val="119"/>
        </w:rPr>
        <w:t>t</w:t>
      </w:r>
      <w:r>
        <w:rPr>
          <w:rFonts w:ascii="Arial" w:eastAsia="Arial" w:hAnsi="Arial" w:cs="Arial"/>
          <w:color w:val="111111"/>
          <w:spacing w:val="5"/>
          <w:w w:val="119"/>
        </w:rPr>
        <w:t>h</w:t>
      </w:r>
      <w:r>
        <w:rPr>
          <w:rFonts w:ascii="Arial" w:eastAsia="Arial" w:hAnsi="Arial" w:cs="Arial"/>
          <w:color w:val="111111"/>
          <w:w w:val="119"/>
        </w:rPr>
        <w:t xml:space="preserve">e 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3"/>
          <w:w w:val="118"/>
        </w:rPr>
        <w:t>p</w:t>
      </w:r>
      <w:r>
        <w:rPr>
          <w:rFonts w:ascii="Arial" w:eastAsia="Arial" w:hAnsi="Arial" w:cs="Arial"/>
          <w:color w:val="111111"/>
          <w:spacing w:val="4"/>
          <w:w w:val="126"/>
        </w:rPr>
        <w:t>p</w:t>
      </w:r>
      <w:r>
        <w:rPr>
          <w:rFonts w:ascii="Arial" w:eastAsia="Arial" w:hAnsi="Arial" w:cs="Arial"/>
          <w:color w:val="111111"/>
          <w:w w:val="119"/>
        </w:rPr>
        <w:t>r</w:t>
      </w:r>
      <w:r>
        <w:rPr>
          <w:rFonts w:ascii="Arial" w:eastAsia="Arial" w:hAnsi="Arial" w:cs="Arial"/>
          <w:color w:val="111111"/>
          <w:spacing w:val="4"/>
          <w:w w:val="119"/>
        </w:rPr>
        <w:t>o</w:t>
      </w:r>
      <w:r>
        <w:rPr>
          <w:rFonts w:ascii="Arial" w:eastAsia="Arial" w:hAnsi="Arial" w:cs="Arial"/>
          <w:color w:val="111111"/>
          <w:spacing w:val="4"/>
          <w:w w:val="122"/>
        </w:rPr>
        <w:t>p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w w:val="105"/>
        </w:rPr>
        <w:t>e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4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26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3"/>
          <w:w w:val="114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w w:val="118"/>
        </w:rPr>
        <w:t>n</w:t>
      </w:r>
      <w:r>
        <w:rPr>
          <w:rFonts w:ascii="Arial" w:eastAsia="Arial" w:hAnsi="Arial" w:cs="Arial"/>
          <w:color w:val="111111"/>
          <w:spacing w:val="20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5"/>
        </w:rPr>
        <w:t>p</w:t>
      </w:r>
      <w:r>
        <w:rPr>
          <w:rFonts w:ascii="Arial" w:eastAsia="Arial" w:hAnsi="Arial" w:cs="Arial"/>
          <w:color w:val="111111"/>
          <w:spacing w:val="2"/>
          <w:w w:val="115"/>
        </w:rPr>
        <w:t>e</w:t>
      </w:r>
      <w:r>
        <w:rPr>
          <w:rFonts w:ascii="Arial" w:eastAsia="Arial" w:hAnsi="Arial" w:cs="Arial"/>
          <w:color w:val="111111"/>
          <w:w w:val="115"/>
        </w:rPr>
        <w:t>r</w:t>
      </w:r>
      <w:r>
        <w:rPr>
          <w:rFonts w:ascii="Arial" w:eastAsia="Arial" w:hAnsi="Arial" w:cs="Arial"/>
          <w:color w:val="111111"/>
          <w:spacing w:val="-4"/>
          <w:w w:val="115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TD</w:t>
      </w:r>
      <w:r>
        <w:rPr>
          <w:rFonts w:ascii="Arial" w:eastAsia="Arial" w:hAnsi="Arial" w:cs="Arial"/>
          <w:color w:val="111111"/>
        </w:rPr>
        <w:t>,</w:t>
      </w:r>
      <w:r>
        <w:rPr>
          <w:rFonts w:ascii="Arial" w:eastAsia="Arial" w:hAnsi="Arial" w:cs="Arial"/>
          <w:color w:val="111111"/>
          <w:spacing w:val="30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3"/>
        </w:rPr>
        <w:t>4</w:t>
      </w:r>
      <w:r>
        <w:rPr>
          <w:rFonts w:ascii="Arial" w:eastAsia="Arial" w:hAnsi="Arial" w:cs="Arial"/>
          <w:color w:val="111111"/>
          <w:spacing w:val="2"/>
          <w:w w:val="113"/>
        </w:rPr>
        <w:t>,</w:t>
      </w:r>
      <w:r>
        <w:rPr>
          <w:rFonts w:ascii="Arial" w:eastAsia="Arial" w:hAnsi="Arial" w:cs="Arial"/>
          <w:color w:val="111111"/>
          <w:spacing w:val="3"/>
          <w:w w:val="113"/>
        </w:rPr>
        <w:t>5</w:t>
      </w:r>
      <w:r>
        <w:rPr>
          <w:rFonts w:ascii="Arial" w:eastAsia="Arial" w:hAnsi="Arial" w:cs="Arial"/>
          <w:color w:val="111111"/>
          <w:spacing w:val="4"/>
          <w:w w:val="113"/>
        </w:rPr>
        <w:t>0</w:t>
      </w:r>
      <w:r>
        <w:rPr>
          <w:rFonts w:ascii="Arial" w:eastAsia="Arial" w:hAnsi="Arial" w:cs="Arial"/>
          <w:color w:val="111111"/>
          <w:w w:val="113"/>
        </w:rPr>
        <w:t>0</w:t>
      </w:r>
      <w:r>
        <w:rPr>
          <w:rFonts w:ascii="Arial" w:eastAsia="Arial" w:hAnsi="Arial" w:cs="Arial"/>
          <w:color w:val="111111"/>
          <w:spacing w:val="12"/>
          <w:w w:val="113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3"/>
        </w:rPr>
        <w:t>p</w:t>
      </w:r>
      <w:r>
        <w:rPr>
          <w:rFonts w:ascii="Arial" w:eastAsia="Arial" w:hAnsi="Arial" w:cs="Arial"/>
          <w:color w:val="111111"/>
          <w:spacing w:val="2"/>
          <w:w w:val="113"/>
        </w:rPr>
        <w:t>e</w:t>
      </w:r>
      <w:r>
        <w:rPr>
          <w:rFonts w:ascii="Arial" w:eastAsia="Arial" w:hAnsi="Arial" w:cs="Arial"/>
          <w:color w:val="111111"/>
          <w:spacing w:val="3"/>
          <w:w w:val="113"/>
        </w:rPr>
        <w:t>o</w:t>
      </w:r>
      <w:r>
        <w:rPr>
          <w:rFonts w:ascii="Arial" w:eastAsia="Arial" w:hAnsi="Arial" w:cs="Arial"/>
          <w:color w:val="111111"/>
          <w:spacing w:val="4"/>
          <w:w w:val="113"/>
        </w:rPr>
        <w:t>p</w:t>
      </w:r>
      <w:r>
        <w:rPr>
          <w:rFonts w:ascii="Arial" w:eastAsia="Arial" w:hAnsi="Arial" w:cs="Arial"/>
          <w:color w:val="111111"/>
          <w:spacing w:val="1"/>
          <w:w w:val="113"/>
        </w:rPr>
        <w:t>l</w:t>
      </w:r>
      <w:r>
        <w:rPr>
          <w:rFonts w:ascii="Arial" w:eastAsia="Arial" w:hAnsi="Arial" w:cs="Arial"/>
          <w:color w:val="111111"/>
          <w:w w:val="113"/>
        </w:rPr>
        <w:t>e</w:t>
      </w:r>
      <w:r>
        <w:rPr>
          <w:rFonts w:ascii="Arial" w:eastAsia="Arial" w:hAnsi="Arial" w:cs="Arial"/>
          <w:color w:val="111111"/>
          <w:spacing w:val="17"/>
          <w:w w:val="113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3"/>
          <w:w w:val="118"/>
        </w:rPr>
        <w:t>h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1"/>
          <w:w w:val="127"/>
        </w:rPr>
        <w:t>l</w:t>
      </w:r>
      <w:r>
        <w:rPr>
          <w:rFonts w:ascii="Arial" w:eastAsia="Arial" w:hAnsi="Arial" w:cs="Arial"/>
          <w:color w:val="111111"/>
          <w:w w:val="114"/>
        </w:rPr>
        <w:t>d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spacing w:val="2"/>
        </w:rPr>
        <w:t>b</w:t>
      </w:r>
      <w:r>
        <w:rPr>
          <w:rFonts w:ascii="Arial" w:eastAsia="Arial" w:hAnsi="Arial" w:cs="Arial"/>
          <w:color w:val="111111"/>
        </w:rPr>
        <w:t>e</w:t>
      </w:r>
      <w:r>
        <w:rPr>
          <w:rFonts w:ascii="Arial" w:eastAsia="Arial" w:hAnsi="Arial" w:cs="Arial"/>
          <w:color w:val="111111"/>
          <w:spacing w:val="3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7"/>
        </w:rPr>
        <w:t>tr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2"/>
          <w:w w:val="152"/>
        </w:rPr>
        <w:t>f</w:t>
      </w:r>
      <w:r>
        <w:rPr>
          <w:rFonts w:ascii="Arial" w:eastAsia="Arial" w:hAnsi="Arial" w:cs="Arial"/>
          <w:color w:val="111111"/>
          <w:spacing w:val="3"/>
          <w:w w:val="105"/>
        </w:rPr>
        <w:t>e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2"/>
          <w:w w:val="120"/>
        </w:rPr>
        <w:t>r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w w:val="114"/>
        </w:rPr>
        <w:t>d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8"/>
        </w:rPr>
        <w:t>f</w:t>
      </w:r>
      <w:r>
        <w:rPr>
          <w:rFonts w:ascii="Arial" w:eastAsia="Arial" w:hAnsi="Arial" w:cs="Arial"/>
          <w:color w:val="111111"/>
          <w:w w:val="118"/>
        </w:rPr>
        <w:t>r</w:t>
      </w:r>
      <w:r>
        <w:rPr>
          <w:rFonts w:ascii="Arial" w:eastAsia="Arial" w:hAnsi="Arial" w:cs="Arial"/>
          <w:color w:val="111111"/>
          <w:spacing w:val="5"/>
          <w:w w:val="118"/>
        </w:rPr>
        <w:t>o</w:t>
      </w:r>
      <w:r>
        <w:rPr>
          <w:rFonts w:ascii="Arial" w:eastAsia="Arial" w:hAnsi="Arial" w:cs="Arial"/>
          <w:color w:val="111111"/>
          <w:w w:val="118"/>
        </w:rPr>
        <w:t>m</w:t>
      </w:r>
      <w:r>
        <w:rPr>
          <w:rFonts w:ascii="Arial" w:eastAsia="Arial" w:hAnsi="Arial" w:cs="Arial"/>
          <w:color w:val="111111"/>
          <w:spacing w:val="17"/>
          <w:w w:val="118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2"/>
        </w:rPr>
        <w:t>La</w:t>
      </w:r>
      <w:r>
        <w:rPr>
          <w:rFonts w:ascii="Arial" w:eastAsia="Arial" w:hAnsi="Arial" w:cs="Arial"/>
          <w:color w:val="111111"/>
          <w:spacing w:val="4"/>
        </w:rPr>
        <w:t>o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proofErr w:type="spellEnd"/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0"/>
        </w:rPr>
        <w:t>t</w:t>
      </w:r>
      <w:r>
        <w:rPr>
          <w:rFonts w:ascii="Arial" w:eastAsia="Arial" w:hAnsi="Arial" w:cs="Arial"/>
          <w:color w:val="111111"/>
          <w:w w:val="120"/>
        </w:rPr>
        <w:t>o</w:t>
      </w:r>
      <w:r>
        <w:rPr>
          <w:rFonts w:ascii="Arial" w:eastAsia="Arial" w:hAnsi="Arial" w:cs="Arial"/>
          <w:color w:val="111111"/>
          <w:spacing w:val="5"/>
          <w:w w:val="120"/>
        </w:rPr>
        <w:t xml:space="preserve"> </w:t>
      </w:r>
      <w:r>
        <w:rPr>
          <w:rFonts w:ascii="Arial" w:eastAsia="Arial" w:hAnsi="Arial" w:cs="Arial"/>
          <w:color w:val="111111"/>
        </w:rPr>
        <w:t xml:space="preserve">a </w:t>
      </w:r>
      <w:r>
        <w:rPr>
          <w:rFonts w:ascii="Arial" w:eastAsia="Arial" w:hAnsi="Arial" w:cs="Arial"/>
          <w:color w:val="111111"/>
          <w:spacing w:val="4"/>
          <w:w w:val="119"/>
        </w:rPr>
        <w:t>n</w:t>
      </w:r>
      <w:r>
        <w:rPr>
          <w:rFonts w:ascii="Arial" w:eastAsia="Arial" w:hAnsi="Arial" w:cs="Arial"/>
          <w:color w:val="111111"/>
          <w:spacing w:val="2"/>
          <w:w w:val="119"/>
        </w:rPr>
        <w:t>e</w:t>
      </w:r>
      <w:r>
        <w:rPr>
          <w:rFonts w:ascii="Arial" w:eastAsia="Arial" w:hAnsi="Arial" w:cs="Arial"/>
          <w:color w:val="111111"/>
          <w:w w:val="119"/>
        </w:rPr>
        <w:t>w</w:t>
      </w:r>
      <w:r>
        <w:rPr>
          <w:rFonts w:ascii="Arial" w:eastAsia="Arial" w:hAnsi="Arial" w:cs="Arial"/>
          <w:color w:val="111111"/>
          <w:spacing w:val="5"/>
          <w:w w:val="1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4"/>
          <w:w w:val="119"/>
        </w:rPr>
        <w:t>O</w:t>
      </w:r>
      <w:r>
        <w:rPr>
          <w:rFonts w:ascii="Arial" w:eastAsia="Arial" w:hAnsi="Arial" w:cs="Arial"/>
          <w:color w:val="111111"/>
          <w:w w:val="119"/>
        </w:rPr>
        <w:t>f</w:t>
      </w:r>
      <w:r>
        <w:rPr>
          <w:rFonts w:ascii="Arial" w:eastAsia="Arial" w:hAnsi="Arial" w:cs="Arial"/>
          <w:color w:val="111111"/>
          <w:spacing w:val="-1"/>
          <w:w w:val="119"/>
        </w:rPr>
        <w:t>f</w:t>
      </w:r>
      <w:r>
        <w:rPr>
          <w:rFonts w:ascii="Arial" w:eastAsia="Arial" w:hAnsi="Arial" w:cs="Arial"/>
          <w:color w:val="111111"/>
          <w:spacing w:val="2"/>
          <w:w w:val="119"/>
        </w:rPr>
        <w:t>a</w:t>
      </w:r>
      <w:r>
        <w:rPr>
          <w:rFonts w:ascii="Arial" w:eastAsia="Arial" w:hAnsi="Arial" w:cs="Arial"/>
          <w:color w:val="111111"/>
          <w:spacing w:val="1"/>
          <w:w w:val="119"/>
        </w:rPr>
        <w:t>l</w:t>
      </w:r>
      <w:r>
        <w:rPr>
          <w:rFonts w:ascii="Arial" w:eastAsia="Arial" w:hAnsi="Arial" w:cs="Arial"/>
          <w:color w:val="111111"/>
          <w:w w:val="119"/>
        </w:rPr>
        <w:t>y</w:t>
      </w:r>
      <w:proofErr w:type="spellEnd"/>
      <w:r>
        <w:rPr>
          <w:rFonts w:ascii="Arial" w:eastAsia="Arial" w:hAnsi="Arial" w:cs="Arial"/>
          <w:color w:val="111111"/>
          <w:spacing w:val="2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1"/>
        </w:rPr>
        <w:t>3</w:t>
      </w:r>
      <w:r>
        <w:rPr>
          <w:rFonts w:ascii="Arial" w:eastAsia="Arial" w:hAnsi="Arial" w:cs="Arial"/>
          <w:color w:val="111111"/>
          <w:spacing w:val="2"/>
          <w:w w:val="98"/>
        </w:rPr>
        <w:t>-</w:t>
      </w:r>
      <w:r>
        <w:rPr>
          <w:rFonts w:ascii="Arial" w:eastAsia="Arial" w:hAnsi="Arial" w:cs="Arial"/>
          <w:color w:val="111111"/>
          <w:spacing w:val="2"/>
          <w:w w:val="89"/>
        </w:rPr>
        <w:t>s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w w:val="144"/>
        </w:rPr>
        <w:t>t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94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-2"/>
          <w:w w:val="103"/>
        </w:rPr>
        <w:t>c</w:t>
      </w:r>
      <w:r>
        <w:rPr>
          <w:rFonts w:ascii="Arial" w:eastAsia="Arial" w:hAnsi="Arial" w:cs="Arial"/>
          <w:color w:val="111111"/>
          <w:w w:val="105"/>
        </w:rPr>
        <w:t>y.</w:t>
      </w:r>
      <w:r>
        <w:rPr>
          <w:rFonts w:ascii="Arial" w:eastAsia="Arial" w:hAnsi="Arial" w:cs="Arial"/>
          <w:color w:val="111111"/>
          <w:spacing w:val="26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Th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40"/>
        </w:rPr>
        <w:t xml:space="preserve"> </w:t>
      </w:r>
      <w:r>
        <w:rPr>
          <w:rFonts w:ascii="Arial" w:eastAsia="Arial" w:hAnsi="Arial" w:cs="Arial"/>
          <w:color w:val="111111"/>
          <w:spacing w:val="6"/>
          <w:w w:val="117"/>
        </w:rPr>
        <w:t>w</w:t>
      </w:r>
      <w:r>
        <w:rPr>
          <w:rFonts w:ascii="Arial" w:eastAsia="Arial" w:hAnsi="Arial" w:cs="Arial"/>
          <w:color w:val="111111"/>
          <w:w w:val="117"/>
        </w:rPr>
        <w:t>ill</w:t>
      </w:r>
      <w:r>
        <w:rPr>
          <w:rFonts w:ascii="Arial" w:eastAsia="Arial" w:hAnsi="Arial" w:cs="Arial"/>
          <w:color w:val="111111"/>
          <w:spacing w:val="32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7"/>
        </w:rPr>
        <w:t>e</w:t>
      </w:r>
      <w:r>
        <w:rPr>
          <w:rFonts w:ascii="Arial" w:eastAsia="Arial" w:hAnsi="Arial" w:cs="Arial"/>
          <w:color w:val="111111"/>
          <w:spacing w:val="5"/>
          <w:w w:val="117"/>
        </w:rPr>
        <w:t>n</w:t>
      </w:r>
      <w:r>
        <w:rPr>
          <w:rFonts w:ascii="Arial" w:eastAsia="Arial" w:hAnsi="Arial" w:cs="Arial"/>
          <w:color w:val="111111"/>
          <w:spacing w:val="3"/>
          <w:w w:val="117"/>
        </w:rPr>
        <w:t>s</w:t>
      </w:r>
      <w:r>
        <w:rPr>
          <w:rFonts w:ascii="Arial" w:eastAsia="Arial" w:hAnsi="Arial" w:cs="Arial"/>
          <w:color w:val="111111"/>
          <w:spacing w:val="5"/>
          <w:w w:val="117"/>
        </w:rPr>
        <w:t>u</w:t>
      </w:r>
      <w:r>
        <w:rPr>
          <w:rFonts w:ascii="Arial" w:eastAsia="Arial" w:hAnsi="Arial" w:cs="Arial"/>
          <w:color w:val="111111"/>
          <w:spacing w:val="2"/>
          <w:w w:val="117"/>
        </w:rPr>
        <w:t>r</w:t>
      </w:r>
      <w:r>
        <w:rPr>
          <w:rFonts w:ascii="Arial" w:eastAsia="Arial" w:hAnsi="Arial" w:cs="Arial"/>
          <w:color w:val="111111"/>
          <w:w w:val="117"/>
        </w:rPr>
        <w:t>e</w:t>
      </w:r>
      <w:r>
        <w:rPr>
          <w:rFonts w:ascii="Arial" w:eastAsia="Arial" w:hAnsi="Arial" w:cs="Arial"/>
          <w:color w:val="111111"/>
          <w:spacing w:val="-29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7"/>
        </w:rPr>
        <w:t>t</w:t>
      </w:r>
      <w:r>
        <w:rPr>
          <w:rFonts w:ascii="Arial" w:eastAsia="Arial" w:hAnsi="Arial" w:cs="Arial"/>
          <w:color w:val="111111"/>
          <w:spacing w:val="5"/>
          <w:w w:val="117"/>
        </w:rPr>
        <w:t>h</w:t>
      </w:r>
      <w:r>
        <w:rPr>
          <w:rFonts w:ascii="Arial" w:eastAsia="Arial" w:hAnsi="Arial" w:cs="Arial"/>
          <w:color w:val="111111"/>
          <w:spacing w:val="2"/>
          <w:w w:val="117"/>
        </w:rPr>
        <w:t>a</w:t>
      </w:r>
      <w:r>
        <w:rPr>
          <w:rFonts w:ascii="Arial" w:eastAsia="Arial" w:hAnsi="Arial" w:cs="Arial"/>
          <w:color w:val="111111"/>
          <w:w w:val="117"/>
        </w:rPr>
        <w:t>t</w:t>
      </w:r>
      <w:r>
        <w:rPr>
          <w:rFonts w:ascii="Arial" w:eastAsia="Arial" w:hAnsi="Arial" w:cs="Arial"/>
          <w:color w:val="111111"/>
          <w:spacing w:val="26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7"/>
        </w:rPr>
        <w:t>t</w:t>
      </w:r>
      <w:r>
        <w:rPr>
          <w:rFonts w:ascii="Arial" w:eastAsia="Arial" w:hAnsi="Arial" w:cs="Arial"/>
          <w:color w:val="111111"/>
          <w:spacing w:val="3"/>
          <w:w w:val="117"/>
        </w:rPr>
        <w:t>h</w:t>
      </w:r>
      <w:r>
        <w:rPr>
          <w:rFonts w:ascii="Arial" w:eastAsia="Arial" w:hAnsi="Arial" w:cs="Arial"/>
          <w:color w:val="111111"/>
          <w:w w:val="117"/>
        </w:rPr>
        <w:t>e</w:t>
      </w:r>
      <w:r>
        <w:rPr>
          <w:rFonts w:ascii="Arial" w:eastAsia="Arial" w:hAnsi="Arial" w:cs="Arial"/>
          <w:color w:val="111111"/>
          <w:spacing w:val="7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4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22"/>
        </w:rPr>
        <w:t>pu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3"/>
          <w:w w:val="114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w w:val="114"/>
        </w:rPr>
        <w:t>n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3"/>
        </w:rPr>
        <w:t>pe</w:t>
      </w:r>
      <w:r>
        <w:rPr>
          <w:rFonts w:ascii="Arial" w:eastAsia="Arial" w:hAnsi="Arial" w:cs="Arial"/>
          <w:color w:val="111111"/>
          <w:w w:val="113"/>
        </w:rPr>
        <w:t>r</w:t>
      </w:r>
      <w:r>
        <w:rPr>
          <w:rFonts w:ascii="Arial" w:eastAsia="Arial" w:hAnsi="Arial" w:cs="Arial"/>
          <w:color w:val="111111"/>
          <w:spacing w:val="4"/>
          <w:w w:val="113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</w:t>
      </w:r>
      <w:r>
        <w:rPr>
          <w:rFonts w:ascii="Arial" w:eastAsia="Arial" w:hAnsi="Arial" w:cs="Arial"/>
          <w:color w:val="111111"/>
        </w:rPr>
        <w:t>D</w:t>
      </w:r>
      <w:r>
        <w:rPr>
          <w:rFonts w:ascii="Arial" w:eastAsia="Arial" w:hAnsi="Arial" w:cs="Arial"/>
          <w:color w:val="111111"/>
          <w:spacing w:val="31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95"/>
        </w:rPr>
        <w:t>l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w w:val="110"/>
        </w:rPr>
        <w:t xml:space="preserve">e </w:t>
      </w:r>
      <w:r>
        <w:rPr>
          <w:rFonts w:ascii="Arial" w:eastAsia="Arial" w:hAnsi="Arial" w:cs="Arial"/>
          <w:color w:val="111111"/>
          <w:spacing w:val="5"/>
          <w:w w:val="122"/>
        </w:rPr>
        <w:t>w</w:t>
      </w:r>
      <w:r>
        <w:rPr>
          <w:rFonts w:ascii="Arial" w:eastAsia="Arial" w:hAnsi="Arial" w:cs="Arial"/>
          <w:color w:val="111111"/>
          <w:spacing w:val="1"/>
          <w:w w:val="122"/>
        </w:rPr>
        <w:t>i</w:t>
      </w:r>
      <w:r>
        <w:rPr>
          <w:rFonts w:ascii="Arial" w:eastAsia="Arial" w:hAnsi="Arial" w:cs="Arial"/>
          <w:color w:val="111111"/>
          <w:spacing w:val="2"/>
          <w:w w:val="122"/>
        </w:rPr>
        <w:t>t</w:t>
      </w:r>
      <w:r>
        <w:rPr>
          <w:rFonts w:ascii="Arial" w:eastAsia="Arial" w:hAnsi="Arial" w:cs="Arial"/>
          <w:color w:val="111111"/>
          <w:w w:val="122"/>
        </w:rPr>
        <w:t>h</w:t>
      </w:r>
      <w:r>
        <w:rPr>
          <w:rFonts w:ascii="Arial" w:eastAsia="Arial" w:hAnsi="Arial" w:cs="Arial"/>
          <w:color w:val="111111"/>
          <w:spacing w:val="22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t</w:t>
      </w:r>
      <w:r>
        <w:rPr>
          <w:rFonts w:ascii="Arial" w:eastAsia="Arial" w:hAnsi="Arial" w:cs="Arial"/>
          <w:color w:val="111111"/>
          <w:spacing w:val="4"/>
          <w:w w:val="122"/>
        </w:rPr>
        <w:t>h</w:t>
      </w:r>
      <w:r>
        <w:rPr>
          <w:rFonts w:ascii="Arial" w:eastAsia="Arial" w:hAnsi="Arial" w:cs="Arial"/>
          <w:color w:val="111111"/>
          <w:w w:val="122"/>
        </w:rPr>
        <w:t>e</w:t>
      </w:r>
      <w:r>
        <w:rPr>
          <w:rFonts w:ascii="Arial" w:eastAsia="Arial" w:hAnsi="Arial" w:cs="Arial"/>
          <w:color w:val="111111"/>
          <w:spacing w:val="-5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4"/>
        </w:rPr>
        <w:t>n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on</w:t>
      </w:r>
      <w:r>
        <w:rPr>
          <w:rFonts w:ascii="Arial" w:eastAsia="Arial" w:hAnsi="Arial" w:cs="Arial"/>
          <w:color w:val="111111"/>
          <w:spacing w:val="3"/>
          <w:w w:val="118"/>
        </w:rPr>
        <w:t>a</w:t>
      </w:r>
      <w:r>
        <w:rPr>
          <w:rFonts w:ascii="Arial" w:eastAsia="Arial" w:hAnsi="Arial" w:cs="Arial"/>
          <w:color w:val="111111"/>
          <w:w w:val="105"/>
        </w:rPr>
        <w:t>l</w:t>
      </w:r>
      <w:r>
        <w:rPr>
          <w:rFonts w:ascii="Arial" w:eastAsia="Arial" w:hAnsi="Arial" w:cs="Arial"/>
          <w:color w:val="111111"/>
          <w:spacing w:val="13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1"/>
        </w:rPr>
        <w:t>ave</w:t>
      </w:r>
      <w:r>
        <w:rPr>
          <w:rFonts w:ascii="Arial" w:eastAsia="Arial" w:hAnsi="Arial" w:cs="Arial"/>
          <w:color w:val="111111"/>
          <w:spacing w:val="2"/>
          <w:w w:val="111"/>
        </w:rPr>
        <w:t>ra</w:t>
      </w:r>
      <w:r>
        <w:rPr>
          <w:rFonts w:ascii="Arial" w:eastAsia="Arial" w:hAnsi="Arial" w:cs="Arial"/>
          <w:color w:val="111111"/>
          <w:spacing w:val="4"/>
          <w:w w:val="111"/>
        </w:rPr>
        <w:t>g</w:t>
      </w:r>
      <w:r>
        <w:rPr>
          <w:rFonts w:ascii="Arial" w:eastAsia="Arial" w:hAnsi="Arial" w:cs="Arial"/>
          <w:color w:val="111111"/>
          <w:w w:val="111"/>
        </w:rPr>
        <w:t>e</w:t>
      </w:r>
      <w:r>
        <w:rPr>
          <w:rFonts w:ascii="Arial" w:eastAsia="Arial" w:hAnsi="Arial" w:cs="Arial"/>
          <w:color w:val="111111"/>
          <w:spacing w:val="16"/>
          <w:w w:val="111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  <w:spacing w:val="4"/>
        </w:rPr>
        <w:t>n</w:t>
      </w:r>
      <w:r>
        <w:rPr>
          <w:rFonts w:ascii="Arial" w:eastAsia="Arial" w:hAnsi="Arial" w:cs="Arial"/>
          <w:color w:val="111111"/>
        </w:rPr>
        <w:t xml:space="preserve">d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7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113"/>
        </w:rPr>
        <w:t>li</w:t>
      </w:r>
      <w:r>
        <w:rPr>
          <w:rFonts w:ascii="Arial" w:eastAsia="Arial" w:hAnsi="Arial" w:cs="Arial"/>
          <w:color w:val="111111"/>
          <w:spacing w:val="4"/>
          <w:w w:val="113"/>
        </w:rPr>
        <w:t>n</w:t>
      </w:r>
      <w:r>
        <w:rPr>
          <w:rFonts w:ascii="Arial" w:eastAsia="Arial" w:hAnsi="Arial" w:cs="Arial"/>
          <w:color w:val="111111"/>
          <w:w w:val="113"/>
        </w:rPr>
        <w:t>e</w:t>
      </w:r>
      <w:r>
        <w:rPr>
          <w:rFonts w:ascii="Arial" w:eastAsia="Arial" w:hAnsi="Arial" w:cs="Arial"/>
          <w:color w:val="111111"/>
          <w:spacing w:val="11"/>
          <w:w w:val="113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26"/>
        </w:rPr>
        <w:t>w</w:t>
      </w:r>
      <w:r>
        <w:rPr>
          <w:rFonts w:ascii="Arial" w:eastAsia="Arial" w:hAnsi="Arial" w:cs="Arial"/>
          <w:color w:val="111111"/>
          <w:spacing w:val="1"/>
          <w:w w:val="126"/>
        </w:rPr>
        <w:t>i</w:t>
      </w:r>
      <w:r>
        <w:rPr>
          <w:rFonts w:ascii="Arial" w:eastAsia="Arial" w:hAnsi="Arial" w:cs="Arial"/>
          <w:color w:val="111111"/>
          <w:spacing w:val="3"/>
          <w:w w:val="126"/>
        </w:rPr>
        <w:t>t</w:t>
      </w:r>
      <w:r>
        <w:rPr>
          <w:rFonts w:ascii="Arial" w:eastAsia="Arial" w:hAnsi="Arial" w:cs="Arial"/>
          <w:color w:val="111111"/>
          <w:w w:val="126"/>
        </w:rPr>
        <w:t>h</w:t>
      </w:r>
      <w:r>
        <w:rPr>
          <w:rFonts w:ascii="Arial" w:eastAsia="Arial" w:hAnsi="Arial" w:cs="Arial"/>
          <w:color w:val="111111"/>
          <w:spacing w:val="10"/>
          <w:w w:val="12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0"/>
        </w:rPr>
        <w:t>b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w w:val="114"/>
        </w:rPr>
        <w:t>h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2"/>
        </w:rPr>
        <w:t>La</w:t>
      </w:r>
      <w:r>
        <w:rPr>
          <w:rFonts w:ascii="Arial" w:eastAsia="Arial" w:hAnsi="Arial" w:cs="Arial"/>
          <w:color w:val="111111"/>
          <w:spacing w:val="4"/>
        </w:rPr>
        <w:t>o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proofErr w:type="spellEnd"/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  <w:spacing w:val="4"/>
        </w:rPr>
        <w:t>n</w:t>
      </w:r>
      <w:r>
        <w:rPr>
          <w:rFonts w:ascii="Arial" w:eastAsia="Arial" w:hAnsi="Arial" w:cs="Arial"/>
          <w:color w:val="111111"/>
        </w:rPr>
        <w:t xml:space="preserve">d </w:t>
      </w:r>
      <w:proofErr w:type="spellStart"/>
      <w:r>
        <w:rPr>
          <w:rFonts w:ascii="Arial" w:eastAsia="Arial" w:hAnsi="Arial" w:cs="Arial"/>
          <w:color w:val="111111"/>
          <w:spacing w:val="3"/>
          <w:w w:val="109"/>
        </w:rPr>
        <w:t>O</w:t>
      </w:r>
      <w:r>
        <w:rPr>
          <w:rFonts w:ascii="Arial" w:eastAsia="Arial" w:hAnsi="Arial" w:cs="Arial"/>
          <w:color w:val="111111"/>
          <w:spacing w:val="2"/>
          <w:w w:val="144"/>
        </w:rPr>
        <w:t>f</w:t>
      </w:r>
      <w:r>
        <w:rPr>
          <w:rFonts w:ascii="Arial" w:eastAsia="Arial" w:hAnsi="Arial" w:cs="Arial"/>
          <w:color w:val="111111"/>
          <w:spacing w:val="2"/>
          <w:w w:val="135"/>
        </w:rPr>
        <w:t>f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1"/>
          <w:w w:val="105"/>
        </w:rPr>
        <w:t>l</w:t>
      </w:r>
      <w:r>
        <w:rPr>
          <w:rFonts w:ascii="Arial" w:eastAsia="Arial" w:hAnsi="Arial" w:cs="Arial"/>
          <w:color w:val="111111"/>
          <w:spacing w:val="3"/>
          <w:w w:val="127"/>
        </w:rPr>
        <w:t>y</w:t>
      </w:r>
      <w:proofErr w:type="spellEnd"/>
      <w:r>
        <w:rPr>
          <w:rFonts w:ascii="Arial" w:eastAsia="Arial" w:hAnsi="Arial" w:cs="Arial"/>
          <w:color w:val="111111"/>
          <w:w w:val="67"/>
        </w:rPr>
        <w:t>.</w:t>
      </w:r>
    </w:p>
    <w:p w:rsidR="00FD3E40" w:rsidRDefault="00FD3E40">
      <w:pPr>
        <w:spacing w:before="3" w:line="160" w:lineRule="exact"/>
        <w:rPr>
          <w:sz w:val="16"/>
          <w:szCs w:val="16"/>
        </w:rPr>
      </w:pPr>
    </w:p>
    <w:p w:rsidR="00FD3E40" w:rsidRDefault="00533171">
      <w:pPr>
        <w:spacing w:line="282" w:lineRule="auto"/>
        <w:ind w:left="1539" w:right="1152" w:hanging="5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3"/>
          <w:w w:val="112"/>
        </w:rPr>
        <w:t>The</w:t>
      </w:r>
      <w:r>
        <w:rPr>
          <w:rFonts w:ascii="Arial" w:eastAsia="Arial" w:hAnsi="Arial" w:cs="Arial"/>
          <w:color w:val="111111"/>
          <w:spacing w:val="2"/>
          <w:w w:val="112"/>
        </w:rPr>
        <w:t>r</w:t>
      </w:r>
      <w:r>
        <w:rPr>
          <w:rFonts w:ascii="Arial" w:eastAsia="Arial" w:hAnsi="Arial" w:cs="Arial"/>
          <w:color w:val="111111"/>
          <w:w w:val="112"/>
        </w:rPr>
        <w:t>e</w:t>
      </w:r>
      <w:r>
        <w:rPr>
          <w:rFonts w:ascii="Arial" w:eastAsia="Arial" w:hAnsi="Arial" w:cs="Arial"/>
          <w:color w:val="111111"/>
          <w:spacing w:val="8"/>
          <w:w w:val="112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on</w:t>
      </w:r>
      <w:r>
        <w:rPr>
          <w:rFonts w:ascii="Arial" w:eastAsia="Arial" w:hAnsi="Arial" w:cs="Arial"/>
          <w:color w:val="111111"/>
        </w:rPr>
        <w:t xml:space="preserve">e </w:t>
      </w:r>
      <w:r>
        <w:rPr>
          <w:rFonts w:ascii="Arial" w:eastAsia="Arial" w:hAnsi="Arial" w:cs="Arial"/>
          <w:color w:val="111111"/>
          <w:spacing w:val="1"/>
          <w:w w:val="95"/>
        </w:rPr>
        <w:t>l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2"/>
          <w:w w:val="108"/>
        </w:rPr>
        <w:t>c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w w:val="114"/>
        </w:rPr>
        <w:t>n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18"/>
        </w:rPr>
        <w:t>w</w:t>
      </w:r>
      <w:r>
        <w:rPr>
          <w:rFonts w:ascii="Arial" w:eastAsia="Arial" w:hAnsi="Arial" w:cs="Arial"/>
          <w:color w:val="111111"/>
          <w:spacing w:val="4"/>
          <w:w w:val="118"/>
        </w:rPr>
        <w:t>he</w:t>
      </w:r>
      <w:r>
        <w:rPr>
          <w:rFonts w:ascii="Arial" w:eastAsia="Arial" w:hAnsi="Arial" w:cs="Arial"/>
          <w:color w:val="111111"/>
          <w:spacing w:val="2"/>
          <w:w w:val="118"/>
        </w:rPr>
        <w:t>r</w:t>
      </w:r>
      <w:r>
        <w:rPr>
          <w:rFonts w:ascii="Arial" w:eastAsia="Arial" w:hAnsi="Arial" w:cs="Arial"/>
          <w:color w:val="111111"/>
          <w:w w:val="118"/>
        </w:rPr>
        <w:t>e</w:t>
      </w:r>
      <w:r>
        <w:rPr>
          <w:rFonts w:ascii="Arial" w:eastAsia="Arial" w:hAnsi="Arial" w:cs="Arial"/>
          <w:color w:val="111111"/>
          <w:spacing w:val="3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8"/>
        </w:rPr>
        <w:t>t</w:t>
      </w:r>
      <w:r>
        <w:rPr>
          <w:rFonts w:ascii="Arial" w:eastAsia="Arial" w:hAnsi="Arial" w:cs="Arial"/>
          <w:color w:val="111111"/>
          <w:spacing w:val="4"/>
          <w:w w:val="118"/>
        </w:rPr>
        <w:t>h</w:t>
      </w:r>
      <w:r>
        <w:rPr>
          <w:rFonts w:ascii="Arial" w:eastAsia="Arial" w:hAnsi="Arial" w:cs="Arial"/>
          <w:color w:val="111111"/>
          <w:w w:val="118"/>
        </w:rPr>
        <w:t>e</w:t>
      </w:r>
      <w:r>
        <w:rPr>
          <w:rFonts w:ascii="Arial" w:eastAsia="Arial" w:hAnsi="Arial" w:cs="Arial"/>
          <w:color w:val="111111"/>
          <w:spacing w:val="9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10"/>
        </w:rPr>
        <w:t>m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3"/>
          <w:w w:val="122"/>
        </w:rPr>
        <w:t>v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5"/>
          <w:w w:val="112"/>
        </w:rPr>
        <w:t>m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w w:val="152"/>
        </w:rPr>
        <w:t>t</w:t>
      </w:r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w w:val="126"/>
        </w:rPr>
        <w:t>f</w:t>
      </w:r>
      <w:r>
        <w:rPr>
          <w:rFonts w:ascii="Arial" w:eastAsia="Arial" w:hAnsi="Arial" w:cs="Arial"/>
          <w:color w:val="111111"/>
          <w:spacing w:val="-14"/>
          <w:w w:val="126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4"/>
        </w:rPr>
        <w:t>p</w:t>
      </w:r>
      <w:r>
        <w:rPr>
          <w:rFonts w:ascii="Arial" w:eastAsia="Arial" w:hAnsi="Arial" w:cs="Arial"/>
          <w:color w:val="111111"/>
          <w:spacing w:val="4"/>
          <w:w w:val="122"/>
        </w:rPr>
        <w:t>opu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w w:val="118"/>
        </w:rPr>
        <w:t>n</w:t>
      </w:r>
      <w:r>
        <w:rPr>
          <w:rFonts w:ascii="Arial" w:eastAsia="Arial" w:hAnsi="Arial" w:cs="Arial"/>
          <w:color w:val="111111"/>
          <w:spacing w:val="25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07"/>
        </w:rPr>
        <w:t>m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w w:val="144"/>
        </w:rPr>
        <w:t>t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8"/>
        </w:rPr>
        <w:t>e</w:t>
      </w:r>
      <w:r>
        <w:rPr>
          <w:rFonts w:ascii="Arial" w:eastAsia="Arial" w:hAnsi="Arial" w:cs="Arial"/>
          <w:color w:val="111111"/>
          <w:spacing w:val="2"/>
          <w:w w:val="108"/>
        </w:rPr>
        <w:t>a</w:t>
      </w:r>
      <w:r>
        <w:rPr>
          <w:rFonts w:ascii="Arial" w:eastAsia="Arial" w:hAnsi="Arial" w:cs="Arial"/>
          <w:color w:val="111111"/>
          <w:spacing w:val="3"/>
          <w:w w:val="108"/>
        </w:rPr>
        <w:t>s</w:t>
      </w:r>
      <w:r>
        <w:rPr>
          <w:rFonts w:ascii="Arial" w:eastAsia="Arial" w:hAnsi="Arial" w:cs="Arial"/>
          <w:color w:val="111111"/>
          <w:spacing w:val="1"/>
          <w:w w:val="108"/>
        </w:rPr>
        <w:t>il</w:t>
      </w:r>
      <w:r>
        <w:rPr>
          <w:rFonts w:ascii="Arial" w:eastAsia="Arial" w:hAnsi="Arial" w:cs="Arial"/>
          <w:color w:val="111111"/>
          <w:w w:val="108"/>
        </w:rPr>
        <w:t>y</w:t>
      </w:r>
      <w:r>
        <w:rPr>
          <w:rFonts w:ascii="Arial" w:eastAsia="Arial" w:hAnsi="Arial" w:cs="Arial"/>
          <w:color w:val="111111"/>
          <w:spacing w:val="10"/>
          <w:w w:val="108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  <w:spacing w:val="4"/>
        </w:rPr>
        <w:t>n</w:t>
      </w:r>
      <w:r>
        <w:rPr>
          <w:rFonts w:ascii="Arial" w:eastAsia="Arial" w:hAnsi="Arial" w:cs="Arial"/>
          <w:color w:val="111111"/>
        </w:rPr>
        <w:t xml:space="preserve">d 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5"/>
          <w:w w:val="115"/>
        </w:rPr>
        <w:t>m</w:t>
      </w:r>
      <w:r>
        <w:rPr>
          <w:rFonts w:ascii="Arial" w:eastAsia="Arial" w:hAnsi="Arial" w:cs="Arial"/>
          <w:color w:val="111111"/>
          <w:spacing w:val="4"/>
          <w:w w:val="122"/>
        </w:rPr>
        <w:t>p</w:t>
      </w:r>
      <w:r>
        <w:rPr>
          <w:rFonts w:ascii="Arial" w:eastAsia="Arial" w:hAnsi="Arial" w:cs="Arial"/>
          <w:color w:val="111111"/>
          <w:spacing w:val="1"/>
          <w:w w:val="105"/>
        </w:rPr>
        <w:t>l</w:t>
      </w:r>
      <w:r>
        <w:rPr>
          <w:rFonts w:ascii="Arial" w:eastAsia="Arial" w:hAnsi="Arial" w:cs="Arial"/>
          <w:color w:val="111111"/>
          <w:w w:val="127"/>
        </w:rPr>
        <w:t xml:space="preserve">y </w:t>
      </w:r>
      <w:r>
        <w:rPr>
          <w:rFonts w:ascii="Arial" w:eastAsia="Arial" w:hAnsi="Arial" w:cs="Arial"/>
          <w:color w:val="111111"/>
          <w:spacing w:val="3"/>
          <w:w w:val="101"/>
        </w:rPr>
        <w:t>a</w:t>
      </w:r>
      <w:r>
        <w:rPr>
          <w:rFonts w:ascii="Arial" w:eastAsia="Arial" w:hAnsi="Arial" w:cs="Arial"/>
          <w:color w:val="111111"/>
          <w:spacing w:val="3"/>
          <w:w w:val="112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h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3"/>
          <w:w w:val="122"/>
        </w:rPr>
        <w:t>v</w:t>
      </w:r>
      <w:r>
        <w:rPr>
          <w:rFonts w:ascii="Arial" w:eastAsia="Arial" w:hAnsi="Arial" w:cs="Arial"/>
          <w:color w:val="111111"/>
          <w:spacing w:val="3"/>
          <w:w w:val="105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d</w:t>
      </w:r>
      <w:r>
        <w:rPr>
          <w:rFonts w:ascii="Arial" w:eastAsia="Arial" w:hAnsi="Arial" w:cs="Arial"/>
          <w:color w:val="111111"/>
          <w:w w:val="76"/>
        </w:rPr>
        <w:t>.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</w:t>
      </w:r>
      <w:r>
        <w:rPr>
          <w:rFonts w:ascii="Arial" w:eastAsia="Arial" w:hAnsi="Arial" w:cs="Arial"/>
          <w:color w:val="111111"/>
          <w:spacing w:val="4"/>
        </w:rPr>
        <w:t>h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49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1"/>
        </w:rPr>
        <w:t>t</w:t>
      </w:r>
      <w:r>
        <w:rPr>
          <w:rFonts w:ascii="Arial" w:eastAsia="Arial" w:hAnsi="Arial" w:cs="Arial"/>
          <w:color w:val="111111"/>
          <w:spacing w:val="4"/>
          <w:w w:val="121"/>
        </w:rPr>
        <w:t>h</w:t>
      </w:r>
      <w:r>
        <w:rPr>
          <w:rFonts w:ascii="Arial" w:eastAsia="Arial" w:hAnsi="Arial" w:cs="Arial"/>
          <w:color w:val="111111"/>
          <w:w w:val="121"/>
        </w:rPr>
        <w:t>e</w:t>
      </w:r>
      <w:r>
        <w:rPr>
          <w:rFonts w:ascii="Arial" w:eastAsia="Arial" w:hAnsi="Arial" w:cs="Arial"/>
          <w:color w:val="111111"/>
          <w:spacing w:val="-7"/>
          <w:w w:val="121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1"/>
        </w:rPr>
        <w:t>t</w:t>
      </w:r>
      <w:r>
        <w:rPr>
          <w:rFonts w:ascii="Arial" w:eastAsia="Arial" w:hAnsi="Arial" w:cs="Arial"/>
          <w:color w:val="111111"/>
          <w:spacing w:val="4"/>
          <w:w w:val="121"/>
        </w:rPr>
        <w:t>o</w:t>
      </w:r>
      <w:r>
        <w:rPr>
          <w:rFonts w:ascii="Arial" w:eastAsia="Arial" w:hAnsi="Arial" w:cs="Arial"/>
          <w:color w:val="111111"/>
          <w:spacing w:val="6"/>
          <w:w w:val="121"/>
        </w:rPr>
        <w:t>w</w:t>
      </w:r>
      <w:r>
        <w:rPr>
          <w:rFonts w:ascii="Arial" w:eastAsia="Arial" w:hAnsi="Arial" w:cs="Arial"/>
          <w:color w:val="111111"/>
          <w:w w:val="121"/>
        </w:rPr>
        <w:t>n</w:t>
      </w:r>
      <w:r>
        <w:rPr>
          <w:rFonts w:ascii="Arial" w:eastAsia="Arial" w:hAnsi="Arial" w:cs="Arial"/>
          <w:color w:val="111111"/>
          <w:spacing w:val="20"/>
          <w:w w:val="121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21"/>
        </w:rPr>
        <w:t>o</w:t>
      </w:r>
      <w:r>
        <w:rPr>
          <w:rFonts w:ascii="Arial" w:eastAsia="Arial" w:hAnsi="Arial" w:cs="Arial"/>
          <w:color w:val="111111"/>
          <w:w w:val="121"/>
        </w:rPr>
        <w:t>f</w:t>
      </w:r>
      <w:r>
        <w:rPr>
          <w:rFonts w:ascii="Arial" w:eastAsia="Arial" w:hAnsi="Arial" w:cs="Arial"/>
          <w:color w:val="111111"/>
          <w:spacing w:val="2"/>
          <w:w w:val="121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88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2"/>
          <w:w w:val="135"/>
        </w:rPr>
        <w:t>t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4"/>
          <w:w w:val="126"/>
        </w:rPr>
        <w:t>g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proofErr w:type="spellEnd"/>
      <w:r>
        <w:rPr>
          <w:rFonts w:ascii="Arial" w:eastAsia="Arial" w:hAnsi="Arial" w:cs="Arial"/>
          <w:color w:val="111111"/>
          <w:w w:val="76"/>
        </w:rPr>
        <w:t>.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Th</w:t>
      </w:r>
      <w:r>
        <w:rPr>
          <w:rFonts w:ascii="Arial" w:eastAsia="Arial" w:hAnsi="Arial" w:cs="Arial"/>
          <w:color w:val="111111"/>
        </w:rPr>
        <w:t>e</w:t>
      </w:r>
      <w:r>
        <w:rPr>
          <w:rFonts w:ascii="Arial" w:eastAsia="Arial" w:hAnsi="Arial" w:cs="Arial"/>
          <w:color w:val="111111"/>
          <w:spacing w:val="50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4"/>
          <w:w w:val="126"/>
        </w:rPr>
        <w:t>n</w:t>
      </w:r>
      <w:r>
        <w:rPr>
          <w:rFonts w:ascii="Arial" w:eastAsia="Arial" w:hAnsi="Arial" w:cs="Arial"/>
          <w:color w:val="111111"/>
          <w:spacing w:val="-8"/>
          <w:w w:val="144"/>
        </w:rPr>
        <w:t>t</w:t>
      </w:r>
      <w:r>
        <w:rPr>
          <w:rFonts w:ascii="Arial" w:eastAsia="Arial" w:hAnsi="Arial" w:cs="Arial"/>
          <w:color w:val="111111"/>
          <w:w w:val="127"/>
        </w:rPr>
        <w:t>y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7"/>
        </w:rPr>
        <w:t>b</w:t>
      </w:r>
      <w:r>
        <w:rPr>
          <w:rFonts w:ascii="Arial" w:eastAsia="Arial" w:hAnsi="Arial" w:cs="Arial"/>
          <w:color w:val="111111"/>
          <w:spacing w:val="5"/>
          <w:w w:val="117"/>
        </w:rPr>
        <w:t>o</w:t>
      </w:r>
      <w:r>
        <w:rPr>
          <w:rFonts w:ascii="Arial" w:eastAsia="Arial" w:hAnsi="Arial" w:cs="Arial"/>
          <w:color w:val="111111"/>
          <w:spacing w:val="3"/>
          <w:w w:val="117"/>
        </w:rPr>
        <w:t>u</w:t>
      </w:r>
      <w:r>
        <w:rPr>
          <w:rFonts w:ascii="Arial" w:eastAsia="Arial" w:hAnsi="Arial" w:cs="Arial"/>
          <w:color w:val="111111"/>
          <w:spacing w:val="5"/>
          <w:w w:val="117"/>
        </w:rPr>
        <w:t>nd</w:t>
      </w:r>
      <w:r>
        <w:rPr>
          <w:rFonts w:ascii="Arial" w:eastAsia="Arial" w:hAnsi="Arial" w:cs="Arial"/>
          <w:color w:val="111111"/>
          <w:spacing w:val="3"/>
          <w:w w:val="117"/>
        </w:rPr>
        <w:t>a</w:t>
      </w:r>
      <w:r>
        <w:rPr>
          <w:rFonts w:ascii="Arial" w:eastAsia="Arial" w:hAnsi="Arial" w:cs="Arial"/>
          <w:color w:val="111111"/>
          <w:spacing w:val="-3"/>
          <w:w w:val="117"/>
        </w:rPr>
        <w:t>r</w:t>
      </w:r>
      <w:r>
        <w:rPr>
          <w:rFonts w:ascii="Arial" w:eastAsia="Arial" w:hAnsi="Arial" w:cs="Arial"/>
          <w:color w:val="111111"/>
          <w:w w:val="117"/>
        </w:rPr>
        <w:t>y</w:t>
      </w:r>
      <w:r>
        <w:rPr>
          <w:rFonts w:ascii="Arial" w:eastAsia="Arial" w:hAnsi="Arial" w:cs="Arial"/>
          <w:color w:val="111111"/>
          <w:spacing w:val="21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7"/>
        </w:rPr>
        <w:t>bet</w:t>
      </w:r>
      <w:r>
        <w:rPr>
          <w:rFonts w:ascii="Arial" w:eastAsia="Arial" w:hAnsi="Arial" w:cs="Arial"/>
          <w:color w:val="111111"/>
          <w:spacing w:val="5"/>
          <w:w w:val="117"/>
        </w:rPr>
        <w:t>w</w:t>
      </w:r>
      <w:r>
        <w:rPr>
          <w:rFonts w:ascii="Arial" w:eastAsia="Arial" w:hAnsi="Arial" w:cs="Arial"/>
          <w:color w:val="111111"/>
          <w:spacing w:val="2"/>
          <w:w w:val="117"/>
        </w:rPr>
        <w:t>e</w:t>
      </w:r>
      <w:r>
        <w:rPr>
          <w:rFonts w:ascii="Arial" w:eastAsia="Arial" w:hAnsi="Arial" w:cs="Arial"/>
          <w:color w:val="111111"/>
          <w:spacing w:val="3"/>
          <w:w w:val="117"/>
        </w:rPr>
        <w:t>e</w:t>
      </w:r>
      <w:r>
        <w:rPr>
          <w:rFonts w:ascii="Arial" w:eastAsia="Arial" w:hAnsi="Arial" w:cs="Arial"/>
          <w:color w:val="111111"/>
          <w:w w:val="117"/>
        </w:rPr>
        <w:t>n</w:t>
      </w:r>
      <w:r>
        <w:rPr>
          <w:rFonts w:ascii="Arial" w:eastAsia="Arial" w:hAnsi="Arial" w:cs="Arial"/>
          <w:color w:val="111111"/>
          <w:spacing w:val="11"/>
          <w:w w:val="117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2"/>
        </w:rPr>
        <w:t>La</w:t>
      </w:r>
      <w:r>
        <w:rPr>
          <w:rFonts w:ascii="Arial" w:eastAsia="Arial" w:hAnsi="Arial" w:cs="Arial"/>
          <w:color w:val="111111"/>
          <w:spacing w:val="4"/>
        </w:rPr>
        <w:t>o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proofErr w:type="spellEnd"/>
      <w:r>
        <w:rPr>
          <w:rFonts w:ascii="Arial" w:eastAsia="Arial" w:hAnsi="Arial" w:cs="Arial"/>
          <w:color w:val="111111"/>
          <w:spacing w:val="43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w w:val="114"/>
        </w:rPr>
        <w:t xml:space="preserve">d </w:t>
      </w:r>
      <w:proofErr w:type="spellStart"/>
      <w:r>
        <w:rPr>
          <w:rFonts w:ascii="Arial" w:eastAsia="Arial" w:hAnsi="Arial" w:cs="Arial"/>
          <w:color w:val="111111"/>
          <w:spacing w:val="3"/>
          <w:w w:val="117"/>
        </w:rPr>
        <w:t>O</w:t>
      </w:r>
      <w:r>
        <w:rPr>
          <w:rFonts w:ascii="Arial" w:eastAsia="Arial" w:hAnsi="Arial" w:cs="Arial"/>
          <w:color w:val="111111"/>
          <w:w w:val="117"/>
        </w:rPr>
        <w:t>f</w:t>
      </w:r>
      <w:r>
        <w:rPr>
          <w:rFonts w:ascii="Arial" w:eastAsia="Arial" w:hAnsi="Arial" w:cs="Arial"/>
          <w:color w:val="111111"/>
          <w:spacing w:val="-1"/>
          <w:w w:val="117"/>
        </w:rPr>
        <w:t>f</w:t>
      </w:r>
      <w:r>
        <w:rPr>
          <w:rFonts w:ascii="Arial" w:eastAsia="Arial" w:hAnsi="Arial" w:cs="Arial"/>
          <w:color w:val="111111"/>
          <w:spacing w:val="2"/>
          <w:w w:val="117"/>
        </w:rPr>
        <w:t>a</w:t>
      </w:r>
      <w:r>
        <w:rPr>
          <w:rFonts w:ascii="Arial" w:eastAsia="Arial" w:hAnsi="Arial" w:cs="Arial"/>
          <w:color w:val="111111"/>
          <w:spacing w:val="1"/>
          <w:w w:val="117"/>
        </w:rPr>
        <w:t>l</w:t>
      </w:r>
      <w:r>
        <w:rPr>
          <w:rFonts w:ascii="Arial" w:eastAsia="Arial" w:hAnsi="Arial" w:cs="Arial"/>
          <w:color w:val="111111"/>
          <w:w w:val="117"/>
        </w:rPr>
        <w:t>y</w:t>
      </w:r>
      <w:proofErr w:type="spellEnd"/>
      <w:r>
        <w:rPr>
          <w:rFonts w:ascii="Arial" w:eastAsia="Arial" w:hAnsi="Arial" w:cs="Arial"/>
          <w:color w:val="111111"/>
          <w:spacing w:val="9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7"/>
        </w:rPr>
        <w:t>a</w:t>
      </w:r>
      <w:r>
        <w:rPr>
          <w:rFonts w:ascii="Arial" w:eastAsia="Arial" w:hAnsi="Arial" w:cs="Arial"/>
          <w:color w:val="111111"/>
          <w:spacing w:val="1"/>
          <w:w w:val="117"/>
        </w:rPr>
        <w:t>l</w:t>
      </w:r>
      <w:r>
        <w:rPr>
          <w:rFonts w:ascii="Arial" w:eastAsia="Arial" w:hAnsi="Arial" w:cs="Arial"/>
          <w:color w:val="111111"/>
          <w:spacing w:val="2"/>
          <w:w w:val="117"/>
        </w:rPr>
        <w:t>re</w:t>
      </w:r>
      <w:r>
        <w:rPr>
          <w:rFonts w:ascii="Arial" w:eastAsia="Arial" w:hAnsi="Arial" w:cs="Arial"/>
          <w:color w:val="111111"/>
          <w:spacing w:val="3"/>
          <w:w w:val="117"/>
        </w:rPr>
        <w:t>a</w:t>
      </w:r>
      <w:r>
        <w:rPr>
          <w:rFonts w:ascii="Arial" w:eastAsia="Arial" w:hAnsi="Arial" w:cs="Arial"/>
          <w:color w:val="111111"/>
          <w:spacing w:val="-1"/>
          <w:w w:val="117"/>
        </w:rPr>
        <w:t>d</w:t>
      </w:r>
      <w:r>
        <w:rPr>
          <w:rFonts w:ascii="Arial" w:eastAsia="Arial" w:hAnsi="Arial" w:cs="Arial"/>
          <w:color w:val="111111"/>
          <w:w w:val="117"/>
        </w:rPr>
        <w:t>y</w:t>
      </w:r>
      <w:r>
        <w:rPr>
          <w:rFonts w:ascii="Arial" w:eastAsia="Arial" w:hAnsi="Arial" w:cs="Arial"/>
          <w:color w:val="111111"/>
          <w:spacing w:val="-5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2"/>
        </w:rPr>
        <w:t>r</w:t>
      </w:r>
      <w:r>
        <w:rPr>
          <w:rFonts w:ascii="Arial" w:eastAsia="Arial" w:hAnsi="Arial" w:cs="Arial"/>
          <w:color w:val="111111"/>
          <w:spacing w:val="3"/>
        </w:rPr>
        <w:t>u</w:t>
      </w:r>
      <w:r>
        <w:rPr>
          <w:rFonts w:ascii="Arial" w:eastAsia="Arial" w:hAnsi="Arial" w:cs="Arial"/>
          <w:color w:val="111111"/>
          <w:spacing w:val="4"/>
        </w:rPr>
        <w:t>n</w:t>
      </w:r>
      <w:r>
        <w:rPr>
          <w:rFonts w:ascii="Arial" w:eastAsia="Arial" w:hAnsi="Arial" w:cs="Arial"/>
          <w:color w:val="111111"/>
        </w:rPr>
        <w:t xml:space="preserve">s </w:t>
      </w:r>
      <w:r>
        <w:rPr>
          <w:rFonts w:ascii="Arial" w:eastAsia="Arial" w:hAnsi="Arial" w:cs="Arial"/>
          <w:color w:val="111111"/>
          <w:spacing w:val="2"/>
          <w:w w:val="118"/>
        </w:rPr>
        <w:t>t</w:t>
      </w:r>
      <w:r>
        <w:rPr>
          <w:rFonts w:ascii="Arial" w:eastAsia="Arial" w:hAnsi="Arial" w:cs="Arial"/>
          <w:color w:val="111111"/>
          <w:spacing w:val="4"/>
          <w:w w:val="118"/>
        </w:rPr>
        <w:t>h</w:t>
      </w:r>
      <w:r>
        <w:rPr>
          <w:rFonts w:ascii="Arial" w:eastAsia="Arial" w:hAnsi="Arial" w:cs="Arial"/>
          <w:color w:val="111111"/>
          <w:spacing w:val="2"/>
          <w:w w:val="118"/>
        </w:rPr>
        <w:t>r</w:t>
      </w:r>
      <w:r>
        <w:rPr>
          <w:rFonts w:ascii="Arial" w:eastAsia="Arial" w:hAnsi="Arial" w:cs="Arial"/>
          <w:color w:val="111111"/>
          <w:spacing w:val="5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18"/>
        </w:rPr>
        <w:t>u</w:t>
      </w:r>
      <w:r>
        <w:rPr>
          <w:rFonts w:ascii="Arial" w:eastAsia="Arial" w:hAnsi="Arial" w:cs="Arial"/>
          <w:color w:val="111111"/>
          <w:spacing w:val="5"/>
          <w:w w:val="118"/>
        </w:rPr>
        <w:t>g</w:t>
      </w:r>
      <w:r>
        <w:rPr>
          <w:rFonts w:ascii="Arial" w:eastAsia="Arial" w:hAnsi="Arial" w:cs="Arial"/>
          <w:color w:val="111111"/>
          <w:w w:val="118"/>
        </w:rPr>
        <w:t>h</w:t>
      </w:r>
      <w:r>
        <w:rPr>
          <w:rFonts w:ascii="Arial" w:eastAsia="Arial" w:hAnsi="Arial" w:cs="Arial"/>
          <w:color w:val="111111"/>
          <w:spacing w:val="40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8"/>
        </w:rPr>
        <w:t>t</w:t>
      </w:r>
      <w:r>
        <w:rPr>
          <w:rFonts w:ascii="Arial" w:eastAsia="Arial" w:hAnsi="Arial" w:cs="Arial"/>
          <w:color w:val="111111"/>
          <w:spacing w:val="4"/>
          <w:w w:val="118"/>
        </w:rPr>
        <w:t>h</w:t>
      </w:r>
      <w:r>
        <w:rPr>
          <w:rFonts w:ascii="Arial" w:eastAsia="Arial" w:hAnsi="Arial" w:cs="Arial"/>
          <w:color w:val="111111"/>
          <w:w w:val="118"/>
        </w:rPr>
        <w:t>e</w:t>
      </w:r>
      <w:r>
        <w:rPr>
          <w:rFonts w:ascii="Arial" w:eastAsia="Arial" w:hAnsi="Arial" w:cs="Arial"/>
          <w:color w:val="111111"/>
          <w:spacing w:val="-1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35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5"/>
          <w:w w:val="133"/>
        </w:rPr>
        <w:t>w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w w:val="93"/>
        </w:rPr>
        <w:t>,</w:t>
      </w:r>
      <w:r>
        <w:rPr>
          <w:rFonts w:ascii="Arial" w:eastAsia="Arial" w:hAnsi="Arial" w:cs="Arial"/>
          <w:color w:val="111111"/>
          <w:spacing w:val="13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27"/>
        </w:rPr>
        <w:t>w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3"/>
          <w:w w:val="127"/>
        </w:rPr>
        <w:t>t</w:t>
      </w:r>
      <w:r>
        <w:rPr>
          <w:rFonts w:ascii="Arial" w:eastAsia="Arial" w:hAnsi="Arial" w:cs="Arial"/>
          <w:color w:val="111111"/>
          <w:w w:val="127"/>
        </w:rPr>
        <w:t>h</w:t>
      </w:r>
      <w:r>
        <w:rPr>
          <w:rFonts w:ascii="Arial" w:eastAsia="Arial" w:hAnsi="Arial" w:cs="Arial"/>
          <w:color w:val="111111"/>
          <w:spacing w:val="11"/>
          <w:w w:val="127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88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1"/>
          <w:w w:val="127"/>
        </w:rPr>
        <w:t>l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6"/>
        </w:rPr>
        <w:t>n</w:t>
      </w:r>
      <w:r>
        <w:rPr>
          <w:rFonts w:ascii="Arial" w:eastAsia="Arial" w:hAnsi="Arial" w:cs="Arial"/>
          <w:color w:val="111111"/>
          <w:spacing w:val="4"/>
          <w:w w:val="122"/>
        </w:rPr>
        <w:t>g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w w:val="114"/>
        </w:rPr>
        <w:t>n</w:t>
      </w:r>
      <w:proofErr w:type="spellEnd"/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07"/>
        </w:rPr>
        <w:t>N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w w:val="114"/>
        </w:rPr>
        <w:t>h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spacing w:val="5"/>
        </w:rPr>
        <w:t>O</w:t>
      </w:r>
      <w:r>
        <w:rPr>
          <w:rFonts w:ascii="Arial" w:eastAsia="Arial" w:hAnsi="Arial" w:cs="Arial"/>
          <w:color w:val="111111"/>
          <w:spacing w:val="3"/>
        </w:rPr>
        <w:t>E</w:t>
      </w:r>
      <w:r>
        <w:rPr>
          <w:rFonts w:ascii="Arial" w:eastAsia="Arial" w:hAnsi="Arial" w:cs="Arial"/>
          <w:color w:val="111111"/>
        </w:rPr>
        <w:t>D</w:t>
      </w:r>
      <w:r>
        <w:rPr>
          <w:rFonts w:ascii="Arial" w:eastAsia="Arial" w:hAnsi="Arial" w:cs="Arial"/>
          <w:color w:val="111111"/>
          <w:spacing w:val="22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4"/>
          <w:w w:val="118"/>
        </w:rPr>
        <w:t>O</w:t>
      </w:r>
      <w:r>
        <w:rPr>
          <w:rFonts w:ascii="Arial" w:eastAsia="Arial" w:hAnsi="Arial" w:cs="Arial"/>
          <w:color w:val="111111"/>
          <w:w w:val="118"/>
        </w:rPr>
        <w:t>f</w:t>
      </w:r>
      <w:r>
        <w:rPr>
          <w:rFonts w:ascii="Arial" w:eastAsia="Arial" w:hAnsi="Arial" w:cs="Arial"/>
          <w:color w:val="111111"/>
          <w:spacing w:val="-1"/>
          <w:w w:val="118"/>
        </w:rPr>
        <w:t>f</w:t>
      </w:r>
      <w:r>
        <w:rPr>
          <w:rFonts w:ascii="Arial" w:eastAsia="Arial" w:hAnsi="Arial" w:cs="Arial"/>
          <w:color w:val="111111"/>
          <w:spacing w:val="2"/>
          <w:w w:val="118"/>
        </w:rPr>
        <w:t>a</w:t>
      </w:r>
      <w:r>
        <w:rPr>
          <w:rFonts w:ascii="Arial" w:eastAsia="Arial" w:hAnsi="Arial" w:cs="Arial"/>
          <w:color w:val="111111"/>
          <w:spacing w:val="1"/>
          <w:w w:val="118"/>
        </w:rPr>
        <w:t>l</w:t>
      </w:r>
      <w:r>
        <w:rPr>
          <w:rFonts w:ascii="Arial" w:eastAsia="Arial" w:hAnsi="Arial" w:cs="Arial"/>
          <w:color w:val="111111"/>
          <w:w w:val="118"/>
        </w:rPr>
        <w:t>y</w:t>
      </w:r>
      <w:proofErr w:type="spellEnd"/>
      <w:r>
        <w:rPr>
          <w:rFonts w:ascii="Arial" w:eastAsia="Arial" w:hAnsi="Arial" w:cs="Arial"/>
          <w:color w:val="111111"/>
          <w:spacing w:val="3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w w:val="118"/>
        </w:rPr>
        <w:t xml:space="preserve">d </w:t>
      </w:r>
      <w:proofErr w:type="spellStart"/>
      <w:r>
        <w:rPr>
          <w:rFonts w:ascii="Arial" w:eastAsia="Arial" w:hAnsi="Arial" w:cs="Arial"/>
          <w:color w:val="111111"/>
          <w:spacing w:val="3"/>
          <w:w w:val="84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4"/>
          <w:w w:val="126"/>
        </w:rPr>
        <w:t>g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w w:val="118"/>
        </w:rPr>
        <w:t>n</w:t>
      </w:r>
      <w:proofErr w:type="spellEnd"/>
      <w:r>
        <w:rPr>
          <w:rFonts w:ascii="Arial" w:eastAsia="Arial" w:hAnsi="Arial" w:cs="Arial"/>
          <w:color w:val="111111"/>
          <w:spacing w:val="20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77"/>
        </w:rPr>
        <w:t>S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w w:val="114"/>
        </w:rPr>
        <w:t>h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spacing w:val="5"/>
        </w:rPr>
        <w:t>O</w:t>
      </w:r>
      <w:r>
        <w:rPr>
          <w:rFonts w:ascii="Arial" w:eastAsia="Arial" w:hAnsi="Arial" w:cs="Arial"/>
          <w:color w:val="111111"/>
          <w:spacing w:val="4"/>
        </w:rPr>
        <w:t>E</w:t>
      </w:r>
      <w:r>
        <w:rPr>
          <w:rFonts w:ascii="Arial" w:eastAsia="Arial" w:hAnsi="Arial" w:cs="Arial"/>
          <w:color w:val="111111"/>
        </w:rPr>
        <w:t>D</w:t>
      </w:r>
      <w:r>
        <w:rPr>
          <w:rFonts w:ascii="Arial" w:eastAsia="Arial" w:hAnsi="Arial" w:cs="Arial"/>
          <w:color w:val="111111"/>
          <w:spacing w:val="27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2"/>
          <w:w w:val="93"/>
        </w:rPr>
        <w:t>L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proofErr w:type="spellEnd"/>
      <w:r>
        <w:rPr>
          <w:rFonts w:ascii="Arial" w:eastAsia="Arial" w:hAnsi="Arial" w:cs="Arial"/>
          <w:color w:val="242424"/>
          <w:w w:val="76"/>
        </w:rPr>
        <w:t>.</w:t>
      </w:r>
    </w:p>
    <w:p w:rsidR="00FD3E40" w:rsidRDefault="00FD3E40">
      <w:pPr>
        <w:spacing w:before="2" w:line="160" w:lineRule="exact"/>
        <w:rPr>
          <w:sz w:val="17"/>
          <w:szCs w:val="17"/>
        </w:rPr>
      </w:pPr>
    </w:p>
    <w:p w:rsidR="00FD3E40" w:rsidRDefault="00533171">
      <w:pPr>
        <w:spacing w:line="284" w:lineRule="auto"/>
        <w:ind w:left="1534" w:right="953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3"/>
        </w:rPr>
        <w:t>Th</w:t>
      </w:r>
      <w:r w:rsidR="00D11A96">
        <w:rPr>
          <w:rFonts w:ascii="Arial" w:eastAsia="Arial" w:hAnsi="Arial" w:cs="Arial"/>
          <w:color w:val="111111"/>
        </w:rPr>
        <w:t>e</w:t>
      </w:r>
      <w:r>
        <w:rPr>
          <w:rFonts w:ascii="Arial" w:eastAsia="Arial" w:hAnsi="Arial" w:cs="Arial"/>
          <w:color w:val="111111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9"/>
        </w:rPr>
        <w:t>C</w:t>
      </w:r>
      <w:r>
        <w:rPr>
          <w:rFonts w:ascii="Arial" w:eastAsia="Arial" w:hAnsi="Arial" w:cs="Arial"/>
          <w:color w:val="111111"/>
          <w:spacing w:val="4"/>
          <w:w w:val="109"/>
        </w:rPr>
        <w:t>o</w:t>
      </w:r>
      <w:r>
        <w:rPr>
          <w:rFonts w:ascii="Arial" w:eastAsia="Arial" w:hAnsi="Arial" w:cs="Arial"/>
          <w:color w:val="111111"/>
          <w:spacing w:val="5"/>
          <w:w w:val="109"/>
        </w:rPr>
        <w:t>mm</w:t>
      </w:r>
      <w:r>
        <w:rPr>
          <w:rFonts w:ascii="Arial" w:eastAsia="Arial" w:hAnsi="Arial" w:cs="Arial"/>
          <w:color w:val="111111"/>
          <w:spacing w:val="1"/>
          <w:w w:val="109"/>
        </w:rPr>
        <w:t>i</w:t>
      </w:r>
      <w:r>
        <w:rPr>
          <w:rFonts w:ascii="Arial" w:eastAsia="Arial" w:hAnsi="Arial" w:cs="Arial"/>
          <w:color w:val="111111"/>
          <w:spacing w:val="2"/>
          <w:w w:val="109"/>
        </w:rPr>
        <w:t>s</w:t>
      </w:r>
      <w:r>
        <w:rPr>
          <w:rFonts w:ascii="Arial" w:eastAsia="Arial" w:hAnsi="Arial" w:cs="Arial"/>
          <w:color w:val="111111"/>
          <w:spacing w:val="3"/>
          <w:w w:val="109"/>
        </w:rPr>
        <w:t>s</w:t>
      </w:r>
      <w:r>
        <w:rPr>
          <w:rFonts w:ascii="Arial" w:eastAsia="Arial" w:hAnsi="Arial" w:cs="Arial"/>
          <w:color w:val="111111"/>
          <w:spacing w:val="1"/>
          <w:w w:val="109"/>
        </w:rPr>
        <w:t>i</w:t>
      </w:r>
      <w:r>
        <w:rPr>
          <w:rFonts w:ascii="Arial" w:eastAsia="Arial" w:hAnsi="Arial" w:cs="Arial"/>
          <w:color w:val="111111"/>
          <w:spacing w:val="4"/>
          <w:w w:val="109"/>
        </w:rPr>
        <w:t>o</w:t>
      </w:r>
      <w:r>
        <w:rPr>
          <w:rFonts w:ascii="Arial" w:eastAsia="Arial" w:hAnsi="Arial" w:cs="Arial"/>
          <w:color w:val="111111"/>
          <w:w w:val="109"/>
        </w:rPr>
        <w:t>n</w:t>
      </w:r>
      <w:r>
        <w:rPr>
          <w:rFonts w:ascii="Arial" w:eastAsia="Arial" w:hAnsi="Arial" w:cs="Arial"/>
          <w:color w:val="111111"/>
          <w:spacing w:val="30"/>
          <w:w w:val="109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10"/>
        </w:rPr>
        <w:t>m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w w:val="144"/>
        </w:rPr>
        <w:t>t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l</w:t>
      </w:r>
      <w:r>
        <w:rPr>
          <w:rFonts w:ascii="Arial" w:eastAsia="Arial" w:hAnsi="Arial" w:cs="Arial"/>
          <w:color w:val="111111"/>
          <w:spacing w:val="4"/>
        </w:rPr>
        <w:t>oo</w:t>
      </w:r>
      <w:r>
        <w:rPr>
          <w:rFonts w:ascii="Arial" w:eastAsia="Arial" w:hAnsi="Arial" w:cs="Arial"/>
          <w:color w:val="111111"/>
        </w:rPr>
        <w:t xml:space="preserve">k </w:t>
      </w:r>
      <w:r>
        <w:rPr>
          <w:rFonts w:ascii="Arial" w:eastAsia="Arial" w:hAnsi="Arial" w:cs="Arial"/>
          <w:color w:val="111111"/>
          <w:spacing w:val="3"/>
          <w:w w:val="101"/>
        </w:rPr>
        <w:t>a</w:t>
      </w:r>
      <w:r>
        <w:rPr>
          <w:rFonts w:ascii="Arial" w:eastAsia="Arial" w:hAnsi="Arial" w:cs="Arial"/>
          <w:color w:val="111111"/>
          <w:w w:val="144"/>
        </w:rPr>
        <w:t>t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7"/>
        </w:rPr>
        <w:t>t</w:t>
      </w:r>
      <w:r>
        <w:rPr>
          <w:rFonts w:ascii="Arial" w:eastAsia="Arial" w:hAnsi="Arial" w:cs="Arial"/>
          <w:color w:val="111111"/>
          <w:spacing w:val="5"/>
          <w:w w:val="117"/>
        </w:rPr>
        <w:t>h</w:t>
      </w:r>
      <w:r>
        <w:rPr>
          <w:rFonts w:ascii="Arial" w:eastAsia="Arial" w:hAnsi="Arial" w:cs="Arial"/>
          <w:color w:val="111111"/>
          <w:w w:val="117"/>
        </w:rPr>
        <w:t>e</w:t>
      </w:r>
      <w:r>
        <w:rPr>
          <w:rFonts w:ascii="Arial" w:eastAsia="Arial" w:hAnsi="Arial" w:cs="Arial"/>
          <w:color w:val="111111"/>
          <w:spacing w:val="7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1"/>
        </w:rPr>
        <w:t>a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w w:val="89"/>
        </w:rPr>
        <w:t>s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1"/>
        </w:rPr>
        <w:t>a</w:t>
      </w:r>
      <w:r>
        <w:rPr>
          <w:rFonts w:ascii="Arial" w:eastAsia="Arial" w:hAnsi="Arial" w:cs="Arial"/>
          <w:color w:val="111111"/>
          <w:spacing w:val="-16"/>
          <w:w w:val="114"/>
        </w:rPr>
        <w:t>d</w:t>
      </w:r>
      <w:r>
        <w:rPr>
          <w:rFonts w:ascii="Arial" w:eastAsia="Arial" w:hAnsi="Arial" w:cs="Arial"/>
          <w:color w:val="111111"/>
          <w:spacing w:val="2"/>
          <w:w w:val="190"/>
        </w:rPr>
        <w:t>j</w:t>
      </w:r>
      <w:r>
        <w:rPr>
          <w:rFonts w:ascii="Arial" w:eastAsia="Arial" w:hAnsi="Arial" w:cs="Arial"/>
          <w:color w:val="111111"/>
          <w:spacing w:val="3"/>
          <w:w w:val="114"/>
        </w:rPr>
        <w:t>a</w:t>
      </w:r>
      <w:r>
        <w:rPr>
          <w:rFonts w:ascii="Arial" w:eastAsia="Arial" w:hAnsi="Arial" w:cs="Arial"/>
          <w:color w:val="111111"/>
          <w:spacing w:val="2"/>
          <w:w w:val="108"/>
        </w:rPr>
        <w:t>c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w w:val="144"/>
        </w:rPr>
        <w:t>t</w:t>
      </w:r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8"/>
        </w:rPr>
        <w:t>t</w:t>
      </w:r>
      <w:r>
        <w:rPr>
          <w:rFonts w:ascii="Arial" w:eastAsia="Arial" w:hAnsi="Arial" w:cs="Arial"/>
          <w:color w:val="111111"/>
          <w:w w:val="118"/>
        </w:rPr>
        <w:t>o</w:t>
      </w:r>
      <w:r>
        <w:rPr>
          <w:rFonts w:ascii="Arial" w:eastAsia="Arial" w:hAnsi="Arial" w:cs="Arial"/>
          <w:color w:val="111111"/>
          <w:spacing w:val="14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8"/>
        </w:rPr>
        <w:t>t</w:t>
      </w:r>
      <w:r>
        <w:rPr>
          <w:rFonts w:ascii="Arial" w:eastAsia="Arial" w:hAnsi="Arial" w:cs="Arial"/>
          <w:color w:val="111111"/>
          <w:spacing w:val="4"/>
          <w:w w:val="118"/>
        </w:rPr>
        <w:t>h</w:t>
      </w:r>
      <w:r>
        <w:rPr>
          <w:rFonts w:ascii="Arial" w:eastAsia="Arial" w:hAnsi="Arial" w:cs="Arial"/>
          <w:color w:val="111111"/>
          <w:w w:val="118"/>
        </w:rPr>
        <w:t>e</w:t>
      </w:r>
      <w:r>
        <w:rPr>
          <w:rFonts w:ascii="Arial" w:eastAsia="Arial" w:hAnsi="Arial" w:cs="Arial"/>
          <w:color w:val="111111"/>
          <w:spacing w:val="9"/>
          <w:w w:val="118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2"/>
          <w:w w:val="93"/>
        </w:rPr>
        <w:t>L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-12"/>
          <w:w w:val="94"/>
        </w:rPr>
        <w:t>s</w:t>
      </w:r>
      <w:proofErr w:type="spellEnd"/>
      <w:r>
        <w:rPr>
          <w:rFonts w:ascii="Arial" w:eastAsia="Arial" w:hAnsi="Arial" w:cs="Arial"/>
          <w:color w:val="111111"/>
          <w:spacing w:val="3"/>
          <w:w w:val="212"/>
        </w:rPr>
        <w:t>/</w:t>
      </w:r>
      <w:proofErr w:type="spellStart"/>
      <w:r>
        <w:rPr>
          <w:rFonts w:ascii="Arial" w:eastAsia="Arial" w:hAnsi="Arial" w:cs="Arial"/>
          <w:color w:val="111111"/>
          <w:spacing w:val="4"/>
          <w:w w:val="112"/>
        </w:rPr>
        <w:t>O</w:t>
      </w:r>
      <w:r>
        <w:rPr>
          <w:rFonts w:ascii="Arial" w:eastAsia="Arial" w:hAnsi="Arial" w:cs="Arial"/>
          <w:color w:val="111111"/>
          <w:spacing w:val="-3"/>
          <w:w w:val="152"/>
        </w:rPr>
        <w:t>f</w:t>
      </w:r>
      <w:r>
        <w:rPr>
          <w:rFonts w:ascii="Arial" w:eastAsia="Arial" w:hAnsi="Arial" w:cs="Arial"/>
          <w:color w:val="111111"/>
          <w:spacing w:val="2"/>
          <w:w w:val="144"/>
        </w:rPr>
        <w:t>f</w:t>
      </w:r>
      <w:r>
        <w:rPr>
          <w:rFonts w:ascii="Arial" w:eastAsia="Arial" w:hAnsi="Arial" w:cs="Arial"/>
          <w:color w:val="111111"/>
          <w:spacing w:val="3"/>
          <w:w w:val="101"/>
        </w:rPr>
        <w:t>a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w w:val="122"/>
        </w:rPr>
        <w:t>y</w:t>
      </w:r>
      <w:proofErr w:type="spellEnd"/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oun</w:t>
      </w:r>
      <w:r>
        <w:rPr>
          <w:rFonts w:ascii="Arial" w:eastAsia="Arial" w:hAnsi="Arial" w:cs="Arial"/>
          <w:color w:val="111111"/>
          <w:spacing w:val="-3"/>
          <w:w w:val="144"/>
        </w:rPr>
        <w:t>t</w:t>
      </w:r>
      <w:r>
        <w:rPr>
          <w:rFonts w:ascii="Arial" w:eastAsia="Arial" w:hAnsi="Arial" w:cs="Arial"/>
          <w:color w:val="111111"/>
          <w:w w:val="122"/>
        </w:rPr>
        <w:t>y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0"/>
        </w:rPr>
        <w:t>b</w:t>
      </w:r>
      <w:r>
        <w:rPr>
          <w:rFonts w:ascii="Arial" w:eastAsia="Arial" w:hAnsi="Arial" w:cs="Arial"/>
          <w:color w:val="111111"/>
          <w:spacing w:val="4"/>
          <w:w w:val="122"/>
        </w:rPr>
        <w:t>ou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spacing w:val="4"/>
          <w:w w:val="122"/>
        </w:rPr>
        <w:t>d</w:t>
      </w:r>
      <w:r>
        <w:rPr>
          <w:rFonts w:ascii="Arial" w:eastAsia="Arial" w:hAnsi="Arial" w:cs="Arial"/>
          <w:color w:val="111111"/>
          <w:spacing w:val="3"/>
          <w:w w:val="114"/>
        </w:rPr>
        <w:t>a</w:t>
      </w:r>
      <w:r>
        <w:rPr>
          <w:rFonts w:ascii="Arial" w:eastAsia="Arial" w:hAnsi="Arial" w:cs="Arial"/>
          <w:color w:val="111111"/>
          <w:spacing w:val="-3"/>
          <w:w w:val="127"/>
        </w:rPr>
        <w:t>r</w:t>
      </w:r>
      <w:r>
        <w:rPr>
          <w:rFonts w:ascii="Arial" w:eastAsia="Arial" w:hAnsi="Arial" w:cs="Arial"/>
          <w:color w:val="111111"/>
          <w:spacing w:val="3"/>
          <w:w w:val="122"/>
        </w:rPr>
        <w:t>y</w:t>
      </w:r>
      <w:r>
        <w:rPr>
          <w:rFonts w:ascii="Arial" w:eastAsia="Arial" w:hAnsi="Arial" w:cs="Arial"/>
          <w:color w:val="111111"/>
          <w:w w:val="84"/>
        </w:rPr>
        <w:t xml:space="preserve">,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88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1"/>
          <w:w w:val="127"/>
        </w:rPr>
        <w:t>li</w:t>
      </w:r>
      <w:r>
        <w:rPr>
          <w:rFonts w:ascii="Arial" w:eastAsia="Arial" w:hAnsi="Arial" w:cs="Arial"/>
          <w:color w:val="111111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spacing w:val="4"/>
          <w:w w:val="126"/>
        </w:rPr>
        <w:t>g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3"/>
          <w:w w:val="114"/>
        </w:rPr>
        <w:t>n</w:t>
      </w:r>
      <w:proofErr w:type="spellEnd"/>
      <w:r>
        <w:rPr>
          <w:rFonts w:ascii="Arial" w:eastAsia="Arial" w:hAnsi="Arial" w:cs="Arial"/>
          <w:color w:val="111111"/>
          <w:w w:val="101"/>
        </w:rPr>
        <w:t>,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1"/>
        </w:rPr>
        <w:t>t</w:t>
      </w:r>
      <w:r>
        <w:rPr>
          <w:rFonts w:ascii="Arial" w:eastAsia="Arial" w:hAnsi="Arial" w:cs="Arial"/>
          <w:color w:val="111111"/>
          <w:w w:val="121"/>
        </w:rPr>
        <w:t>o</w:t>
      </w:r>
      <w:r>
        <w:rPr>
          <w:rFonts w:ascii="Arial" w:eastAsia="Arial" w:hAnsi="Arial" w:cs="Arial"/>
          <w:color w:val="111111"/>
          <w:spacing w:val="7"/>
          <w:w w:val="121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95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d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w w:val="127"/>
        </w:rPr>
        <w:t>fy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2"/>
        </w:rPr>
        <w:t>t</w:t>
      </w:r>
      <w:r>
        <w:rPr>
          <w:rFonts w:ascii="Arial" w:eastAsia="Arial" w:hAnsi="Arial" w:cs="Arial"/>
          <w:color w:val="111111"/>
          <w:spacing w:val="4"/>
          <w:w w:val="112"/>
        </w:rPr>
        <w:t>h</w:t>
      </w:r>
      <w:r>
        <w:rPr>
          <w:rFonts w:ascii="Arial" w:eastAsia="Arial" w:hAnsi="Arial" w:cs="Arial"/>
          <w:color w:val="111111"/>
          <w:spacing w:val="3"/>
          <w:w w:val="112"/>
        </w:rPr>
        <w:t>o</w:t>
      </w:r>
      <w:r>
        <w:rPr>
          <w:rFonts w:ascii="Arial" w:eastAsia="Arial" w:hAnsi="Arial" w:cs="Arial"/>
          <w:color w:val="111111"/>
          <w:spacing w:val="2"/>
          <w:w w:val="112"/>
        </w:rPr>
        <w:t>s</w:t>
      </w:r>
      <w:r>
        <w:rPr>
          <w:rFonts w:ascii="Arial" w:eastAsia="Arial" w:hAnsi="Arial" w:cs="Arial"/>
          <w:color w:val="111111"/>
          <w:w w:val="112"/>
        </w:rPr>
        <w:t>e</w:t>
      </w:r>
      <w:r>
        <w:rPr>
          <w:rFonts w:ascii="Arial" w:eastAsia="Arial" w:hAnsi="Arial" w:cs="Arial"/>
          <w:color w:val="111111"/>
          <w:spacing w:val="17"/>
          <w:w w:val="112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2"/>
        </w:rPr>
        <w:t>h</w:t>
      </w:r>
      <w:r>
        <w:rPr>
          <w:rFonts w:ascii="Arial" w:eastAsia="Arial" w:hAnsi="Arial" w:cs="Arial"/>
          <w:color w:val="111111"/>
          <w:spacing w:val="4"/>
          <w:w w:val="112"/>
        </w:rPr>
        <w:t>o</w:t>
      </w:r>
      <w:r>
        <w:rPr>
          <w:rFonts w:ascii="Arial" w:eastAsia="Arial" w:hAnsi="Arial" w:cs="Arial"/>
          <w:color w:val="111111"/>
          <w:spacing w:val="3"/>
          <w:w w:val="112"/>
        </w:rPr>
        <w:t>us</w:t>
      </w:r>
      <w:r>
        <w:rPr>
          <w:rFonts w:ascii="Arial" w:eastAsia="Arial" w:hAnsi="Arial" w:cs="Arial"/>
          <w:color w:val="111111"/>
          <w:spacing w:val="1"/>
          <w:w w:val="112"/>
        </w:rPr>
        <w:t>i</w:t>
      </w:r>
      <w:r>
        <w:rPr>
          <w:rFonts w:ascii="Arial" w:eastAsia="Arial" w:hAnsi="Arial" w:cs="Arial"/>
          <w:color w:val="111111"/>
          <w:spacing w:val="4"/>
          <w:w w:val="112"/>
        </w:rPr>
        <w:t>n</w:t>
      </w:r>
      <w:r>
        <w:rPr>
          <w:rFonts w:ascii="Arial" w:eastAsia="Arial" w:hAnsi="Arial" w:cs="Arial"/>
          <w:color w:val="111111"/>
          <w:w w:val="112"/>
        </w:rPr>
        <w:t>g</w:t>
      </w:r>
      <w:r>
        <w:rPr>
          <w:rFonts w:ascii="Arial" w:eastAsia="Arial" w:hAnsi="Arial" w:cs="Arial"/>
          <w:color w:val="111111"/>
          <w:spacing w:val="37"/>
          <w:w w:val="11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06"/>
        </w:rPr>
        <w:t>are</w:t>
      </w:r>
      <w:r>
        <w:rPr>
          <w:rFonts w:ascii="Arial" w:eastAsia="Arial" w:hAnsi="Arial" w:cs="Arial"/>
          <w:color w:val="111111"/>
          <w:spacing w:val="3"/>
          <w:w w:val="106"/>
        </w:rPr>
        <w:t>a</w:t>
      </w:r>
      <w:r>
        <w:rPr>
          <w:rFonts w:ascii="Arial" w:eastAsia="Arial" w:hAnsi="Arial" w:cs="Arial"/>
          <w:color w:val="111111"/>
          <w:w w:val="106"/>
        </w:rPr>
        <w:t>s</w:t>
      </w:r>
      <w:r>
        <w:rPr>
          <w:rFonts w:ascii="Arial" w:eastAsia="Arial" w:hAnsi="Arial" w:cs="Arial"/>
          <w:color w:val="111111"/>
          <w:spacing w:val="15"/>
          <w:w w:val="106"/>
        </w:rPr>
        <w:t xml:space="preserve"> </w:t>
      </w:r>
      <w:r>
        <w:rPr>
          <w:rFonts w:ascii="Arial" w:eastAsia="Arial" w:hAnsi="Arial" w:cs="Arial"/>
          <w:color w:val="111111"/>
          <w:spacing w:val="6"/>
          <w:w w:val="116"/>
        </w:rPr>
        <w:t>w</w:t>
      </w:r>
      <w:r>
        <w:rPr>
          <w:rFonts w:ascii="Arial" w:eastAsia="Arial" w:hAnsi="Arial" w:cs="Arial"/>
          <w:color w:val="111111"/>
          <w:spacing w:val="3"/>
          <w:w w:val="116"/>
        </w:rPr>
        <w:t>he</w:t>
      </w:r>
      <w:r>
        <w:rPr>
          <w:rFonts w:ascii="Arial" w:eastAsia="Arial" w:hAnsi="Arial" w:cs="Arial"/>
          <w:color w:val="111111"/>
          <w:spacing w:val="2"/>
          <w:w w:val="116"/>
        </w:rPr>
        <w:t>r</w:t>
      </w:r>
      <w:r>
        <w:rPr>
          <w:rFonts w:ascii="Arial" w:eastAsia="Arial" w:hAnsi="Arial" w:cs="Arial"/>
          <w:color w:val="111111"/>
          <w:w w:val="116"/>
        </w:rPr>
        <w:t>e</w:t>
      </w:r>
      <w:r>
        <w:rPr>
          <w:rFonts w:ascii="Arial" w:eastAsia="Arial" w:hAnsi="Arial" w:cs="Arial"/>
          <w:color w:val="111111"/>
          <w:spacing w:val="19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6"/>
        </w:rPr>
        <w:t>p</w:t>
      </w:r>
      <w:r>
        <w:rPr>
          <w:rFonts w:ascii="Arial" w:eastAsia="Arial" w:hAnsi="Arial" w:cs="Arial"/>
          <w:color w:val="111111"/>
          <w:spacing w:val="2"/>
          <w:w w:val="116"/>
        </w:rPr>
        <w:t>e</w:t>
      </w:r>
      <w:r>
        <w:rPr>
          <w:rFonts w:ascii="Arial" w:eastAsia="Arial" w:hAnsi="Arial" w:cs="Arial"/>
          <w:color w:val="111111"/>
          <w:spacing w:val="3"/>
          <w:w w:val="116"/>
        </w:rPr>
        <w:t>o</w:t>
      </w:r>
      <w:r>
        <w:rPr>
          <w:rFonts w:ascii="Arial" w:eastAsia="Arial" w:hAnsi="Arial" w:cs="Arial"/>
          <w:color w:val="111111"/>
          <w:spacing w:val="5"/>
          <w:w w:val="116"/>
        </w:rPr>
        <w:t>p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w w:val="116"/>
        </w:rPr>
        <w:t>e</w:t>
      </w:r>
      <w:r>
        <w:rPr>
          <w:rFonts w:ascii="Arial" w:eastAsia="Arial" w:hAnsi="Arial" w:cs="Arial"/>
          <w:color w:val="111111"/>
          <w:spacing w:val="2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li</w:t>
      </w:r>
      <w:r>
        <w:rPr>
          <w:rFonts w:ascii="Arial" w:eastAsia="Arial" w:hAnsi="Arial" w:cs="Arial"/>
          <w:color w:val="111111"/>
          <w:spacing w:val="3"/>
        </w:rPr>
        <w:t>ve</w:t>
      </w:r>
      <w:r>
        <w:rPr>
          <w:rFonts w:ascii="Arial" w:eastAsia="Arial" w:hAnsi="Arial" w:cs="Arial"/>
          <w:color w:val="242424"/>
        </w:rPr>
        <w:t>,</w:t>
      </w:r>
      <w:r>
        <w:rPr>
          <w:rFonts w:ascii="Arial" w:eastAsia="Arial" w:hAnsi="Arial" w:cs="Arial"/>
          <w:color w:val="242424"/>
          <w:spacing w:val="51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15"/>
        </w:rPr>
        <w:t>w</w:t>
      </w:r>
      <w:r>
        <w:rPr>
          <w:rFonts w:ascii="Arial" w:eastAsia="Arial" w:hAnsi="Arial" w:cs="Arial"/>
          <w:color w:val="111111"/>
          <w:spacing w:val="3"/>
          <w:w w:val="115"/>
        </w:rPr>
        <w:t>h</w:t>
      </w:r>
      <w:r>
        <w:rPr>
          <w:rFonts w:ascii="Arial" w:eastAsia="Arial" w:hAnsi="Arial" w:cs="Arial"/>
          <w:color w:val="111111"/>
          <w:w w:val="115"/>
        </w:rPr>
        <w:t>o</w:t>
      </w:r>
      <w:r>
        <w:rPr>
          <w:rFonts w:ascii="Arial" w:eastAsia="Arial" w:hAnsi="Arial" w:cs="Arial"/>
          <w:color w:val="111111"/>
          <w:spacing w:val="30"/>
          <w:w w:val="115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5"/>
        </w:rPr>
        <w:t>a</w:t>
      </w:r>
      <w:r>
        <w:rPr>
          <w:rFonts w:ascii="Arial" w:eastAsia="Arial" w:hAnsi="Arial" w:cs="Arial"/>
          <w:color w:val="111111"/>
          <w:spacing w:val="2"/>
          <w:w w:val="115"/>
        </w:rPr>
        <w:t>r</w:t>
      </w:r>
      <w:r>
        <w:rPr>
          <w:rFonts w:ascii="Arial" w:eastAsia="Arial" w:hAnsi="Arial" w:cs="Arial"/>
          <w:color w:val="111111"/>
          <w:w w:val="115"/>
        </w:rPr>
        <w:t>e</w:t>
      </w:r>
      <w:r>
        <w:rPr>
          <w:rFonts w:ascii="Arial" w:eastAsia="Arial" w:hAnsi="Arial" w:cs="Arial"/>
          <w:color w:val="111111"/>
          <w:spacing w:val="-8"/>
          <w:w w:val="115"/>
        </w:rPr>
        <w:t xml:space="preserve"> </w:t>
      </w:r>
      <w:r>
        <w:rPr>
          <w:rFonts w:ascii="Arial" w:eastAsia="Arial" w:hAnsi="Arial" w:cs="Arial"/>
          <w:color w:val="111111"/>
          <w:w w:val="107"/>
        </w:rPr>
        <w:t>c</w:t>
      </w:r>
      <w:r>
        <w:rPr>
          <w:rFonts w:ascii="Arial" w:eastAsia="Arial" w:hAnsi="Arial" w:cs="Arial"/>
          <w:color w:val="111111"/>
          <w:spacing w:val="4"/>
          <w:w w:val="107"/>
        </w:rPr>
        <w:t>l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w w:val="144"/>
        </w:rPr>
        <w:t>t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35"/>
        </w:rPr>
        <w:t>t</w:t>
      </w:r>
      <w:r>
        <w:rPr>
          <w:rFonts w:ascii="Arial" w:eastAsia="Arial" w:hAnsi="Arial" w:cs="Arial"/>
          <w:color w:val="111111"/>
          <w:w w:val="110"/>
        </w:rPr>
        <w:t xml:space="preserve">o </w:t>
      </w:r>
      <w:r>
        <w:rPr>
          <w:rFonts w:ascii="Arial" w:eastAsia="Arial" w:hAnsi="Arial" w:cs="Arial"/>
          <w:color w:val="111111"/>
          <w:spacing w:val="2"/>
          <w:w w:val="117"/>
        </w:rPr>
        <w:t>t</w:t>
      </w:r>
      <w:r>
        <w:rPr>
          <w:rFonts w:ascii="Arial" w:eastAsia="Arial" w:hAnsi="Arial" w:cs="Arial"/>
          <w:color w:val="111111"/>
          <w:spacing w:val="5"/>
          <w:w w:val="117"/>
        </w:rPr>
        <w:t>h</w:t>
      </w:r>
      <w:r>
        <w:rPr>
          <w:rFonts w:ascii="Arial" w:eastAsia="Arial" w:hAnsi="Arial" w:cs="Arial"/>
          <w:color w:val="111111"/>
          <w:w w:val="117"/>
        </w:rPr>
        <w:t>e</w:t>
      </w:r>
      <w:r>
        <w:rPr>
          <w:rFonts w:ascii="Arial" w:eastAsia="Arial" w:hAnsi="Arial" w:cs="Arial"/>
          <w:color w:val="111111"/>
          <w:spacing w:val="12"/>
          <w:w w:val="117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94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oun</w:t>
      </w:r>
      <w:r>
        <w:rPr>
          <w:rFonts w:ascii="Arial" w:eastAsia="Arial" w:hAnsi="Arial" w:cs="Arial"/>
          <w:color w:val="111111"/>
          <w:w w:val="127"/>
        </w:rPr>
        <w:t>ty</w:t>
      </w:r>
      <w:r>
        <w:rPr>
          <w:rFonts w:ascii="Arial" w:eastAsia="Arial" w:hAnsi="Arial" w:cs="Arial"/>
          <w:color w:val="111111"/>
          <w:spacing w:val="1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0"/>
        </w:rPr>
        <w:t>b</w:t>
      </w:r>
      <w:r>
        <w:rPr>
          <w:rFonts w:ascii="Arial" w:eastAsia="Arial" w:hAnsi="Arial" w:cs="Arial"/>
          <w:color w:val="111111"/>
          <w:spacing w:val="4"/>
          <w:w w:val="122"/>
        </w:rPr>
        <w:t>ound</w:t>
      </w:r>
      <w:r>
        <w:rPr>
          <w:rFonts w:ascii="Arial" w:eastAsia="Arial" w:hAnsi="Arial" w:cs="Arial"/>
          <w:color w:val="111111"/>
          <w:spacing w:val="3"/>
          <w:w w:val="114"/>
        </w:rPr>
        <w:t>a</w:t>
      </w:r>
      <w:r>
        <w:rPr>
          <w:rFonts w:ascii="Arial" w:eastAsia="Arial" w:hAnsi="Arial" w:cs="Arial"/>
          <w:color w:val="111111"/>
          <w:spacing w:val="-3"/>
          <w:w w:val="120"/>
        </w:rPr>
        <w:t>r</w:t>
      </w:r>
      <w:r>
        <w:rPr>
          <w:rFonts w:ascii="Arial" w:eastAsia="Arial" w:hAnsi="Arial" w:cs="Arial"/>
          <w:color w:val="111111"/>
          <w:spacing w:val="3"/>
          <w:w w:val="127"/>
        </w:rPr>
        <w:t>y</w:t>
      </w:r>
      <w:r>
        <w:rPr>
          <w:rFonts w:ascii="Arial" w:eastAsia="Arial" w:hAnsi="Arial" w:cs="Arial"/>
          <w:color w:val="111111"/>
          <w:w w:val="67"/>
        </w:rPr>
        <w:t>.</w:t>
      </w:r>
      <w:r>
        <w:rPr>
          <w:rFonts w:ascii="Arial" w:eastAsia="Arial" w:hAnsi="Arial" w:cs="Arial"/>
          <w:color w:val="111111"/>
          <w:spacing w:val="18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The</w:t>
      </w:r>
      <w:r>
        <w:rPr>
          <w:rFonts w:ascii="Arial" w:eastAsia="Arial" w:hAnsi="Arial" w:cs="Arial"/>
          <w:color w:val="111111"/>
          <w:spacing w:val="2"/>
        </w:rPr>
        <w:t>s</w:t>
      </w:r>
      <w:r>
        <w:rPr>
          <w:rFonts w:ascii="Arial" w:eastAsia="Arial" w:hAnsi="Arial" w:cs="Arial"/>
          <w:color w:val="111111"/>
        </w:rPr>
        <w:t>e</w:t>
      </w:r>
      <w:r>
        <w:rPr>
          <w:rFonts w:ascii="Arial" w:eastAsia="Arial" w:hAnsi="Arial" w:cs="Arial"/>
          <w:color w:val="111111"/>
          <w:spacing w:val="55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2"/>
          <w:w w:val="105"/>
        </w:rPr>
        <w:t>rea</w:t>
      </w:r>
      <w:r>
        <w:rPr>
          <w:rFonts w:ascii="Arial" w:eastAsia="Arial" w:hAnsi="Arial" w:cs="Arial"/>
          <w:color w:val="111111"/>
          <w:w w:val="105"/>
        </w:rPr>
        <w:t>s</w:t>
      </w:r>
      <w:r>
        <w:rPr>
          <w:rFonts w:ascii="Arial" w:eastAsia="Arial" w:hAnsi="Arial" w:cs="Arial"/>
          <w:color w:val="111111"/>
          <w:spacing w:val="16"/>
          <w:w w:val="105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4"/>
          <w:w w:val="122"/>
        </w:rPr>
        <w:t>hou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w w:val="118"/>
        </w:rPr>
        <w:t>d</w:t>
      </w:r>
      <w:r>
        <w:rPr>
          <w:rFonts w:ascii="Arial" w:eastAsia="Arial" w:hAnsi="Arial" w:cs="Arial"/>
          <w:color w:val="111111"/>
          <w:spacing w:val="25"/>
        </w:rPr>
        <w:t xml:space="preserve"> </w:t>
      </w:r>
      <w:r>
        <w:rPr>
          <w:rFonts w:ascii="Arial" w:eastAsia="Arial" w:hAnsi="Arial" w:cs="Arial"/>
          <w:color w:val="111111"/>
          <w:spacing w:val="2"/>
        </w:rPr>
        <w:t>b</w:t>
      </w:r>
      <w:r>
        <w:rPr>
          <w:rFonts w:ascii="Arial" w:eastAsia="Arial" w:hAnsi="Arial" w:cs="Arial"/>
          <w:color w:val="111111"/>
        </w:rPr>
        <w:t>e</w:t>
      </w:r>
      <w:r>
        <w:rPr>
          <w:rFonts w:ascii="Arial" w:eastAsia="Arial" w:hAnsi="Arial" w:cs="Arial"/>
          <w:color w:val="111111"/>
          <w:spacing w:val="3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35"/>
        </w:rPr>
        <w:t>t</w:t>
      </w:r>
      <w:r>
        <w:rPr>
          <w:rFonts w:ascii="Arial" w:eastAsia="Arial" w:hAnsi="Arial" w:cs="Arial"/>
          <w:color w:val="111111"/>
          <w:spacing w:val="2"/>
          <w:w w:val="120"/>
        </w:rPr>
        <w:t>r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2"/>
          <w:w w:val="152"/>
        </w:rPr>
        <w:t>f</w:t>
      </w:r>
      <w:r>
        <w:rPr>
          <w:rFonts w:ascii="Arial" w:eastAsia="Arial" w:hAnsi="Arial" w:cs="Arial"/>
          <w:color w:val="111111"/>
          <w:spacing w:val="3"/>
          <w:w w:val="105"/>
        </w:rPr>
        <w:t>e</w:t>
      </w:r>
      <w:r>
        <w:rPr>
          <w:rFonts w:ascii="Arial" w:eastAsia="Arial" w:hAnsi="Arial" w:cs="Arial"/>
          <w:color w:val="111111"/>
          <w:spacing w:val="2"/>
          <w:w w:val="127"/>
        </w:rPr>
        <w:t>rr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w w:val="114"/>
        </w:rPr>
        <w:t>d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  <w:w w:val="118"/>
        </w:rPr>
        <w:t>f</w:t>
      </w:r>
      <w:r>
        <w:rPr>
          <w:rFonts w:ascii="Arial" w:eastAsia="Arial" w:hAnsi="Arial" w:cs="Arial"/>
          <w:color w:val="111111"/>
          <w:spacing w:val="4"/>
          <w:w w:val="118"/>
        </w:rPr>
        <w:t>r</w:t>
      </w:r>
      <w:r>
        <w:rPr>
          <w:rFonts w:ascii="Arial" w:eastAsia="Arial" w:hAnsi="Arial" w:cs="Arial"/>
          <w:color w:val="111111"/>
          <w:spacing w:val="5"/>
          <w:w w:val="118"/>
        </w:rPr>
        <w:t>o</w:t>
      </w:r>
      <w:r>
        <w:rPr>
          <w:rFonts w:ascii="Arial" w:eastAsia="Arial" w:hAnsi="Arial" w:cs="Arial"/>
          <w:color w:val="111111"/>
          <w:w w:val="118"/>
        </w:rPr>
        <w:t>m</w:t>
      </w:r>
      <w:r>
        <w:rPr>
          <w:rFonts w:ascii="Arial" w:eastAsia="Arial" w:hAnsi="Arial" w:cs="Arial"/>
          <w:color w:val="111111"/>
          <w:spacing w:val="17"/>
          <w:w w:val="118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2"/>
        </w:rPr>
        <w:t>La</w:t>
      </w:r>
      <w:r>
        <w:rPr>
          <w:rFonts w:ascii="Arial" w:eastAsia="Arial" w:hAnsi="Arial" w:cs="Arial"/>
          <w:color w:val="111111"/>
          <w:spacing w:val="4"/>
        </w:rPr>
        <w:t>o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proofErr w:type="spellEnd"/>
      <w:r>
        <w:rPr>
          <w:rFonts w:ascii="Arial" w:eastAsia="Arial" w:hAnsi="Arial" w:cs="Arial"/>
          <w:color w:val="111111"/>
          <w:spacing w:val="48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8"/>
        </w:rPr>
        <w:t>t</w:t>
      </w:r>
      <w:r>
        <w:rPr>
          <w:rFonts w:ascii="Arial" w:eastAsia="Arial" w:hAnsi="Arial" w:cs="Arial"/>
          <w:color w:val="111111"/>
          <w:w w:val="118"/>
        </w:rPr>
        <w:t>o</w:t>
      </w:r>
      <w:r>
        <w:rPr>
          <w:rFonts w:ascii="Arial" w:eastAsia="Arial" w:hAnsi="Arial" w:cs="Arial"/>
          <w:color w:val="111111"/>
          <w:spacing w:val="10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8"/>
        </w:rPr>
        <w:t>t</w:t>
      </w:r>
      <w:r>
        <w:rPr>
          <w:rFonts w:ascii="Arial" w:eastAsia="Arial" w:hAnsi="Arial" w:cs="Arial"/>
          <w:color w:val="111111"/>
          <w:spacing w:val="4"/>
          <w:w w:val="118"/>
        </w:rPr>
        <w:t>h</w:t>
      </w:r>
      <w:r>
        <w:rPr>
          <w:rFonts w:ascii="Arial" w:eastAsia="Arial" w:hAnsi="Arial" w:cs="Arial"/>
          <w:color w:val="111111"/>
          <w:w w:val="118"/>
        </w:rPr>
        <w:t>e</w:t>
      </w:r>
      <w:r>
        <w:rPr>
          <w:rFonts w:ascii="Arial" w:eastAsia="Arial" w:hAnsi="Arial" w:cs="Arial"/>
          <w:color w:val="111111"/>
          <w:spacing w:val="9"/>
          <w:w w:val="118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5"/>
          <w:w w:val="105"/>
        </w:rPr>
        <w:t>O</w:t>
      </w:r>
      <w:r>
        <w:rPr>
          <w:rFonts w:ascii="Arial" w:eastAsia="Arial" w:hAnsi="Arial" w:cs="Arial"/>
          <w:color w:val="111111"/>
          <w:w w:val="144"/>
        </w:rPr>
        <w:t>f</w:t>
      </w:r>
      <w:r>
        <w:rPr>
          <w:rFonts w:ascii="Arial" w:eastAsia="Arial" w:hAnsi="Arial" w:cs="Arial"/>
          <w:color w:val="111111"/>
          <w:spacing w:val="4"/>
          <w:w w:val="144"/>
        </w:rPr>
        <w:t>f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1"/>
          <w:w w:val="105"/>
        </w:rPr>
        <w:t>l</w:t>
      </w:r>
      <w:r>
        <w:rPr>
          <w:rFonts w:ascii="Arial" w:eastAsia="Arial" w:hAnsi="Arial" w:cs="Arial"/>
          <w:color w:val="111111"/>
          <w:w w:val="127"/>
        </w:rPr>
        <w:t>y</w:t>
      </w:r>
      <w:proofErr w:type="spellEnd"/>
      <w:r>
        <w:rPr>
          <w:rFonts w:ascii="Arial" w:eastAsia="Arial" w:hAnsi="Arial" w:cs="Arial"/>
          <w:color w:val="111111"/>
          <w:w w:val="127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3"/>
          <w:w w:val="131"/>
        </w:rPr>
        <w:t>y</w:t>
      </w:r>
      <w:r>
        <w:rPr>
          <w:rFonts w:ascii="Arial" w:eastAsia="Arial" w:hAnsi="Arial" w:cs="Arial"/>
          <w:color w:val="111111"/>
          <w:w w:val="59"/>
        </w:rPr>
        <w:t>.</w:t>
      </w:r>
      <w:r>
        <w:rPr>
          <w:rFonts w:ascii="Arial" w:eastAsia="Arial" w:hAnsi="Arial" w:cs="Arial"/>
          <w:color w:val="111111"/>
          <w:spacing w:val="22"/>
        </w:rPr>
        <w:t xml:space="preserve"> </w:t>
      </w:r>
      <w:r>
        <w:rPr>
          <w:rFonts w:ascii="Arial" w:eastAsia="Arial" w:hAnsi="Arial" w:cs="Arial"/>
          <w:color w:val="111111"/>
          <w:spacing w:val="3"/>
        </w:rPr>
        <w:t>T</w:t>
      </w:r>
      <w:r>
        <w:rPr>
          <w:rFonts w:ascii="Arial" w:eastAsia="Arial" w:hAnsi="Arial" w:cs="Arial"/>
          <w:color w:val="111111"/>
          <w:spacing w:val="4"/>
        </w:rPr>
        <w:t>h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s</w:t>
      </w:r>
      <w:r>
        <w:rPr>
          <w:rFonts w:ascii="Arial" w:eastAsia="Arial" w:hAnsi="Arial" w:cs="Arial"/>
          <w:color w:val="111111"/>
          <w:spacing w:val="49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18"/>
        </w:rPr>
        <w:t>m</w:t>
      </w:r>
      <w:r>
        <w:rPr>
          <w:rFonts w:ascii="Arial" w:eastAsia="Arial" w:hAnsi="Arial" w:cs="Arial"/>
          <w:color w:val="111111"/>
          <w:spacing w:val="4"/>
          <w:w w:val="118"/>
        </w:rPr>
        <w:t>a</w:t>
      </w:r>
      <w:r>
        <w:rPr>
          <w:rFonts w:ascii="Arial" w:eastAsia="Arial" w:hAnsi="Arial" w:cs="Arial"/>
          <w:color w:val="111111"/>
          <w:w w:val="118"/>
        </w:rPr>
        <w:t>y</w:t>
      </w:r>
      <w:r>
        <w:rPr>
          <w:rFonts w:ascii="Arial" w:eastAsia="Arial" w:hAnsi="Arial" w:cs="Arial"/>
          <w:color w:val="111111"/>
          <w:spacing w:val="-25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118"/>
        </w:rPr>
        <w:t>i</w:t>
      </w:r>
      <w:r>
        <w:rPr>
          <w:rFonts w:ascii="Arial" w:eastAsia="Arial" w:hAnsi="Arial" w:cs="Arial"/>
          <w:color w:val="111111"/>
          <w:spacing w:val="5"/>
          <w:w w:val="118"/>
        </w:rPr>
        <w:t>n</w:t>
      </w:r>
      <w:r>
        <w:rPr>
          <w:rFonts w:ascii="Arial" w:eastAsia="Arial" w:hAnsi="Arial" w:cs="Arial"/>
          <w:color w:val="111111"/>
          <w:spacing w:val="4"/>
          <w:w w:val="118"/>
        </w:rPr>
        <w:t>vo</w:t>
      </w:r>
      <w:r>
        <w:rPr>
          <w:rFonts w:ascii="Arial" w:eastAsia="Arial" w:hAnsi="Arial" w:cs="Arial"/>
          <w:color w:val="111111"/>
          <w:spacing w:val="1"/>
          <w:w w:val="118"/>
        </w:rPr>
        <w:t>l</w:t>
      </w:r>
      <w:r>
        <w:rPr>
          <w:rFonts w:ascii="Arial" w:eastAsia="Arial" w:hAnsi="Arial" w:cs="Arial"/>
          <w:color w:val="111111"/>
          <w:spacing w:val="4"/>
          <w:w w:val="118"/>
        </w:rPr>
        <w:t>v</w:t>
      </w:r>
      <w:r>
        <w:rPr>
          <w:rFonts w:ascii="Arial" w:eastAsia="Arial" w:hAnsi="Arial" w:cs="Arial"/>
          <w:color w:val="111111"/>
          <w:w w:val="118"/>
        </w:rPr>
        <w:t>e</w:t>
      </w:r>
      <w:r>
        <w:rPr>
          <w:rFonts w:ascii="Arial" w:eastAsia="Arial" w:hAnsi="Arial" w:cs="Arial"/>
          <w:color w:val="111111"/>
          <w:spacing w:val="-6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18"/>
        </w:rPr>
        <w:t>pa</w:t>
      </w:r>
      <w:r>
        <w:rPr>
          <w:rFonts w:ascii="Arial" w:eastAsia="Arial" w:hAnsi="Arial" w:cs="Arial"/>
          <w:color w:val="111111"/>
          <w:spacing w:val="2"/>
          <w:w w:val="118"/>
        </w:rPr>
        <w:t>r</w:t>
      </w:r>
      <w:r>
        <w:rPr>
          <w:rFonts w:ascii="Arial" w:eastAsia="Arial" w:hAnsi="Arial" w:cs="Arial"/>
          <w:color w:val="111111"/>
          <w:w w:val="118"/>
        </w:rPr>
        <w:t>t</w:t>
      </w:r>
      <w:r>
        <w:rPr>
          <w:rFonts w:ascii="Arial" w:eastAsia="Arial" w:hAnsi="Arial" w:cs="Arial"/>
          <w:color w:val="111111"/>
          <w:spacing w:val="4"/>
          <w:w w:val="118"/>
        </w:rPr>
        <w:t xml:space="preserve"> o</w:t>
      </w:r>
      <w:r>
        <w:rPr>
          <w:rFonts w:ascii="Arial" w:eastAsia="Arial" w:hAnsi="Arial" w:cs="Arial"/>
          <w:color w:val="111111"/>
          <w:w w:val="118"/>
        </w:rPr>
        <w:t>f</w:t>
      </w:r>
      <w:r>
        <w:rPr>
          <w:rFonts w:ascii="Arial" w:eastAsia="Arial" w:hAnsi="Arial" w:cs="Arial"/>
          <w:color w:val="111111"/>
          <w:spacing w:val="8"/>
          <w:w w:val="118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8"/>
        </w:rPr>
        <w:t>t</w:t>
      </w:r>
      <w:r>
        <w:rPr>
          <w:rFonts w:ascii="Arial" w:eastAsia="Arial" w:hAnsi="Arial" w:cs="Arial"/>
          <w:color w:val="111111"/>
          <w:spacing w:val="4"/>
          <w:w w:val="118"/>
        </w:rPr>
        <w:t>h</w:t>
      </w:r>
      <w:r>
        <w:rPr>
          <w:rFonts w:ascii="Arial" w:eastAsia="Arial" w:hAnsi="Arial" w:cs="Arial"/>
          <w:color w:val="111111"/>
          <w:w w:val="118"/>
        </w:rPr>
        <w:t>e</w:t>
      </w:r>
      <w:r>
        <w:rPr>
          <w:rFonts w:ascii="Arial" w:eastAsia="Arial" w:hAnsi="Arial" w:cs="Arial"/>
          <w:color w:val="111111"/>
          <w:spacing w:val="9"/>
          <w:w w:val="118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88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2"/>
          <w:w w:val="135"/>
        </w:rPr>
        <w:t>t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1"/>
          <w:w w:val="127"/>
        </w:rPr>
        <w:t>li</w:t>
      </w:r>
      <w:r>
        <w:rPr>
          <w:rFonts w:ascii="Arial" w:eastAsia="Arial" w:hAnsi="Arial" w:cs="Arial"/>
          <w:color w:val="111111"/>
          <w:spacing w:val="4"/>
          <w:w w:val="122"/>
        </w:rPr>
        <w:t>ng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w w:val="114"/>
        </w:rPr>
        <w:t>n</w:t>
      </w:r>
      <w:proofErr w:type="spellEnd"/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77"/>
        </w:rPr>
        <w:t>S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w w:val="118"/>
        </w:rPr>
        <w:t>h</w:t>
      </w:r>
      <w:r>
        <w:rPr>
          <w:rFonts w:ascii="Arial" w:eastAsia="Arial" w:hAnsi="Arial" w:cs="Arial"/>
          <w:color w:val="111111"/>
          <w:spacing w:val="25"/>
        </w:rPr>
        <w:t xml:space="preserve"> </w:t>
      </w:r>
      <w:r>
        <w:rPr>
          <w:rFonts w:ascii="Arial" w:eastAsia="Arial" w:hAnsi="Arial" w:cs="Arial"/>
          <w:color w:val="111111"/>
          <w:spacing w:val="5"/>
        </w:rPr>
        <w:t>O</w:t>
      </w:r>
      <w:r>
        <w:rPr>
          <w:rFonts w:ascii="Arial" w:eastAsia="Arial" w:hAnsi="Arial" w:cs="Arial"/>
          <w:color w:val="111111"/>
          <w:spacing w:val="4"/>
        </w:rPr>
        <w:t>E</w:t>
      </w:r>
      <w:r>
        <w:rPr>
          <w:rFonts w:ascii="Arial" w:eastAsia="Arial" w:hAnsi="Arial" w:cs="Arial"/>
          <w:color w:val="111111"/>
        </w:rPr>
        <w:t>D</w:t>
      </w:r>
      <w:r>
        <w:rPr>
          <w:rFonts w:ascii="Arial" w:eastAsia="Arial" w:hAnsi="Arial" w:cs="Arial"/>
          <w:color w:val="111111"/>
          <w:spacing w:val="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6"/>
        </w:rPr>
        <w:t>re</w:t>
      </w:r>
      <w:r>
        <w:rPr>
          <w:rFonts w:ascii="Arial" w:eastAsia="Arial" w:hAnsi="Arial" w:cs="Arial"/>
          <w:color w:val="111111"/>
          <w:spacing w:val="6"/>
          <w:w w:val="116"/>
        </w:rPr>
        <w:t>m</w:t>
      </w:r>
      <w:r>
        <w:rPr>
          <w:rFonts w:ascii="Arial" w:eastAsia="Arial" w:hAnsi="Arial" w:cs="Arial"/>
          <w:color w:val="111111"/>
          <w:spacing w:val="3"/>
          <w:w w:val="116"/>
        </w:rPr>
        <w:t>a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5"/>
          <w:w w:val="116"/>
        </w:rPr>
        <w:t>n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5"/>
          <w:w w:val="116"/>
        </w:rPr>
        <w:t>n</w:t>
      </w:r>
      <w:r>
        <w:rPr>
          <w:rFonts w:ascii="Arial" w:eastAsia="Arial" w:hAnsi="Arial" w:cs="Arial"/>
          <w:color w:val="111111"/>
          <w:w w:val="116"/>
        </w:rPr>
        <w:t>g</w:t>
      </w:r>
      <w:r>
        <w:rPr>
          <w:rFonts w:ascii="Arial" w:eastAsia="Arial" w:hAnsi="Arial" w:cs="Arial"/>
          <w:color w:val="111111"/>
          <w:spacing w:val="24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1"/>
        </w:rPr>
        <w:t>i</w:t>
      </w:r>
      <w:r>
        <w:rPr>
          <w:rFonts w:ascii="Arial" w:eastAsia="Arial" w:hAnsi="Arial" w:cs="Arial"/>
          <w:color w:val="111111"/>
        </w:rPr>
        <w:t>n</w:t>
      </w:r>
      <w:r>
        <w:rPr>
          <w:rFonts w:ascii="Arial" w:eastAsia="Arial" w:hAnsi="Arial" w:cs="Arial"/>
          <w:color w:val="111111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97"/>
        </w:rPr>
        <w:t>L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proofErr w:type="spellEnd"/>
      <w:r>
        <w:rPr>
          <w:rFonts w:ascii="Arial" w:eastAsia="Arial" w:hAnsi="Arial" w:cs="Arial"/>
          <w:color w:val="363636"/>
          <w:w w:val="67"/>
        </w:rPr>
        <w:t xml:space="preserve">. </w:t>
      </w:r>
      <w:r>
        <w:rPr>
          <w:rFonts w:ascii="Arial" w:eastAsia="Arial" w:hAnsi="Arial" w:cs="Arial"/>
          <w:color w:val="111111"/>
          <w:spacing w:val="3"/>
        </w:rPr>
        <w:t>T</w:t>
      </w:r>
      <w:r>
        <w:rPr>
          <w:rFonts w:ascii="Arial" w:eastAsia="Arial" w:hAnsi="Arial" w:cs="Arial"/>
          <w:color w:val="111111"/>
        </w:rPr>
        <w:t>o</w:t>
      </w:r>
      <w:r>
        <w:rPr>
          <w:rFonts w:ascii="Arial" w:eastAsia="Arial" w:hAnsi="Arial" w:cs="Arial"/>
          <w:color w:val="111111"/>
          <w:spacing w:val="35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35"/>
        </w:rPr>
        <w:t>t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3"/>
          <w:w w:val="105"/>
        </w:rPr>
        <w:t>a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spacing w:val="2"/>
          <w:w w:val="152"/>
        </w:rPr>
        <w:t>f</w:t>
      </w:r>
      <w:r>
        <w:rPr>
          <w:rFonts w:ascii="Arial" w:eastAsia="Arial" w:hAnsi="Arial" w:cs="Arial"/>
          <w:color w:val="111111"/>
          <w:spacing w:val="3"/>
          <w:w w:val="105"/>
        </w:rPr>
        <w:t>e</w:t>
      </w:r>
      <w:r>
        <w:rPr>
          <w:rFonts w:ascii="Arial" w:eastAsia="Arial" w:hAnsi="Arial" w:cs="Arial"/>
          <w:color w:val="111111"/>
          <w:w w:val="113"/>
        </w:rPr>
        <w:t>r</w:t>
      </w:r>
      <w:r>
        <w:rPr>
          <w:rFonts w:ascii="Arial" w:eastAsia="Arial" w:hAnsi="Arial" w:cs="Arial"/>
          <w:color w:val="111111"/>
          <w:spacing w:val="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1"/>
        </w:rPr>
        <w:t>t</w:t>
      </w:r>
      <w:r>
        <w:rPr>
          <w:rFonts w:ascii="Arial" w:eastAsia="Arial" w:hAnsi="Arial" w:cs="Arial"/>
          <w:color w:val="111111"/>
          <w:spacing w:val="5"/>
          <w:w w:val="121"/>
        </w:rPr>
        <w:t>h</w:t>
      </w:r>
      <w:r>
        <w:rPr>
          <w:rFonts w:ascii="Arial" w:eastAsia="Arial" w:hAnsi="Arial" w:cs="Arial"/>
          <w:color w:val="111111"/>
          <w:w w:val="121"/>
        </w:rPr>
        <w:t>e</w:t>
      </w:r>
      <w:r>
        <w:rPr>
          <w:rFonts w:ascii="Arial" w:eastAsia="Arial" w:hAnsi="Arial" w:cs="Arial"/>
          <w:color w:val="111111"/>
          <w:spacing w:val="3"/>
          <w:w w:val="121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07"/>
        </w:rPr>
        <w:t>m</w:t>
      </w:r>
      <w:r>
        <w:rPr>
          <w:rFonts w:ascii="Arial" w:eastAsia="Arial" w:hAnsi="Arial" w:cs="Arial"/>
          <w:color w:val="111111"/>
          <w:spacing w:val="-21"/>
          <w:w w:val="105"/>
        </w:rPr>
        <w:t>a</w:t>
      </w:r>
      <w:r>
        <w:rPr>
          <w:rFonts w:ascii="Arial" w:eastAsia="Arial" w:hAnsi="Arial" w:cs="Arial"/>
          <w:color w:val="111111"/>
          <w:spacing w:val="2"/>
          <w:w w:val="201"/>
        </w:rPr>
        <w:t>j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w w:val="130"/>
        </w:rPr>
        <w:t>ty</w:t>
      </w:r>
      <w:r>
        <w:rPr>
          <w:rFonts w:ascii="Arial" w:eastAsia="Arial" w:hAnsi="Arial" w:cs="Arial"/>
          <w:color w:val="111111"/>
          <w:spacing w:val="11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o</w:t>
      </w:r>
      <w:r>
        <w:rPr>
          <w:rFonts w:ascii="Arial" w:eastAsia="Arial" w:hAnsi="Arial" w:cs="Arial"/>
          <w:color w:val="111111"/>
          <w:w w:val="122"/>
        </w:rPr>
        <w:t>f</w:t>
      </w:r>
      <w:r>
        <w:rPr>
          <w:rFonts w:ascii="Arial" w:eastAsia="Arial" w:hAnsi="Arial" w:cs="Arial"/>
          <w:color w:val="111111"/>
          <w:spacing w:val="-5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t</w:t>
      </w:r>
      <w:r>
        <w:rPr>
          <w:rFonts w:ascii="Arial" w:eastAsia="Arial" w:hAnsi="Arial" w:cs="Arial"/>
          <w:color w:val="111111"/>
          <w:spacing w:val="4"/>
          <w:w w:val="122"/>
        </w:rPr>
        <w:t>h</w:t>
      </w:r>
      <w:r>
        <w:rPr>
          <w:rFonts w:ascii="Arial" w:eastAsia="Arial" w:hAnsi="Arial" w:cs="Arial"/>
          <w:color w:val="111111"/>
          <w:w w:val="122"/>
        </w:rPr>
        <w:t>e</w:t>
      </w:r>
      <w:r>
        <w:rPr>
          <w:rFonts w:ascii="Arial" w:eastAsia="Arial" w:hAnsi="Arial" w:cs="Arial"/>
          <w:color w:val="111111"/>
          <w:spacing w:val="-9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t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5"/>
          <w:w w:val="122"/>
        </w:rPr>
        <w:t>w</w:t>
      </w:r>
      <w:r>
        <w:rPr>
          <w:rFonts w:ascii="Arial" w:eastAsia="Arial" w:hAnsi="Arial" w:cs="Arial"/>
          <w:color w:val="111111"/>
          <w:w w:val="122"/>
        </w:rPr>
        <w:t>n</w:t>
      </w:r>
      <w:r>
        <w:rPr>
          <w:rFonts w:ascii="Arial" w:eastAsia="Arial" w:hAnsi="Arial" w:cs="Arial"/>
          <w:color w:val="111111"/>
          <w:spacing w:val="15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o</w:t>
      </w:r>
      <w:r>
        <w:rPr>
          <w:rFonts w:ascii="Arial" w:eastAsia="Arial" w:hAnsi="Arial" w:cs="Arial"/>
          <w:color w:val="111111"/>
          <w:w w:val="122"/>
        </w:rPr>
        <w:t>f</w:t>
      </w:r>
      <w:r>
        <w:rPr>
          <w:rFonts w:ascii="Arial" w:eastAsia="Arial" w:hAnsi="Arial" w:cs="Arial"/>
          <w:color w:val="111111"/>
          <w:spacing w:val="-5"/>
          <w:w w:val="122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4"/>
          <w:w w:val="91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ng</w:t>
      </w:r>
      <w:r>
        <w:rPr>
          <w:rFonts w:ascii="Arial" w:eastAsia="Arial" w:hAnsi="Arial" w:cs="Arial"/>
          <w:color w:val="111111"/>
          <w:spacing w:val="2"/>
          <w:w w:val="161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w w:val="114"/>
        </w:rPr>
        <w:t>n</w:t>
      </w:r>
      <w:proofErr w:type="spellEnd"/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105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w w:val="114"/>
        </w:rPr>
        <w:t>o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4"/>
          <w:w w:val="119"/>
        </w:rPr>
        <w:t>O</w:t>
      </w:r>
      <w:r>
        <w:rPr>
          <w:rFonts w:ascii="Arial" w:eastAsia="Arial" w:hAnsi="Arial" w:cs="Arial"/>
          <w:color w:val="111111"/>
          <w:w w:val="119"/>
        </w:rPr>
        <w:t>f</w:t>
      </w:r>
      <w:r>
        <w:rPr>
          <w:rFonts w:ascii="Arial" w:eastAsia="Arial" w:hAnsi="Arial" w:cs="Arial"/>
          <w:color w:val="111111"/>
          <w:spacing w:val="4"/>
          <w:w w:val="119"/>
        </w:rPr>
        <w:t>fa</w:t>
      </w:r>
      <w:r>
        <w:rPr>
          <w:rFonts w:ascii="Arial" w:eastAsia="Arial" w:hAnsi="Arial" w:cs="Arial"/>
          <w:color w:val="111111"/>
          <w:spacing w:val="1"/>
          <w:w w:val="119"/>
        </w:rPr>
        <w:t>l</w:t>
      </w:r>
      <w:r>
        <w:rPr>
          <w:rFonts w:ascii="Arial" w:eastAsia="Arial" w:hAnsi="Arial" w:cs="Arial"/>
          <w:color w:val="111111"/>
          <w:w w:val="119"/>
        </w:rPr>
        <w:t>y</w:t>
      </w:r>
      <w:proofErr w:type="spellEnd"/>
      <w:r>
        <w:rPr>
          <w:rFonts w:ascii="Arial" w:eastAsia="Arial" w:hAnsi="Arial" w:cs="Arial"/>
          <w:color w:val="111111"/>
          <w:spacing w:val="-13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5"/>
          <w:w w:val="119"/>
        </w:rPr>
        <w:t>w</w:t>
      </w:r>
      <w:r>
        <w:rPr>
          <w:rFonts w:ascii="Arial" w:eastAsia="Arial" w:hAnsi="Arial" w:cs="Arial"/>
          <w:color w:val="111111"/>
          <w:spacing w:val="4"/>
          <w:w w:val="119"/>
        </w:rPr>
        <w:t>o</w:t>
      </w:r>
      <w:r>
        <w:rPr>
          <w:rFonts w:ascii="Arial" w:eastAsia="Arial" w:hAnsi="Arial" w:cs="Arial"/>
          <w:color w:val="111111"/>
          <w:spacing w:val="5"/>
          <w:w w:val="119"/>
        </w:rPr>
        <w:t>u</w:t>
      </w:r>
      <w:r>
        <w:rPr>
          <w:rFonts w:ascii="Arial" w:eastAsia="Arial" w:hAnsi="Arial" w:cs="Arial"/>
          <w:color w:val="111111"/>
          <w:spacing w:val="1"/>
          <w:w w:val="119"/>
        </w:rPr>
        <w:t>l</w:t>
      </w:r>
      <w:r>
        <w:rPr>
          <w:rFonts w:ascii="Arial" w:eastAsia="Arial" w:hAnsi="Arial" w:cs="Arial"/>
          <w:color w:val="111111"/>
          <w:w w:val="119"/>
        </w:rPr>
        <w:t>d</w:t>
      </w:r>
      <w:r>
        <w:rPr>
          <w:rFonts w:ascii="Arial" w:eastAsia="Arial" w:hAnsi="Arial" w:cs="Arial"/>
          <w:color w:val="111111"/>
          <w:spacing w:val="23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3"/>
          <w:w w:val="105"/>
        </w:rPr>
        <w:t>e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w w:val="105"/>
        </w:rPr>
        <w:t>e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</w:rPr>
        <w:t xml:space="preserve">a </w:t>
      </w:r>
      <w:r>
        <w:rPr>
          <w:rFonts w:ascii="Arial" w:eastAsia="Arial" w:hAnsi="Arial" w:cs="Arial"/>
          <w:color w:val="111111"/>
          <w:spacing w:val="3"/>
          <w:w w:val="114"/>
        </w:rPr>
        <w:t>p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26"/>
        </w:rPr>
        <w:t>p</w:t>
      </w:r>
      <w:r>
        <w:rPr>
          <w:rFonts w:ascii="Arial" w:eastAsia="Arial" w:hAnsi="Arial" w:cs="Arial"/>
          <w:color w:val="111111"/>
          <w:spacing w:val="4"/>
          <w:w w:val="122"/>
        </w:rPr>
        <w:t>u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61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w w:val="114"/>
        </w:rPr>
        <w:t>n</w:t>
      </w:r>
      <w:r>
        <w:rPr>
          <w:rFonts w:ascii="Arial" w:eastAsia="Arial" w:hAnsi="Arial" w:cs="Arial"/>
          <w:color w:val="111111"/>
          <w:spacing w:val="24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114"/>
        </w:rPr>
        <w:t>i</w:t>
      </w:r>
      <w:r>
        <w:rPr>
          <w:rFonts w:ascii="Arial" w:eastAsia="Arial" w:hAnsi="Arial" w:cs="Arial"/>
          <w:color w:val="111111"/>
          <w:spacing w:val="6"/>
          <w:w w:val="114"/>
        </w:rPr>
        <w:t>m</w:t>
      </w:r>
      <w:r>
        <w:rPr>
          <w:rFonts w:ascii="Arial" w:eastAsia="Arial" w:hAnsi="Arial" w:cs="Arial"/>
          <w:color w:val="111111"/>
          <w:spacing w:val="5"/>
          <w:w w:val="114"/>
        </w:rPr>
        <w:t>b</w:t>
      </w:r>
      <w:r>
        <w:rPr>
          <w:rFonts w:ascii="Arial" w:eastAsia="Arial" w:hAnsi="Arial" w:cs="Arial"/>
          <w:color w:val="111111"/>
          <w:spacing w:val="2"/>
          <w:w w:val="114"/>
        </w:rPr>
        <w:t>a</w:t>
      </w:r>
      <w:r>
        <w:rPr>
          <w:rFonts w:ascii="Arial" w:eastAsia="Arial" w:hAnsi="Arial" w:cs="Arial"/>
          <w:color w:val="111111"/>
          <w:spacing w:val="1"/>
          <w:w w:val="114"/>
        </w:rPr>
        <w:t>l</w:t>
      </w:r>
      <w:r>
        <w:rPr>
          <w:rFonts w:ascii="Arial" w:eastAsia="Arial" w:hAnsi="Arial" w:cs="Arial"/>
          <w:color w:val="111111"/>
          <w:spacing w:val="2"/>
          <w:w w:val="114"/>
        </w:rPr>
        <w:t>a</w:t>
      </w:r>
      <w:r>
        <w:rPr>
          <w:rFonts w:ascii="Arial" w:eastAsia="Arial" w:hAnsi="Arial" w:cs="Arial"/>
          <w:color w:val="111111"/>
          <w:spacing w:val="5"/>
          <w:w w:val="114"/>
        </w:rPr>
        <w:t>n</w:t>
      </w:r>
      <w:r>
        <w:rPr>
          <w:rFonts w:ascii="Arial" w:eastAsia="Arial" w:hAnsi="Arial" w:cs="Arial"/>
          <w:color w:val="111111"/>
          <w:spacing w:val="2"/>
          <w:w w:val="114"/>
        </w:rPr>
        <w:t>c</w:t>
      </w:r>
      <w:r>
        <w:rPr>
          <w:rFonts w:ascii="Arial" w:eastAsia="Arial" w:hAnsi="Arial" w:cs="Arial"/>
          <w:color w:val="111111"/>
          <w:w w:val="114"/>
        </w:rPr>
        <w:t>e</w:t>
      </w:r>
      <w:r>
        <w:rPr>
          <w:rFonts w:ascii="Arial" w:eastAsia="Arial" w:hAnsi="Arial" w:cs="Arial"/>
          <w:color w:val="111111"/>
          <w:spacing w:val="1"/>
          <w:w w:val="114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4"/>
        </w:rPr>
        <w:t>p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w w:val="114"/>
        </w:rPr>
        <w:t xml:space="preserve">r </w:t>
      </w:r>
      <w:r>
        <w:rPr>
          <w:rFonts w:ascii="Arial" w:eastAsia="Arial" w:hAnsi="Arial" w:cs="Arial"/>
          <w:color w:val="111111"/>
          <w:spacing w:val="3"/>
        </w:rPr>
        <w:t>T</w:t>
      </w:r>
      <w:r>
        <w:rPr>
          <w:rFonts w:ascii="Arial" w:eastAsia="Arial" w:hAnsi="Arial" w:cs="Arial"/>
          <w:color w:val="111111"/>
        </w:rPr>
        <w:t>D</w:t>
      </w:r>
      <w:r>
        <w:rPr>
          <w:rFonts w:ascii="Arial" w:eastAsia="Arial" w:hAnsi="Arial" w:cs="Arial"/>
          <w:color w:val="111111"/>
          <w:spacing w:val="3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9"/>
        </w:rPr>
        <w:t>bet</w:t>
      </w:r>
      <w:r>
        <w:rPr>
          <w:rFonts w:ascii="Arial" w:eastAsia="Arial" w:hAnsi="Arial" w:cs="Arial"/>
          <w:color w:val="111111"/>
          <w:spacing w:val="6"/>
          <w:w w:val="119"/>
        </w:rPr>
        <w:t>w</w:t>
      </w:r>
      <w:r>
        <w:rPr>
          <w:rFonts w:ascii="Arial" w:eastAsia="Arial" w:hAnsi="Arial" w:cs="Arial"/>
          <w:color w:val="111111"/>
          <w:spacing w:val="4"/>
          <w:w w:val="119"/>
        </w:rPr>
        <w:t>e</w:t>
      </w:r>
      <w:r>
        <w:rPr>
          <w:rFonts w:ascii="Arial" w:eastAsia="Arial" w:hAnsi="Arial" w:cs="Arial"/>
          <w:color w:val="111111"/>
          <w:spacing w:val="2"/>
          <w:w w:val="119"/>
        </w:rPr>
        <w:t>e</w:t>
      </w:r>
      <w:r>
        <w:rPr>
          <w:rFonts w:ascii="Arial" w:eastAsia="Arial" w:hAnsi="Arial" w:cs="Arial"/>
          <w:color w:val="111111"/>
          <w:w w:val="119"/>
        </w:rPr>
        <w:t>n</w:t>
      </w:r>
      <w:r>
        <w:rPr>
          <w:rFonts w:ascii="Arial" w:eastAsia="Arial" w:hAnsi="Arial" w:cs="Arial"/>
          <w:color w:val="111111"/>
          <w:spacing w:val="-12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9"/>
        </w:rPr>
        <w:t>t</w:t>
      </w:r>
      <w:r>
        <w:rPr>
          <w:rFonts w:ascii="Arial" w:eastAsia="Arial" w:hAnsi="Arial" w:cs="Arial"/>
          <w:color w:val="111111"/>
          <w:spacing w:val="4"/>
          <w:w w:val="119"/>
        </w:rPr>
        <w:t>h</w:t>
      </w:r>
      <w:r>
        <w:rPr>
          <w:rFonts w:ascii="Arial" w:eastAsia="Arial" w:hAnsi="Arial" w:cs="Arial"/>
          <w:color w:val="111111"/>
          <w:w w:val="119"/>
        </w:rPr>
        <w:t>e</w:t>
      </w:r>
      <w:r>
        <w:rPr>
          <w:rFonts w:ascii="Arial" w:eastAsia="Arial" w:hAnsi="Arial" w:cs="Arial"/>
          <w:color w:val="111111"/>
          <w:spacing w:val="5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9"/>
        </w:rPr>
        <w:t>t</w:t>
      </w:r>
      <w:r>
        <w:rPr>
          <w:rFonts w:ascii="Arial" w:eastAsia="Arial" w:hAnsi="Arial" w:cs="Arial"/>
          <w:color w:val="111111"/>
          <w:spacing w:val="5"/>
          <w:w w:val="119"/>
        </w:rPr>
        <w:t>w</w:t>
      </w:r>
      <w:r>
        <w:rPr>
          <w:rFonts w:ascii="Arial" w:eastAsia="Arial" w:hAnsi="Arial" w:cs="Arial"/>
          <w:color w:val="111111"/>
          <w:w w:val="119"/>
        </w:rPr>
        <w:t>o</w:t>
      </w:r>
      <w:r>
        <w:rPr>
          <w:rFonts w:ascii="Arial" w:eastAsia="Arial" w:hAnsi="Arial" w:cs="Arial"/>
          <w:color w:val="111111"/>
          <w:spacing w:val="23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oun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w w:val="76"/>
        </w:rPr>
        <w:t>.</w:t>
      </w:r>
      <w:r>
        <w:rPr>
          <w:rFonts w:ascii="Arial" w:eastAsia="Arial" w:hAnsi="Arial" w:cs="Arial"/>
          <w:color w:val="111111"/>
          <w:spacing w:val="27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93"/>
        </w:rPr>
        <w:t>I</w:t>
      </w:r>
      <w:r>
        <w:rPr>
          <w:rFonts w:ascii="Arial" w:eastAsia="Arial" w:hAnsi="Arial" w:cs="Arial"/>
          <w:color w:val="111111"/>
          <w:w w:val="141"/>
        </w:rPr>
        <w:t>t</w:t>
      </w:r>
      <w:r>
        <w:rPr>
          <w:rFonts w:ascii="Arial" w:eastAsia="Arial" w:hAnsi="Arial" w:cs="Arial"/>
          <w:color w:val="111111"/>
          <w:spacing w:val="3"/>
          <w:w w:val="141"/>
        </w:rPr>
        <w:t>'</w:t>
      </w:r>
      <w:r>
        <w:rPr>
          <w:rFonts w:ascii="Arial" w:eastAsia="Arial" w:hAnsi="Arial" w:cs="Arial"/>
          <w:color w:val="111111"/>
          <w:w w:val="84"/>
        </w:rPr>
        <w:t>s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1"/>
          <w:w w:val="122"/>
        </w:rPr>
        <w:t>i</w:t>
      </w:r>
      <w:r>
        <w:rPr>
          <w:rFonts w:ascii="Arial" w:eastAsia="Arial" w:hAnsi="Arial" w:cs="Arial"/>
          <w:color w:val="111111"/>
          <w:spacing w:val="6"/>
          <w:w w:val="122"/>
        </w:rPr>
        <w:t>m</w:t>
      </w:r>
      <w:r>
        <w:rPr>
          <w:rFonts w:ascii="Arial" w:eastAsia="Arial" w:hAnsi="Arial" w:cs="Arial"/>
          <w:color w:val="111111"/>
          <w:spacing w:val="5"/>
          <w:w w:val="122"/>
        </w:rPr>
        <w:t>po</w:t>
      </w:r>
      <w:r>
        <w:rPr>
          <w:rFonts w:ascii="Arial" w:eastAsia="Arial" w:hAnsi="Arial" w:cs="Arial"/>
          <w:color w:val="111111"/>
          <w:spacing w:val="2"/>
          <w:w w:val="122"/>
        </w:rPr>
        <w:t>rt</w:t>
      </w:r>
      <w:r>
        <w:rPr>
          <w:rFonts w:ascii="Arial" w:eastAsia="Arial" w:hAnsi="Arial" w:cs="Arial"/>
          <w:color w:val="111111"/>
          <w:spacing w:val="4"/>
          <w:w w:val="122"/>
        </w:rPr>
        <w:t>a</w:t>
      </w:r>
      <w:r>
        <w:rPr>
          <w:rFonts w:ascii="Arial" w:eastAsia="Arial" w:hAnsi="Arial" w:cs="Arial"/>
          <w:color w:val="111111"/>
          <w:spacing w:val="5"/>
          <w:w w:val="122"/>
        </w:rPr>
        <w:t>n</w:t>
      </w:r>
      <w:r>
        <w:rPr>
          <w:rFonts w:ascii="Arial" w:eastAsia="Arial" w:hAnsi="Arial" w:cs="Arial"/>
          <w:color w:val="111111"/>
          <w:w w:val="122"/>
        </w:rPr>
        <w:t>t</w:t>
      </w:r>
      <w:r>
        <w:rPr>
          <w:rFonts w:ascii="Arial" w:eastAsia="Arial" w:hAnsi="Arial" w:cs="Arial"/>
          <w:color w:val="111111"/>
          <w:spacing w:val="-15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22"/>
        </w:rPr>
        <w:t>t</w:t>
      </w:r>
      <w:r>
        <w:rPr>
          <w:rFonts w:ascii="Arial" w:eastAsia="Arial" w:hAnsi="Arial" w:cs="Arial"/>
          <w:color w:val="111111"/>
          <w:spacing w:val="4"/>
          <w:w w:val="122"/>
        </w:rPr>
        <w:t>ha</w:t>
      </w:r>
      <w:r>
        <w:rPr>
          <w:rFonts w:ascii="Arial" w:eastAsia="Arial" w:hAnsi="Arial" w:cs="Arial"/>
          <w:color w:val="111111"/>
          <w:w w:val="122"/>
        </w:rPr>
        <w:t>t</w:t>
      </w:r>
      <w:r>
        <w:rPr>
          <w:rFonts w:ascii="Arial" w:eastAsia="Arial" w:hAnsi="Arial" w:cs="Arial"/>
          <w:color w:val="111111"/>
          <w:spacing w:val="6"/>
          <w:w w:val="122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35"/>
        </w:rPr>
        <w:t>t</w:t>
      </w:r>
      <w:r>
        <w:rPr>
          <w:rFonts w:ascii="Arial" w:eastAsia="Arial" w:hAnsi="Arial" w:cs="Arial"/>
          <w:color w:val="111111"/>
          <w:spacing w:val="4"/>
          <w:w w:val="122"/>
        </w:rPr>
        <w:t>h</w:t>
      </w:r>
      <w:r>
        <w:rPr>
          <w:rFonts w:ascii="Arial" w:eastAsia="Arial" w:hAnsi="Arial" w:cs="Arial"/>
          <w:color w:val="111111"/>
          <w:w w:val="110"/>
        </w:rPr>
        <w:t xml:space="preserve">e </w:t>
      </w:r>
      <w:r>
        <w:rPr>
          <w:rFonts w:ascii="Arial" w:eastAsia="Arial" w:hAnsi="Arial" w:cs="Arial"/>
          <w:color w:val="111111"/>
          <w:spacing w:val="3"/>
          <w:w w:val="91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spacing w:val="5"/>
          <w:w w:val="118"/>
        </w:rPr>
        <w:t>m</w:t>
      </w:r>
      <w:r>
        <w:rPr>
          <w:rFonts w:ascii="Arial" w:eastAsia="Arial" w:hAnsi="Arial" w:cs="Arial"/>
          <w:color w:val="111111"/>
          <w:spacing w:val="5"/>
          <w:w w:val="115"/>
        </w:rPr>
        <w:t>m</w:t>
      </w:r>
      <w:r>
        <w:rPr>
          <w:rFonts w:ascii="Arial" w:eastAsia="Arial" w:hAnsi="Arial" w:cs="Arial"/>
          <w:color w:val="242424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3"/>
          <w:w w:val="98"/>
        </w:rPr>
        <w:t>s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</w:t>
      </w:r>
      <w:r>
        <w:rPr>
          <w:rFonts w:ascii="Arial" w:eastAsia="Arial" w:hAnsi="Arial" w:cs="Arial"/>
          <w:color w:val="111111"/>
          <w:w w:val="118"/>
        </w:rPr>
        <w:t>n</w:t>
      </w:r>
      <w:r>
        <w:rPr>
          <w:rFonts w:ascii="Arial" w:eastAsia="Arial" w:hAnsi="Arial" w:cs="Arial"/>
          <w:color w:val="111111"/>
          <w:spacing w:val="15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19"/>
        </w:rPr>
        <w:t>avo</w:t>
      </w:r>
      <w:r>
        <w:rPr>
          <w:rFonts w:ascii="Arial" w:eastAsia="Arial" w:hAnsi="Arial" w:cs="Arial"/>
          <w:color w:val="111111"/>
          <w:spacing w:val="1"/>
          <w:w w:val="119"/>
        </w:rPr>
        <w:t>i</w:t>
      </w:r>
      <w:r>
        <w:rPr>
          <w:rFonts w:ascii="Arial" w:eastAsia="Arial" w:hAnsi="Arial" w:cs="Arial"/>
          <w:color w:val="111111"/>
          <w:w w:val="119"/>
        </w:rPr>
        <w:t>d</w:t>
      </w:r>
      <w:r>
        <w:rPr>
          <w:rFonts w:ascii="Arial" w:eastAsia="Arial" w:hAnsi="Arial" w:cs="Arial"/>
          <w:color w:val="111111"/>
          <w:spacing w:val="-9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9"/>
        </w:rPr>
        <w:t>t</w:t>
      </w:r>
      <w:r>
        <w:rPr>
          <w:rFonts w:ascii="Arial" w:eastAsia="Arial" w:hAnsi="Arial" w:cs="Arial"/>
          <w:color w:val="111111"/>
          <w:spacing w:val="5"/>
          <w:w w:val="119"/>
        </w:rPr>
        <w:t>w</w:t>
      </w:r>
      <w:r>
        <w:rPr>
          <w:rFonts w:ascii="Arial" w:eastAsia="Arial" w:hAnsi="Arial" w:cs="Arial"/>
          <w:color w:val="111111"/>
          <w:w w:val="119"/>
        </w:rPr>
        <w:t>o</w:t>
      </w:r>
      <w:r>
        <w:rPr>
          <w:rFonts w:ascii="Arial" w:eastAsia="Arial" w:hAnsi="Arial" w:cs="Arial"/>
          <w:color w:val="111111"/>
          <w:spacing w:val="18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84"/>
        </w:rPr>
        <w:t>s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p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w w:val="110"/>
        </w:rPr>
        <w:t>e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0"/>
        </w:rPr>
        <w:t>b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2"/>
          <w:w w:val="110"/>
        </w:rPr>
        <w:t>ea</w:t>
      </w:r>
      <w:r>
        <w:rPr>
          <w:rFonts w:ascii="Arial" w:eastAsia="Arial" w:hAnsi="Arial" w:cs="Arial"/>
          <w:color w:val="111111"/>
          <w:spacing w:val="2"/>
          <w:w w:val="108"/>
        </w:rPr>
        <w:t>c</w:t>
      </w:r>
      <w:r>
        <w:rPr>
          <w:rFonts w:ascii="Arial" w:eastAsia="Arial" w:hAnsi="Arial" w:cs="Arial"/>
          <w:color w:val="111111"/>
          <w:spacing w:val="4"/>
          <w:w w:val="122"/>
        </w:rPr>
        <w:t>h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w w:val="84"/>
        </w:rPr>
        <w:t>s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4"/>
          <w:w w:val="126"/>
        </w:rPr>
        <w:t>o</w:t>
      </w:r>
      <w:r>
        <w:rPr>
          <w:rFonts w:ascii="Arial" w:eastAsia="Arial" w:hAnsi="Arial" w:cs="Arial"/>
          <w:color w:val="111111"/>
          <w:w w:val="126"/>
        </w:rPr>
        <w:t>f</w:t>
      </w:r>
      <w:r>
        <w:rPr>
          <w:rFonts w:ascii="Arial" w:eastAsia="Arial" w:hAnsi="Arial" w:cs="Arial"/>
          <w:color w:val="111111"/>
          <w:spacing w:val="-10"/>
          <w:w w:val="126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4"/>
          <w:w w:val="122"/>
        </w:rPr>
        <w:t>un</w:t>
      </w:r>
      <w:r>
        <w:rPr>
          <w:rFonts w:ascii="Arial" w:eastAsia="Arial" w:hAnsi="Arial" w:cs="Arial"/>
          <w:color w:val="111111"/>
          <w:spacing w:val="-3"/>
          <w:w w:val="144"/>
        </w:rPr>
        <w:t>t</w:t>
      </w:r>
      <w:r>
        <w:rPr>
          <w:rFonts w:ascii="Arial" w:eastAsia="Arial" w:hAnsi="Arial" w:cs="Arial"/>
          <w:color w:val="111111"/>
          <w:w w:val="127"/>
        </w:rPr>
        <w:t>y</w:t>
      </w:r>
      <w:r>
        <w:rPr>
          <w:rFonts w:ascii="Arial" w:eastAsia="Arial" w:hAnsi="Arial" w:cs="Arial"/>
          <w:color w:val="111111"/>
          <w:spacing w:val="10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0"/>
        </w:rPr>
        <w:t>b</w:t>
      </w:r>
      <w:r>
        <w:rPr>
          <w:rFonts w:ascii="Arial" w:eastAsia="Arial" w:hAnsi="Arial" w:cs="Arial"/>
          <w:color w:val="111111"/>
          <w:spacing w:val="4"/>
          <w:w w:val="122"/>
        </w:rPr>
        <w:t>ound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1"/>
          <w:w w:val="105"/>
        </w:rPr>
        <w:t>i</w:t>
      </w:r>
      <w:r>
        <w:rPr>
          <w:rFonts w:ascii="Arial" w:eastAsia="Arial" w:hAnsi="Arial" w:cs="Arial"/>
          <w:color w:val="111111"/>
          <w:spacing w:val="3"/>
          <w:w w:val="118"/>
        </w:rPr>
        <w:t>e</w:t>
      </w:r>
      <w:r>
        <w:rPr>
          <w:rFonts w:ascii="Arial" w:eastAsia="Arial" w:hAnsi="Arial" w:cs="Arial"/>
          <w:color w:val="111111"/>
          <w:w w:val="84"/>
        </w:rPr>
        <w:t>s</w:t>
      </w:r>
      <w:r>
        <w:rPr>
          <w:rFonts w:ascii="Arial" w:eastAsia="Arial" w:hAnsi="Arial" w:cs="Arial"/>
          <w:color w:val="111111"/>
          <w:spacing w:val="14"/>
        </w:rPr>
        <w:t xml:space="preserve"> </w:t>
      </w:r>
      <w:r>
        <w:rPr>
          <w:rFonts w:ascii="Arial" w:eastAsia="Arial" w:hAnsi="Arial" w:cs="Arial"/>
          <w:color w:val="111111"/>
          <w:spacing w:val="6"/>
          <w:w w:val="119"/>
        </w:rPr>
        <w:t>w</w:t>
      </w:r>
      <w:r>
        <w:rPr>
          <w:rFonts w:ascii="Arial" w:eastAsia="Arial" w:hAnsi="Arial" w:cs="Arial"/>
          <w:color w:val="111111"/>
          <w:spacing w:val="4"/>
          <w:w w:val="119"/>
        </w:rPr>
        <w:t>he</w:t>
      </w:r>
      <w:r>
        <w:rPr>
          <w:rFonts w:ascii="Arial" w:eastAsia="Arial" w:hAnsi="Arial" w:cs="Arial"/>
          <w:color w:val="111111"/>
          <w:w w:val="119"/>
        </w:rPr>
        <w:t>n</w:t>
      </w:r>
      <w:r>
        <w:rPr>
          <w:rFonts w:ascii="Arial" w:eastAsia="Arial" w:hAnsi="Arial" w:cs="Arial"/>
          <w:color w:val="111111"/>
          <w:spacing w:val="10"/>
          <w:w w:val="1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44"/>
        </w:rPr>
        <w:t>t</w:t>
      </w:r>
      <w:r>
        <w:rPr>
          <w:rFonts w:ascii="Arial" w:eastAsia="Arial" w:hAnsi="Arial" w:cs="Arial"/>
          <w:color w:val="111111"/>
          <w:spacing w:val="2"/>
          <w:w w:val="120"/>
        </w:rPr>
        <w:t>r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-3"/>
          <w:w w:val="161"/>
        </w:rPr>
        <w:t>f</w:t>
      </w:r>
      <w:r>
        <w:rPr>
          <w:rFonts w:ascii="Arial" w:eastAsia="Arial" w:hAnsi="Arial" w:cs="Arial"/>
          <w:color w:val="111111"/>
          <w:spacing w:val="3"/>
          <w:w w:val="105"/>
        </w:rPr>
        <w:t>e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2"/>
          <w:w w:val="134"/>
        </w:rPr>
        <w:t>r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242424"/>
          <w:spacing w:val="3"/>
          <w:w w:val="118"/>
        </w:rPr>
        <w:t>n</w:t>
      </w:r>
      <w:r>
        <w:rPr>
          <w:rFonts w:ascii="Arial" w:eastAsia="Arial" w:hAnsi="Arial" w:cs="Arial"/>
          <w:color w:val="111111"/>
          <w:w w:val="118"/>
        </w:rPr>
        <w:t xml:space="preserve">g </w:t>
      </w:r>
      <w:r>
        <w:rPr>
          <w:rFonts w:ascii="Arial" w:eastAsia="Arial" w:hAnsi="Arial" w:cs="Arial"/>
          <w:color w:val="111111"/>
          <w:spacing w:val="3"/>
          <w:w w:val="101"/>
        </w:rPr>
        <w:t>a</w:t>
      </w:r>
      <w:r>
        <w:rPr>
          <w:rFonts w:ascii="Arial" w:eastAsia="Arial" w:hAnsi="Arial" w:cs="Arial"/>
          <w:color w:val="111111"/>
          <w:spacing w:val="4"/>
          <w:w w:val="122"/>
        </w:rPr>
        <w:t>pp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3"/>
          <w:w w:val="118"/>
        </w:rPr>
        <w:t>o</w:t>
      </w:r>
      <w:r>
        <w:rPr>
          <w:rFonts w:ascii="Arial" w:eastAsia="Arial" w:hAnsi="Arial" w:cs="Arial"/>
          <w:color w:val="111111"/>
          <w:spacing w:val="3"/>
          <w:w w:val="127"/>
        </w:rPr>
        <w:t>x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5"/>
          <w:w w:val="112"/>
        </w:rPr>
        <w:t>m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4"/>
        </w:rPr>
        <w:t>e</w:t>
      </w:r>
      <w:r>
        <w:rPr>
          <w:rFonts w:ascii="Arial" w:eastAsia="Arial" w:hAnsi="Arial" w:cs="Arial"/>
          <w:color w:val="111111"/>
          <w:spacing w:val="1"/>
          <w:w w:val="95"/>
        </w:rPr>
        <w:t>l</w:t>
      </w:r>
      <w:r>
        <w:rPr>
          <w:rFonts w:ascii="Arial" w:eastAsia="Arial" w:hAnsi="Arial" w:cs="Arial"/>
          <w:color w:val="111111"/>
          <w:w w:val="131"/>
        </w:rPr>
        <w:t>y</w:t>
      </w:r>
      <w:r>
        <w:rPr>
          <w:rFonts w:ascii="Arial" w:eastAsia="Arial" w:hAnsi="Arial" w:cs="Arial"/>
          <w:color w:val="111111"/>
          <w:spacing w:val="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6"/>
        </w:rPr>
        <w:t>4</w:t>
      </w:r>
      <w:r>
        <w:rPr>
          <w:rFonts w:ascii="Arial" w:eastAsia="Arial" w:hAnsi="Arial" w:cs="Arial"/>
          <w:color w:val="111111"/>
          <w:spacing w:val="1"/>
          <w:w w:val="116"/>
        </w:rPr>
        <w:t>,</w:t>
      </w:r>
      <w:r>
        <w:rPr>
          <w:rFonts w:ascii="Arial" w:eastAsia="Arial" w:hAnsi="Arial" w:cs="Arial"/>
          <w:color w:val="111111"/>
          <w:spacing w:val="3"/>
          <w:w w:val="116"/>
        </w:rPr>
        <w:t>50</w:t>
      </w:r>
      <w:r>
        <w:rPr>
          <w:rFonts w:ascii="Arial" w:eastAsia="Arial" w:hAnsi="Arial" w:cs="Arial"/>
          <w:color w:val="111111"/>
          <w:w w:val="116"/>
        </w:rPr>
        <w:t>0</w:t>
      </w:r>
      <w:r>
        <w:rPr>
          <w:rFonts w:ascii="Arial" w:eastAsia="Arial" w:hAnsi="Arial" w:cs="Arial"/>
          <w:color w:val="111111"/>
          <w:spacing w:val="-4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116"/>
        </w:rPr>
        <w:t>p</w:t>
      </w:r>
      <w:r>
        <w:rPr>
          <w:rFonts w:ascii="Arial" w:eastAsia="Arial" w:hAnsi="Arial" w:cs="Arial"/>
          <w:color w:val="111111"/>
          <w:spacing w:val="2"/>
          <w:w w:val="116"/>
        </w:rPr>
        <w:t>e</w:t>
      </w:r>
      <w:r>
        <w:rPr>
          <w:rFonts w:ascii="Arial" w:eastAsia="Arial" w:hAnsi="Arial" w:cs="Arial"/>
          <w:color w:val="111111"/>
          <w:spacing w:val="3"/>
          <w:w w:val="116"/>
        </w:rPr>
        <w:t>o</w:t>
      </w:r>
      <w:r>
        <w:rPr>
          <w:rFonts w:ascii="Arial" w:eastAsia="Arial" w:hAnsi="Arial" w:cs="Arial"/>
          <w:color w:val="111111"/>
          <w:spacing w:val="5"/>
          <w:w w:val="116"/>
        </w:rPr>
        <w:t>p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w w:val="116"/>
        </w:rPr>
        <w:t>e</w:t>
      </w:r>
      <w:r>
        <w:rPr>
          <w:rFonts w:ascii="Arial" w:eastAsia="Arial" w:hAnsi="Arial" w:cs="Arial"/>
          <w:color w:val="111111"/>
          <w:spacing w:val="1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6"/>
        </w:rPr>
        <w:t>t</w:t>
      </w:r>
      <w:r>
        <w:rPr>
          <w:rFonts w:ascii="Arial" w:eastAsia="Arial" w:hAnsi="Arial" w:cs="Arial"/>
          <w:color w:val="111111"/>
          <w:w w:val="116"/>
        </w:rPr>
        <w:t>o</w:t>
      </w:r>
      <w:r>
        <w:rPr>
          <w:rFonts w:ascii="Arial" w:eastAsia="Arial" w:hAnsi="Arial" w:cs="Arial"/>
          <w:color w:val="111111"/>
          <w:spacing w:val="10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116"/>
        </w:rPr>
        <w:t>t</w:t>
      </w:r>
      <w:r>
        <w:rPr>
          <w:rFonts w:ascii="Arial" w:eastAsia="Arial" w:hAnsi="Arial" w:cs="Arial"/>
          <w:color w:val="111111"/>
          <w:spacing w:val="3"/>
          <w:w w:val="116"/>
        </w:rPr>
        <w:t>h</w:t>
      </w:r>
      <w:r>
        <w:rPr>
          <w:rFonts w:ascii="Arial" w:eastAsia="Arial" w:hAnsi="Arial" w:cs="Arial"/>
          <w:color w:val="111111"/>
          <w:w w:val="116"/>
        </w:rPr>
        <w:t>e</w:t>
      </w:r>
      <w:r>
        <w:rPr>
          <w:rFonts w:ascii="Arial" w:eastAsia="Arial" w:hAnsi="Arial" w:cs="Arial"/>
          <w:color w:val="111111"/>
          <w:spacing w:val="15"/>
          <w:w w:val="116"/>
        </w:rPr>
        <w:t xml:space="preserve"> </w:t>
      </w:r>
      <w:proofErr w:type="spellStart"/>
      <w:r>
        <w:rPr>
          <w:rFonts w:ascii="Arial" w:eastAsia="Arial" w:hAnsi="Arial" w:cs="Arial"/>
          <w:color w:val="111111"/>
          <w:spacing w:val="3"/>
          <w:w w:val="116"/>
        </w:rPr>
        <w:t>O</w:t>
      </w:r>
      <w:r>
        <w:rPr>
          <w:rFonts w:ascii="Arial" w:eastAsia="Arial" w:hAnsi="Arial" w:cs="Arial"/>
          <w:color w:val="111111"/>
          <w:w w:val="116"/>
        </w:rPr>
        <w:t>f</w:t>
      </w:r>
      <w:r>
        <w:rPr>
          <w:rFonts w:ascii="Arial" w:eastAsia="Arial" w:hAnsi="Arial" w:cs="Arial"/>
          <w:color w:val="111111"/>
          <w:spacing w:val="-1"/>
          <w:w w:val="116"/>
        </w:rPr>
        <w:t>f</w:t>
      </w:r>
      <w:r>
        <w:rPr>
          <w:rFonts w:ascii="Arial" w:eastAsia="Arial" w:hAnsi="Arial" w:cs="Arial"/>
          <w:color w:val="111111"/>
          <w:spacing w:val="2"/>
          <w:w w:val="116"/>
        </w:rPr>
        <w:t>a</w:t>
      </w:r>
      <w:r>
        <w:rPr>
          <w:rFonts w:ascii="Arial" w:eastAsia="Arial" w:hAnsi="Arial" w:cs="Arial"/>
          <w:color w:val="111111"/>
          <w:spacing w:val="1"/>
          <w:w w:val="116"/>
        </w:rPr>
        <w:t>l</w:t>
      </w:r>
      <w:r>
        <w:rPr>
          <w:rFonts w:ascii="Arial" w:eastAsia="Arial" w:hAnsi="Arial" w:cs="Arial"/>
          <w:color w:val="111111"/>
          <w:w w:val="116"/>
        </w:rPr>
        <w:t>y</w:t>
      </w:r>
      <w:proofErr w:type="spellEnd"/>
      <w:r>
        <w:rPr>
          <w:rFonts w:ascii="Arial" w:eastAsia="Arial" w:hAnsi="Arial" w:cs="Arial"/>
          <w:color w:val="111111"/>
          <w:spacing w:val="15"/>
          <w:w w:val="116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8"/>
        </w:rPr>
        <w:t>c</w:t>
      </w:r>
      <w:r>
        <w:rPr>
          <w:rFonts w:ascii="Arial" w:eastAsia="Arial" w:hAnsi="Arial" w:cs="Arial"/>
          <w:color w:val="111111"/>
          <w:spacing w:val="-1"/>
          <w:w w:val="135"/>
        </w:rPr>
        <w:t>o</w:t>
      </w:r>
      <w:r>
        <w:rPr>
          <w:rFonts w:ascii="Arial" w:eastAsia="Arial" w:hAnsi="Arial" w:cs="Arial"/>
          <w:color w:val="111111"/>
          <w:spacing w:val="3"/>
          <w:w w:val="114"/>
        </w:rPr>
        <w:t>n</w:t>
      </w:r>
      <w:r>
        <w:rPr>
          <w:rFonts w:ascii="Arial" w:eastAsia="Arial" w:hAnsi="Arial" w:cs="Arial"/>
          <w:color w:val="111111"/>
          <w:spacing w:val="2"/>
          <w:w w:val="94"/>
        </w:rPr>
        <w:t>s</w:t>
      </w:r>
      <w:r>
        <w:rPr>
          <w:rFonts w:ascii="Arial" w:eastAsia="Arial" w:hAnsi="Arial" w:cs="Arial"/>
          <w:color w:val="111111"/>
          <w:spacing w:val="2"/>
          <w:w w:val="161"/>
        </w:rPr>
        <w:t>t</w:t>
      </w:r>
      <w:r>
        <w:rPr>
          <w:rFonts w:ascii="Arial" w:eastAsia="Arial" w:hAnsi="Arial" w:cs="Arial"/>
          <w:color w:val="111111"/>
          <w:spacing w:val="1"/>
          <w:w w:val="116"/>
        </w:rPr>
        <w:t>i</w:t>
      </w:r>
      <w:r>
        <w:rPr>
          <w:rFonts w:ascii="Arial" w:eastAsia="Arial" w:hAnsi="Arial" w:cs="Arial"/>
          <w:color w:val="111111"/>
          <w:spacing w:val="2"/>
          <w:w w:val="152"/>
        </w:rPr>
        <w:t>t</w:t>
      </w:r>
      <w:r>
        <w:rPr>
          <w:rFonts w:ascii="Arial" w:eastAsia="Arial" w:hAnsi="Arial" w:cs="Arial"/>
          <w:color w:val="111111"/>
          <w:spacing w:val="3"/>
          <w:w w:val="118"/>
        </w:rPr>
        <w:t>u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4"/>
          <w:w w:val="122"/>
        </w:rPr>
        <w:t>n</w:t>
      </w:r>
      <w:r>
        <w:rPr>
          <w:rFonts w:ascii="Arial" w:eastAsia="Arial" w:hAnsi="Arial" w:cs="Arial"/>
          <w:color w:val="111111"/>
          <w:spacing w:val="-2"/>
          <w:w w:val="108"/>
        </w:rPr>
        <w:t>c</w:t>
      </w:r>
      <w:r>
        <w:rPr>
          <w:rFonts w:ascii="Arial" w:eastAsia="Arial" w:hAnsi="Arial" w:cs="Arial"/>
          <w:color w:val="111111"/>
          <w:w w:val="105"/>
        </w:rPr>
        <w:t>y.</w:t>
      </w:r>
    </w:p>
    <w:p w:rsidR="00FD3E40" w:rsidRDefault="00FD3E40">
      <w:pPr>
        <w:spacing w:before="5" w:line="140" w:lineRule="exact"/>
        <w:rPr>
          <w:sz w:val="15"/>
          <w:szCs w:val="15"/>
        </w:rPr>
      </w:pPr>
    </w:p>
    <w:p w:rsidR="00FD3E40" w:rsidRDefault="00533171">
      <w:pPr>
        <w:ind w:left="1534"/>
        <w:rPr>
          <w:rFonts w:ascii="Arial" w:eastAsia="Arial" w:hAnsi="Arial" w:cs="Arial"/>
        </w:rPr>
      </w:pPr>
      <w:r>
        <w:rPr>
          <w:rFonts w:ascii="Arial" w:eastAsia="Arial" w:hAnsi="Arial" w:cs="Arial"/>
          <w:color w:val="111111"/>
          <w:spacing w:val="4"/>
          <w:w w:val="98"/>
        </w:rPr>
        <w:t>Y</w:t>
      </w:r>
      <w:r>
        <w:rPr>
          <w:rFonts w:ascii="Arial" w:eastAsia="Arial" w:hAnsi="Arial" w:cs="Arial"/>
          <w:color w:val="111111"/>
          <w:spacing w:val="3"/>
          <w:w w:val="114"/>
        </w:rPr>
        <w:t>o</w:t>
      </w:r>
      <w:r>
        <w:rPr>
          <w:rFonts w:ascii="Arial" w:eastAsia="Arial" w:hAnsi="Arial" w:cs="Arial"/>
          <w:color w:val="111111"/>
          <w:spacing w:val="4"/>
          <w:w w:val="122"/>
        </w:rPr>
        <w:t>u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w w:val="84"/>
        </w:rPr>
        <w:t>s</w:t>
      </w:r>
      <w:r>
        <w:rPr>
          <w:rFonts w:ascii="Arial" w:eastAsia="Arial" w:hAnsi="Arial" w:cs="Arial"/>
          <w:color w:val="111111"/>
          <w:spacing w:val="19"/>
        </w:rPr>
        <w:t xml:space="preserve"> </w:t>
      </w:r>
      <w:r>
        <w:rPr>
          <w:rFonts w:ascii="Arial" w:eastAsia="Arial" w:hAnsi="Arial" w:cs="Arial"/>
          <w:color w:val="111111"/>
          <w:spacing w:val="2"/>
          <w:w w:val="89"/>
        </w:rPr>
        <w:t>s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4"/>
          <w:w w:val="126"/>
        </w:rPr>
        <w:t>n</w:t>
      </w:r>
      <w:r>
        <w:rPr>
          <w:rFonts w:ascii="Arial" w:eastAsia="Arial" w:hAnsi="Arial" w:cs="Arial"/>
          <w:color w:val="111111"/>
          <w:spacing w:val="2"/>
          <w:w w:val="108"/>
        </w:rPr>
        <w:t>c</w:t>
      </w:r>
      <w:r>
        <w:rPr>
          <w:rFonts w:ascii="Arial" w:eastAsia="Arial" w:hAnsi="Arial" w:cs="Arial"/>
          <w:color w:val="111111"/>
          <w:spacing w:val="3"/>
          <w:w w:val="105"/>
        </w:rPr>
        <w:t>e</w:t>
      </w:r>
      <w:r>
        <w:rPr>
          <w:rFonts w:ascii="Arial" w:eastAsia="Arial" w:hAnsi="Arial" w:cs="Arial"/>
          <w:color w:val="111111"/>
          <w:spacing w:val="2"/>
          <w:w w:val="127"/>
        </w:rPr>
        <w:t>r</w:t>
      </w:r>
      <w:r>
        <w:rPr>
          <w:rFonts w:ascii="Arial" w:eastAsia="Arial" w:hAnsi="Arial" w:cs="Arial"/>
          <w:color w:val="111111"/>
          <w:spacing w:val="2"/>
          <w:w w:val="110"/>
        </w:rPr>
        <w:t>e</w:t>
      </w:r>
      <w:r>
        <w:rPr>
          <w:rFonts w:ascii="Arial" w:eastAsia="Arial" w:hAnsi="Arial" w:cs="Arial"/>
          <w:color w:val="111111"/>
          <w:spacing w:val="1"/>
          <w:w w:val="105"/>
        </w:rPr>
        <w:t>l</w:t>
      </w:r>
      <w:r>
        <w:rPr>
          <w:rFonts w:ascii="Arial" w:eastAsia="Arial" w:hAnsi="Arial" w:cs="Arial"/>
          <w:color w:val="111111"/>
          <w:spacing w:val="-1"/>
          <w:w w:val="131"/>
        </w:rPr>
        <w:t>y</w:t>
      </w:r>
      <w:r>
        <w:rPr>
          <w:rFonts w:ascii="Arial" w:eastAsia="Arial" w:hAnsi="Arial" w:cs="Arial"/>
          <w:color w:val="111111"/>
          <w:w w:val="84"/>
        </w:rPr>
        <w:t>,</w:t>
      </w:r>
    </w:p>
    <w:p w:rsidR="00FD3E40" w:rsidRDefault="00FD3E40">
      <w:pPr>
        <w:spacing w:before="7" w:line="100" w:lineRule="exact"/>
        <w:rPr>
          <w:sz w:val="11"/>
          <w:szCs w:val="11"/>
        </w:rPr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FD3E40" w:rsidRDefault="00FD3E40">
      <w:pPr>
        <w:spacing w:line="200" w:lineRule="exact"/>
      </w:pPr>
    </w:p>
    <w:p w:rsidR="00D11A96" w:rsidRDefault="00533171" w:rsidP="00D11A96">
      <w:pPr>
        <w:spacing w:line="287" w:lineRule="auto"/>
        <w:ind w:left="1534" w:right="8432" w:firstLine="1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111111"/>
        </w:rPr>
        <w:t>L</w:t>
      </w:r>
      <w:r>
        <w:rPr>
          <w:rFonts w:ascii="Arial" w:eastAsia="Arial" w:hAnsi="Arial" w:cs="Arial"/>
          <w:color w:val="111111"/>
          <w:spacing w:val="4"/>
        </w:rPr>
        <w:t>i</w:t>
      </w:r>
      <w:r>
        <w:rPr>
          <w:rFonts w:ascii="Arial" w:eastAsia="Arial" w:hAnsi="Arial" w:cs="Arial"/>
          <w:color w:val="111111"/>
          <w:spacing w:val="3"/>
        </w:rPr>
        <w:t>a</w:t>
      </w:r>
      <w:r>
        <w:rPr>
          <w:rFonts w:ascii="Arial" w:eastAsia="Arial" w:hAnsi="Arial" w:cs="Arial"/>
          <w:color w:val="111111"/>
        </w:rPr>
        <w:t xml:space="preserve">m </w:t>
      </w:r>
      <w:r>
        <w:rPr>
          <w:rFonts w:ascii="Arial" w:eastAsia="Arial" w:hAnsi="Arial" w:cs="Arial"/>
          <w:color w:val="111111"/>
          <w:spacing w:val="1"/>
        </w:rPr>
        <w:t xml:space="preserve"> </w:t>
      </w:r>
      <w:r>
        <w:rPr>
          <w:rFonts w:ascii="Arial" w:eastAsia="Arial" w:hAnsi="Arial" w:cs="Arial"/>
          <w:color w:val="111111"/>
          <w:spacing w:val="3"/>
          <w:w w:val="94"/>
        </w:rPr>
        <w:t>C</w:t>
      </w:r>
      <w:r>
        <w:rPr>
          <w:rFonts w:ascii="Arial" w:eastAsia="Arial" w:hAnsi="Arial" w:cs="Arial"/>
          <w:color w:val="111111"/>
          <w:spacing w:val="2"/>
          <w:w w:val="110"/>
        </w:rPr>
        <w:t>a</w:t>
      </w:r>
      <w:r>
        <w:rPr>
          <w:rFonts w:ascii="Arial" w:eastAsia="Arial" w:hAnsi="Arial" w:cs="Arial"/>
          <w:color w:val="111111"/>
          <w:spacing w:val="5"/>
          <w:w w:val="112"/>
        </w:rPr>
        <w:t>m</w:t>
      </w:r>
      <w:r>
        <w:rPr>
          <w:rFonts w:ascii="Arial" w:eastAsia="Arial" w:hAnsi="Arial" w:cs="Arial"/>
          <w:color w:val="111111"/>
          <w:spacing w:val="4"/>
          <w:w w:val="122"/>
        </w:rPr>
        <w:t>p</w:t>
      </w:r>
      <w:r>
        <w:rPr>
          <w:rFonts w:ascii="Arial" w:eastAsia="Arial" w:hAnsi="Arial" w:cs="Arial"/>
          <w:color w:val="111111"/>
          <w:spacing w:val="1"/>
          <w:w w:val="127"/>
        </w:rPr>
        <w:t>i</w:t>
      </w:r>
      <w:r>
        <w:rPr>
          <w:rFonts w:ascii="Arial" w:eastAsia="Arial" w:hAnsi="Arial" w:cs="Arial"/>
          <w:color w:val="111111"/>
          <w:spacing w:val="4"/>
          <w:w w:val="122"/>
        </w:rPr>
        <w:t>on</w:t>
      </w:r>
      <w:proofErr w:type="gramEnd"/>
    </w:p>
    <w:p w:rsidR="00FD3E40" w:rsidRDefault="00FD3E40">
      <w:pPr>
        <w:spacing w:before="4"/>
        <w:ind w:left="1544"/>
        <w:rPr>
          <w:rFonts w:ascii="Arial" w:eastAsia="Arial" w:hAnsi="Arial" w:cs="Arial"/>
        </w:rPr>
      </w:pPr>
    </w:p>
    <w:sectPr w:rsidR="00FD3E40">
      <w:type w:val="continuous"/>
      <w:pgSz w:w="11940" w:h="16840"/>
      <w:pgMar w:top="0" w:right="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34119"/>
    <w:multiLevelType w:val="multilevel"/>
    <w:tmpl w:val="40404C9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40"/>
    <w:rsid w:val="00533171"/>
    <w:rsid w:val="00D11A96"/>
    <w:rsid w:val="00FD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5CFF56"/>
  <w15:docId w15:val="{3C5D885B-55B6-4964-9BAC-1B8C1B19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O’Donoghue (ELC)</dc:creator>
  <cp:lastModifiedBy>Emma O’Donoghue (ELC)</cp:lastModifiedBy>
  <cp:revision>2</cp:revision>
  <dcterms:created xsi:type="dcterms:W3CDTF">2023-05-23T12:05:00Z</dcterms:created>
  <dcterms:modified xsi:type="dcterms:W3CDTF">2023-05-23T12:05:00Z</dcterms:modified>
</cp:coreProperties>
</file>