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92" w:rsidRDefault="005D59C3">
      <w:pPr>
        <w:spacing w:before="58"/>
        <w:ind w:left="323" w:right="18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Joint</w:t>
      </w:r>
      <w:r>
        <w:rPr>
          <w:rFonts w:ascii="Arial" w:eastAsia="Arial" w:hAnsi="Arial" w:cs="Arial"/>
          <w:b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S</w:t>
      </w:r>
      <w:r>
        <w:rPr>
          <w:rFonts w:ascii="Arial" w:eastAsia="Arial" w:hAnsi="Arial" w:cs="Arial"/>
          <w:b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sz w:val="26"/>
          <w:szCs w:val="26"/>
        </w:rPr>
        <w:t>bmis</w:t>
      </w:r>
      <w:r>
        <w:rPr>
          <w:rFonts w:ascii="Arial" w:eastAsia="Arial" w:hAnsi="Arial" w:cs="Arial"/>
          <w:b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sz w:val="26"/>
          <w:szCs w:val="26"/>
        </w:rPr>
        <w:t>ion</w:t>
      </w:r>
      <w:r>
        <w:rPr>
          <w:rFonts w:ascii="Arial" w:eastAsia="Arial" w:hAnsi="Arial" w:cs="Arial"/>
          <w:b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sz w:val="26"/>
          <w:szCs w:val="26"/>
        </w:rPr>
        <w:t>y</w:t>
      </w:r>
      <w:r>
        <w:rPr>
          <w:rFonts w:ascii="Arial" w:eastAsia="Arial" w:hAnsi="Arial" w:cs="Arial"/>
          <w:b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sz w:val="26"/>
          <w:szCs w:val="26"/>
        </w:rPr>
        <w:t>ublin</w:t>
      </w:r>
      <w:r>
        <w:rPr>
          <w:rFonts w:ascii="Arial" w:eastAsia="Arial" w:hAnsi="Arial" w:cs="Arial"/>
          <w:b/>
          <w:spacing w:val="-8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sz w:val="26"/>
          <w:szCs w:val="26"/>
        </w:rPr>
        <w:t>id</w:t>
      </w:r>
      <w:r>
        <w:rPr>
          <w:rFonts w:ascii="Arial" w:eastAsia="Arial" w:hAnsi="Arial" w:cs="Arial"/>
          <w:b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sz w:val="26"/>
          <w:szCs w:val="26"/>
        </w:rPr>
        <w:t>est</w:t>
      </w:r>
      <w:proofErr w:type="spellEnd"/>
      <w:r>
        <w:rPr>
          <w:rFonts w:ascii="Arial" w:eastAsia="Arial" w:hAnsi="Arial" w:cs="Arial"/>
          <w:b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Fine</w:t>
      </w:r>
      <w:r>
        <w:rPr>
          <w:rFonts w:ascii="Arial" w:eastAsia="Arial" w:hAnsi="Arial" w:cs="Arial"/>
          <w:b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G</w:t>
      </w:r>
      <w:r>
        <w:rPr>
          <w:rFonts w:ascii="Arial" w:eastAsia="Arial" w:hAnsi="Arial" w:cs="Arial"/>
          <w:b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sz w:val="26"/>
          <w:szCs w:val="26"/>
        </w:rPr>
        <w:t>el</w:t>
      </w:r>
      <w:r>
        <w:rPr>
          <w:rFonts w:ascii="Arial" w:eastAsia="Arial" w:hAnsi="Arial" w:cs="Arial"/>
          <w:b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Co</w:t>
      </w:r>
      <w:r>
        <w:rPr>
          <w:rFonts w:ascii="Arial" w:eastAsia="Arial" w:hAnsi="Arial" w:cs="Arial"/>
          <w:b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sz w:val="26"/>
          <w:szCs w:val="26"/>
        </w:rPr>
        <w:t>stitu</w:t>
      </w:r>
      <w:r>
        <w:rPr>
          <w:rFonts w:ascii="Arial" w:eastAsia="Arial" w:hAnsi="Arial" w:cs="Arial"/>
          <w:b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sz w:val="26"/>
          <w:szCs w:val="26"/>
        </w:rPr>
        <w:t>n</w:t>
      </w:r>
      <w:r>
        <w:rPr>
          <w:rFonts w:ascii="Arial" w:eastAsia="Arial" w:hAnsi="Arial" w:cs="Arial"/>
          <w:b/>
          <w:spacing w:val="4"/>
          <w:sz w:val="26"/>
          <w:szCs w:val="26"/>
        </w:rPr>
        <w:t>c</w:t>
      </w:r>
      <w:r>
        <w:rPr>
          <w:rFonts w:ascii="Arial" w:eastAsia="Arial" w:hAnsi="Arial" w:cs="Arial"/>
          <w:b/>
          <w:sz w:val="26"/>
          <w:szCs w:val="26"/>
        </w:rPr>
        <w:t>y</w:t>
      </w:r>
      <w:r>
        <w:rPr>
          <w:rFonts w:ascii="Arial" w:eastAsia="Arial" w:hAnsi="Arial" w:cs="Arial"/>
          <w:b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w w:val="99"/>
          <w:sz w:val="26"/>
          <w:szCs w:val="26"/>
        </w:rPr>
        <w:t>E</w:t>
      </w:r>
      <w:r>
        <w:rPr>
          <w:rFonts w:ascii="Arial" w:eastAsia="Arial" w:hAnsi="Arial" w:cs="Arial"/>
          <w:b/>
          <w:spacing w:val="2"/>
          <w:w w:val="99"/>
          <w:sz w:val="26"/>
          <w:szCs w:val="26"/>
        </w:rPr>
        <w:t>x</w:t>
      </w:r>
      <w:r>
        <w:rPr>
          <w:rFonts w:ascii="Arial" w:eastAsia="Arial" w:hAnsi="Arial" w:cs="Arial"/>
          <w:b/>
          <w:w w:val="99"/>
          <w:sz w:val="26"/>
          <w:szCs w:val="26"/>
        </w:rPr>
        <w:t>ecut</w:t>
      </w:r>
      <w:r>
        <w:rPr>
          <w:rFonts w:ascii="Arial" w:eastAsia="Arial" w:hAnsi="Arial" w:cs="Arial"/>
          <w:b/>
          <w:spacing w:val="2"/>
          <w:w w:val="99"/>
          <w:sz w:val="26"/>
          <w:szCs w:val="26"/>
        </w:rPr>
        <w:t>i</w:t>
      </w:r>
      <w:r>
        <w:rPr>
          <w:rFonts w:ascii="Arial" w:eastAsia="Arial" w:hAnsi="Arial" w:cs="Arial"/>
          <w:b/>
          <w:spacing w:val="-3"/>
          <w:w w:val="99"/>
          <w:sz w:val="26"/>
          <w:szCs w:val="26"/>
        </w:rPr>
        <w:t>v</w:t>
      </w:r>
      <w:r>
        <w:rPr>
          <w:rFonts w:ascii="Arial" w:eastAsia="Arial" w:hAnsi="Arial" w:cs="Arial"/>
          <w:b/>
          <w:w w:val="99"/>
          <w:sz w:val="26"/>
          <w:szCs w:val="26"/>
        </w:rPr>
        <w:t>e</w:t>
      </w:r>
    </w:p>
    <w:p w:rsidR="000B6592" w:rsidRDefault="005D59C3">
      <w:pPr>
        <w:spacing w:before="1"/>
        <w:ind w:left="426" w:right="43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&amp;</w:t>
      </w:r>
      <w:r>
        <w:rPr>
          <w:rFonts w:ascii="Arial" w:eastAsia="Arial" w:hAnsi="Arial" w:cs="Arial"/>
          <w:b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Dublin</w:t>
      </w:r>
      <w:r>
        <w:rPr>
          <w:rFonts w:ascii="Arial" w:eastAsia="Arial" w:hAnsi="Arial" w:cs="Arial"/>
          <w:b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South</w:t>
      </w:r>
      <w:r>
        <w:rPr>
          <w:rFonts w:ascii="Arial" w:eastAsia="Arial" w:hAnsi="Arial" w:cs="Arial"/>
          <w:b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W</w:t>
      </w:r>
      <w:r>
        <w:rPr>
          <w:rFonts w:ascii="Arial" w:eastAsia="Arial" w:hAnsi="Arial" w:cs="Arial"/>
          <w:b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sz w:val="26"/>
          <w:szCs w:val="26"/>
        </w:rPr>
        <w:t>st</w:t>
      </w:r>
      <w:r>
        <w:rPr>
          <w:rFonts w:ascii="Arial" w:eastAsia="Arial" w:hAnsi="Arial" w:cs="Arial"/>
          <w:b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Const</w:t>
      </w:r>
      <w:r>
        <w:rPr>
          <w:rFonts w:ascii="Arial" w:eastAsia="Arial" w:hAnsi="Arial" w:cs="Arial"/>
          <w:b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sz w:val="26"/>
          <w:szCs w:val="26"/>
        </w:rPr>
        <w:t>tuen</w:t>
      </w:r>
      <w:r>
        <w:rPr>
          <w:rFonts w:ascii="Arial" w:eastAsia="Arial" w:hAnsi="Arial" w:cs="Arial"/>
          <w:b/>
          <w:spacing w:val="4"/>
          <w:sz w:val="26"/>
          <w:szCs w:val="26"/>
        </w:rPr>
        <w:t>c</w:t>
      </w:r>
      <w:r>
        <w:rPr>
          <w:rFonts w:ascii="Arial" w:eastAsia="Arial" w:hAnsi="Arial" w:cs="Arial"/>
          <w:b/>
          <w:sz w:val="26"/>
          <w:szCs w:val="26"/>
        </w:rPr>
        <w:t>y</w:t>
      </w:r>
      <w:r>
        <w:rPr>
          <w:rFonts w:ascii="Arial" w:eastAsia="Arial" w:hAnsi="Arial" w:cs="Arial"/>
          <w:b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Fi</w:t>
      </w:r>
      <w:r>
        <w:rPr>
          <w:rFonts w:ascii="Arial" w:eastAsia="Arial" w:hAnsi="Arial" w:cs="Arial"/>
          <w:b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sz w:val="26"/>
          <w:szCs w:val="26"/>
        </w:rPr>
        <w:t>e</w:t>
      </w:r>
      <w:r>
        <w:rPr>
          <w:rFonts w:ascii="Arial" w:eastAsia="Arial" w:hAnsi="Arial" w:cs="Arial"/>
          <w:b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Gael</w:t>
      </w:r>
      <w:r>
        <w:rPr>
          <w:rFonts w:ascii="Arial" w:eastAsia="Arial" w:hAnsi="Arial" w:cs="Arial"/>
          <w:b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Consti</w:t>
      </w:r>
      <w:r>
        <w:rPr>
          <w:rFonts w:ascii="Arial" w:eastAsia="Arial" w:hAnsi="Arial" w:cs="Arial"/>
          <w:b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sz w:val="26"/>
          <w:szCs w:val="26"/>
        </w:rPr>
        <w:t>uen</w:t>
      </w:r>
      <w:r>
        <w:rPr>
          <w:rFonts w:ascii="Arial" w:eastAsia="Arial" w:hAnsi="Arial" w:cs="Arial"/>
          <w:b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sz w:val="26"/>
          <w:szCs w:val="26"/>
        </w:rPr>
        <w:t>y</w:t>
      </w:r>
      <w:r>
        <w:rPr>
          <w:rFonts w:ascii="Arial" w:eastAsia="Arial" w:hAnsi="Arial" w:cs="Arial"/>
          <w:b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pacing w:val="2"/>
          <w:w w:val="99"/>
          <w:sz w:val="26"/>
          <w:szCs w:val="26"/>
        </w:rPr>
        <w:t>E</w:t>
      </w:r>
      <w:r>
        <w:rPr>
          <w:rFonts w:ascii="Arial" w:eastAsia="Arial" w:hAnsi="Arial" w:cs="Arial"/>
          <w:b/>
          <w:w w:val="99"/>
          <w:sz w:val="26"/>
          <w:szCs w:val="26"/>
        </w:rPr>
        <w:t>xe</w:t>
      </w:r>
      <w:r>
        <w:rPr>
          <w:rFonts w:ascii="Arial" w:eastAsia="Arial" w:hAnsi="Arial" w:cs="Arial"/>
          <w:b/>
          <w:spacing w:val="2"/>
          <w:w w:val="99"/>
          <w:sz w:val="26"/>
          <w:szCs w:val="26"/>
        </w:rPr>
        <w:t>c</w:t>
      </w:r>
      <w:r>
        <w:rPr>
          <w:rFonts w:ascii="Arial" w:eastAsia="Arial" w:hAnsi="Arial" w:cs="Arial"/>
          <w:b/>
          <w:w w:val="99"/>
          <w:sz w:val="26"/>
          <w:szCs w:val="26"/>
        </w:rPr>
        <w:t>ut</w:t>
      </w:r>
      <w:r>
        <w:rPr>
          <w:rFonts w:ascii="Arial" w:eastAsia="Arial" w:hAnsi="Arial" w:cs="Arial"/>
          <w:b/>
          <w:spacing w:val="2"/>
          <w:w w:val="99"/>
          <w:sz w:val="26"/>
          <w:szCs w:val="26"/>
        </w:rPr>
        <w:t>i</w:t>
      </w:r>
      <w:r>
        <w:rPr>
          <w:rFonts w:ascii="Arial" w:eastAsia="Arial" w:hAnsi="Arial" w:cs="Arial"/>
          <w:b/>
          <w:spacing w:val="-3"/>
          <w:w w:val="99"/>
          <w:sz w:val="26"/>
          <w:szCs w:val="26"/>
        </w:rPr>
        <w:t>v</w:t>
      </w:r>
      <w:r>
        <w:rPr>
          <w:rFonts w:ascii="Arial" w:eastAsia="Arial" w:hAnsi="Arial" w:cs="Arial"/>
          <w:b/>
          <w:w w:val="99"/>
          <w:sz w:val="26"/>
          <w:szCs w:val="26"/>
        </w:rPr>
        <w:t>e</w:t>
      </w:r>
    </w:p>
    <w:p w:rsidR="000B6592" w:rsidRDefault="000B6592">
      <w:pPr>
        <w:spacing w:before="7" w:line="100" w:lineRule="exact"/>
        <w:rPr>
          <w:sz w:val="10"/>
          <w:szCs w:val="10"/>
        </w:rPr>
      </w:pPr>
    </w:p>
    <w:p w:rsidR="000B6592" w:rsidRDefault="000B6592">
      <w:pPr>
        <w:spacing w:line="200" w:lineRule="exact"/>
      </w:pPr>
    </w:p>
    <w:p w:rsidR="000B6592" w:rsidRDefault="000B6592">
      <w:pPr>
        <w:spacing w:line="200" w:lineRule="exact"/>
      </w:pPr>
    </w:p>
    <w:p w:rsidR="000B6592" w:rsidRDefault="005D59C3">
      <w:pPr>
        <w:ind w:left="220" w:right="452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hyperlink r:id="rId5">
        <w:r>
          <w:rPr>
            <w:rFonts w:ascii="Arial" w:eastAsia="Arial" w:hAnsi="Arial" w:cs="Arial"/>
            <w:sz w:val="22"/>
            <w:szCs w:val="22"/>
          </w:rPr>
          <w:t>co</w:t>
        </w:r>
        <w:r>
          <w:rPr>
            <w:rFonts w:ascii="Arial" w:eastAsia="Arial" w:hAnsi="Arial" w:cs="Arial"/>
            <w:spacing w:val="-1"/>
            <w:sz w:val="22"/>
            <w:szCs w:val="22"/>
          </w:rPr>
          <w:t>n</w:t>
        </w:r>
        <w:r>
          <w:rPr>
            <w:rFonts w:ascii="Arial" w:eastAsia="Arial" w:hAnsi="Arial" w:cs="Arial"/>
            <w:spacing w:val="-2"/>
            <w:sz w:val="22"/>
            <w:szCs w:val="22"/>
          </w:rPr>
          <w:t>s</w:t>
        </w:r>
        <w:r>
          <w:rPr>
            <w:rFonts w:ascii="Arial" w:eastAsia="Arial" w:hAnsi="Arial" w:cs="Arial"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sz w:val="22"/>
            <w:szCs w:val="22"/>
          </w:rPr>
          <w:t>u</w:t>
        </w:r>
        <w:r>
          <w:rPr>
            <w:rFonts w:ascii="Arial" w:eastAsia="Arial" w:hAnsi="Arial" w:cs="Arial"/>
            <w:spacing w:val="-1"/>
            <w:sz w:val="22"/>
            <w:szCs w:val="22"/>
          </w:rPr>
          <w:t>e</w:t>
        </w:r>
        <w:r>
          <w:rPr>
            <w:rFonts w:ascii="Arial" w:eastAsia="Arial" w:hAnsi="Arial" w:cs="Arial"/>
            <w:sz w:val="22"/>
            <w:szCs w:val="22"/>
          </w:rPr>
          <w:t>nc</w:t>
        </w:r>
        <w:r>
          <w:rPr>
            <w:rFonts w:ascii="Arial" w:eastAsia="Arial" w:hAnsi="Arial" w:cs="Arial"/>
            <w:spacing w:val="-3"/>
            <w:sz w:val="22"/>
            <w:szCs w:val="22"/>
          </w:rPr>
          <w:t>y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e</w:t>
        </w:r>
        <w:r>
          <w:rPr>
            <w:rFonts w:ascii="Arial" w:eastAsia="Arial" w:hAnsi="Arial" w:cs="Arial"/>
            <w:spacing w:val="-3"/>
            <w:sz w:val="22"/>
            <w:szCs w:val="22"/>
          </w:rPr>
          <w:t>v</w:t>
        </w:r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e</w:t>
        </w:r>
        <w:r>
          <w:rPr>
            <w:rFonts w:ascii="Arial" w:eastAsia="Arial" w:hAnsi="Arial" w:cs="Arial"/>
            <w:spacing w:val="-1"/>
            <w:sz w:val="22"/>
            <w:szCs w:val="22"/>
          </w:rPr>
          <w:t>w@</w:t>
        </w:r>
        <w:r>
          <w:rPr>
            <w:rFonts w:ascii="Arial" w:eastAsia="Arial" w:hAnsi="Arial" w:cs="Arial"/>
            <w:sz w:val="22"/>
            <w:szCs w:val="22"/>
          </w:rPr>
          <w:t>e</w:t>
        </w:r>
        <w:r>
          <w:rPr>
            <w:rFonts w:ascii="Arial" w:eastAsia="Arial" w:hAnsi="Arial" w:cs="Arial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sz w:val="22"/>
            <w:szCs w:val="22"/>
          </w:rPr>
          <w:t>ecto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a</w:t>
        </w:r>
        <w:r>
          <w:rPr>
            <w:rFonts w:ascii="Arial" w:eastAsia="Arial" w:hAnsi="Arial" w:cs="Arial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sz w:val="22"/>
            <w:szCs w:val="22"/>
          </w:rPr>
          <w:t>co</w:t>
        </w:r>
        <w:r>
          <w:rPr>
            <w:rFonts w:ascii="Arial" w:eastAsia="Arial" w:hAnsi="Arial" w:cs="Arial"/>
            <w:spacing w:val="-2"/>
            <w:sz w:val="22"/>
            <w:szCs w:val="22"/>
          </w:rPr>
          <w:t>m</w:t>
        </w:r>
        <w:r>
          <w:rPr>
            <w:rFonts w:ascii="Arial" w:eastAsia="Arial" w:hAnsi="Arial" w:cs="Arial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ss</w:t>
        </w:r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o</w:t>
        </w:r>
        <w:r>
          <w:rPr>
            <w:rFonts w:ascii="Arial" w:eastAsia="Arial" w:hAnsi="Arial" w:cs="Arial"/>
            <w:spacing w:val="-1"/>
            <w:sz w:val="22"/>
            <w:szCs w:val="22"/>
          </w:rPr>
          <w:t>n</w:t>
        </w:r>
        <w:r>
          <w:rPr>
            <w:rFonts w:ascii="Arial" w:eastAsia="Arial" w:hAnsi="Arial" w:cs="Arial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e</w:t>
        </w:r>
      </w:hyperlink>
    </w:p>
    <w:p w:rsidR="000B6592" w:rsidRDefault="000B6592">
      <w:pPr>
        <w:spacing w:before="13" w:line="240" w:lineRule="exact"/>
        <w:rPr>
          <w:sz w:val="24"/>
          <w:szCs w:val="24"/>
        </w:rPr>
      </w:pPr>
    </w:p>
    <w:p w:rsidR="000B6592" w:rsidRDefault="005D59C3">
      <w:pPr>
        <w:ind w:left="220" w:right="78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ary</w:t>
      </w:r>
    </w:p>
    <w:p w:rsidR="000B6592" w:rsidRDefault="005D59C3">
      <w:pPr>
        <w:spacing w:before="2" w:line="240" w:lineRule="exact"/>
        <w:ind w:left="220" w:right="67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ún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ái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</w:p>
    <w:p w:rsidR="000B6592" w:rsidRDefault="005D59C3">
      <w:pPr>
        <w:spacing w:line="240" w:lineRule="exact"/>
        <w:ind w:left="220" w:right="840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 2</w:t>
      </w:r>
    </w:p>
    <w:p w:rsidR="000B6592" w:rsidRDefault="000B6592">
      <w:pPr>
        <w:spacing w:before="8" w:line="220" w:lineRule="exact"/>
        <w:rPr>
          <w:sz w:val="22"/>
          <w:szCs w:val="22"/>
        </w:rPr>
      </w:pPr>
    </w:p>
    <w:p w:rsidR="000B6592" w:rsidRDefault="005D59C3">
      <w:pPr>
        <w:ind w:left="220" w:right="79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proofErr w:type="spellStart"/>
      <w:r>
        <w:rPr>
          <w:rFonts w:ascii="Arial" w:eastAsia="Arial" w:hAnsi="Arial" w:cs="Arial"/>
          <w:position w:val="10"/>
          <w:sz w:val="14"/>
          <w:szCs w:val="14"/>
        </w:rPr>
        <w:t>th</w:t>
      </w:r>
      <w:proofErr w:type="spellEnd"/>
      <w:r>
        <w:rPr>
          <w:rFonts w:ascii="Arial" w:eastAsia="Arial" w:hAnsi="Arial" w:cs="Arial"/>
          <w:spacing w:val="22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2023</w:t>
      </w:r>
    </w:p>
    <w:p w:rsidR="000B6592" w:rsidRDefault="000B6592">
      <w:pPr>
        <w:spacing w:before="14" w:line="240" w:lineRule="exact"/>
        <w:rPr>
          <w:sz w:val="24"/>
          <w:szCs w:val="24"/>
        </w:rPr>
      </w:pPr>
    </w:p>
    <w:p w:rsidR="000B6592" w:rsidRDefault="005D59C3">
      <w:pPr>
        <w:ind w:left="220" w:right="64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ary</w:t>
      </w:r>
    </w:p>
    <w:p w:rsidR="000B6592" w:rsidRDefault="000B6592">
      <w:pPr>
        <w:spacing w:before="11" w:line="240" w:lineRule="exact"/>
        <w:rPr>
          <w:sz w:val="24"/>
          <w:szCs w:val="24"/>
        </w:rPr>
      </w:pPr>
    </w:p>
    <w:p w:rsidR="000B6592" w:rsidRDefault="005D59C3">
      <w:pPr>
        <w:ind w:left="220" w:right="1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est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bmiss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nstituenc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0B6592" w:rsidRDefault="000B6592">
      <w:pPr>
        <w:spacing w:before="12" w:line="240" w:lineRule="exact"/>
        <w:rPr>
          <w:sz w:val="24"/>
          <w:szCs w:val="24"/>
        </w:rPr>
      </w:pPr>
    </w:p>
    <w:p w:rsidR="000B6592" w:rsidRDefault="005D59C3">
      <w:pPr>
        <w:ind w:left="220" w:right="756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sz w:val="28"/>
          <w:szCs w:val="28"/>
        </w:rPr>
        <w:t>odu</w:t>
      </w:r>
      <w:r>
        <w:rPr>
          <w:rFonts w:ascii="Arial" w:eastAsia="Arial" w:hAnsi="Arial" w:cs="Arial"/>
          <w:b/>
          <w:sz w:val="28"/>
          <w:szCs w:val="28"/>
        </w:rPr>
        <w:t>ct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n</w:t>
      </w:r>
    </w:p>
    <w:p w:rsidR="000B6592" w:rsidRDefault="000B6592">
      <w:pPr>
        <w:spacing w:before="15" w:line="240" w:lineRule="exact"/>
        <w:rPr>
          <w:sz w:val="24"/>
          <w:szCs w:val="24"/>
        </w:rPr>
      </w:pPr>
    </w:p>
    <w:p w:rsidR="000B6592" w:rsidRDefault="005D59C3">
      <w:pPr>
        <w:ind w:left="220" w:right="219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-3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:</w:t>
      </w:r>
    </w:p>
    <w:p w:rsidR="000B6592" w:rsidRDefault="000B6592">
      <w:pPr>
        <w:spacing w:before="12" w:line="240" w:lineRule="exact"/>
        <w:rPr>
          <w:sz w:val="24"/>
          <w:szCs w:val="24"/>
        </w:rPr>
      </w:pPr>
    </w:p>
    <w:p w:rsidR="000B6592" w:rsidRDefault="005D59C3">
      <w:pPr>
        <w:ind w:left="58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</w:p>
    <w:p w:rsidR="000B6592" w:rsidRDefault="005D59C3">
      <w:pPr>
        <w:spacing w:before="2"/>
        <w:ind w:left="58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:rsidR="000B6592" w:rsidRDefault="005D59C3">
      <w:pPr>
        <w:spacing w:before="2"/>
        <w:ind w:left="58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</w:p>
    <w:p w:rsidR="000B6592" w:rsidRDefault="005D59C3">
      <w:pPr>
        <w:spacing w:line="260" w:lineRule="exact"/>
        <w:ind w:left="58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Di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ct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El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oral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Di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</w:p>
    <w:p w:rsidR="000B6592" w:rsidRDefault="005D59C3">
      <w:pPr>
        <w:spacing w:before="2"/>
        <w:ind w:left="58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</w:p>
    <w:p w:rsidR="000B6592" w:rsidRDefault="000B6592">
      <w:pPr>
        <w:spacing w:before="11" w:line="240" w:lineRule="exact"/>
        <w:rPr>
          <w:sz w:val="24"/>
          <w:szCs w:val="24"/>
        </w:rPr>
      </w:pPr>
    </w:p>
    <w:p w:rsidR="000B6592" w:rsidRDefault="005D59C3">
      <w:pPr>
        <w:ind w:left="220" w:right="7031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Du</w:t>
      </w:r>
      <w:r>
        <w:rPr>
          <w:rFonts w:ascii="Arial" w:eastAsia="Arial" w:hAnsi="Arial" w:cs="Arial"/>
          <w:b/>
          <w:spacing w:val="-1"/>
          <w:sz w:val="32"/>
          <w:szCs w:val="32"/>
        </w:rPr>
        <w:t>b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gi</w:t>
      </w:r>
      <w:r>
        <w:rPr>
          <w:rFonts w:ascii="Arial" w:eastAsia="Arial" w:hAnsi="Arial" w:cs="Arial"/>
          <w:b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</w:t>
      </w:r>
    </w:p>
    <w:p w:rsidR="000B6592" w:rsidRDefault="000B6592">
      <w:pPr>
        <w:spacing w:before="16" w:line="240" w:lineRule="exact"/>
        <w:rPr>
          <w:sz w:val="24"/>
          <w:szCs w:val="24"/>
        </w:rPr>
      </w:pPr>
    </w:p>
    <w:p w:rsidR="000B6592" w:rsidRDefault="005D59C3">
      <w:pPr>
        <w:ind w:left="220" w:right="1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breach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nty 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actic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does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 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po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 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</w:p>
    <w:p w:rsidR="000B6592" w:rsidRDefault="000B6592">
      <w:pPr>
        <w:spacing w:before="19" w:line="240" w:lineRule="exact"/>
        <w:rPr>
          <w:sz w:val="24"/>
          <w:szCs w:val="24"/>
        </w:rPr>
      </w:pPr>
    </w:p>
    <w:p w:rsidR="000B6592" w:rsidRDefault="005D59C3">
      <w:pPr>
        <w:spacing w:line="240" w:lineRule="exact"/>
        <w:ind w:left="220" w:right="1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otal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49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acro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0B6592" w:rsidRDefault="000B6592">
      <w:pPr>
        <w:spacing w:before="7" w:line="240" w:lineRule="exact"/>
        <w:rPr>
          <w:sz w:val="24"/>
          <w:szCs w:val="24"/>
        </w:rPr>
      </w:pPr>
    </w:p>
    <w:p w:rsidR="000B6592" w:rsidRDefault="005D59C3">
      <w:pPr>
        <w:ind w:left="220" w:right="5948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F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ur</w:t>
      </w:r>
      <w:r>
        <w:rPr>
          <w:rFonts w:ascii="Arial" w:eastAsia="Arial" w:hAnsi="Arial" w:cs="Arial"/>
          <w:b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Du</w:t>
      </w:r>
      <w:r>
        <w:rPr>
          <w:rFonts w:ascii="Arial" w:eastAsia="Arial" w:hAnsi="Arial" w:cs="Arial"/>
          <w:b/>
          <w:spacing w:val="1"/>
          <w:sz w:val="32"/>
          <w:szCs w:val="32"/>
        </w:rPr>
        <w:t>b</w:t>
      </w:r>
      <w:r>
        <w:rPr>
          <w:rFonts w:ascii="Arial" w:eastAsia="Arial" w:hAnsi="Arial" w:cs="Arial"/>
          <w:b/>
          <w:sz w:val="32"/>
          <w:szCs w:val="32"/>
        </w:rPr>
        <w:t>lin</w:t>
      </w:r>
      <w:r>
        <w:rPr>
          <w:rFonts w:ascii="Arial" w:eastAsia="Arial" w:hAnsi="Arial" w:cs="Arial"/>
          <w:b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Co</w:t>
      </w:r>
      <w:r>
        <w:rPr>
          <w:rFonts w:ascii="Arial" w:eastAsia="Arial" w:hAnsi="Arial" w:cs="Arial"/>
          <w:b/>
          <w:sz w:val="32"/>
          <w:szCs w:val="32"/>
        </w:rPr>
        <w:t>u</w:t>
      </w:r>
      <w:r>
        <w:rPr>
          <w:rFonts w:ascii="Arial" w:eastAsia="Arial" w:hAnsi="Arial" w:cs="Arial"/>
          <w:b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es</w:t>
      </w:r>
    </w:p>
    <w:p w:rsidR="000B6592" w:rsidRDefault="000B6592">
      <w:pPr>
        <w:spacing w:before="16" w:line="240" w:lineRule="exact"/>
        <w:rPr>
          <w:sz w:val="24"/>
          <w:szCs w:val="24"/>
        </w:rPr>
      </w:pPr>
    </w:p>
    <w:p w:rsidR="000B6592" w:rsidRDefault="005D59C3">
      <w:pPr>
        <w:ind w:left="220" w:right="25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by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 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cal 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oriti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s:</w:t>
      </w:r>
    </w:p>
    <w:p w:rsidR="000B6592" w:rsidRDefault="000B6592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2602"/>
        <w:gridCol w:w="3322"/>
      </w:tblGrid>
      <w:tr w:rsidR="000B6592">
        <w:trPr>
          <w:trHeight w:hRule="exact" w:val="262"/>
        </w:trPr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uthor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ula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ed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mber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</w:tr>
      <w:tr w:rsidR="000B6592">
        <w:trPr>
          <w:trHeight w:hRule="exact" w:val="264"/>
        </w:trPr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bli</w:t>
            </w:r>
            <w:r>
              <w:rPr>
                <w:rFonts w:ascii="Arial" w:eastAsia="Arial" w:hAnsi="Arial" w:cs="Arial"/>
                <w:sz w:val="22"/>
                <w:szCs w:val="22"/>
              </w:rPr>
              <w:t>n 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left="16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8,233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right="10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0B6592">
        <w:trPr>
          <w:trHeight w:hRule="exact" w:val="262"/>
        </w:trPr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left="16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3,457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right="10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</w:tr>
      <w:tr w:rsidR="000B6592">
        <w:trPr>
          <w:trHeight w:hRule="exact" w:val="264"/>
        </w:trPr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left="16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9,218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right="10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</w:tr>
      <w:tr w:rsidR="000B6592">
        <w:trPr>
          <w:trHeight w:hRule="exact" w:val="264"/>
        </w:trPr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left="16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9,793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right="10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B6592">
        <w:trPr>
          <w:trHeight w:hRule="exact" w:val="262"/>
        </w:trPr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left="150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1,450,701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92" w:rsidRDefault="005D59C3">
            <w:pPr>
              <w:spacing w:line="240" w:lineRule="exact"/>
              <w:ind w:right="10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49</w:t>
            </w:r>
          </w:p>
        </w:tc>
      </w:tr>
    </w:tbl>
    <w:p w:rsidR="000B6592" w:rsidRDefault="000B6592">
      <w:pPr>
        <w:sectPr w:rsidR="000B6592">
          <w:type w:val="continuous"/>
          <w:pgSz w:w="11920" w:h="16840"/>
          <w:pgMar w:top="1360" w:right="1220" w:bottom="280" w:left="1220" w:header="720" w:footer="720" w:gutter="0"/>
          <w:cols w:space="720"/>
        </w:sectPr>
      </w:pPr>
    </w:p>
    <w:p w:rsidR="000B6592" w:rsidRDefault="005D59C3">
      <w:pPr>
        <w:spacing w:before="57"/>
        <w:ind w:left="10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SOU</w:t>
      </w:r>
      <w:r>
        <w:rPr>
          <w:rFonts w:ascii="Arial" w:eastAsia="Arial" w:hAnsi="Arial" w:cs="Arial"/>
          <w:b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H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</w:t>
      </w:r>
      <w:r>
        <w:rPr>
          <w:rFonts w:ascii="Arial" w:eastAsia="Arial" w:hAnsi="Arial" w:cs="Arial"/>
          <w:b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sz w:val="32"/>
          <w:szCs w:val="32"/>
        </w:rPr>
        <w:t>BLIN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sz w:val="32"/>
          <w:szCs w:val="32"/>
        </w:rPr>
        <w:t>NTY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sz w:val="32"/>
          <w:szCs w:val="32"/>
        </w:rPr>
        <w:t>NCIL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(SDC</w:t>
      </w:r>
      <w:r>
        <w:rPr>
          <w:rFonts w:ascii="Arial" w:eastAsia="Arial" w:hAnsi="Arial" w:cs="Arial"/>
          <w:b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sz w:val="32"/>
          <w:szCs w:val="32"/>
        </w:rPr>
        <w:t>)</w:t>
      </w:r>
    </w:p>
    <w:p w:rsidR="000B6592" w:rsidRDefault="000B6592">
      <w:pPr>
        <w:spacing w:before="16" w:line="240" w:lineRule="exact"/>
        <w:rPr>
          <w:sz w:val="24"/>
          <w:szCs w:val="24"/>
        </w:rPr>
      </w:pPr>
    </w:p>
    <w:p w:rsidR="000B6592" w:rsidRDefault="005D59C3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SDCC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9,793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ce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 2022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atly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 10</w:t>
      </w:r>
    </w:p>
    <w:p w:rsidR="000B6592" w:rsidRDefault="005D59C3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s.</w:t>
      </w:r>
    </w:p>
    <w:p w:rsidR="000B6592" w:rsidRDefault="000B6592">
      <w:pPr>
        <w:spacing w:before="13" w:line="240" w:lineRule="exact"/>
        <w:rPr>
          <w:sz w:val="24"/>
          <w:szCs w:val="24"/>
        </w:rPr>
      </w:pPr>
    </w:p>
    <w:p w:rsidR="000B6592" w:rsidRDefault="005D59C3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SDC</w:t>
      </w:r>
      <w:r>
        <w:rPr>
          <w:rFonts w:ascii="Arial" w:eastAsia="Arial" w:hAnsi="Arial" w:cs="Arial"/>
          <w:sz w:val="22"/>
          <w:szCs w:val="22"/>
        </w:rPr>
        <w:t>C co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o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:</w:t>
      </w:r>
    </w:p>
    <w:p w:rsidR="000B6592" w:rsidRDefault="003C010F">
      <w:pPr>
        <w:spacing w:before="2"/>
        <w:ind w:left="50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75pt;height:450.45pt">
            <v:imagedata r:id="rId6" o:title=""/>
          </v:shape>
        </w:pict>
      </w:r>
    </w:p>
    <w:p w:rsidR="000B6592" w:rsidRDefault="000B6592">
      <w:pPr>
        <w:spacing w:before="14" w:line="240" w:lineRule="exact"/>
        <w:rPr>
          <w:sz w:val="24"/>
          <w:szCs w:val="24"/>
        </w:rPr>
      </w:pPr>
    </w:p>
    <w:p w:rsidR="000B6592" w:rsidRDefault="005D59C3">
      <w:pPr>
        <w:tabs>
          <w:tab w:val="left" w:pos="820"/>
        </w:tabs>
        <w:ind w:left="820" w:right="174" w:hanging="3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SDC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is co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ey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)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K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ow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)</w:t>
      </w:r>
    </w:p>
    <w:p w:rsidR="000B6592" w:rsidRDefault="005D59C3">
      <w:pPr>
        <w:spacing w:line="260" w:lineRule="exact"/>
        <w:ind w:left="422" w:right="23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bli</w:t>
      </w:r>
      <w:r>
        <w:rPr>
          <w:rFonts w:ascii="Arial" w:eastAsia="Arial" w:hAnsi="Arial" w:cs="Arial"/>
          <w:position w:val="-1"/>
          <w:sz w:val="22"/>
          <w:szCs w:val="22"/>
        </w:rPr>
        <w:t>n So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l</w:t>
      </w:r>
      <w:r>
        <w:rPr>
          <w:rFonts w:ascii="Arial" w:eastAsia="Arial" w:hAnsi="Arial" w:cs="Arial"/>
          <w:position w:val="-1"/>
          <w:sz w:val="22"/>
          <w:szCs w:val="22"/>
        </w:rPr>
        <w:t>oc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ed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y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w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 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C</w:t>
      </w:r>
      <w:r>
        <w:rPr>
          <w:rFonts w:ascii="Arial" w:eastAsia="Arial" w:hAnsi="Arial" w:cs="Arial"/>
          <w:position w:val="-1"/>
          <w:sz w:val="22"/>
          <w:szCs w:val="22"/>
        </w:rPr>
        <w:t>C 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d is co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w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oc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l</w:t>
      </w:r>
    </w:p>
    <w:p w:rsidR="000B6592" w:rsidRDefault="005D59C3">
      <w:pPr>
        <w:spacing w:before="1"/>
        <w:ind w:left="781" w:right="67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ow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RC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ast</w:t>
      </w:r>
    </w:p>
    <w:p w:rsidR="000B6592" w:rsidRDefault="005D59C3">
      <w:pPr>
        <w:spacing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green 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)</w:t>
      </w:r>
    </w:p>
    <w:p w:rsidR="000B6592" w:rsidRDefault="005D59C3">
      <w:pPr>
        <w:tabs>
          <w:tab w:val="left" w:pos="820"/>
        </w:tabs>
        <w:spacing w:before="2"/>
        <w:ind w:left="820" w:right="184" w:hanging="360"/>
        <w:jc w:val="both"/>
        <w:rPr>
          <w:rFonts w:ascii="Arial" w:eastAsia="Arial" w:hAnsi="Arial" w:cs="Arial"/>
          <w:sz w:val="22"/>
          <w:szCs w:val="22"/>
        </w:rPr>
        <w:sectPr w:rsidR="000B6592">
          <w:pgSz w:w="11920" w:h="16840"/>
          <w:pgMar w:top="1360" w:right="1400" w:bottom="280" w:left="1340" w:header="720" w:footer="720" w:gutter="0"/>
          <w:cols w:space="720"/>
        </w:sect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oral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Ki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or,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ure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eren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 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)</w:t>
      </w:r>
    </w:p>
    <w:p w:rsidR="000B6592" w:rsidRDefault="000B6592">
      <w:pPr>
        <w:spacing w:before="2" w:line="100" w:lineRule="exact"/>
        <w:rPr>
          <w:sz w:val="11"/>
          <w:szCs w:val="11"/>
        </w:rPr>
      </w:pPr>
      <w:bookmarkStart w:id="0" w:name="_GoBack"/>
      <w:bookmarkEnd w:id="0"/>
    </w:p>
    <w:p w:rsidR="000B6592" w:rsidRDefault="005D59C3">
      <w:pPr>
        <w:ind w:left="100" w:right="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 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S</w:t>
      </w:r>
      <w:r>
        <w:rPr>
          <w:rFonts w:ascii="Arial" w:eastAsia="Arial" w:hAnsi="Arial" w:cs="Arial"/>
          <w:spacing w:val="-1"/>
          <w:sz w:val="22"/>
          <w:szCs w:val="22"/>
        </w:rPr>
        <w:t>DC</w:t>
      </w:r>
      <w:r>
        <w:rPr>
          <w:rFonts w:ascii="Arial" w:eastAsia="Arial" w:hAnsi="Arial" w:cs="Arial"/>
          <w:sz w:val="22"/>
          <w:szCs w:val="22"/>
        </w:rPr>
        <w:t>C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been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eprese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es 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shou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ek 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0B6592" w:rsidRDefault="000B6592">
      <w:pPr>
        <w:spacing w:before="11" w:line="240" w:lineRule="exact"/>
        <w:rPr>
          <w:sz w:val="24"/>
          <w:szCs w:val="24"/>
        </w:rPr>
      </w:pPr>
    </w:p>
    <w:p w:rsidR="000B6592" w:rsidRDefault="005D59C3">
      <w:pPr>
        <w:ind w:left="100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2 cl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arly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CC’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</w:p>
    <w:p w:rsidR="000B6592" w:rsidRDefault="005D59C3">
      <w:pPr>
        <w:spacing w:before="6" w:line="240" w:lineRule="exact"/>
        <w:ind w:left="100" w:right="5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SDC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 5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it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y.</w:t>
      </w:r>
    </w:p>
    <w:p w:rsidR="000B6592" w:rsidRDefault="000B6592">
      <w:pPr>
        <w:spacing w:before="14" w:line="240" w:lineRule="exact"/>
        <w:rPr>
          <w:sz w:val="24"/>
          <w:szCs w:val="24"/>
        </w:rPr>
      </w:pPr>
    </w:p>
    <w:p w:rsidR="000B6592" w:rsidRDefault="005D59C3">
      <w:pPr>
        <w:spacing w:line="240" w:lineRule="exact"/>
        <w:ind w:left="100" w:right="2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est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 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 5 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at</w:t>
      </w:r>
      <w:r>
        <w:rPr>
          <w:rFonts w:ascii="Arial" w:eastAsia="Arial" w:hAnsi="Arial" w:cs="Arial"/>
          <w:sz w:val="22"/>
          <w:szCs w:val="22"/>
        </w:rPr>
        <w:t>:</w:t>
      </w:r>
    </w:p>
    <w:p w:rsidR="000B6592" w:rsidRDefault="000B6592">
      <w:pPr>
        <w:spacing w:before="11" w:line="240" w:lineRule="exact"/>
        <w:rPr>
          <w:sz w:val="24"/>
          <w:szCs w:val="24"/>
        </w:rPr>
      </w:pPr>
    </w:p>
    <w:p w:rsidR="000B6592" w:rsidRDefault="005D59C3">
      <w:pPr>
        <w:tabs>
          <w:tab w:val="left" w:pos="820"/>
        </w:tabs>
        <w:ind w:left="820" w:right="537" w:hanging="3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est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 xml:space="preserve">om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 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</w:p>
    <w:p w:rsidR="000B6592" w:rsidRDefault="005D59C3">
      <w:pPr>
        <w:tabs>
          <w:tab w:val="left" w:pos="820"/>
        </w:tabs>
        <w:spacing w:before="2"/>
        <w:ind w:left="820" w:right="292" w:hanging="3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bri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hres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a 5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 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it 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hresho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 se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</w:p>
    <w:p w:rsidR="000B6592" w:rsidRDefault="005D59C3">
      <w:pPr>
        <w:tabs>
          <w:tab w:val="left" w:pos="820"/>
        </w:tabs>
        <w:spacing w:before="16" w:line="240" w:lineRule="exact"/>
        <w:ind w:left="820" w:right="258" w:hanging="3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oral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or,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ure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eren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 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0B6592" w:rsidRDefault="000B6592">
      <w:pPr>
        <w:spacing w:before="14" w:line="240" w:lineRule="exact"/>
        <w:rPr>
          <w:sz w:val="24"/>
          <w:szCs w:val="24"/>
        </w:rPr>
      </w:pPr>
    </w:p>
    <w:p w:rsidR="000B6592" w:rsidRDefault="005D59C3">
      <w:pPr>
        <w:spacing w:line="240" w:lineRule="exact"/>
        <w:ind w:left="100" w:right="1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co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ensure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s.</w:t>
      </w:r>
    </w:p>
    <w:p w:rsidR="000B6592" w:rsidRDefault="000B6592">
      <w:pPr>
        <w:spacing w:before="7" w:line="240" w:lineRule="exact"/>
        <w:rPr>
          <w:sz w:val="24"/>
          <w:szCs w:val="24"/>
        </w:rPr>
      </w:pPr>
    </w:p>
    <w:p w:rsidR="000B6592" w:rsidRDefault="005D59C3">
      <w:pPr>
        <w:ind w:left="100" w:right="5046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District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3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ec</w:t>
      </w:r>
      <w:r>
        <w:rPr>
          <w:rFonts w:ascii="Arial" w:eastAsia="Arial" w:hAnsi="Arial" w:cs="Arial"/>
          <w:b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or</w:t>
      </w:r>
      <w:r>
        <w:rPr>
          <w:rFonts w:ascii="Arial" w:eastAsia="Arial" w:hAnsi="Arial" w:cs="Arial"/>
          <w:b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</w:t>
      </w:r>
      <w:r>
        <w:rPr>
          <w:rFonts w:ascii="Arial" w:eastAsia="Arial" w:hAnsi="Arial" w:cs="Arial"/>
          <w:b/>
          <w:spacing w:val="4"/>
          <w:sz w:val="32"/>
          <w:szCs w:val="32"/>
        </w:rPr>
        <w:t>i</w:t>
      </w:r>
      <w:r>
        <w:rPr>
          <w:rFonts w:ascii="Arial" w:eastAsia="Arial" w:hAnsi="Arial" w:cs="Arial"/>
          <w:b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sz w:val="32"/>
          <w:szCs w:val="32"/>
        </w:rPr>
        <w:t>isi</w:t>
      </w:r>
      <w:r>
        <w:rPr>
          <w:rFonts w:ascii="Arial" w:eastAsia="Arial" w:hAnsi="Arial" w:cs="Arial"/>
          <w:b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ns</w:t>
      </w:r>
    </w:p>
    <w:p w:rsidR="000B6592" w:rsidRDefault="000B6592">
      <w:pPr>
        <w:spacing w:before="14" w:line="240" w:lineRule="exact"/>
        <w:rPr>
          <w:sz w:val="24"/>
          <w:szCs w:val="24"/>
        </w:rPr>
      </w:pPr>
    </w:p>
    <w:p w:rsidR="000B6592" w:rsidRDefault="005D59C3">
      <w:pPr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oral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DED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40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uch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este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est</w:t>
      </w:r>
      <w:proofErr w:type="spellEnd"/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0B6592" w:rsidRDefault="000B6592">
      <w:pPr>
        <w:spacing w:before="18" w:line="240" w:lineRule="exact"/>
        <w:rPr>
          <w:sz w:val="24"/>
          <w:szCs w:val="24"/>
        </w:rPr>
      </w:pPr>
    </w:p>
    <w:p w:rsidR="000B6592" w:rsidRDefault="005D59C3">
      <w:pPr>
        <w:spacing w:line="240" w:lineRule="exact"/>
        <w:ind w:left="100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w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:</w:t>
      </w:r>
    </w:p>
    <w:p w:rsidR="000B6592" w:rsidRDefault="000B6592">
      <w:pPr>
        <w:spacing w:before="10" w:line="240" w:lineRule="exact"/>
        <w:rPr>
          <w:sz w:val="24"/>
          <w:szCs w:val="24"/>
        </w:rPr>
      </w:pPr>
    </w:p>
    <w:p w:rsidR="000B6592" w:rsidRDefault="005D59C3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est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</w:p>
    <w:p w:rsidR="000B6592" w:rsidRDefault="005D59C3">
      <w:pPr>
        <w:spacing w:before="1"/>
        <w:ind w:left="82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Jo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Bro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</w:p>
    <w:p w:rsidR="000B6592" w:rsidRDefault="005D59C3">
      <w:pPr>
        <w:tabs>
          <w:tab w:val="left" w:pos="820"/>
        </w:tabs>
        <w:spacing w:before="16" w:line="240" w:lineRule="exact"/>
        <w:ind w:left="820" w:right="87" w:hanging="3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urb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</w:p>
    <w:p w:rsidR="000B6592" w:rsidRDefault="005D59C3">
      <w:pPr>
        <w:tabs>
          <w:tab w:val="left" w:pos="820"/>
        </w:tabs>
        <w:spacing w:before="13" w:line="240" w:lineRule="exact"/>
        <w:ind w:left="820" w:right="85" w:hanging="3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shme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</w:t>
      </w:r>
      <w:proofErr w:type="spellEnd"/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est</w:t>
      </w:r>
      <w:proofErr w:type="spellEnd"/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proofErr w:type="spellStart"/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</w:p>
    <w:p w:rsidR="000B6592" w:rsidRDefault="000B6592">
      <w:pPr>
        <w:spacing w:before="9" w:line="240" w:lineRule="exact"/>
        <w:rPr>
          <w:sz w:val="24"/>
          <w:szCs w:val="24"/>
        </w:rPr>
      </w:pPr>
    </w:p>
    <w:p w:rsidR="000B6592" w:rsidRDefault="005D59C3">
      <w:pPr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DED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-J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7 and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ntiti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propri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8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7.</w:t>
      </w:r>
    </w:p>
    <w:p w:rsidR="000B6592" w:rsidRDefault="000B6592">
      <w:pPr>
        <w:spacing w:before="13" w:line="240" w:lineRule="exact"/>
        <w:rPr>
          <w:sz w:val="24"/>
          <w:szCs w:val="24"/>
        </w:rPr>
      </w:pPr>
    </w:p>
    <w:p w:rsidR="000B6592" w:rsidRDefault="005D59C3">
      <w:pPr>
        <w:ind w:left="100" w:right="77"/>
        <w:jc w:val="both"/>
        <w:rPr>
          <w:rFonts w:ascii="Arial" w:eastAsia="Arial" w:hAnsi="Arial" w:cs="Arial"/>
          <w:sz w:val="22"/>
          <w:szCs w:val="22"/>
        </w:rPr>
        <w:sectPr w:rsidR="000B6592">
          <w:pgSz w:w="11920" w:h="16840"/>
          <w:pgMar w:top="15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cate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ers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7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Jo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D 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cl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su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uil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0B6592" w:rsidRDefault="005D59C3">
      <w:pPr>
        <w:spacing w:before="57"/>
        <w:ind w:left="10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DEDs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hat</w:t>
      </w:r>
      <w:r>
        <w:rPr>
          <w:rFonts w:ascii="Arial" w:eastAsia="Arial" w:hAnsi="Arial" w:cs="Arial"/>
          <w:b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f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m</w:t>
      </w:r>
      <w:r>
        <w:rPr>
          <w:rFonts w:ascii="Arial" w:eastAsia="Arial" w:hAnsi="Arial" w:cs="Arial"/>
          <w:b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spacing w:val="4"/>
          <w:sz w:val="32"/>
          <w:szCs w:val="32"/>
        </w:rPr>
        <w:t>i</w:t>
      </w:r>
      <w:r>
        <w:rPr>
          <w:rFonts w:ascii="Arial" w:eastAsia="Arial" w:hAnsi="Arial" w:cs="Arial"/>
          <w:b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re</w:t>
      </w:r>
      <w:r>
        <w:rPr>
          <w:rFonts w:ascii="Arial" w:eastAsia="Arial" w:hAnsi="Arial" w:cs="Arial"/>
          <w:b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of</w:t>
      </w:r>
      <w:r>
        <w:rPr>
          <w:rFonts w:ascii="Arial" w:eastAsia="Arial" w:hAnsi="Arial" w:cs="Arial"/>
          <w:b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sz w:val="32"/>
          <w:szCs w:val="32"/>
        </w:rPr>
        <w:t>u</w:t>
      </w:r>
      <w:r>
        <w:rPr>
          <w:rFonts w:ascii="Arial" w:eastAsia="Arial" w:hAnsi="Arial" w:cs="Arial"/>
          <w:b/>
          <w:spacing w:val="-1"/>
          <w:sz w:val="32"/>
          <w:szCs w:val="32"/>
        </w:rPr>
        <w:t>b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u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h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W</w:t>
      </w:r>
      <w:r>
        <w:rPr>
          <w:rFonts w:ascii="Arial" w:eastAsia="Arial" w:hAnsi="Arial" w:cs="Arial"/>
          <w:b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st</w:t>
      </w:r>
    </w:p>
    <w:p w:rsidR="000B6592" w:rsidRDefault="000B6592">
      <w:pPr>
        <w:spacing w:line="180" w:lineRule="exact"/>
        <w:rPr>
          <w:sz w:val="19"/>
          <w:szCs w:val="19"/>
        </w:rPr>
      </w:pPr>
    </w:p>
    <w:p w:rsidR="000B6592" w:rsidRDefault="005D59C3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at</w:t>
      </w:r>
      <w:r>
        <w:rPr>
          <w:rFonts w:ascii="Arial" w:eastAsia="Arial" w:hAnsi="Arial" w:cs="Arial"/>
          <w:b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sz w:val="28"/>
          <w:szCs w:val="28"/>
        </w:rPr>
        <w:t>fa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sz w:val="28"/>
          <w:szCs w:val="28"/>
        </w:rPr>
        <w:t>nh</w:t>
      </w:r>
      <w:r>
        <w:rPr>
          <w:rFonts w:ascii="Arial" w:eastAsia="Arial" w:hAnsi="Arial" w:cs="Arial"/>
          <w:b/>
          <w:sz w:val="28"/>
          <w:szCs w:val="28"/>
        </w:rPr>
        <w:t>am</w:t>
      </w:r>
    </w:p>
    <w:p w:rsidR="000B6592" w:rsidRDefault="005D59C3">
      <w:pPr>
        <w:ind w:left="100" w:right="3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cons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B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y</w:t>
      </w:r>
      <w:r>
        <w:rPr>
          <w:rFonts w:ascii="Arial" w:eastAsia="Arial" w:hAnsi="Arial" w:cs="Arial"/>
          <w:position w:val="-1"/>
          <w:sz w:val="22"/>
          <w:szCs w:val="22"/>
        </w:rPr>
        <w:t>b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,</w:t>
      </w:r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dmondsto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at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>
        <w:rPr>
          <w:rFonts w:ascii="Arial" w:eastAsia="Arial" w:hAnsi="Arial" w:cs="Arial"/>
          <w:position w:val="-1"/>
          <w:sz w:val="22"/>
          <w:szCs w:val="22"/>
        </w:rPr>
        <w:t>arnh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B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ll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y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proofErr w:type="spellEnd"/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arnh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at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>
        <w:rPr>
          <w:rFonts w:ascii="Arial" w:eastAsia="Arial" w:hAnsi="Arial" w:cs="Arial"/>
          <w:position w:val="-1"/>
          <w:sz w:val="22"/>
          <w:szCs w:val="22"/>
        </w:rPr>
        <w:t>arnh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position w:val="-1"/>
          <w:sz w:val="22"/>
          <w:szCs w:val="22"/>
        </w:rPr>
        <w:t>er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arnh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arnh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Vill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</w:p>
    <w:p w:rsidR="000B6592" w:rsidRDefault="000B6592">
      <w:pPr>
        <w:spacing w:before="13" w:line="240" w:lineRule="exact"/>
        <w:rPr>
          <w:sz w:val="24"/>
          <w:szCs w:val="24"/>
        </w:rPr>
      </w:pPr>
    </w:p>
    <w:p w:rsidR="000B6592" w:rsidRDefault="005D59C3">
      <w:pPr>
        <w:ind w:left="100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spacing w:val="-1"/>
          <w:sz w:val="28"/>
          <w:szCs w:val="28"/>
        </w:rPr>
        <w:t>hou</w:t>
      </w:r>
      <w:r>
        <w:rPr>
          <w:rFonts w:ascii="Arial" w:eastAsia="Arial" w:hAnsi="Arial" w:cs="Arial"/>
          <w:b/>
          <w:sz w:val="28"/>
          <w:szCs w:val="28"/>
        </w:rPr>
        <w:t>se</w:t>
      </w:r>
      <w:proofErr w:type="spellEnd"/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&amp; </w:t>
      </w:r>
      <w:proofErr w:type="spellStart"/>
      <w:r>
        <w:rPr>
          <w:rFonts w:ascii="Arial" w:eastAsia="Arial" w:hAnsi="Arial" w:cs="Arial"/>
          <w:b/>
          <w:spacing w:val="-1"/>
          <w:sz w:val="28"/>
          <w:szCs w:val="28"/>
        </w:rPr>
        <w:t>Kno</w:t>
      </w:r>
      <w:r>
        <w:rPr>
          <w:rFonts w:ascii="Arial" w:eastAsia="Arial" w:hAnsi="Arial" w:cs="Arial"/>
          <w:b/>
          <w:sz w:val="28"/>
          <w:szCs w:val="28"/>
        </w:rPr>
        <w:t>c</w:t>
      </w:r>
      <w:r>
        <w:rPr>
          <w:rFonts w:ascii="Arial" w:eastAsia="Arial" w:hAnsi="Arial" w:cs="Arial"/>
          <w:b/>
          <w:spacing w:val="-3"/>
          <w:sz w:val="28"/>
          <w:szCs w:val="28"/>
        </w:rPr>
        <w:t>k</w:t>
      </w:r>
      <w:r>
        <w:rPr>
          <w:rFonts w:ascii="Arial" w:eastAsia="Arial" w:hAnsi="Arial" w:cs="Arial"/>
          <w:b/>
          <w:spacing w:val="3"/>
          <w:sz w:val="28"/>
          <w:szCs w:val="28"/>
        </w:rPr>
        <w:t>l</w:t>
      </w:r>
      <w:r>
        <w:rPr>
          <w:rFonts w:ascii="Arial" w:eastAsia="Arial" w:hAnsi="Arial" w:cs="Arial"/>
          <w:b/>
          <w:spacing w:val="-7"/>
          <w:sz w:val="28"/>
          <w:szCs w:val="28"/>
        </w:rPr>
        <w:t>y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n</w:t>
      </w:r>
      <w:proofErr w:type="spellEnd"/>
    </w:p>
    <w:p w:rsidR="000B6592" w:rsidRDefault="005D59C3">
      <w:pPr>
        <w:spacing w:before="5" w:line="240" w:lineRule="exact"/>
        <w:ind w:left="100" w:right="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use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&amp; 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on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shou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cons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B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position w:val="-1"/>
          <w:sz w:val="22"/>
          <w:szCs w:val="22"/>
        </w:rPr>
        <w:t>ernabree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,</w:t>
      </w:r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us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B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ll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y</w:t>
      </w:r>
      <w:r>
        <w:rPr>
          <w:rFonts w:ascii="Arial" w:eastAsia="Arial" w:hAnsi="Arial" w:cs="Arial"/>
          <w:position w:val="-1"/>
          <w:sz w:val="22"/>
          <w:szCs w:val="22"/>
        </w:rPr>
        <w:t>cu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ll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,</w:t>
      </w:r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on</w:t>
      </w:r>
      <w:proofErr w:type="spellEnd"/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use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Vill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</w:p>
    <w:p w:rsidR="000B6592" w:rsidRDefault="000B6592">
      <w:pPr>
        <w:spacing w:before="12" w:line="240" w:lineRule="exact"/>
        <w:rPr>
          <w:sz w:val="24"/>
          <w:szCs w:val="24"/>
        </w:rPr>
      </w:pPr>
    </w:p>
    <w:p w:rsidR="000B6592" w:rsidRDefault="005D59C3">
      <w:pPr>
        <w:ind w:left="100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ll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gh</w:t>
      </w:r>
      <w:r>
        <w:rPr>
          <w:rFonts w:ascii="Arial" w:eastAsia="Arial" w:hAnsi="Arial" w:cs="Arial"/>
          <w:b/>
          <w:sz w:val="28"/>
          <w:szCs w:val="28"/>
        </w:rPr>
        <w:t>t</w:t>
      </w:r>
      <w:proofErr w:type="spellEnd"/>
    </w:p>
    <w:p w:rsidR="000B6592" w:rsidRDefault="005D59C3">
      <w:pPr>
        <w:ind w:left="100" w:right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shou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be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con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ll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t-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b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g</w:t>
      </w:r>
      <w:proofErr w:type="spellEnd"/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t-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ard</w:t>
      </w:r>
      <w:proofErr w:type="spellEnd"/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ll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>-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w</w:t>
      </w:r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t-</w:t>
      </w:r>
      <w:r>
        <w:rPr>
          <w:rFonts w:ascii="Arial" w:eastAsia="Arial" w:hAnsi="Arial" w:cs="Arial"/>
          <w:spacing w:val="-1"/>
          <w:sz w:val="22"/>
          <w:szCs w:val="22"/>
        </w:rPr>
        <w:t>Ki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proofErr w:type="spellEnd"/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t-</w:t>
      </w:r>
      <w:r>
        <w:rPr>
          <w:rFonts w:ascii="Arial" w:eastAsia="Arial" w:hAnsi="Arial" w:cs="Arial"/>
          <w:spacing w:val="-1"/>
          <w:sz w:val="22"/>
          <w:szCs w:val="22"/>
        </w:rPr>
        <w:t>Killi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ll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ill</w:t>
      </w:r>
      <w:r>
        <w:rPr>
          <w:rFonts w:ascii="Arial" w:eastAsia="Arial" w:hAnsi="Arial" w:cs="Arial"/>
          <w:position w:val="-1"/>
          <w:sz w:val="22"/>
          <w:szCs w:val="22"/>
        </w:rPr>
        <w:t>brook</w:t>
      </w:r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ll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t-</w:t>
      </w:r>
      <w:r>
        <w:rPr>
          <w:rFonts w:ascii="Arial" w:eastAsia="Arial" w:hAnsi="Arial" w:cs="Arial"/>
          <w:spacing w:val="-1"/>
          <w:sz w:val="22"/>
          <w:szCs w:val="22"/>
        </w:rPr>
        <w:t>Kil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ll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t-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Kil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er</w:t>
      </w:r>
      <w:proofErr w:type="spellEnd"/>
    </w:p>
    <w:p w:rsidR="000B6592" w:rsidRDefault="000B6592">
      <w:pPr>
        <w:spacing w:before="13" w:line="240" w:lineRule="exact"/>
        <w:rPr>
          <w:sz w:val="24"/>
          <w:szCs w:val="24"/>
        </w:rPr>
      </w:pPr>
    </w:p>
    <w:p w:rsidR="000B6592" w:rsidRDefault="005D59C3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em</w:t>
      </w:r>
      <w:r>
        <w:rPr>
          <w:rFonts w:ascii="Arial" w:eastAsia="Arial" w:hAnsi="Arial" w:cs="Arial"/>
          <w:b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ogu</w:t>
      </w:r>
      <w:r>
        <w:rPr>
          <w:rFonts w:ascii="Arial" w:eastAsia="Arial" w:hAnsi="Arial" w:cs="Arial"/>
          <w:b/>
          <w:sz w:val="28"/>
          <w:szCs w:val="28"/>
        </w:rPr>
        <w:t>e</w:t>
      </w:r>
    </w:p>
    <w:p w:rsidR="000B6592" w:rsidRDefault="005D59C3">
      <w:pPr>
        <w:ind w:left="100" w:right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ue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shou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cons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>
        <w:rPr>
          <w:rFonts w:ascii="Arial" w:eastAsia="Arial" w:hAnsi="Arial" w:cs="Arial"/>
          <w:position w:val="-1"/>
          <w:sz w:val="22"/>
          <w:szCs w:val="22"/>
        </w:rPr>
        <w:t>L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k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il</w:t>
      </w:r>
      <w:r>
        <w:rPr>
          <w:rFonts w:ascii="Arial" w:eastAsia="Arial" w:hAnsi="Arial" w:cs="Arial"/>
          <w:position w:val="-1"/>
          <w:sz w:val="22"/>
          <w:szCs w:val="22"/>
        </w:rPr>
        <w:t>n,</w:t>
      </w:r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,</w:t>
      </w:r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-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spre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y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Vill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e,</w:t>
      </w:r>
    </w:p>
    <w:p w:rsidR="000B6592" w:rsidRDefault="000B6592">
      <w:pPr>
        <w:spacing w:before="4" w:line="140" w:lineRule="exact"/>
        <w:rPr>
          <w:sz w:val="14"/>
          <w:szCs w:val="14"/>
        </w:rPr>
      </w:pPr>
    </w:p>
    <w:p w:rsidR="000B6592" w:rsidRDefault="000B6592">
      <w:pPr>
        <w:spacing w:line="200" w:lineRule="exact"/>
      </w:pPr>
    </w:p>
    <w:p w:rsidR="000B6592" w:rsidRDefault="005D59C3">
      <w:pPr>
        <w:ind w:left="100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G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ee</w:t>
      </w:r>
      <w:r>
        <w:rPr>
          <w:rFonts w:ascii="Arial" w:eastAsia="Arial" w:hAnsi="Arial" w:cs="Arial"/>
          <w:b/>
          <w:spacing w:val="-1"/>
          <w:sz w:val="28"/>
          <w:szCs w:val="28"/>
        </w:rPr>
        <w:t>nhi</w:t>
      </w:r>
      <w:r>
        <w:rPr>
          <w:rFonts w:ascii="Arial" w:eastAsia="Arial" w:hAnsi="Arial" w:cs="Arial"/>
          <w:b/>
          <w:spacing w:val="1"/>
          <w:sz w:val="28"/>
          <w:szCs w:val="28"/>
        </w:rPr>
        <w:t>ll</w:t>
      </w:r>
      <w:r>
        <w:rPr>
          <w:rFonts w:ascii="Arial" w:eastAsia="Arial" w:hAnsi="Arial" w:cs="Arial"/>
          <w:b/>
          <w:sz w:val="28"/>
          <w:szCs w:val="28"/>
        </w:rPr>
        <w:t>s</w:t>
      </w:r>
      <w:proofErr w:type="spellEnd"/>
    </w:p>
    <w:p w:rsidR="000B6592" w:rsidRDefault="005D59C3">
      <w:pPr>
        <w:spacing w:before="34" w:line="240" w:lineRule="exact"/>
        <w:ind w:left="100" w:right="32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Gr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hill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shou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cons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:rsidR="000B6592" w:rsidRDefault="000B6592">
      <w:pPr>
        <w:spacing w:before="7" w:line="140" w:lineRule="exact"/>
        <w:rPr>
          <w:sz w:val="14"/>
          <w:szCs w:val="14"/>
        </w:rPr>
      </w:pPr>
    </w:p>
    <w:p w:rsidR="000B6592" w:rsidRDefault="000B6592">
      <w:pPr>
        <w:spacing w:line="200" w:lineRule="exact"/>
      </w:pPr>
    </w:p>
    <w:p w:rsidR="000B6592" w:rsidRDefault="005D59C3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ure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 James</w:t>
      </w:r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  <w:sectPr w:rsidR="000B6592">
          <w:pgSz w:w="11920" w:h="16840"/>
          <w:pgMar w:top="1360" w:right="1340" w:bottom="280" w:left="1340" w:header="720" w:footer="720" w:gutter="0"/>
          <w:cols w:space="720"/>
        </w:sect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>
        <w:rPr>
          <w:rFonts w:ascii="Arial" w:eastAsia="Arial" w:hAnsi="Arial" w:cs="Arial"/>
          <w:position w:val="-1"/>
          <w:sz w:val="22"/>
          <w:szCs w:val="22"/>
        </w:rPr>
        <w:t>L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k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il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</w:p>
    <w:p w:rsidR="000B6592" w:rsidRDefault="005D59C3">
      <w:pPr>
        <w:spacing w:before="57"/>
        <w:ind w:left="10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T</w:t>
      </w:r>
      <w:r>
        <w:rPr>
          <w:rFonts w:ascii="Arial" w:eastAsia="Arial" w:hAnsi="Arial" w:cs="Arial"/>
          <w:b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</w:t>
      </w:r>
      <w:r>
        <w:rPr>
          <w:rFonts w:ascii="Arial" w:eastAsia="Arial" w:hAnsi="Arial" w:cs="Arial"/>
          <w:b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Ds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hat</w:t>
      </w:r>
      <w:r>
        <w:rPr>
          <w:rFonts w:ascii="Arial" w:eastAsia="Arial" w:hAnsi="Arial" w:cs="Arial"/>
          <w:b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sz w:val="32"/>
          <w:szCs w:val="32"/>
        </w:rPr>
        <w:t>orm</w:t>
      </w:r>
      <w:r>
        <w:rPr>
          <w:rFonts w:ascii="Arial" w:eastAsia="Arial" w:hAnsi="Arial" w:cs="Arial"/>
          <w:b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he</w:t>
      </w:r>
      <w:r>
        <w:rPr>
          <w:rFonts w:ascii="Arial" w:eastAsia="Arial" w:hAnsi="Arial" w:cs="Arial"/>
          <w:b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sz w:val="32"/>
          <w:szCs w:val="32"/>
        </w:rPr>
        <w:t>es</w:t>
      </w:r>
      <w:r>
        <w:rPr>
          <w:rFonts w:ascii="Arial" w:eastAsia="Arial" w:hAnsi="Arial" w:cs="Arial"/>
          <w:b/>
          <w:spacing w:val="5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ve</w:t>
      </w:r>
      <w:r>
        <w:rPr>
          <w:rFonts w:ascii="Arial" w:eastAsia="Arial" w:hAnsi="Arial" w:cs="Arial"/>
          <w:b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core</w:t>
      </w:r>
      <w:r>
        <w:rPr>
          <w:rFonts w:ascii="Arial" w:eastAsia="Arial" w:hAnsi="Arial" w:cs="Arial"/>
          <w:b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f</w:t>
      </w:r>
      <w:r>
        <w:rPr>
          <w:rFonts w:ascii="Arial" w:eastAsia="Arial" w:hAnsi="Arial" w:cs="Arial"/>
          <w:b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D</w:t>
      </w:r>
      <w:r>
        <w:rPr>
          <w:rFonts w:ascii="Arial" w:eastAsia="Arial" w:hAnsi="Arial" w:cs="Arial"/>
          <w:b/>
          <w:sz w:val="32"/>
          <w:szCs w:val="32"/>
        </w:rPr>
        <w:t>u</w:t>
      </w:r>
      <w:r>
        <w:rPr>
          <w:rFonts w:ascii="Arial" w:eastAsia="Arial" w:hAnsi="Arial" w:cs="Arial"/>
          <w:b/>
          <w:spacing w:val="-1"/>
          <w:sz w:val="32"/>
          <w:szCs w:val="32"/>
        </w:rPr>
        <w:t>b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6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Mid</w:t>
      </w:r>
      <w:r>
        <w:rPr>
          <w:rFonts w:ascii="Arial" w:eastAsia="Arial" w:hAnsi="Arial" w:cs="Arial"/>
          <w:b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sz w:val="32"/>
          <w:szCs w:val="32"/>
        </w:rPr>
        <w:t>est</w:t>
      </w:r>
      <w:proofErr w:type="spellEnd"/>
    </w:p>
    <w:p w:rsidR="000B6592" w:rsidRDefault="000B6592">
      <w:pPr>
        <w:spacing w:before="2" w:line="120" w:lineRule="exact"/>
        <w:rPr>
          <w:sz w:val="12"/>
          <w:szCs w:val="12"/>
        </w:rPr>
      </w:pPr>
    </w:p>
    <w:p w:rsidR="000B6592" w:rsidRDefault="000B6592">
      <w:pPr>
        <w:spacing w:line="200" w:lineRule="exact"/>
      </w:pPr>
    </w:p>
    <w:p w:rsidR="000B6592" w:rsidRDefault="005D59C3">
      <w:pPr>
        <w:ind w:left="100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pacing w:val="-1"/>
          <w:sz w:val="28"/>
          <w:szCs w:val="28"/>
        </w:rPr>
        <w:t>ond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k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n</w:t>
      </w:r>
      <w:proofErr w:type="spellEnd"/>
    </w:p>
    <w:p w:rsidR="000B6592" w:rsidRDefault="005D59C3">
      <w:pPr>
        <w:spacing w:before="8" w:line="240" w:lineRule="exact"/>
        <w:ind w:left="100" w:right="29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shou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be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Cl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al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k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w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y</w:t>
      </w:r>
      <w:proofErr w:type="spellEnd"/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Cl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al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k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proofErr w:type="spellEnd"/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proofErr w:type="spellEnd"/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Cl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al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k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w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proofErr w:type="spellEnd"/>
    </w:p>
    <w:p w:rsidR="000B6592" w:rsidRDefault="000B6592">
      <w:pPr>
        <w:spacing w:before="13" w:line="240" w:lineRule="exact"/>
        <w:rPr>
          <w:sz w:val="24"/>
          <w:szCs w:val="24"/>
        </w:rPr>
      </w:pPr>
    </w:p>
    <w:p w:rsidR="000B6592" w:rsidRDefault="005D59C3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sz w:val="28"/>
          <w:szCs w:val="28"/>
        </w:rPr>
        <w:t>Fou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ri</w:t>
      </w:r>
      <w:r>
        <w:rPr>
          <w:rFonts w:ascii="Arial" w:eastAsia="Arial" w:hAnsi="Arial" w:cs="Arial"/>
          <w:b/>
          <w:sz w:val="28"/>
          <w:szCs w:val="28"/>
        </w:rPr>
        <w:t>cts: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pacing w:val="-4"/>
          <w:sz w:val="28"/>
          <w:szCs w:val="28"/>
        </w:rPr>
        <w:t>B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ttas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Sa</w:t>
      </w:r>
      <w:r>
        <w:rPr>
          <w:rFonts w:ascii="Arial" w:eastAsia="Arial" w:hAnsi="Arial" w:cs="Arial"/>
          <w:b/>
          <w:spacing w:val="-1"/>
          <w:sz w:val="28"/>
          <w:szCs w:val="28"/>
        </w:rPr>
        <w:t>gg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2"/>
          <w:sz w:val="28"/>
          <w:szCs w:val="28"/>
        </w:rPr>
        <w:t>t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sz w:val="28"/>
          <w:szCs w:val="28"/>
        </w:rPr>
        <w:t>c</w:t>
      </w:r>
      <w:r>
        <w:rPr>
          <w:rFonts w:ascii="Arial" w:eastAsia="Arial" w:hAnsi="Arial" w:cs="Arial"/>
          <w:b/>
          <w:spacing w:val="-1"/>
          <w:sz w:val="28"/>
          <w:szCs w:val="28"/>
        </w:rPr>
        <w:t>oo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-5"/>
          <w:sz w:val="28"/>
          <w:szCs w:val="28"/>
        </w:rPr>
        <w:t>e</w:t>
      </w:r>
      <w:r>
        <w:rPr>
          <w:rFonts w:ascii="Arial" w:eastAsia="Arial" w:hAnsi="Arial" w:cs="Arial"/>
          <w:b/>
          <w:spacing w:val="4"/>
          <w:sz w:val="28"/>
          <w:szCs w:val="28"/>
        </w:rPr>
        <w:t>w</w:t>
      </w:r>
      <w:r>
        <w:rPr>
          <w:rFonts w:ascii="Arial" w:eastAsia="Arial" w:hAnsi="Arial" w:cs="Arial"/>
          <w:b/>
          <w:sz w:val="28"/>
          <w:szCs w:val="28"/>
        </w:rPr>
        <w:t>c</w:t>
      </w:r>
      <w:r>
        <w:rPr>
          <w:rFonts w:ascii="Arial" w:eastAsia="Arial" w:hAnsi="Arial" w:cs="Arial"/>
          <w:b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st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e</w:t>
      </w:r>
    </w:p>
    <w:p w:rsidR="000B6592" w:rsidRDefault="005D59C3">
      <w:pPr>
        <w:spacing w:before="3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sh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actly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s:</w:t>
      </w:r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w</w:t>
      </w:r>
      <w:r>
        <w:rPr>
          <w:rFonts w:ascii="Arial" w:eastAsia="Arial" w:hAnsi="Arial" w:cs="Arial"/>
          <w:position w:val="-1"/>
          <w:sz w:val="22"/>
          <w:szCs w:val="22"/>
        </w:rPr>
        <w:t>castle</w:t>
      </w:r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athcoo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t</w:t>
      </w:r>
      <w:proofErr w:type="spellEnd"/>
    </w:p>
    <w:p w:rsidR="000B6592" w:rsidRDefault="000B6592">
      <w:pPr>
        <w:spacing w:before="14" w:line="240" w:lineRule="exact"/>
        <w:rPr>
          <w:sz w:val="24"/>
          <w:szCs w:val="24"/>
        </w:rPr>
      </w:pPr>
    </w:p>
    <w:p w:rsidR="000B6592" w:rsidRDefault="005D59C3">
      <w:pPr>
        <w:ind w:left="100" w:right="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castl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 xml:space="preserve">e,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proofErr w:type="spellStart"/>
      <w:r>
        <w:rPr>
          <w:rFonts w:ascii="Arial" w:eastAsia="Arial" w:hAnsi="Arial" w:cs="Arial"/>
          <w:sz w:val="22"/>
          <w:szCs w:val="22"/>
        </w:rPr>
        <w:t>Br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ke up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z w:val="22"/>
          <w:szCs w:val="22"/>
        </w:rPr>
        <w:t xml:space="preserve"> 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 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‘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’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sh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prim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, 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t 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gth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po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0B6592" w:rsidRDefault="000B6592">
      <w:pPr>
        <w:spacing w:before="13" w:line="240" w:lineRule="exact"/>
        <w:rPr>
          <w:sz w:val="24"/>
          <w:szCs w:val="24"/>
        </w:rPr>
      </w:pPr>
    </w:p>
    <w:p w:rsidR="000B6592" w:rsidRDefault="005D59C3">
      <w:pPr>
        <w:ind w:left="100" w:right="2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cal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atic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2017 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around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p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nts,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ntiti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 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</w:p>
    <w:p w:rsidR="000B6592" w:rsidRDefault="005D59C3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its 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0B6592" w:rsidRDefault="000B6592">
      <w:pPr>
        <w:spacing w:before="13" w:line="240" w:lineRule="exact"/>
        <w:rPr>
          <w:sz w:val="24"/>
          <w:szCs w:val="24"/>
        </w:rPr>
      </w:pPr>
    </w:p>
    <w:p w:rsidR="000B6592" w:rsidRDefault="005D59C3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‘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s’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4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25</w:t>
      </w:r>
    </w:p>
    <w:p w:rsidR="000B6592" w:rsidRDefault="005D59C3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</w:p>
    <w:p w:rsidR="000B6592" w:rsidRDefault="000B6592">
      <w:pPr>
        <w:spacing w:before="12" w:line="240" w:lineRule="exact"/>
        <w:rPr>
          <w:sz w:val="24"/>
          <w:szCs w:val="24"/>
        </w:rPr>
      </w:pPr>
    </w:p>
    <w:p w:rsidR="000B6592" w:rsidRDefault="005D59C3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sz w:val="28"/>
          <w:szCs w:val="28"/>
        </w:rPr>
        <w:t>Lu</w:t>
      </w:r>
      <w:r>
        <w:rPr>
          <w:rFonts w:ascii="Arial" w:eastAsia="Arial" w:hAnsi="Arial" w:cs="Arial"/>
          <w:b/>
          <w:sz w:val="28"/>
          <w:szCs w:val="28"/>
        </w:rPr>
        <w:t>can</w:t>
      </w:r>
    </w:p>
    <w:p w:rsidR="000B6592" w:rsidRDefault="005D59C3">
      <w:pPr>
        <w:ind w:left="100" w:right="7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be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:rsidR="000B6592" w:rsidRDefault="000B6592">
      <w:pPr>
        <w:spacing w:before="13" w:line="240" w:lineRule="exact"/>
        <w:rPr>
          <w:sz w:val="24"/>
          <w:szCs w:val="24"/>
        </w:rPr>
      </w:pPr>
    </w:p>
    <w:p w:rsidR="000B6592" w:rsidRDefault="005D59C3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</w:p>
    <w:p w:rsidR="000B6592" w:rsidRDefault="005D59C3">
      <w:pPr>
        <w:spacing w:line="260" w:lineRule="exact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L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can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er</w:t>
      </w:r>
    </w:p>
    <w:p w:rsidR="000B6592" w:rsidRDefault="000B6592">
      <w:pPr>
        <w:spacing w:before="12" w:line="240" w:lineRule="exact"/>
        <w:rPr>
          <w:sz w:val="24"/>
          <w:szCs w:val="24"/>
        </w:rPr>
      </w:pPr>
    </w:p>
    <w:p w:rsidR="000B6592" w:rsidRDefault="005D59C3">
      <w:pPr>
        <w:ind w:left="100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Pa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m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st</w:t>
      </w:r>
      <w:r>
        <w:rPr>
          <w:rFonts w:ascii="Arial" w:eastAsia="Arial" w:hAnsi="Arial" w:cs="Arial"/>
          <w:b/>
          <w:spacing w:val="-6"/>
          <w:sz w:val="28"/>
          <w:szCs w:val="28"/>
        </w:rPr>
        <w:t>o</w:t>
      </w:r>
      <w:r>
        <w:rPr>
          <w:rFonts w:ascii="Arial" w:eastAsia="Arial" w:hAnsi="Arial" w:cs="Arial"/>
          <w:b/>
          <w:spacing w:val="4"/>
          <w:sz w:val="28"/>
          <w:szCs w:val="28"/>
        </w:rPr>
        <w:t>w</w:t>
      </w:r>
      <w:r>
        <w:rPr>
          <w:rFonts w:ascii="Arial" w:eastAsia="Arial" w:hAnsi="Arial" w:cs="Arial"/>
          <w:b/>
          <w:sz w:val="28"/>
          <w:szCs w:val="28"/>
        </w:rPr>
        <w:t>n</w:t>
      </w:r>
      <w:proofErr w:type="spellEnd"/>
    </w:p>
    <w:p w:rsidR="000B6592" w:rsidRDefault="005D59C3">
      <w:pPr>
        <w:spacing w:before="5" w:line="240" w:lineRule="exact"/>
        <w:ind w:left="100" w:right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shou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cons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:rsidR="000B6592" w:rsidRDefault="000B6592">
      <w:pPr>
        <w:spacing w:before="10" w:line="240" w:lineRule="exact"/>
        <w:rPr>
          <w:sz w:val="24"/>
          <w:szCs w:val="24"/>
        </w:rPr>
      </w:pPr>
    </w:p>
    <w:p w:rsidR="000B6592" w:rsidRDefault="005D59C3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Vill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</w:p>
    <w:p w:rsidR="000B6592" w:rsidRDefault="005D59C3">
      <w:pPr>
        <w:spacing w:before="2"/>
        <w:ind w:left="460"/>
        <w:rPr>
          <w:rFonts w:ascii="Arial" w:eastAsia="Arial" w:hAnsi="Arial" w:cs="Arial"/>
          <w:sz w:val="22"/>
          <w:szCs w:val="22"/>
        </w:rPr>
        <w:sectPr w:rsidR="000B6592">
          <w:pgSz w:w="11920" w:h="16840"/>
          <w:pgMar w:top="1360" w:right="1340" w:bottom="280" w:left="1340" w:header="720" w:footer="720" w:gutter="0"/>
          <w:cols w:space="720"/>
        </w:sect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</w:p>
    <w:p w:rsidR="000B6592" w:rsidRDefault="005D59C3">
      <w:pPr>
        <w:spacing w:before="57"/>
        <w:ind w:left="10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Co</w:t>
      </w:r>
      <w:r>
        <w:rPr>
          <w:rFonts w:ascii="Arial" w:eastAsia="Arial" w:hAnsi="Arial" w:cs="Arial"/>
          <w:b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us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:</w:t>
      </w:r>
      <w:r>
        <w:rPr>
          <w:rFonts w:ascii="Arial" w:eastAsia="Arial" w:hAnsi="Arial" w:cs="Arial"/>
          <w:b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Su</w:t>
      </w:r>
      <w:r>
        <w:rPr>
          <w:rFonts w:ascii="Arial" w:eastAsia="Arial" w:hAnsi="Arial" w:cs="Arial"/>
          <w:b/>
          <w:sz w:val="32"/>
          <w:szCs w:val="32"/>
        </w:rPr>
        <w:t>g</w:t>
      </w:r>
      <w:r>
        <w:rPr>
          <w:rFonts w:ascii="Arial" w:eastAsia="Arial" w:hAnsi="Arial" w:cs="Arial"/>
          <w:b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>ted</w:t>
      </w:r>
      <w:r>
        <w:rPr>
          <w:rFonts w:ascii="Arial" w:eastAsia="Arial" w:hAnsi="Arial" w:cs="Arial"/>
          <w:b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Bo</w:t>
      </w:r>
      <w:r>
        <w:rPr>
          <w:rFonts w:ascii="Arial" w:eastAsia="Arial" w:hAnsi="Arial" w:cs="Arial"/>
          <w:b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1"/>
          <w:sz w:val="32"/>
          <w:szCs w:val="32"/>
        </w:rPr>
        <w:t>d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y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me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1"/>
          <w:sz w:val="32"/>
          <w:szCs w:val="32"/>
        </w:rPr>
        <w:t>d</w:t>
      </w:r>
      <w:r>
        <w:rPr>
          <w:rFonts w:ascii="Arial" w:eastAsia="Arial" w:hAnsi="Arial" w:cs="Arial"/>
          <w:b/>
          <w:sz w:val="32"/>
          <w:szCs w:val="32"/>
        </w:rPr>
        <w:t>me</w:t>
      </w:r>
      <w:r>
        <w:rPr>
          <w:rFonts w:ascii="Arial" w:eastAsia="Arial" w:hAnsi="Arial" w:cs="Arial"/>
          <w:b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to</w:t>
      </w:r>
    </w:p>
    <w:p w:rsidR="000B6592" w:rsidRDefault="005D59C3">
      <w:pPr>
        <w:spacing w:line="360" w:lineRule="exact"/>
        <w:ind w:left="10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position w:val="-1"/>
          <w:sz w:val="32"/>
          <w:szCs w:val="32"/>
        </w:rPr>
        <w:t>Du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b</w:t>
      </w:r>
      <w:r>
        <w:rPr>
          <w:rFonts w:ascii="Arial" w:eastAsia="Arial" w:hAnsi="Arial" w:cs="Arial"/>
          <w:b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position w:val="-1"/>
          <w:sz w:val="32"/>
          <w:szCs w:val="32"/>
        </w:rPr>
        <w:t>Mi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-</w:t>
      </w:r>
      <w:r>
        <w:rPr>
          <w:rFonts w:ascii="Arial" w:eastAsia="Arial" w:hAnsi="Arial" w:cs="Arial"/>
          <w:b/>
          <w:spacing w:val="1"/>
          <w:position w:val="-1"/>
          <w:sz w:val="32"/>
          <w:szCs w:val="32"/>
        </w:rPr>
        <w:t>W</w:t>
      </w:r>
      <w:r>
        <w:rPr>
          <w:rFonts w:ascii="Arial" w:eastAsia="Arial" w:hAnsi="Arial" w:cs="Arial"/>
          <w:b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spacing w:val="-1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position w:val="-1"/>
          <w:sz w:val="32"/>
          <w:szCs w:val="32"/>
        </w:rPr>
        <w:t>&amp;</w:t>
      </w:r>
      <w:r>
        <w:rPr>
          <w:rFonts w:ascii="Arial" w:eastAsia="Arial" w:hAnsi="Arial" w:cs="Arial"/>
          <w:b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position w:val="-1"/>
          <w:sz w:val="32"/>
          <w:szCs w:val="32"/>
        </w:rPr>
        <w:t>u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b</w:t>
      </w:r>
      <w:r>
        <w:rPr>
          <w:rFonts w:ascii="Arial" w:eastAsia="Arial" w:hAnsi="Arial" w:cs="Arial"/>
          <w:b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position w:val="-1"/>
          <w:sz w:val="32"/>
          <w:szCs w:val="32"/>
        </w:rPr>
        <w:t>So</w:t>
      </w:r>
      <w:r>
        <w:rPr>
          <w:rFonts w:ascii="Arial" w:eastAsia="Arial" w:hAnsi="Arial" w:cs="Arial"/>
          <w:b/>
          <w:spacing w:val="1"/>
          <w:position w:val="-1"/>
          <w:sz w:val="32"/>
          <w:szCs w:val="32"/>
        </w:rPr>
        <w:t>ut</w:t>
      </w:r>
      <w:r>
        <w:rPr>
          <w:rFonts w:ascii="Arial" w:eastAsia="Arial" w:hAnsi="Arial" w:cs="Arial"/>
          <w:b/>
          <w:position w:val="-1"/>
          <w:sz w:val="32"/>
          <w:szCs w:val="32"/>
        </w:rPr>
        <w:t>h</w:t>
      </w:r>
      <w:r>
        <w:rPr>
          <w:rFonts w:ascii="Arial" w:eastAsia="Arial" w:hAnsi="Arial" w:cs="Arial"/>
          <w:b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position w:val="-1"/>
          <w:sz w:val="32"/>
          <w:szCs w:val="32"/>
        </w:rPr>
        <w:t>West</w:t>
      </w:r>
      <w:r>
        <w:rPr>
          <w:rFonts w:ascii="Arial" w:eastAsia="Arial" w:hAnsi="Arial" w:cs="Arial"/>
          <w:b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position w:val="-1"/>
          <w:sz w:val="32"/>
          <w:szCs w:val="32"/>
        </w:rPr>
        <w:t>ti</w:t>
      </w:r>
      <w:r>
        <w:rPr>
          <w:rFonts w:ascii="Arial" w:eastAsia="Arial" w:hAnsi="Arial" w:cs="Arial"/>
          <w:b/>
          <w:spacing w:val="1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u</w:t>
      </w:r>
      <w:r>
        <w:rPr>
          <w:rFonts w:ascii="Arial" w:eastAsia="Arial" w:hAnsi="Arial" w:cs="Arial"/>
          <w:b/>
          <w:position w:val="-1"/>
          <w:sz w:val="32"/>
          <w:szCs w:val="32"/>
        </w:rPr>
        <w:t>encies</w:t>
      </w:r>
    </w:p>
    <w:p w:rsidR="000B6592" w:rsidRDefault="000B6592">
      <w:pPr>
        <w:spacing w:before="16" w:line="240" w:lineRule="exact"/>
        <w:rPr>
          <w:sz w:val="24"/>
          <w:szCs w:val="24"/>
        </w:rPr>
      </w:pPr>
    </w:p>
    <w:p w:rsidR="000B6592" w:rsidRDefault="005D59C3">
      <w:pPr>
        <w:ind w:left="100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DED</w:t>
      </w:r>
      <w:r>
        <w:rPr>
          <w:rFonts w:ascii="Arial" w:eastAsia="Arial" w:hAnsi="Arial" w:cs="Arial"/>
          <w:sz w:val="22"/>
          <w:szCs w:val="22"/>
        </w:rPr>
        <w:t>s 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-J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a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7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ated,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D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ntiti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propri</w:t>
      </w:r>
      <w:r>
        <w:rPr>
          <w:rFonts w:ascii="Arial" w:eastAsia="Arial" w:hAnsi="Arial" w:cs="Arial"/>
          <w:spacing w:val="-1"/>
          <w:sz w:val="22"/>
          <w:szCs w:val="22"/>
        </w:rPr>
        <w:t>at</w:t>
      </w:r>
      <w:r>
        <w:rPr>
          <w:rFonts w:ascii="Arial" w:eastAsia="Arial" w:hAnsi="Arial" w:cs="Arial"/>
          <w:sz w:val="22"/>
          <w:szCs w:val="22"/>
        </w:rPr>
        <w:t>e 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7.</w:t>
      </w:r>
    </w:p>
    <w:p w:rsidR="000B6592" w:rsidRDefault="000B6592">
      <w:pPr>
        <w:spacing w:before="11" w:line="240" w:lineRule="exact"/>
        <w:rPr>
          <w:sz w:val="24"/>
          <w:szCs w:val="24"/>
        </w:rPr>
      </w:pPr>
    </w:p>
    <w:p w:rsidR="000B6592" w:rsidRDefault="005D59C3">
      <w:pPr>
        <w:spacing w:line="259" w:lineRule="auto"/>
        <w:ind w:left="100" w:right="5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D 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Jobsto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t-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D 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cl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su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uil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</w:p>
    <w:p w:rsidR="000B6592" w:rsidRDefault="000B6592">
      <w:pPr>
        <w:spacing w:before="9" w:line="140" w:lineRule="exact"/>
        <w:rPr>
          <w:sz w:val="15"/>
          <w:szCs w:val="15"/>
        </w:rPr>
      </w:pPr>
    </w:p>
    <w:p w:rsidR="000B6592" w:rsidRDefault="005D59C3">
      <w:pPr>
        <w:ind w:left="100" w:right="9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8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W 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est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 b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:</w:t>
      </w:r>
    </w:p>
    <w:p w:rsidR="000B6592" w:rsidRDefault="000B6592">
      <w:pPr>
        <w:spacing w:before="14" w:line="240" w:lineRule="exact"/>
        <w:rPr>
          <w:sz w:val="24"/>
          <w:szCs w:val="24"/>
        </w:rPr>
      </w:pPr>
    </w:p>
    <w:p w:rsidR="000B6592" w:rsidRDefault="005D59C3">
      <w:pPr>
        <w:ind w:left="460"/>
        <w:rPr>
          <w:rFonts w:ascii="Arial" w:eastAsia="Arial" w:hAnsi="Arial" w:cs="Arial"/>
          <w:sz w:val="28"/>
          <w:szCs w:val="28"/>
        </w:rPr>
      </w:pPr>
      <w:r>
        <w:rPr>
          <w:rFonts w:ascii="Segoe MDL2 Assets" w:eastAsia="Segoe MDL2 Assets" w:hAnsi="Segoe MDL2 Assets" w:cs="Segoe MDL2 Assets"/>
          <w:w w:val="46"/>
          <w:sz w:val="28"/>
          <w:szCs w:val="28"/>
        </w:rPr>
        <w:t xml:space="preserve">     </w:t>
      </w:r>
      <w:r>
        <w:rPr>
          <w:rFonts w:ascii="Segoe MDL2 Assets" w:eastAsia="Segoe MDL2 Assets" w:hAnsi="Segoe MDL2 Assets" w:cs="Segoe MDL2 Assets"/>
          <w:spacing w:val="19"/>
          <w:w w:val="4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82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spacing w:val="-10"/>
          <w:sz w:val="28"/>
          <w:szCs w:val="28"/>
        </w:rPr>
        <w:t>y</w:t>
      </w:r>
      <w:r>
        <w:rPr>
          <w:rFonts w:ascii="Arial" w:eastAsia="Arial" w:hAnsi="Arial" w:cs="Arial"/>
          <w:b/>
          <w:spacing w:val="7"/>
          <w:sz w:val="28"/>
          <w:szCs w:val="28"/>
        </w:rPr>
        <w:t>w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z w:val="28"/>
          <w:szCs w:val="28"/>
        </w:rPr>
        <w:t>st</w:t>
      </w:r>
      <w:proofErr w:type="spellEnd"/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Ro</w:t>
      </w:r>
      <w:r>
        <w:rPr>
          <w:rFonts w:ascii="Arial" w:eastAsia="Arial" w:hAnsi="Arial" w:cs="Arial"/>
          <w:b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d (ma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 xml:space="preserve">ked </w:t>
      </w:r>
      <w:r>
        <w:rPr>
          <w:rFonts w:ascii="Arial" w:eastAsia="Arial" w:hAnsi="Arial" w:cs="Arial"/>
          <w:b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o</w:t>
      </w:r>
      <w:r>
        <w:rPr>
          <w:rFonts w:ascii="Arial" w:eastAsia="Arial" w:hAnsi="Arial" w:cs="Arial"/>
          <w:b/>
          <w:sz w:val="28"/>
          <w:szCs w:val="28"/>
        </w:rPr>
        <w:t>n t</w:t>
      </w:r>
      <w:r>
        <w:rPr>
          <w:rFonts w:ascii="Arial" w:eastAsia="Arial" w:hAnsi="Arial" w:cs="Arial"/>
          <w:b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 xml:space="preserve">ap </w:t>
      </w:r>
      <w:r>
        <w:rPr>
          <w:rFonts w:ascii="Arial" w:eastAsia="Arial" w:hAnsi="Arial" w:cs="Arial"/>
          <w:b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pacing w:val="-6"/>
          <w:sz w:val="28"/>
          <w:szCs w:val="28"/>
        </w:rPr>
        <w:t>o</w:t>
      </w:r>
      <w:r>
        <w:rPr>
          <w:rFonts w:ascii="Arial" w:eastAsia="Arial" w:hAnsi="Arial" w:cs="Arial"/>
          <w:b/>
          <w:spacing w:val="4"/>
          <w:sz w:val="28"/>
          <w:szCs w:val="28"/>
        </w:rPr>
        <w:t>w</w:t>
      </w:r>
      <w:r>
        <w:rPr>
          <w:rFonts w:ascii="Arial" w:eastAsia="Arial" w:hAnsi="Arial" w:cs="Arial"/>
          <w:b/>
          <w:sz w:val="28"/>
          <w:szCs w:val="28"/>
        </w:rPr>
        <w:t>)</w:t>
      </w:r>
    </w:p>
    <w:p w:rsidR="000B6592" w:rsidRDefault="005D59C3">
      <w:pPr>
        <w:spacing w:before="1"/>
        <w:ind w:left="460"/>
        <w:rPr>
          <w:rFonts w:ascii="Arial" w:eastAsia="Arial" w:hAnsi="Arial" w:cs="Arial"/>
          <w:sz w:val="28"/>
          <w:szCs w:val="28"/>
        </w:rPr>
      </w:pPr>
      <w:r>
        <w:rPr>
          <w:rFonts w:ascii="Segoe MDL2 Assets" w:eastAsia="Segoe MDL2 Assets" w:hAnsi="Segoe MDL2 Assets" w:cs="Segoe MDL2 Assets"/>
          <w:w w:val="46"/>
          <w:sz w:val="28"/>
          <w:szCs w:val="28"/>
        </w:rPr>
        <w:t xml:space="preserve">     </w:t>
      </w:r>
      <w:r>
        <w:rPr>
          <w:rFonts w:ascii="Segoe MDL2 Assets" w:eastAsia="Segoe MDL2 Assets" w:hAnsi="Segoe MDL2 Assets" w:cs="Segoe MDL2 Assets"/>
          <w:spacing w:val="19"/>
          <w:w w:val="4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Lu</w:t>
      </w:r>
      <w:r>
        <w:rPr>
          <w:rFonts w:ascii="Arial" w:eastAsia="Arial" w:hAnsi="Arial" w:cs="Arial"/>
          <w:b/>
          <w:sz w:val="28"/>
          <w:szCs w:val="28"/>
        </w:rPr>
        <w:t>as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 xml:space="preserve">ed 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  <w:szCs w:val="28"/>
        </w:rPr>
        <w:t>(</w:t>
      </w:r>
      <w:r>
        <w:rPr>
          <w:rFonts w:ascii="Arial" w:eastAsia="Arial" w:hAnsi="Arial" w:cs="Arial"/>
          <w:b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ked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 xml:space="preserve">ed </w:t>
      </w:r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n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map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spacing w:val="4"/>
          <w:sz w:val="28"/>
          <w:szCs w:val="28"/>
        </w:rPr>
        <w:t>w</w:t>
      </w:r>
      <w:r>
        <w:rPr>
          <w:rFonts w:ascii="Arial" w:eastAsia="Arial" w:hAnsi="Arial" w:cs="Arial"/>
          <w:b/>
          <w:spacing w:val="-2"/>
          <w:sz w:val="28"/>
          <w:szCs w:val="28"/>
        </w:rPr>
        <w:t>)</w:t>
      </w:r>
      <w:r>
        <w:rPr>
          <w:rFonts w:ascii="Arial" w:eastAsia="Arial" w:hAnsi="Arial" w:cs="Arial"/>
          <w:b/>
          <w:sz w:val="28"/>
          <w:szCs w:val="28"/>
        </w:rPr>
        <w:t>.</w:t>
      </w:r>
    </w:p>
    <w:p w:rsidR="000B6592" w:rsidRDefault="000B6592">
      <w:pPr>
        <w:spacing w:before="15" w:line="240" w:lineRule="exact"/>
        <w:rPr>
          <w:sz w:val="24"/>
          <w:szCs w:val="24"/>
        </w:rPr>
      </w:pPr>
    </w:p>
    <w:p w:rsidR="000B6592" w:rsidRDefault="003C010F">
      <w:pPr>
        <w:ind w:left="874"/>
      </w:pPr>
      <w:r>
        <w:pict>
          <v:shape id="_x0000_i1026" type="#_x0000_t75" style="width:373.85pt;height:235.4pt">
            <v:imagedata r:id="rId7" o:title=""/>
          </v:shape>
        </w:pict>
      </w:r>
    </w:p>
    <w:p w:rsidR="000B6592" w:rsidRDefault="000B6592">
      <w:pPr>
        <w:spacing w:before="18" w:line="240" w:lineRule="exact"/>
        <w:rPr>
          <w:sz w:val="24"/>
          <w:szCs w:val="24"/>
        </w:rPr>
      </w:pPr>
    </w:p>
    <w:p w:rsidR="000B6592" w:rsidRDefault="005D59C3">
      <w:pPr>
        <w:ind w:left="100" w:right="6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dma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comb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) 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 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0B6592" w:rsidRDefault="000B6592">
      <w:pPr>
        <w:spacing w:before="18" w:line="240" w:lineRule="exact"/>
        <w:rPr>
          <w:sz w:val="24"/>
          <w:szCs w:val="24"/>
        </w:rPr>
      </w:pPr>
    </w:p>
    <w:p w:rsidR="000B6592" w:rsidRDefault="005D59C3">
      <w:pPr>
        <w:spacing w:line="240" w:lineRule="exact"/>
        <w:ind w:left="100" w:right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 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s</w:t>
      </w:r>
      <w:r>
        <w:rPr>
          <w:rFonts w:ascii="Arial" w:eastAsia="Arial" w:hAnsi="Arial" w:cs="Arial"/>
          <w:spacing w:val="5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</w:p>
    <w:p w:rsidR="000B6592" w:rsidRDefault="000B6592">
      <w:pPr>
        <w:spacing w:before="10" w:line="240" w:lineRule="exact"/>
        <w:rPr>
          <w:sz w:val="24"/>
          <w:szCs w:val="24"/>
        </w:rPr>
      </w:pPr>
    </w:p>
    <w:p w:rsidR="000B6592" w:rsidRDefault="005D59C3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pict>
          <v:group id="_x0000_s1028" style="position:absolute;left:0;text-align:left;margin-left:1in;margin-top:37.2pt;width:104.05pt;height:0;z-index:-251659264;mso-position-horizontal-relative:page" coordorigin="1440,744" coordsize="2081,0">
            <v:shape id="_x0000_s1029" style="position:absolute;left:1440;top:744;width:2081;height:0" coordorigin="1440,744" coordsize="2081,0" path="m1440,744r2081,e" filled="f" strokeweight=".34664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52.05pt;margin-top:37.2pt;width:116.3pt;height:0;z-index:-251658240;mso-position-horizontal-relative:page" coordorigin="5041,744" coordsize="2326,0">
            <v:shape id="_x0000_s1027" style="position:absolute;left:5041;top:744;width:2326;height:0" coordorigin="5041,744" coordsize="2326,0" path="m5041,744r2326,e" filled="f" strokeweight=".3466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Si</w:t>
      </w:r>
      <w:r>
        <w:rPr>
          <w:rFonts w:ascii="Arial" w:eastAsia="Arial" w:hAnsi="Arial" w:cs="Arial"/>
          <w:position w:val="-1"/>
          <w:sz w:val="22"/>
          <w:szCs w:val="22"/>
        </w:rPr>
        <w:t>nc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y</w:t>
      </w:r>
    </w:p>
    <w:p w:rsidR="000B6592" w:rsidRDefault="000B6592">
      <w:pPr>
        <w:spacing w:line="200" w:lineRule="exact"/>
      </w:pPr>
    </w:p>
    <w:p w:rsidR="000B6592" w:rsidRDefault="000B6592">
      <w:pPr>
        <w:spacing w:before="16" w:line="260" w:lineRule="exact"/>
        <w:rPr>
          <w:sz w:val="26"/>
          <w:szCs w:val="26"/>
        </w:rPr>
      </w:pPr>
    </w:p>
    <w:p w:rsidR="000B6592" w:rsidRDefault="005D59C3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-6"/>
          <w:sz w:val="22"/>
          <w:szCs w:val="22"/>
        </w:rPr>
        <w:t>Á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bioda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                                  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proofErr w:type="spellEnd"/>
      <w:r>
        <w:rPr>
          <w:rFonts w:ascii="Arial" w:eastAsia="Arial" w:hAnsi="Arial" w:cs="Arial"/>
          <w:b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b/>
          <w:spacing w:val="1"/>
          <w:sz w:val="22"/>
          <w:szCs w:val="22"/>
        </w:rPr>
        <w:t>’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</w:p>
    <w:p w:rsidR="000B6592" w:rsidRDefault="005D59C3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r                                               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proofErr w:type="spellEnd"/>
    </w:p>
    <w:p w:rsidR="000B6592" w:rsidRDefault="005D59C3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Fine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l                                         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Fine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</w:p>
    <w:p w:rsidR="000B6592" w:rsidRDefault="005D59C3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West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                            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n S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West</w:t>
      </w:r>
    </w:p>
    <w:sectPr w:rsidR="000B6592">
      <w:pgSz w:w="1192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538EC"/>
    <w:multiLevelType w:val="multilevel"/>
    <w:tmpl w:val="0C380B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92"/>
    <w:rsid w:val="000B6592"/>
    <w:rsid w:val="003C010F"/>
    <w:rsid w:val="005D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A02AECFE-4C9F-4F81-AF88-7CF1CA03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onstituencyreview@electoralcommission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O'Mahony (ELC)</dc:creator>
  <cp:lastModifiedBy>Dionne O'Mahony (ELC)</cp:lastModifiedBy>
  <cp:revision>2</cp:revision>
  <dcterms:created xsi:type="dcterms:W3CDTF">2023-05-09T14:50:00Z</dcterms:created>
  <dcterms:modified xsi:type="dcterms:W3CDTF">2023-05-09T14:50:00Z</dcterms:modified>
</cp:coreProperties>
</file>