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23E" w:rsidRPr="003E6CEA" w:rsidRDefault="00212024">
      <w:pPr>
        <w:spacing w:before="72"/>
        <w:ind w:left="775"/>
        <w:rPr>
          <w:sz w:val="22"/>
          <w:szCs w:val="22"/>
        </w:rPr>
      </w:pPr>
      <w:r w:rsidRPr="003E6CEA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619pt;height:855pt;z-index:-251658752;mso-position-horizontal-relative:page;mso-position-vertical-relative:page">
            <v:imagedata r:id="rId5" o:title=""/>
            <w10:wrap anchorx="page" anchory="page"/>
          </v:shape>
        </w:pict>
      </w:r>
      <w:r w:rsidRPr="003E6CEA">
        <w:rPr>
          <w:color w:val="0D0D0D"/>
          <w:spacing w:val="1"/>
          <w:sz w:val="22"/>
          <w:szCs w:val="22"/>
        </w:rPr>
        <w:t>R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4"/>
          <w:sz w:val="22"/>
          <w:szCs w:val="22"/>
        </w:rPr>
        <w:t>v</w:t>
      </w:r>
      <w:r w:rsidRPr="003E6CEA">
        <w:rPr>
          <w:color w:val="0D0D0D"/>
          <w:spacing w:val="2"/>
          <w:sz w:val="22"/>
          <w:szCs w:val="22"/>
        </w:rPr>
        <w:t>i</w:t>
      </w:r>
      <w:r w:rsidRPr="003E6CEA">
        <w:rPr>
          <w:color w:val="0D0D0D"/>
          <w:spacing w:val="4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w</w:t>
      </w:r>
      <w:r w:rsidRPr="003E6CEA">
        <w:rPr>
          <w:color w:val="0D0D0D"/>
          <w:spacing w:val="57"/>
          <w:sz w:val="22"/>
          <w:szCs w:val="22"/>
        </w:rPr>
        <w:t xml:space="preserve"> </w:t>
      </w:r>
      <w:r w:rsidRPr="003E6CEA">
        <w:rPr>
          <w:color w:val="0D0D0D"/>
          <w:spacing w:val="6"/>
          <w:w w:val="117"/>
          <w:sz w:val="22"/>
          <w:szCs w:val="22"/>
        </w:rPr>
        <w:t>o</w:t>
      </w:r>
      <w:r w:rsidRPr="003E6CEA">
        <w:rPr>
          <w:color w:val="0D0D0D"/>
          <w:w w:val="117"/>
          <w:sz w:val="22"/>
          <w:szCs w:val="22"/>
        </w:rPr>
        <w:t>f</w:t>
      </w:r>
      <w:r>
        <w:rPr>
          <w:color w:val="0D0D0D"/>
          <w:w w:val="117"/>
          <w:sz w:val="22"/>
          <w:szCs w:val="22"/>
        </w:rPr>
        <w:t xml:space="preserve"> </w:t>
      </w:r>
      <w:bookmarkStart w:id="0" w:name="_GoBack"/>
      <w:bookmarkEnd w:id="0"/>
      <w:proofErr w:type="spellStart"/>
      <w:r w:rsidRPr="003E6CEA">
        <w:rPr>
          <w:color w:val="0D0D0D"/>
          <w:spacing w:val="8"/>
          <w:sz w:val="22"/>
          <w:szCs w:val="22"/>
        </w:rPr>
        <w:t>D</w:t>
      </w:r>
      <w:r w:rsidRPr="003E6CEA">
        <w:rPr>
          <w:color w:val="0D0D0D"/>
          <w:spacing w:val="4"/>
          <w:sz w:val="22"/>
          <w:szCs w:val="22"/>
        </w:rPr>
        <w:t>a</w:t>
      </w:r>
      <w:r w:rsidRPr="003E6CEA">
        <w:rPr>
          <w:color w:val="0D0D0D"/>
          <w:spacing w:val="2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l</w:t>
      </w:r>
      <w:proofErr w:type="spellEnd"/>
      <w:r w:rsidRPr="003E6CEA">
        <w:rPr>
          <w:color w:val="0D0D0D"/>
          <w:spacing w:val="29"/>
          <w:sz w:val="22"/>
          <w:szCs w:val="22"/>
        </w:rPr>
        <w:t xml:space="preserve"> </w:t>
      </w:r>
      <w:r w:rsidRPr="003E6CEA">
        <w:rPr>
          <w:color w:val="0D0D0D"/>
          <w:spacing w:val="4"/>
          <w:w w:val="97"/>
          <w:sz w:val="22"/>
          <w:szCs w:val="22"/>
        </w:rPr>
        <w:t>c</w:t>
      </w:r>
      <w:r w:rsidRPr="003E6CEA">
        <w:rPr>
          <w:color w:val="0D0D0D"/>
          <w:spacing w:val="4"/>
          <w:sz w:val="22"/>
          <w:szCs w:val="22"/>
        </w:rPr>
        <w:t>o</w:t>
      </w:r>
      <w:r w:rsidRPr="003E6CEA">
        <w:rPr>
          <w:color w:val="0D0D0D"/>
          <w:spacing w:val="5"/>
          <w:w w:val="113"/>
          <w:sz w:val="22"/>
          <w:szCs w:val="22"/>
        </w:rPr>
        <w:t>n</w:t>
      </w:r>
      <w:r w:rsidRPr="003E6CEA">
        <w:rPr>
          <w:color w:val="0D0D0D"/>
          <w:spacing w:val="4"/>
          <w:w w:val="98"/>
          <w:sz w:val="22"/>
          <w:szCs w:val="22"/>
        </w:rPr>
        <w:t>s</w:t>
      </w:r>
      <w:r w:rsidRPr="003E6CEA">
        <w:rPr>
          <w:color w:val="0D0D0D"/>
          <w:spacing w:val="3"/>
          <w:w w:val="120"/>
          <w:sz w:val="22"/>
          <w:szCs w:val="22"/>
        </w:rPr>
        <w:t>t</w:t>
      </w:r>
      <w:r w:rsidRPr="003E6CEA">
        <w:rPr>
          <w:color w:val="0D0D0D"/>
          <w:spacing w:val="2"/>
          <w:w w:val="90"/>
          <w:sz w:val="22"/>
          <w:szCs w:val="22"/>
        </w:rPr>
        <w:t>i</w:t>
      </w:r>
      <w:r w:rsidRPr="003E6CEA">
        <w:rPr>
          <w:color w:val="0D0D0D"/>
          <w:w w:val="105"/>
          <w:sz w:val="22"/>
          <w:szCs w:val="22"/>
        </w:rPr>
        <w:t>t</w:t>
      </w:r>
      <w:r w:rsidRPr="003E6CEA">
        <w:rPr>
          <w:color w:val="0D0D0D"/>
          <w:spacing w:val="7"/>
          <w:w w:val="105"/>
          <w:sz w:val="22"/>
          <w:szCs w:val="22"/>
        </w:rPr>
        <w:t>u</w:t>
      </w:r>
      <w:r w:rsidRPr="003E6CEA">
        <w:rPr>
          <w:color w:val="0D0D0D"/>
          <w:spacing w:val="4"/>
          <w:w w:val="97"/>
          <w:sz w:val="22"/>
          <w:szCs w:val="22"/>
        </w:rPr>
        <w:t>e</w:t>
      </w:r>
      <w:r w:rsidRPr="003E6CEA">
        <w:rPr>
          <w:color w:val="0D0D0D"/>
          <w:spacing w:val="4"/>
          <w:w w:val="110"/>
          <w:sz w:val="22"/>
          <w:szCs w:val="22"/>
        </w:rPr>
        <w:t>n</w:t>
      </w:r>
      <w:r w:rsidRPr="003E6CEA">
        <w:rPr>
          <w:color w:val="0D0D0D"/>
          <w:spacing w:val="4"/>
          <w:w w:val="101"/>
          <w:sz w:val="22"/>
          <w:szCs w:val="22"/>
        </w:rPr>
        <w:t>c</w:t>
      </w:r>
      <w:r w:rsidRPr="003E6CEA">
        <w:rPr>
          <w:color w:val="0D0D0D"/>
          <w:spacing w:val="3"/>
          <w:w w:val="108"/>
          <w:sz w:val="22"/>
          <w:szCs w:val="22"/>
        </w:rPr>
        <w:t>i</w:t>
      </w:r>
      <w:r w:rsidRPr="003E6CEA">
        <w:rPr>
          <w:color w:val="0D0D0D"/>
          <w:spacing w:val="4"/>
          <w:w w:val="109"/>
          <w:sz w:val="22"/>
          <w:szCs w:val="22"/>
        </w:rPr>
        <w:t>e</w:t>
      </w:r>
      <w:r w:rsidRPr="003E6CEA">
        <w:rPr>
          <w:color w:val="0D0D0D"/>
          <w:spacing w:val="4"/>
          <w:w w:val="102"/>
          <w:sz w:val="22"/>
          <w:szCs w:val="22"/>
        </w:rPr>
        <w:t>s</w:t>
      </w:r>
      <w:r w:rsidRPr="003E6CEA">
        <w:rPr>
          <w:color w:val="444444"/>
          <w:w w:val="60"/>
          <w:sz w:val="22"/>
          <w:szCs w:val="22"/>
        </w:rPr>
        <w:t>.</w:t>
      </w:r>
    </w:p>
    <w:p w:rsidR="00D1123E" w:rsidRPr="003E6CEA" w:rsidRDefault="00D1123E">
      <w:pPr>
        <w:spacing w:before="5" w:line="180" w:lineRule="exact"/>
        <w:rPr>
          <w:sz w:val="22"/>
          <w:szCs w:val="22"/>
        </w:rPr>
      </w:pPr>
    </w:p>
    <w:p w:rsidR="00D1123E" w:rsidRPr="003E6CEA" w:rsidRDefault="00212024">
      <w:pPr>
        <w:spacing w:line="260" w:lineRule="auto"/>
        <w:ind w:left="775" w:right="1470" w:firstLine="10"/>
        <w:rPr>
          <w:sz w:val="22"/>
          <w:szCs w:val="22"/>
        </w:rPr>
      </w:pPr>
      <w:r w:rsidRPr="003E6CEA">
        <w:rPr>
          <w:color w:val="0D0D0D"/>
          <w:spacing w:val="-2"/>
          <w:w w:val="108"/>
          <w:sz w:val="22"/>
          <w:szCs w:val="22"/>
        </w:rPr>
        <w:t>(</w:t>
      </w:r>
      <w:r w:rsidRPr="003E6CEA">
        <w:rPr>
          <w:color w:val="0D0D0D"/>
          <w:spacing w:val="-3"/>
          <w:w w:val="86"/>
          <w:sz w:val="22"/>
          <w:szCs w:val="22"/>
        </w:rPr>
        <w:t>1</w:t>
      </w:r>
      <w:r w:rsidRPr="003E6CEA">
        <w:rPr>
          <w:color w:val="0D0D0D"/>
          <w:spacing w:val="-3"/>
          <w:w w:val="122"/>
          <w:sz w:val="22"/>
          <w:szCs w:val="22"/>
        </w:rPr>
        <w:t>)</w:t>
      </w:r>
      <w:r w:rsidRPr="003E6CEA">
        <w:rPr>
          <w:color w:val="444444"/>
          <w:w w:val="63"/>
          <w:sz w:val="22"/>
          <w:szCs w:val="22"/>
        </w:rPr>
        <w:t>.</w:t>
      </w:r>
      <w:r w:rsidRPr="003E6CEA">
        <w:rPr>
          <w:color w:val="444444"/>
          <w:spacing w:val="21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12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r</w:t>
      </w:r>
      <w:r w:rsidRPr="003E6CEA">
        <w:rPr>
          <w:color w:val="0D0D0D"/>
          <w:sz w:val="22"/>
          <w:szCs w:val="22"/>
        </w:rPr>
        <w:t>ad</w:t>
      </w:r>
      <w:r w:rsidRPr="003E6CEA">
        <w:rPr>
          <w:color w:val="0D0D0D"/>
          <w:spacing w:val="-8"/>
          <w:sz w:val="22"/>
          <w:szCs w:val="22"/>
        </w:rPr>
        <w:t>i</w:t>
      </w:r>
      <w:r w:rsidRPr="003E6CEA">
        <w:rPr>
          <w:color w:val="0D0D0D"/>
          <w:spacing w:val="-4"/>
          <w:sz w:val="22"/>
          <w:szCs w:val="22"/>
        </w:rPr>
        <w:t>c</w:t>
      </w:r>
      <w:r w:rsidRPr="003E6CEA">
        <w:rPr>
          <w:color w:val="0D0D0D"/>
          <w:sz w:val="22"/>
          <w:szCs w:val="22"/>
        </w:rPr>
        <w:t>al</w:t>
      </w:r>
      <w:r w:rsidRPr="003E6CEA">
        <w:rPr>
          <w:color w:val="0D0D0D"/>
          <w:spacing w:val="28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s</w:t>
      </w:r>
      <w:r w:rsidRPr="003E6CEA">
        <w:rPr>
          <w:color w:val="0D0D0D"/>
          <w:spacing w:val="-4"/>
          <w:sz w:val="22"/>
          <w:szCs w:val="22"/>
        </w:rPr>
        <w:t>o</w:t>
      </w:r>
      <w:r w:rsidRPr="003E6CEA">
        <w:rPr>
          <w:color w:val="0D0D0D"/>
          <w:spacing w:val="-2"/>
          <w:sz w:val="22"/>
          <w:szCs w:val="22"/>
        </w:rPr>
        <w:t>l</w:t>
      </w:r>
      <w:r w:rsidRPr="003E6CEA">
        <w:rPr>
          <w:color w:val="0D0D0D"/>
          <w:spacing w:val="-9"/>
          <w:sz w:val="22"/>
          <w:szCs w:val="22"/>
        </w:rPr>
        <w:t>u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4"/>
          <w:sz w:val="22"/>
          <w:szCs w:val="22"/>
        </w:rPr>
        <w:t>io</w:t>
      </w:r>
      <w:r w:rsidRPr="003E6CEA">
        <w:rPr>
          <w:color w:val="0D0D0D"/>
          <w:sz w:val="22"/>
          <w:szCs w:val="22"/>
        </w:rPr>
        <w:t>n</w:t>
      </w:r>
      <w:r w:rsidRPr="003E6CEA">
        <w:rPr>
          <w:color w:val="0D0D0D"/>
          <w:spacing w:val="40"/>
          <w:sz w:val="22"/>
          <w:szCs w:val="22"/>
        </w:rPr>
        <w:t xml:space="preserve"> </w:t>
      </w:r>
      <w:r w:rsidRPr="003E6CEA">
        <w:rPr>
          <w:color w:val="0D0D0D"/>
          <w:spacing w:val="-5"/>
          <w:sz w:val="22"/>
          <w:szCs w:val="22"/>
        </w:rPr>
        <w:t>w</w:t>
      </w:r>
      <w:r w:rsidRPr="003E6CEA">
        <w:rPr>
          <w:color w:val="0D0D0D"/>
          <w:spacing w:val="-3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u</w:t>
      </w:r>
      <w:r w:rsidRPr="003E6CEA">
        <w:rPr>
          <w:color w:val="0D0D0D"/>
          <w:spacing w:val="-5"/>
          <w:sz w:val="22"/>
          <w:szCs w:val="22"/>
        </w:rPr>
        <w:t>l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24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b</w:t>
      </w:r>
      <w:r w:rsidRPr="003E6CEA">
        <w:rPr>
          <w:color w:val="0D0D0D"/>
          <w:sz w:val="22"/>
          <w:szCs w:val="22"/>
        </w:rPr>
        <w:t xml:space="preserve">e </w:t>
      </w:r>
      <w:r w:rsidRPr="003E6CEA">
        <w:rPr>
          <w:color w:val="0D0D0D"/>
          <w:spacing w:val="-2"/>
          <w:w w:val="110"/>
          <w:sz w:val="22"/>
          <w:szCs w:val="22"/>
        </w:rPr>
        <w:t>t</w:t>
      </w:r>
      <w:r w:rsidRPr="003E6CEA">
        <w:rPr>
          <w:color w:val="0D0D0D"/>
          <w:w w:val="110"/>
          <w:sz w:val="22"/>
          <w:szCs w:val="22"/>
        </w:rPr>
        <w:t>o</w:t>
      </w:r>
      <w:r w:rsidRPr="003E6CEA">
        <w:rPr>
          <w:color w:val="0D0D0D"/>
          <w:spacing w:val="-6"/>
          <w:w w:val="110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h</w:t>
      </w:r>
      <w:r w:rsidRPr="003E6CEA">
        <w:rPr>
          <w:color w:val="0D0D0D"/>
          <w:spacing w:val="-18"/>
          <w:sz w:val="22"/>
          <w:szCs w:val="22"/>
        </w:rPr>
        <w:t>a</w:t>
      </w:r>
      <w:r w:rsidRPr="003E6CEA">
        <w:rPr>
          <w:color w:val="0D0D0D"/>
          <w:spacing w:val="-4"/>
          <w:sz w:val="22"/>
          <w:szCs w:val="22"/>
        </w:rPr>
        <w:t>v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40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5"/>
          <w:sz w:val="22"/>
          <w:szCs w:val="22"/>
        </w:rPr>
        <w:t>l</w:t>
      </w:r>
      <w:r w:rsidRPr="003E6CEA">
        <w:rPr>
          <w:color w:val="0D0D0D"/>
          <w:sz w:val="22"/>
          <w:szCs w:val="22"/>
        </w:rPr>
        <w:t>l</w:t>
      </w:r>
      <w:r w:rsidRPr="003E6CEA">
        <w:rPr>
          <w:color w:val="0D0D0D"/>
          <w:spacing w:val="14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co</w:t>
      </w:r>
      <w:r w:rsidRPr="003E6CEA">
        <w:rPr>
          <w:color w:val="0D0D0D"/>
          <w:spacing w:val="-4"/>
          <w:sz w:val="22"/>
          <w:szCs w:val="22"/>
        </w:rPr>
        <w:t>n</w:t>
      </w:r>
      <w:r w:rsidRPr="003E6CEA">
        <w:rPr>
          <w:color w:val="0D0D0D"/>
          <w:spacing w:val="-3"/>
          <w:sz w:val="22"/>
          <w:szCs w:val="22"/>
        </w:rPr>
        <w:t>s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4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6"/>
          <w:sz w:val="22"/>
          <w:szCs w:val="22"/>
        </w:rPr>
        <w:t>u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-7"/>
          <w:sz w:val="22"/>
          <w:szCs w:val="22"/>
        </w:rPr>
        <w:t>n</w:t>
      </w:r>
      <w:r w:rsidRPr="003E6CEA">
        <w:rPr>
          <w:color w:val="0D0D0D"/>
          <w:spacing w:val="-3"/>
          <w:sz w:val="22"/>
          <w:szCs w:val="22"/>
        </w:rPr>
        <w:t>c</w:t>
      </w:r>
      <w:r w:rsidRPr="003E6CEA">
        <w:rPr>
          <w:color w:val="0D0D0D"/>
          <w:spacing w:val="-2"/>
          <w:sz w:val="22"/>
          <w:szCs w:val="22"/>
        </w:rPr>
        <w:t>i</w:t>
      </w:r>
      <w:r w:rsidR="003E6CEA" w:rsidRPr="003E6CEA">
        <w:rPr>
          <w:color w:val="0D0D0D"/>
          <w:sz w:val="22"/>
          <w:szCs w:val="22"/>
        </w:rPr>
        <w:t>es</w:t>
      </w:r>
      <w:r w:rsidRPr="003E6CEA">
        <w:rPr>
          <w:color w:val="0D0D0D"/>
          <w:spacing w:val="6"/>
          <w:sz w:val="22"/>
          <w:szCs w:val="22"/>
        </w:rPr>
        <w:t xml:space="preserve"> </w:t>
      </w:r>
      <w:r w:rsidRPr="003E6CEA">
        <w:rPr>
          <w:color w:val="0D0D0D"/>
          <w:spacing w:val="-8"/>
          <w:sz w:val="22"/>
          <w:szCs w:val="22"/>
        </w:rPr>
        <w:t>e</w:t>
      </w:r>
      <w:r w:rsidRPr="003E6CEA">
        <w:rPr>
          <w:color w:val="0D0D0D"/>
          <w:spacing w:val="-2"/>
          <w:sz w:val="22"/>
          <w:szCs w:val="22"/>
        </w:rPr>
        <w:t>l</w:t>
      </w:r>
      <w:r w:rsidRPr="003E6CEA">
        <w:rPr>
          <w:color w:val="0D0D0D"/>
          <w:spacing w:val="-4"/>
          <w:sz w:val="22"/>
          <w:szCs w:val="22"/>
        </w:rPr>
        <w:t>e</w:t>
      </w:r>
      <w:r w:rsidRPr="003E6CEA">
        <w:rPr>
          <w:color w:val="0D0D0D"/>
          <w:spacing w:val="-3"/>
          <w:sz w:val="22"/>
          <w:szCs w:val="22"/>
        </w:rPr>
        <w:t>c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14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6"/>
          <w:sz w:val="22"/>
          <w:szCs w:val="22"/>
        </w:rPr>
        <w:t>h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28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s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9"/>
          <w:sz w:val="22"/>
          <w:szCs w:val="22"/>
        </w:rPr>
        <w:t>m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9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u</w:t>
      </w:r>
      <w:r w:rsidRPr="003E6CEA">
        <w:rPr>
          <w:color w:val="0D0D0D"/>
          <w:spacing w:val="-15"/>
          <w:sz w:val="22"/>
          <w:szCs w:val="22"/>
        </w:rPr>
        <w:t>m</w:t>
      </w:r>
      <w:r w:rsidRPr="003E6CEA">
        <w:rPr>
          <w:color w:val="0D0D0D"/>
          <w:spacing w:val="-4"/>
          <w:sz w:val="22"/>
          <w:szCs w:val="22"/>
        </w:rPr>
        <w:t>b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 xml:space="preserve">r </w:t>
      </w:r>
      <w:r w:rsidRPr="003E6CEA">
        <w:rPr>
          <w:color w:val="0D0D0D"/>
          <w:spacing w:val="-5"/>
          <w:w w:val="114"/>
          <w:sz w:val="22"/>
          <w:szCs w:val="22"/>
        </w:rPr>
        <w:t>o</w:t>
      </w:r>
      <w:r w:rsidRPr="003E6CEA">
        <w:rPr>
          <w:color w:val="0D0D0D"/>
          <w:w w:val="114"/>
          <w:sz w:val="22"/>
          <w:szCs w:val="22"/>
        </w:rPr>
        <w:t>f</w:t>
      </w:r>
      <w:r w:rsidRPr="003E6CEA">
        <w:rPr>
          <w:color w:val="0D0D0D"/>
          <w:spacing w:val="-23"/>
          <w:w w:val="114"/>
          <w:sz w:val="22"/>
          <w:szCs w:val="22"/>
        </w:rPr>
        <w:t xml:space="preserve"> </w:t>
      </w:r>
      <w:r w:rsidRPr="003E6CEA">
        <w:rPr>
          <w:color w:val="0D0D0D"/>
          <w:spacing w:val="-3"/>
          <w:w w:val="99"/>
          <w:sz w:val="22"/>
          <w:szCs w:val="22"/>
        </w:rPr>
        <w:t>d</w:t>
      </w:r>
      <w:r w:rsidRPr="003E6CEA">
        <w:rPr>
          <w:color w:val="0D0D0D"/>
          <w:spacing w:val="-3"/>
          <w:w w:val="102"/>
          <w:sz w:val="22"/>
          <w:szCs w:val="22"/>
        </w:rPr>
        <w:t>e</w:t>
      </w:r>
      <w:r w:rsidRPr="003E6CEA">
        <w:rPr>
          <w:color w:val="0D0D0D"/>
          <w:spacing w:val="-4"/>
          <w:w w:val="104"/>
          <w:sz w:val="22"/>
          <w:szCs w:val="22"/>
        </w:rPr>
        <w:t>p</w:t>
      </w:r>
      <w:r w:rsidRPr="003E6CEA">
        <w:rPr>
          <w:color w:val="0D0D0D"/>
          <w:spacing w:val="-4"/>
          <w:w w:val="108"/>
          <w:sz w:val="22"/>
          <w:szCs w:val="22"/>
        </w:rPr>
        <w:t>u</w:t>
      </w:r>
      <w:r w:rsidRPr="003E6CEA">
        <w:rPr>
          <w:color w:val="0D0D0D"/>
          <w:w w:val="102"/>
          <w:sz w:val="22"/>
          <w:szCs w:val="22"/>
        </w:rPr>
        <w:t>t</w:t>
      </w:r>
      <w:r w:rsidRPr="003E6CEA">
        <w:rPr>
          <w:color w:val="0D0D0D"/>
          <w:spacing w:val="-4"/>
          <w:w w:val="102"/>
          <w:sz w:val="22"/>
          <w:szCs w:val="22"/>
        </w:rPr>
        <w:t>i</w:t>
      </w:r>
      <w:r w:rsidRPr="003E6CEA">
        <w:rPr>
          <w:color w:val="0D0D0D"/>
          <w:spacing w:val="-4"/>
          <w:w w:val="112"/>
          <w:sz w:val="22"/>
          <w:szCs w:val="22"/>
        </w:rPr>
        <w:t>e</w:t>
      </w:r>
      <w:r w:rsidRPr="003E6CEA">
        <w:rPr>
          <w:color w:val="0D0D0D"/>
          <w:spacing w:val="-2"/>
          <w:w w:val="98"/>
          <w:sz w:val="22"/>
          <w:szCs w:val="22"/>
        </w:rPr>
        <w:t>s</w:t>
      </w:r>
      <w:r w:rsidRPr="003E6CEA">
        <w:rPr>
          <w:color w:val="0D0D0D"/>
          <w:w w:val="90"/>
          <w:sz w:val="22"/>
          <w:szCs w:val="22"/>
        </w:rPr>
        <w:t xml:space="preserve">, </w:t>
      </w:r>
      <w:r w:rsidRPr="003E6CEA">
        <w:rPr>
          <w:color w:val="0D0D0D"/>
          <w:spacing w:val="-4"/>
          <w:sz w:val="22"/>
          <w:szCs w:val="22"/>
        </w:rPr>
        <w:t>po</w:t>
      </w:r>
      <w:r w:rsidRPr="003E6CEA">
        <w:rPr>
          <w:color w:val="0D0D0D"/>
          <w:spacing w:val="-2"/>
          <w:sz w:val="22"/>
          <w:szCs w:val="22"/>
        </w:rPr>
        <w:t>ssi</w:t>
      </w:r>
      <w:r w:rsidRPr="003E6CEA">
        <w:rPr>
          <w:color w:val="0D0D0D"/>
          <w:spacing w:val="-4"/>
          <w:sz w:val="22"/>
          <w:szCs w:val="22"/>
        </w:rPr>
        <w:t>b</w:t>
      </w:r>
      <w:r w:rsidRPr="003E6CEA">
        <w:rPr>
          <w:color w:val="0D0D0D"/>
          <w:spacing w:val="-2"/>
          <w:sz w:val="22"/>
          <w:szCs w:val="22"/>
        </w:rPr>
        <w:t>l</w:t>
      </w:r>
      <w:r w:rsidRPr="003E6CEA">
        <w:rPr>
          <w:color w:val="0D0D0D"/>
          <w:sz w:val="22"/>
          <w:szCs w:val="22"/>
        </w:rPr>
        <w:t>y</w:t>
      </w:r>
      <w:r w:rsidRPr="003E6CEA">
        <w:rPr>
          <w:color w:val="0D0D0D"/>
          <w:spacing w:val="38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5</w:t>
      </w:r>
      <w:r w:rsidRPr="003E6CEA">
        <w:rPr>
          <w:color w:val="0D0D0D"/>
          <w:spacing w:val="8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r</w:t>
      </w:r>
      <w:r w:rsidRPr="003E6CEA">
        <w:rPr>
          <w:color w:val="0D0D0D"/>
          <w:spacing w:val="10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6</w:t>
      </w:r>
      <w:r w:rsidRPr="003E6CEA">
        <w:rPr>
          <w:color w:val="0D0D0D"/>
          <w:spacing w:val="3"/>
          <w:sz w:val="22"/>
          <w:szCs w:val="22"/>
        </w:rPr>
        <w:t xml:space="preserve"> </w:t>
      </w:r>
      <w:r w:rsidRPr="003E6CEA">
        <w:rPr>
          <w:color w:val="0D0D0D"/>
          <w:spacing w:val="-3"/>
          <w:w w:val="102"/>
          <w:sz w:val="22"/>
          <w:szCs w:val="22"/>
        </w:rPr>
        <w:t>e</w:t>
      </w:r>
      <w:r w:rsidRPr="003E6CEA">
        <w:rPr>
          <w:color w:val="0D0D0D"/>
          <w:w w:val="102"/>
          <w:sz w:val="22"/>
          <w:szCs w:val="22"/>
        </w:rPr>
        <w:t>a</w:t>
      </w:r>
      <w:r w:rsidRPr="003E6CEA">
        <w:rPr>
          <w:color w:val="0D0D0D"/>
          <w:spacing w:val="-7"/>
          <w:w w:val="102"/>
          <w:sz w:val="22"/>
          <w:szCs w:val="22"/>
        </w:rPr>
        <w:t>c</w:t>
      </w:r>
      <w:r w:rsidRPr="003E6CEA">
        <w:rPr>
          <w:color w:val="0D0D0D"/>
          <w:spacing w:val="-4"/>
          <w:w w:val="113"/>
          <w:sz w:val="22"/>
          <w:szCs w:val="22"/>
        </w:rPr>
        <w:t>h</w:t>
      </w:r>
      <w:r w:rsidRPr="003E6CEA">
        <w:rPr>
          <w:color w:val="0D0D0D"/>
          <w:w w:val="63"/>
          <w:sz w:val="22"/>
          <w:szCs w:val="22"/>
        </w:rPr>
        <w:t>.</w:t>
      </w:r>
      <w:r w:rsidRPr="003E6CEA">
        <w:rPr>
          <w:color w:val="0D0D0D"/>
          <w:spacing w:val="16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Th</w:t>
      </w:r>
      <w:r w:rsidRPr="003E6CEA">
        <w:rPr>
          <w:color w:val="0D0D0D"/>
          <w:spacing w:val="-11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s</w:t>
      </w:r>
      <w:r w:rsidRPr="003E6CEA">
        <w:rPr>
          <w:color w:val="0D0D0D"/>
          <w:spacing w:val="27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s</w:t>
      </w:r>
      <w:r w:rsidRPr="003E6CEA">
        <w:rPr>
          <w:color w:val="0D0D0D"/>
          <w:spacing w:val="2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6"/>
          <w:sz w:val="22"/>
          <w:szCs w:val="22"/>
        </w:rPr>
        <w:t>h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23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s</w:t>
      </w:r>
      <w:r w:rsidRPr="003E6CEA">
        <w:rPr>
          <w:color w:val="0D0D0D"/>
          <w:spacing w:val="-4"/>
          <w:sz w:val="22"/>
          <w:szCs w:val="22"/>
        </w:rPr>
        <w:t>y</w:t>
      </w:r>
      <w:r w:rsidRPr="003E6CEA">
        <w:rPr>
          <w:color w:val="0D0D0D"/>
          <w:spacing w:val="-2"/>
          <w:sz w:val="22"/>
          <w:szCs w:val="22"/>
        </w:rPr>
        <w:t>st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m</w:t>
      </w:r>
      <w:r w:rsidRPr="003E6CEA">
        <w:rPr>
          <w:color w:val="0D0D0D"/>
          <w:spacing w:val="26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u</w:t>
      </w:r>
      <w:r w:rsidRPr="003E6CEA">
        <w:rPr>
          <w:color w:val="0D0D0D"/>
          <w:spacing w:val="-6"/>
          <w:sz w:val="22"/>
          <w:szCs w:val="22"/>
        </w:rPr>
        <w:t>s</w:t>
      </w:r>
      <w:r w:rsidRPr="003E6CEA">
        <w:rPr>
          <w:color w:val="0D0D0D"/>
          <w:spacing w:val="-4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17"/>
          <w:sz w:val="22"/>
          <w:szCs w:val="22"/>
        </w:rPr>
        <w:t xml:space="preserve"> </w:t>
      </w:r>
      <w:r w:rsidRPr="003E6CEA">
        <w:rPr>
          <w:color w:val="0D0D0D"/>
          <w:spacing w:val="-1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n</w:t>
      </w:r>
      <w:r w:rsidRPr="003E6CEA">
        <w:rPr>
          <w:color w:val="0D0D0D"/>
          <w:spacing w:val="-3"/>
          <w:sz w:val="22"/>
          <w:szCs w:val="22"/>
        </w:rPr>
        <w:t xml:space="preserve"> </w:t>
      </w:r>
      <w:r w:rsidRPr="003E6CEA">
        <w:rPr>
          <w:color w:val="0D0D0D"/>
          <w:spacing w:val="-5"/>
          <w:sz w:val="22"/>
          <w:szCs w:val="22"/>
        </w:rPr>
        <w:t>N</w:t>
      </w:r>
      <w:r w:rsidRPr="003E6CEA">
        <w:rPr>
          <w:color w:val="0D0D0D"/>
          <w:spacing w:val="-4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rt</w:t>
      </w:r>
      <w:r w:rsidRPr="003E6CEA">
        <w:rPr>
          <w:color w:val="0D0D0D"/>
          <w:spacing w:val="-9"/>
          <w:sz w:val="22"/>
          <w:szCs w:val="22"/>
        </w:rPr>
        <w:t>h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rn</w:t>
      </w:r>
      <w:r w:rsidRPr="003E6CEA">
        <w:rPr>
          <w:color w:val="0D0D0D"/>
          <w:spacing w:val="52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I</w:t>
      </w:r>
      <w:r w:rsidRPr="003E6CEA">
        <w:rPr>
          <w:color w:val="0D0D0D"/>
          <w:spacing w:val="-5"/>
          <w:sz w:val="22"/>
          <w:szCs w:val="22"/>
        </w:rPr>
        <w:t>r</w:t>
      </w:r>
      <w:r w:rsidRPr="003E6CEA">
        <w:rPr>
          <w:color w:val="0D0D0D"/>
          <w:spacing w:val="-8"/>
          <w:sz w:val="22"/>
          <w:szCs w:val="22"/>
        </w:rPr>
        <w:t>e</w:t>
      </w:r>
      <w:r w:rsidRPr="003E6CEA">
        <w:rPr>
          <w:color w:val="0D0D0D"/>
          <w:spacing w:val="-2"/>
          <w:sz w:val="22"/>
          <w:szCs w:val="22"/>
        </w:rPr>
        <w:t>l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8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37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f</w:t>
      </w:r>
      <w:r w:rsidRPr="003E6CEA">
        <w:rPr>
          <w:color w:val="0D0D0D"/>
          <w:spacing w:val="-6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r</w:t>
      </w:r>
      <w:r w:rsidRPr="003E6CEA">
        <w:rPr>
          <w:color w:val="0D0D0D"/>
          <w:spacing w:val="11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7"/>
          <w:sz w:val="22"/>
          <w:szCs w:val="22"/>
        </w:rPr>
        <w:t>s</w:t>
      </w:r>
      <w:r w:rsidRPr="003E6CEA">
        <w:rPr>
          <w:color w:val="0D0D0D"/>
          <w:spacing w:val="-3"/>
          <w:sz w:val="22"/>
          <w:szCs w:val="22"/>
        </w:rPr>
        <w:t>se</w:t>
      </w:r>
      <w:r w:rsidRPr="003E6CEA">
        <w:rPr>
          <w:color w:val="0D0D0D"/>
          <w:spacing w:val="-10"/>
          <w:sz w:val="22"/>
          <w:szCs w:val="22"/>
        </w:rPr>
        <w:t>m</w:t>
      </w:r>
      <w:r w:rsidRPr="003E6CEA">
        <w:rPr>
          <w:color w:val="0D0D0D"/>
          <w:spacing w:val="-4"/>
          <w:sz w:val="22"/>
          <w:szCs w:val="22"/>
        </w:rPr>
        <w:t>b</w:t>
      </w:r>
      <w:r w:rsidRPr="003E6CEA">
        <w:rPr>
          <w:color w:val="0D0D0D"/>
          <w:spacing w:val="-1"/>
          <w:sz w:val="22"/>
          <w:szCs w:val="22"/>
        </w:rPr>
        <w:t>l</w:t>
      </w:r>
      <w:r w:rsidRPr="003E6CEA">
        <w:rPr>
          <w:color w:val="0D0D0D"/>
          <w:sz w:val="22"/>
          <w:szCs w:val="22"/>
        </w:rPr>
        <w:t>y</w:t>
      </w:r>
      <w:r w:rsidRPr="003E6CEA">
        <w:rPr>
          <w:color w:val="0D0D0D"/>
          <w:spacing w:val="54"/>
          <w:sz w:val="22"/>
          <w:szCs w:val="22"/>
        </w:rPr>
        <w:t xml:space="preserve"> </w:t>
      </w:r>
      <w:r w:rsidRPr="003E6CEA">
        <w:rPr>
          <w:color w:val="0D0D0D"/>
          <w:spacing w:val="-3"/>
          <w:w w:val="97"/>
          <w:sz w:val="22"/>
          <w:szCs w:val="22"/>
        </w:rPr>
        <w:t>e</w:t>
      </w:r>
      <w:r w:rsidRPr="003E6CEA">
        <w:rPr>
          <w:color w:val="0D0D0D"/>
          <w:spacing w:val="-2"/>
          <w:w w:val="106"/>
          <w:sz w:val="22"/>
          <w:szCs w:val="22"/>
        </w:rPr>
        <w:t>l</w:t>
      </w:r>
      <w:r w:rsidRPr="003E6CEA">
        <w:rPr>
          <w:color w:val="0D0D0D"/>
          <w:spacing w:val="-4"/>
          <w:w w:val="112"/>
          <w:sz w:val="22"/>
          <w:szCs w:val="22"/>
        </w:rPr>
        <w:t>e</w:t>
      </w:r>
      <w:r w:rsidRPr="003E6CEA">
        <w:rPr>
          <w:color w:val="0D0D0D"/>
          <w:spacing w:val="-3"/>
          <w:w w:val="102"/>
          <w:sz w:val="22"/>
          <w:szCs w:val="22"/>
        </w:rPr>
        <w:t>c</w:t>
      </w:r>
      <w:r w:rsidRPr="003E6CEA">
        <w:rPr>
          <w:color w:val="0D0D0D"/>
          <w:w w:val="106"/>
          <w:sz w:val="22"/>
          <w:szCs w:val="22"/>
        </w:rPr>
        <w:t>t</w:t>
      </w:r>
      <w:r w:rsidRPr="003E6CEA">
        <w:rPr>
          <w:color w:val="0D0D0D"/>
          <w:spacing w:val="-4"/>
          <w:w w:val="106"/>
          <w:sz w:val="22"/>
          <w:szCs w:val="22"/>
        </w:rPr>
        <w:t>i</w:t>
      </w:r>
      <w:r w:rsidRPr="003E6CEA">
        <w:rPr>
          <w:color w:val="0D0D0D"/>
          <w:spacing w:val="-9"/>
          <w:w w:val="104"/>
          <w:sz w:val="22"/>
          <w:szCs w:val="22"/>
        </w:rPr>
        <w:t>o</w:t>
      </w:r>
      <w:r w:rsidRPr="003E6CEA">
        <w:rPr>
          <w:color w:val="0D0D0D"/>
          <w:spacing w:val="-4"/>
          <w:w w:val="113"/>
          <w:sz w:val="22"/>
          <w:szCs w:val="22"/>
        </w:rPr>
        <w:t>n</w:t>
      </w:r>
      <w:r w:rsidRPr="003E6CEA">
        <w:rPr>
          <w:color w:val="0D0D0D"/>
          <w:spacing w:val="-3"/>
          <w:w w:val="110"/>
          <w:sz w:val="22"/>
          <w:szCs w:val="22"/>
        </w:rPr>
        <w:t>s</w:t>
      </w:r>
      <w:r w:rsidRPr="003E6CEA">
        <w:rPr>
          <w:color w:val="0D0D0D"/>
          <w:w w:val="54"/>
          <w:sz w:val="22"/>
          <w:szCs w:val="22"/>
        </w:rPr>
        <w:t>.</w:t>
      </w:r>
      <w:r w:rsidRPr="003E6CEA">
        <w:rPr>
          <w:color w:val="0D0D0D"/>
          <w:spacing w:val="21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 xml:space="preserve">It </w:t>
      </w:r>
      <w:r w:rsidRPr="003E6CEA">
        <w:rPr>
          <w:color w:val="0D0D0D"/>
          <w:spacing w:val="-4"/>
          <w:sz w:val="22"/>
          <w:szCs w:val="22"/>
        </w:rPr>
        <w:t>h</w:t>
      </w:r>
      <w:r w:rsidRPr="003E6CEA">
        <w:rPr>
          <w:color w:val="0D0D0D"/>
          <w:sz w:val="22"/>
          <w:szCs w:val="22"/>
        </w:rPr>
        <w:t>as</w:t>
      </w:r>
      <w:r w:rsidRPr="003E6CEA">
        <w:rPr>
          <w:color w:val="0D0D0D"/>
          <w:spacing w:val="6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5"/>
          <w:sz w:val="22"/>
          <w:szCs w:val="22"/>
        </w:rPr>
        <w:t>h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23"/>
          <w:sz w:val="22"/>
          <w:szCs w:val="22"/>
        </w:rPr>
        <w:t xml:space="preserve"> </w:t>
      </w:r>
      <w:r w:rsidRPr="003E6CEA">
        <w:rPr>
          <w:color w:val="0D0D0D"/>
          <w:spacing w:val="-8"/>
          <w:sz w:val="22"/>
          <w:szCs w:val="22"/>
        </w:rPr>
        <w:t>a</w:t>
      </w:r>
      <w:r w:rsidRPr="003E6CEA">
        <w:rPr>
          <w:color w:val="0D0D0D"/>
          <w:spacing w:val="-4"/>
          <w:sz w:val="22"/>
          <w:szCs w:val="22"/>
        </w:rPr>
        <w:t>dv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13"/>
          <w:sz w:val="22"/>
          <w:szCs w:val="22"/>
        </w:rPr>
        <w:t>n</w:t>
      </w:r>
      <w:r w:rsidRPr="003E6CEA">
        <w:rPr>
          <w:color w:val="0D0D0D"/>
          <w:spacing w:val="-2"/>
          <w:sz w:val="22"/>
          <w:szCs w:val="22"/>
        </w:rPr>
        <w:t>t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7"/>
          <w:sz w:val="22"/>
          <w:szCs w:val="22"/>
        </w:rPr>
        <w:t>g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47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t</w:t>
      </w:r>
      <w:r w:rsidRPr="003E6CEA">
        <w:rPr>
          <w:color w:val="0D0D0D"/>
          <w:spacing w:val="-4"/>
          <w:sz w:val="22"/>
          <w:szCs w:val="22"/>
        </w:rPr>
        <w:t>h</w:t>
      </w:r>
      <w:r w:rsidRPr="003E6CEA">
        <w:rPr>
          <w:color w:val="0D0D0D"/>
          <w:spacing w:val="-13"/>
          <w:sz w:val="22"/>
          <w:szCs w:val="22"/>
        </w:rPr>
        <w:t>a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34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5"/>
          <w:sz w:val="22"/>
          <w:szCs w:val="22"/>
        </w:rPr>
        <w:t>h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23"/>
          <w:sz w:val="22"/>
          <w:szCs w:val="22"/>
        </w:rPr>
        <w:t xml:space="preserve"> </w:t>
      </w:r>
      <w:r w:rsidRPr="003E6CEA">
        <w:rPr>
          <w:color w:val="0D0D0D"/>
          <w:spacing w:val="-9"/>
          <w:sz w:val="22"/>
          <w:szCs w:val="22"/>
        </w:rPr>
        <w:t>q</w:t>
      </w:r>
      <w:r w:rsidRPr="003E6CEA">
        <w:rPr>
          <w:color w:val="0D0D0D"/>
          <w:spacing w:val="-4"/>
          <w:sz w:val="22"/>
          <w:szCs w:val="22"/>
        </w:rPr>
        <w:t>u</w:t>
      </w:r>
      <w:r w:rsidRPr="003E6CEA">
        <w:rPr>
          <w:color w:val="0D0D0D"/>
          <w:spacing w:val="-9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ta</w:t>
      </w:r>
      <w:r w:rsidRPr="003E6CEA">
        <w:rPr>
          <w:color w:val="0D0D0D"/>
          <w:spacing w:val="20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f</w:t>
      </w:r>
      <w:r w:rsidRPr="003E6CEA">
        <w:rPr>
          <w:color w:val="0D0D0D"/>
          <w:spacing w:val="-6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r</w:t>
      </w:r>
      <w:r w:rsidRPr="003E6CEA">
        <w:rPr>
          <w:color w:val="0D0D0D"/>
          <w:spacing w:val="21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pacing w:val="-2"/>
          <w:sz w:val="22"/>
          <w:szCs w:val="22"/>
        </w:rPr>
        <w:t>l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pacing w:val="-8"/>
          <w:sz w:val="22"/>
          <w:szCs w:val="22"/>
        </w:rPr>
        <w:t>c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4"/>
          <w:sz w:val="22"/>
          <w:szCs w:val="22"/>
        </w:rPr>
        <w:t>io</w:t>
      </w:r>
      <w:r w:rsidRPr="003E6CEA">
        <w:rPr>
          <w:color w:val="0D0D0D"/>
          <w:sz w:val="22"/>
          <w:szCs w:val="22"/>
        </w:rPr>
        <w:t>n</w:t>
      </w:r>
      <w:r w:rsidRPr="003E6CEA">
        <w:rPr>
          <w:color w:val="0D0D0D"/>
          <w:spacing w:val="39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s</w:t>
      </w:r>
      <w:r w:rsidRPr="003E6CEA">
        <w:rPr>
          <w:color w:val="0D0D0D"/>
          <w:spacing w:val="2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6"/>
          <w:sz w:val="22"/>
          <w:szCs w:val="22"/>
        </w:rPr>
        <w:t>h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18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s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8"/>
          <w:sz w:val="22"/>
          <w:szCs w:val="22"/>
        </w:rPr>
        <w:t>m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18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in</w:t>
      </w:r>
      <w:r w:rsidRPr="003E6CEA">
        <w:rPr>
          <w:color w:val="0D0D0D"/>
          <w:spacing w:val="14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pacing w:val="-4"/>
          <w:sz w:val="22"/>
          <w:szCs w:val="22"/>
        </w:rPr>
        <w:t>v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ry</w:t>
      </w:r>
      <w:r w:rsidRPr="003E6CEA">
        <w:rPr>
          <w:color w:val="0D0D0D"/>
          <w:spacing w:val="19"/>
          <w:sz w:val="22"/>
          <w:szCs w:val="22"/>
        </w:rPr>
        <w:t xml:space="preserve"> </w:t>
      </w:r>
      <w:r w:rsidRPr="003E6CEA">
        <w:rPr>
          <w:color w:val="0D0D0D"/>
          <w:spacing w:val="-3"/>
          <w:w w:val="102"/>
          <w:sz w:val="22"/>
          <w:szCs w:val="22"/>
        </w:rPr>
        <w:t>c</w:t>
      </w:r>
      <w:r w:rsidRPr="003E6CEA">
        <w:rPr>
          <w:color w:val="0D0D0D"/>
          <w:spacing w:val="-3"/>
          <w:w w:val="99"/>
          <w:sz w:val="22"/>
          <w:szCs w:val="22"/>
        </w:rPr>
        <w:t>o</w:t>
      </w:r>
      <w:r w:rsidRPr="003E6CEA">
        <w:rPr>
          <w:color w:val="0D0D0D"/>
          <w:spacing w:val="-4"/>
          <w:w w:val="113"/>
          <w:sz w:val="22"/>
          <w:szCs w:val="22"/>
        </w:rPr>
        <w:t>n</w:t>
      </w:r>
      <w:r w:rsidRPr="003E6CEA">
        <w:rPr>
          <w:color w:val="0D0D0D"/>
          <w:spacing w:val="-3"/>
          <w:w w:val="93"/>
          <w:sz w:val="22"/>
          <w:szCs w:val="22"/>
        </w:rPr>
        <w:t>s</w:t>
      </w:r>
      <w:r w:rsidRPr="003E6CEA">
        <w:rPr>
          <w:color w:val="0D0D0D"/>
          <w:w w:val="106"/>
          <w:sz w:val="22"/>
          <w:szCs w:val="22"/>
        </w:rPr>
        <w:t>t</w:t>
      </w:r>
      <w:r w:rsidRPr="003E6CEA">
        <w:rPr>
          <w:color w:val="0D0D0D"/>
          <w:spacing w:val="-4"/>
          <w:w w:val="106"/>
          <w:sz w:val="22"/>
          <w:szCs w:val="22"/>
        </w:rPr>
        <w:t>i</w:t>
      </w:r>
      <w:r w:rsidRPr="003E6CEA">
        <w:rPr>
          <w:color w:val="0D0D0D"/>
          <w:w w:val="113"/>
          <w:sz w:val="22"/>
          <w:szCs w:val="22"/>
        </w:rPr>
        <w:t>t</w:t>
      </w:r>
      <w:r w:rsidRPr="003E6CEA">
        <w:rPr>
          <w:color w:val="0D0D0D"/>
          <w:spacing w:val="-6"/>
          <w:w w:val="113"/>
          <w:sz w:val="22"/>
          <w:szCs w:val="22"/>
        </w:rPr>
        <w:t>u</w:t>
      </w:r>
      <w:r w:rsidRPr="003E6CEA">
        <w:rPr>
          <w:color w:val="0D0D0D"/>
          <w:w w:val="103"/>
          <w:sz w:val="22"/>
          <w:szCs w:val="22"/>
        </w:rPr>
        <w:t>e</w:t>
      </w:r>
      <w:r w:rsidRPr="003E6CEA">
        <w:rPr>
          <w:color w:val="0D0D0D"/>
          <w:spacing w:val="-7"/>
          <w:w w:val="103"/>
          <w:sz w:val="22"/>
          <w:szCs w:val="22"/>
        </w:rPr>
        <w:t>n</w:t>
      </w:r>
      <w:r w:rsidRPr="003E6CEA">
        <w:rPr>
          <w:color w:val="0D0D0D"/>
          <w:spacing w:val="-8"/>
          <w:w w:val="107"/>
          <w:sz w:val="22"/>
          <w:szCs w:val="22"/>
        </w:rPr>
        <w:t>c</w:t>
      </w:r>
      <w:r w:rsidRPr="003E6CEA">
        <w:rPr>
          <w:color w:val="0D0D0D"/>
          <w:spacing w:val="-4"/>
          <w:w w:val="108"/>
          <w:sz w:val="22"/>
          <w:szCs w:val="22"/>
        </w:rPr>
        <w:t>y</w:t>
      </w:r>
      <w:r w:rsidRPr="003E6CEA">
        <w:rPr>
          <w:color w:val="444444"/>
          <w:w w:val="63"/>
          <w:sz w:val="22"/>
          <w:szCs w:val="22"/>
        </w:rPr>
        <w:t>.</w:t>
      </w:r>
      <w:r w:rsidRPr="003E6CEA">
        <w:rPr>
          <w:color w:val="444444"/>
          <w:spacing w:val="26"/>
          <w:sz w:val="22"/>
          <w:szCs w:val="22"/>
        </w:rPr>
        <w:t xml:space="preserve"> </w:t>
      </w:r>
      <w:r w:rsidRPr="003E6CEA">
        <w:rPr>
          <w:rFonts w:eastAsia="Arial"/>
          <w:color w:val="0D0D0D"/>
          <w:sz w:val="22"/>
          <w:szCs w:val="22"/>
        </w:rPr>
        <w:t>In</w:t>
      </w:r>
      <w:r w:rsidRPr="003E6CEA">
        <w:rPr>
          <w:rFonts w:eastAsia="Arial"/>
          <w:color w:val="0D0D0D"/>
          <w:spacing w:val="27"/>
          <w:sz w:val="22"/>
          <w:szCs w:val="22"/>
        </w:rPr>
        <w:t xml:space="preserve"> </w:t>
      </w:r>
      <w:r w:rsidRPr="003E6CEA">
        <w:rPr>
          <w:color w:val="0D0D0D"/>
          <w:spacing w:val="-4"/>
          <w:w w:val="95"/>
          <w:sz w:val="22"/>
          <w:szCs w:val="22"/>
        </w:rPr>
        <w:t>o</w:t>
      </w:r>
      <w:r w:rsidRPr="003E6CEA">
        <w:rPr>
          <w:color w:val="0D0D0D"/>
          <w:w w:val="113"/>
          <w:sz w:val="22"/>
          <w:szCs w:val="22"/>
        </w:rPr>
        <w:t>t</w:t>
      </w:r>
      <w:r w:rsidRPr="003E6CEA">
        <w:rPr>
          <w:color w:val="0D0D0D"/>
          <w:spacing w:val="-6"/>
          <w:w w:val="113"/>
          <w:sz w:val="22"/>
          <w:szCs w:val="22"/>
        </w:rPr>
        <w:t>h</w:t>
      </w:r>
      <w:r w:rsidRPr="003E6CEA">
        <w:rPr>
          <w:color w:val="0D0D0D"/>
          <w:spacing w:val="-8"/>
          <w:w w:val="107"/>
          <w:sz w:val="22"/>
          <w:szCs w:val="22"/>
        </w:rPr>
        <w:t>e</w:t>
      </w:r>
      <w:r w:rsidRPr="003E6CEA">
        <w:rPr>
          <w:color w:val="0D0D0D"/>
          <w:w w:val="108"/>
          <w:sz w:val="22"/>
          <w:szCs w:val="22"/>
        </w:rPr>
        <w:t xml:space="preserve">r </w:t>
      </w:r>
      <w:r w:rsidRPr="003E6CEA">
        <w:rPr>
          <w:color w:val="0D0D0D"/>
          <w:spacing w:val="-5"/>
          <w:sz w:val="22"/>
          <w:szCs w:val="22"/>
        </w:rPr>
        <w:t>w</w:t>
      </w:r>
      <w:r w:rsidRPr="003E6CEA">
        <w:rPr>
          <w:color w:val="0D0D0D"/>
          <w:spacing w:val="-3"/>
          <w:sz w:val="22"/>
          <w:szCs w:val="22"/>
        </w:rPr>
        <w:t>or</w:t>
      </w:r>
      <w:r w:rsidRPr="003E6CEA">
        <w:rPr>
          <w:color w:val="0D0D0D"/>
          <w:spacing w:val="-4"/>
          <w:sz w:val="22"/>
          <w:szCs w:val="22"/>
        </w:rPr>
        <w:t>d</w:t>
      </w:r>
      <w:r w:rsidRPr="003E6CEA">
        <w:rPr>
          <w:color w:val="0D0D0D"/>
          <w:spacing w:val="-2"/>
          <w:sz w:val="22"/>
          <w:szCs w:val="22"/>
        </w:rPr>
        <w:t>s</w:t>
      </w:r>
      <w:r w:rsidRPr="003E6CEA">
        <w:rPr>
          <w:color w:val="232323"/>
          <w:sz w:val="22"/>
          <w:szCs w:val="22"/>
        </w:rPr>
        <w:t>,</w:t>
      </w:r>
      <w:r w:rsidRPr="003E6CEA">
        <w:rPr>
          <w:color w:val="232323"/>
          <w:spacing w:val="42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5"/>
          <w:sz w:val="22"/>
          <w:szCs w:val="22"/>
        </w:rPr>
        <w:t>l</w:t>
      </w:r>
      <w:r w:rsidRPr="003E6CEA">
        <w:rPr>
          <w:color w:val="0D0D0D"/>
          <w:sz w:val="22"/>
          <w:szCs w:val="22"/>
        </w:rPr>
        <w:t>l</w:t>
      </w:r>
      <w:r w:rsidRPr="003E6CEA">
        <w:rPr>
          <w:color w:val="0D0D0D"/>
          <w:spacing w:val="4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vo</w:t>
      </w:r>
      <w:r w:rsidRPr="003E6CEA">
        <w:rPr>
          <w:color w:val="0D0D0D"/>
          <w:spacing w:val="-2"/>
          <w:sz w:val="22"/>
          <w:szCs w:val="22"/>
        </w:rPr>
        <w:t>t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s</w:t>
      </w:r>
      <w:r w:rsidRPr="003E6CEA">
        <w:rPr>
          <w:color w:val="0D0D0D"/>
          <w:spacing w:val="32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6"/>
          <w:sz w:val="22"/>
          <w:szCs w:val="22"/>
        </w:rPr>
        <w:t>r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4"/>
          <w:sz w:val="22"/>
          <w:szCs w:val="22"/>
        </w:rPr>
        <w:t xml:space="preserve"> </w:t>
      </w:r>
      <w:r w:rsidRPr="003E6CEA">
        <w:rPr>
          <w:color w:val="0D0D0D"/>
          <w:spacing w:val="-4"/>
          <w:w w:val="104"/>
          <w:sz w:val="22"/>
          <w:szCs w:val="22"/>
        </w:rPr>
        <w:t>o</w:t>
      </w:r>
      <w:r w:rsidRPr="003E6CEA">
        <w:rPr>
          <w:color w:val="0D0D0D"/>
          <w:w w:val="142"/>
          <w:sz w:val="22"/>
          <w:szCs w:val="22"/>
        </w:rPr>
        <w:t>f</w:t>
      </w:r>
      <w:r w:rsidRPr="003E6CEA">
        <w:rPr>
          <w:color w:val="0D0D0D"/>
          <w:spacing w:val="-25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pacing w:val="-4"/>
          <w:sz w:val="22"/>
          <w:szCs w:val="22"/>
        </w:rPr>
        <w:t>qu</w:t>
      </w:r>
      <w:r w:rsidRPr="003E6CEA">
        <w:rPr>
          <w:color w:val="0D0D0D"/>
          <w:sz w:val="22"/>
          <w:szCs w:val="22"/>
        </w:rPr>
        <w:t>al</w:t>
      </w:r>
      <w:r w:rsidRPr="003E6CEA">
        <w:rPr>
          <w:color w:val="0D0D0D"/>
          <w:spacing w:val="23"/>
          <w:sz w:val="22"/>
          <w:szCs w:val="22"/>
        </w:rPr>
        <w:t xml:space="preserve"> </w:t>
      </w:r>
      <w:r w:rsidRPr="003E6CEA">
        <w:rPr>
          <w:color w:val="0D0D0D"/>
          <w:spacing w:val="-4"/>
          <w:w w:val="104"/>
          <w:sz w:val="22"/>
          <w:szCs w:val="22"/>
        </w:rPr>
        <w:t>v</w:t>
      </w:r>
      <w:r w:rsidRPr="003E6CEA">
        <w:rPr>
          <w:color w:val="0D0D0D"/>
          <w:w w:val="103"/>
          <w:sz w:val="22"/>
          <w:szCs w:val="22"/>
        </w:rPr>
        <w:t>a</w:t>
      </w:r>
      <w:r w:rsidRPr="003E6CEA">
        <w:rPr>
          <w:color w:val="0D0D0D"/>
          <w:spacing w:val="-5"/>
          <w:w w:val="103"/>
          <w:sz w:val="22"/>
          <w:szCs w:val="22"/>
        </w:rPr>
        <w:t>l</w:t>
      </w:r>
      <w:r w:rsidRPr="003E6CEA">
        <w:rPr>
          <w:color w:val="0D0D0D"/>
          <w:spacing w:val="-4"/>
          <w:w w:val="108"/>
          <w:sz w:val="22"/>
          <w:szCs w:val="22"/>
        </w:rPr>
        <w:t>u</w:t>
      </w:r>
      <w:r w:rsidRPr="003E6CEA">
        <w:rPr>
          <w:color w:val="0D0D0D"/>
          <w:spacing w:val="-3"/>
          <w:w w:val="107"/>
          <w:sz w:val="22"/>
          <w:szCs w:val="22"/>
        </w:rPr>
        <w:t>e</w:t>
      </w:r>
      <w:r w:rsidRPr="003E6CEA">
        <w:rPr>
          <w:color w:val="444444"/>
          <w:w w:val="63"/>
          <w:sz w:val="22"/>
          <w:szCs w:val="22"/>
        </w:rPr>
        <w:t>.</w:t>
      </w:r>
      <w:r w:rsidRPr="003E6CEA">
        <w:rPr>
          <w:color w:val="444444"/>
          <w:spacing w:val="21"/>
          <w:sz w:val="22"/>
          <w:szCs w:val="22"/>
        </w:rPr>
        <w:t xml:space="preserve"> </w:t>
      </w:r>
      <w:r w:rsidRPr="003E6CEA">
        <w:rPr>
          <w:rFonts w:eastAsia="Arial"/>
          <w:color w:val="0D0D0D"/>
          <w:sz w:val="22"/>
          <w:szCs w:val="22"/>
        </w:rPr>
        <w:t>In</w:t>
      </w:r>
      <w:r w:rsidRPr="003E6CEA">
        <w:rPr>
          <w:rFonts w:eastAsia="Arial"/>
          <w:color w:val="0D0D0D"/>
          <w:spacing w:val="18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5"/>
          <w:sz w:val="22"/>
          <w:szCs w:val="22"/>
        </w:rPr>
        <w:t>h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8"/>
          <w:sz w:val="22"/>
          <w:szCs w:val="22"/>
        </w:rPr>
        <w:t xml:space="preserve"> </w:t>
      </w:r>
      <w:r w:rsidRPr="003E6CEA">
        <w:rPr>
          <w:color w:val="0D0D0D"/>
          <w:spacing w:val="-5"/>
          <w:sz w:val="22"/>
          <w:szCs w:val="22"/>
        </w:rPr>
        <w:t>N</w:t>
      </w:r>
      <w:r w:rsidRPr="003E6CEA">
        <w:rPr>
          <w:color w:val="0D0D0D"/>
          <w:spacing w:val="-4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rt</w:t>
      </w:r>
      <w:r w:rsidRPr="003E6CEA">
        <w:rPr>
          <w:color w:val="0D0D0D"/>
          <w:spacing w:val="-9"/>
          <w:sz w:val="22"/>
          <w:szCs w:val="22"/>
        </w:rPr>
        <w:t>h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rn</w:t>
      </w:r>
      <w:r w:rsidRPr="003E6CEA">
        <w:rPr>
          <w:color w:val="0D0D0D"/>
          <w:spacing w:val="52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I</w:t>
      </w:r>
      <w:r w:rsidRPr="003E6CEA">
        <w:rPr>
          <w:color w:val="0D0D0D"/>
          <w:spacing w:val="-3"/>
          <w:sz w:val="22"/>
          <w:szCs w:val="22"/>
        </w:rPr>
        <w:t>re</w:t>
      </w:r>
      <w:r w:rsidRPr="003E6CEA">
        <w:rPr>
          <w:color w:val="0D0D0D"/>
          <w:spacing w:val="-2"/>
          <w:sz w:val="22"/>
          <w:szCs w:val="22"/>
        </w:rPr>
        <w:t>l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8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32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7"/>
          <w:sz w:val="22"/>
          <w:szCs w:val="22"/>
        </w:rPr>
        <w:t>s</w:t>
      </w:r>
      <w:r w:rsidRPr="003E6CEA">
        <w:rPr>
          <w:color w:val="0D0D0D"/>
          <w:spacing w:val="-3"/>
          <w:sz w:val="22"/>
          <w:szCs w:val="22"/>
        </w:rPr>
        <w:t>se</w:t>
      </w:r>
      <w:r w:rsidRPr="003E6CEA">
        <w:rPr>
          <w:color w:val="0D0D0D"/>
          <w:spacing w:val="-10"/>
          <w:sz w:val="22"/>
          <w:szCs w:val="22"/>
        </w:rPr>
        <w:t>m</w:t>
      </w:r>
      <w:r w:rsidRPr="003E6CEA">
        <w:rPr>
          <w:color w:val="0D0D0D"/>
          <w:spacing w:val="-4"/>
          <w:sz w:val="22"/>
          <w:szCs w:val="22"/>
        </w:rPr>
        <w:t>b</w:t>
      </w:r>
      <w:r w:rsidRPr="003E6CEA">
        <w:rPr>
          <w:color w:val="0D0D0D"/>
          <w:spacing w:val="-2"/>
          <w:sz w:val="22"/>
          <w:szCs w:val="22"/>
        </w:rPr>
        <w:t>l</w:t>
      </w:r>
      <w:r w:rsidR="003E6CEA" w:rsidRPr="003E6CEA">
        <w:rPr>
          <w:color w:val="0D0D0D"/>
          <w:sz w:val="22"/>
          <w:szCs w:val="22"/>
        </w:rPr>
        <w:t>y</w:t>
      </w:r>
      <w:r w:rsidRPr="003E6CEA">
        <w:rPr>
          <w:color w:val="0D0D0D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b</w:t>
      </w:r>
      <w:r w:rsidRPr="003E6CEA">
        <w:rPr>
          <w:color w:val="0D0D0D"/>
          <w:spacing w:val="-3"/>
          <w:sz w:val="22"/>
          <w:szCs w:val="22"/>
        </w:rPr>
        <w:t>ec</w:t>
      </w:r>
      <w:r w:rsidRPr="003E6CEA">
        <w:rPr>
          <w:color w:val="0D0D0D"/>
          <w:spacing w:val="-18"/>
          <w:sz w:val="22"/>
          <w:szCs w:val="22"/>
        </w:rPr>
        <w:t>a</w:t>
      </w:r>
      <w:r w:rsidRPr="003E6CEA">
        <w:rPr>
          <w:color w:val="0D0D0D"/>
          <w:sz w:val="22"/>
          <w:szCs w:val="22"/>
        </w:rPr>
        <w:t>u</w:t>
      </w:r>
      <w:r w:rsidRPr="003E6CEA">
        <w:rPr>
          <w:color w:val="0D0D0D"/>
          <w:spacing w:val="-6"/>
          <w:sz w:val="22"/>
          <w:szCs w:val="22"/>
        </w:rPr>
        <w:t>s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37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6"/>
          <w:sz w:val="22"/>
          <w:szCs w:val="22"/>
        </w:rPr>
        <w:t>h</w:t>
      </w:r>
      <w:r w:rsidRPr="003E6CEA">
        <w:rPr>
          <w:color w:val="0D0D0D"/>
          <w:spacing w:val="-3"/>
          <w:sz w:val="22"/>
          <w:szCs w:val="22"/>
        </w:rPr>
        <w:t>er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41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6"/>
          <w:sz w:val="22"/>
          <w:szCs w:val="22"/>
        </w:rPr>
        <w:t>r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9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 xml:space="preserve">5 </w:t>
      </w:r>
      <w:r w:rsidRPr="003E6CEA">
        <w:rPr>
          <w:color w:val="0D0D0D"/>
          <w:spacing w:val="-5"/>
          <w:w w:val="108"/>
          <w:sz w:val="22"/>
          <w:szCs w:val="22"/>
        </w:rPr>
        <w:t>m</w:t>
      </w:r>
      <w:r w:rsidRPr="003E6CEA">
        <w:rPr>
          <w:color w:val="0D0D0D"/>
          <w:spacing w:val="-3"/>
          <w:w w:val="108"/>
          <w:sz w:val="22"/>
          <w:szCs w:val="22"/>
        </w:rPr>
        <w:t>e</w:t>
      </w:r>
      <w:r w:rsidRPr="003E6CEA">
        <w:rPr>
          <w:color w:val="0D0D0D"/>
          <w:spacing w:val="-5"/>
          <w:w w:val="108"/>
          <w:sz w:val="22"/>
          <w:szCs w:val="22"/>
        </w:rPr>
        <w:t>m</w:t>
      </w:r>
      <w:r w:rsidRPr="003E6CEA">
        <w:rPr>
          <w:color w:val="0D0D0D"/>
          <w:spacing w:val="-4"/>
          <w:w w:val="108"/>
          <w:sz w:val="22"/>
          <w:szCs w:val="22"/>
        </w:rPr>
        <w:t>b</w:t>
      </w:r>
      <w:r w:rsidRPr="003E6CEA">
        <w:rPr>
          <w:color w:val="0D0D0D"/>
          <w:spacing w:val="-3"/>
          <w:w w:val="108"/>
          <w:sz w:val="22"/>
          <w:szCs w:val="22"/>
        </w:rPr>
        <w:t>e</w:t>
      </w:r>
      <w:r w:rsidRPr="003E6CEA">
        <w:rPr>
          <w:color w:val="0D0D0D"/>
          <w:spacing w:val="-2"/>
          <w:w w:val="108"/>
          <w:sz w:val="22"/>
          <w:szCs w:val="22"/>
        </w:rPr>
        <w:t>r</w:t>
      </w:r>
      <w:r w:rsidRPr="003E6CEA">
        <w:rPr>
          <w:color w:val="0D0D0D"/>
          <w:spacing w:val="13"/>
          <w:w w:val="108"/>
          <w:sz w:val="22"/>
          <w:szCs w:val="22"/>
        </w:rPr>
        <w:t>s</w:t>
      </w:r>
      <w:r w:rsidR="003E6CEA" w:rsidRPr="003E6CEA">
        <w:rPr>
          <w:color w:val="0D0D0D"/>
          <w:spacing w:val="13"/>
          <w:w w:val="108"/>
          <w:sz w:val="22"/>
          <w:szCs w:val="22"/>
        </w:rPr>
        <w:t xml:space="preserve"> </w:t>
      </w:r>
      <w:r w:rsidRPr="003E6CEA">
        <w:rPr>
          <w:color w:val="0D0D0D"/>
          <w:w w:val="108"/>
          <w:sz w:val="22"/>
          <w:szCs w:val="22"/>
        </w:rPr>
        <w:t>in</w:t>
      </w:r>
      <w:r w:rsidRPr="003E6CEA">
        <w:rPr>
          <w:color w:val="0D0D0D"/>
          <w:spacing w:val="17"/>
          <w:w w:val="108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-6"/>
          <w:sz w:val="22"/>
          <w:szCs w:val="22"/>
        </w:rPr>
        <w:t>a</w:t>
      </w:r>
      <w:r w:rsidRPr="003E6CEA">
        <w:rPr>
          <w:color w:val="0D0D0D"/>
          <w:spacing w:val="-8"/>
          <w:sz w:val="22"/>
          <w:szCs w:val="22"/>
        </w:rPr>
        <w:t>c</w:t>
      </w:r>
      <w:r w:rsidRPr="003E6CEA">
        <w:rPr>
          <w:color w:val="0D0D0D"/>
          <w:sz w:val="22"/>
          <w:szCs w:val="22"/>
        </w:rPr>
        <w:t>h</w:t>
      </w:r>
      <w:r w:rsidRPr="003E6CEA">
        <w:rPr>
          <w:color w:val="0D0D0D"/>
          <w:spacing w:val="23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co</w:t>
      </w:r>
      <w:r w:rsidRPr="003E6CEA">
        <w:rPr>
          <w:color w:val="0D0D0D"/>
          <w:sz w:val="22"/>
          <w:szCs w:val="22"/>
        </w:rPr>
        <w:t>n</w:t>
      </w:r>
      <w:r w:rsidRPr="003E6CEA">
        <w:rPr>
          <w:color w:val="0D0D0D"/>
          <w:spacing w:val="-7"/>
          <w:sz w:val="22"/>
          <w:szCs w:val="22"/>
        </w:rPr>
        <w:t>s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4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6"/>
          <w:sz w:val="22"/>
          <w:szCs w:val="22"/>
        </w:rPr>
        <w:t>u</w:t>
      </w:r>
      <w:r w:rsidRPr="003E6CEA">
        <w:rPr>
          <w:color w:val="0D0D0D"/>
          <w:spacing w:val="-8"/>
          <w:sz w:val="22"/>
          <w:szCs w:val="22"/>
        </w:rPr>
        <w:t>e</w:t>
      </w:r>
      <w:r w:rsidRPr="003E6CEA">
        <w:rPr>
          <w:color w:val="0D0D0D"/>
          <w:spacing w:val="-4"/>
          <w:sz w:val="22"/>
          <w:szCs w:val="22"/>
        </w:rPr>
        <w:t>n</w:t>
      </w:r>
      <w:r w:rsidRPr="003E6CEA">
        <w:rPr>
          <w:color w:val="0D0D0D"/>
          <w:spacing w:val="-13"/>
          <w:sz w:val="22"/>
          <w:szCs w:val="22"/>
        </w:rPr>
        <w:t>c</w:t>
      </w:r>
      <w:r w:rsidRPr="003E6CEA">
        <w:rPr>
          <w:color w:val="232323"/>
          <w:sz w:val="22"/>
          <w:szCs w:val="22"/>
        </w:rPr>
        <w:t xml:space="preserve">y </w:t>
      </w:r>
      <w:r w:rsidRPr="003E6CEA">
        <w:rPr>
          <w:color w:val="0D0D0D"/>
          <w:spacing w:val="-2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7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s</w:t>
      </w:r>
      <w:r w:rsidRPr="003E6CEA">
        <w:rPr>
          <w:color w:val="0D0D0D"/>
          <w:spacing w:val="7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6"/>
          <w:sz w:val="22"/>
          <w:szCs w:val="22"/>
        </w:rPr>
        <w:t>s</w:t>
      </w:r>
      <w:r w:rsidRPr="003E6CEA">
        <w:rPr>
          <w:color w:val="0D0D0D"/>
          <w:spacing w:val="-2"/>
          <w:sz w:val="22"/>
          <w:szCs w:val="22"/>
        </w:rPr>
        <w:t>i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r</w:t>
      </w:r>
      <w:r w:rsidRPr="003E6CEA">
        <w:rPr>
          <w:color w:val="0D0D0D"/>
          <w:spacing w:val="29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f</w:t>
      </w:r>
      <w:r w:rsidRPr="003E6CEA">
        <w:rPr>
          <w:color w:val="0D0D0D"/>
          <w:spacing w:val="-6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r</w:t>
      </w:r>
      <w:r w:rsidRPr="003E6CEA">
        <w:rPr>
          <w:color w:val="0D0D0D"/>
          <w:spacing w:val="11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s</w:t>
      </w:r>
      <w:r w:rsidRPr="003E6CEA">
        <w:rPr>
          <w:color w:val="0D0D0D"/>
          <w:spacing w:val="-6"/>
          <w:sz w:val="22"/>
          <w:szCs w:val="22"/>
        </w:rPr>
        <w:t>m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5"/>
          <w:sz w:val="22"/>
          <w:szCs w:val="22"/>
        </w:rPr>
        <w:t>l</w:t>
      </w:r>
      <w:r w:rsidRPr="003E6CEA">
        <w:rPr>
          <w:color w:val="0D0D0D"/>
          <w:sz w:val="22"/>
          <w:szCs w:val="22"/>
        </w:rPr>
        <w:t>l</w:t>
      </w:r>
      <w:r w:rsidRPr="003E6CEA">
        <w:rPr>
          <w:color w:val="0D0D0D"/>
          <w:spacing w:val="20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p</w:t>
      </w:r>
      <w:r w:rsidRPr="003E6CEA">
        <w:rPr>
          <w:color w:val="0D0D0D"/>
          <w:sz w:val="22"/>
          <w:szCs w:val="22"/>
        </w:rPr>
        <w:t>art</w:t>
      </w:r>
      <w:r w:rsidRPr="003E6CEA">
        <w:rPr>
          <w:color w:val="0D0D0D"/>
          <w:spacing w:val="-10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es</w:t>
      </w:r>
      <w:r w:rsidRPr="003E6CEA">
        <w:rPr>
          <w:color w:val="0D0D0D"/>
          <w:spacing w:val="35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r</w:t>
      </w:r>
      <w:r w:rsidRPr="003E6CEA">
        <w:rPr>
          <w:color w:val="0D0D0D"/>
          <w:spacing w:val="5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g</w:t>
      </w:r>
      <w:r w:rsidRPr="003E6CEA">
        <w:rPr>
          <w:color w:val="0D0D0D"/>
          <w:spacing w:val="-7"/>
          <w:sz w:val="22"/>
          <w:szCs w:val="22"/>
        </w:rPr>
        <w:t>r</w:t>
      </w:r>
      <w:r w:rsidRPr="003E6CEA">
        <w:rPr>
          <w:color w:val="0D0D0D"/>
          <w:spacing w:val="-3"/>
          <w:sz w:val="22"/>
          <w:szCs w:val="22"/>
        </w:rPr>
        <w:t>o</w:t>
      </w:r>
      <w:r w:rsidRPr="003E6CEA">
        <w:rPr>
          <w:color w:val="0D0D0D"/>
          <w:spacing w:val="-4"/>
          <w:sz w:val="22"/>
          <w:szCs w:val="22"/>
        </w:rPr>
        <w:t>up</w:t>
      </w:r>
      <w:r w:rsidRPr="003E6CEA">
        <w:rPr>
          <w:color w:val="0D0D0D"/>
          <w:sz w:val="22"/>
          <w:szCs w:val="22"/>
        </w:rPr>
        <w:t>s</w:t>
      </w:r>
      <w:r w:rsidRPr="003E6CEA">
        <w:rPr>
          <w:color w:val="0D0D0D"/>
          <w:spacing w:val="26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t</w:t>
      </w:r>
      <w:r w:rsidRPr="003E6CEA">
        <w:rPr>
          <w:color w:val="0D0D0D"/>
          <w:sz w:val="22"/>
          <w:szCs w:val="22"/>
        </w:rPr>
        <w:t>o</w:t>
      </w:r>
      <w:r w:rsidRPr="003E6CEA">
        <w:rPr>
          <w:color w:val="0D0D0D"/>
          <w:spacing w:val="16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w</w:t>
      </w:r>
      <w:r w:rsidRPr="003E6CEA">
        <w:rPr>
          <w:color w:val="0D0D0D"/>
          <w:spacing w:val="-8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n</w:t>
      </w:r>
      <w:r w:rsidRPr="003E6CEA">
        <w:rPr>
          <w:color w:val="0D0D0D"/>
          <w:spacing w:val="17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18"/>
          <w:sz w:val="22"/>
          <w:szCs w:val="22"/>
        </w:rPr>
        <w:t xml:space="preserve"> </w:t>
      </w:r>
      <w:r w:rsidRPr="003E6CEA">
        <w:rPr>
          <w:rFonts w:eastAsia="Arial"/>
          <w:color w:val="0D0D0D"/>
          <w:spacing w:val="-2"/>
          <w:w w:val="90"/>
          <w:sz w:val="22"/>
          <w:szCs w:val="22"/>
        </w:rPr>
        <w:t>s</w:t>
      </w:r>
      <w:r w:rsidRPr="003E6CEA">
        <w:rPr>
          <w:rFonts w:eastAsia="Arial"/>
          <w:color w:val="0D0D0D"/>
          <w:w w:val="81"/>
          <w:sz w:val="22"/>
          <w:szCs w:val="22"/>
        </w:rPr>
        <w:t>ea</w:t>
      </w:r>
      <w:r w:rsidRPr="003E6CEA">
        <w:rPr>
          <w:rFonts w:eastAsia="Arial"/>
          <w:color w:val="0D0D0D"/>
          <w:spacing w:val="-6"/>
          <w:w w:val="81"/>
          <w:sz w:val="22"/>
          <w:szCs w:val="22"/>
        </w:rPr>
        <w:t>t</w:t>
      </w:r>
      <w:r w:rsidRPr="003E6CEA">
        <w:rPr>
          <w:rFonts w:eastAsia="Arial"/>
          <w:color w:val="313133"/>
          <w:w w:val="44"/>
          <w:sz w:val="22"/>
          <w:szCs w:val="22"/>
        </w:rPr>
        <w:t>.</w:t>
      </w:r>
      <w:r w:rsidRPr="003E6CEA">
        <w:rPr>
          <w:rFonts w:eastAsia="Arial"/>
          <w:color w:val="313133"/>
          <w:spacing w:val="15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ts</w:t>
      </w:r>
      <w:r w:rsidRPr="003E6CEA">
        <w:rPr>
          <w:color w:val="0D0D0D"/>
          <w:spacing w:val="6"/>
          <w:sz w:val="22"/>
          <w:szCs w:val="22"/>
        </w:rPr>
        <w:t xml:space="preserve"> </w:t>
      </w:r>
      <w:r w:rsidRPr="003E6CEA">
        <w:rPr>
          <w:color w:val="0D0D0D"/>
          <w:spacing w:val="-4"/>
          <w:w w:val="104"/>
          <w:sz w:val="22"/>
          <w:szCs w:val="22"/>
        </w:rPr>
        <w:t>b</w:t>
      </w:r>
      <w:r w:rsidRPr="003E6CEA">
        <w:rPr>
          <w:color w:val="0D0D0D"/>
          <w:spacing w:val="-2"/>
          <w:w w:val="106"/>
          <w:sz w:val="22"/>
          <w:szCs w:val="22"/>
        </w:rPr>
        <w:t>i</w:t>
      </w:r>
      <w:r w:rsidRPr="003E6CEA">
        <w:rPr>
          <w:color w:val="0D0D0D"/>
          <w:w w:val="108"/>
          <w:sz w:val="22"/>
          <w:szCs w:val="22"/>
        </w:rPr>
        <w:t xml:space="preserve">g 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-6"/>
          <w:sz w:val="22"/>
          <w:szCs w:val="22"/>
        </w:rPr>
        <w:t>i</w:t>
      </w:r>
      <w:r w:rsidRPr="003E6CEA">
        <w:rPr>
          <w:color w:val="0D0D0D"/>
          <w:spacing w:val="-3"/>
          <w:sz w:val="22"/>
          <w:szCs w:val="22"/>
        </w:rPr>
        <w:t>s</w:t>
      </w:r>
      <w:r w:rsidRPr="003E6CEA">
        <w:rPr>
          <w:color w:val="0D0D0D"/>
          <w:spacing w:val="-4"/>
          <w:sz w:val="22"/>
          <w:szCs w:val="22"/>
        </w:rPr>
        <w:t>a</w:t>
      </w:r>
      <w:r w:rsidRPr="003E6CEA">
        <w:rPr>
          <w:color w:val="0D0D0D"/>
          <w:spacing w:val="-13"/>
          <w:sz w:val="22"/>
          <w:szCs w:val="22"/>
        </w:rPr>
        <w:t>d</w:t>
      </w:r>
      <w:r w:rsidRPr="003E6CEA">
        <w:rPr>
          <w:color w:val="0D0D0D"/>
          <w:spacing w:val="-4"/>
          <w:sz w:val="22"/>
          <w:szCs w:val="22"/>
        </w:rPr>
        <w:t>v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11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ta</w:t>
      </w:r>
      <w:r w:rsidRPr="003E6CEA">
        <w:rPr>
          <w:color w:val="0D0D0D"/>
          <w:spacing w:val="-9"/>
          <w:sz w:val="22"/>
          <w:szCs w:val="22"/>
        </w:rPr>
        <w:t>g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38"/>
          <w:sz w:val="22"/>
          <w:szCs w:val="22"/>
        </w:rPr>
        <w:t xml:space="preserve"> </w:t>
      </w:r>
      <w:r w:rsidRPr="003E6CEA">
        <w:rPr>
          <w:color w:val="0D0D0D"/>
          <w:spacing w:val="-3"/>
          <w:w w:val="147"/>
          <w:sz w:val="22"/>
          <w:szCs w:val="22"/>
        </w:rPr>
        <w:t>i</w:t>
      </w:r>
      <w:r w:rsidRPr="003E6CEA">
        <w:rPr>
          <w:color w:val="0D0D0D"/>
          <w:spacing w:val="-4"/>
          <w:w w:val="122"/>
          <w:sz w:val="22"/>
          <w:szCs w:val="22"/>
        </w:rPr>
        <w:t>s</w:t>
      </w:r>
      <w:r w:rsidRPr="003E6CEA">
        <w:rPr>
          <w:color w:val="9C9C9E"/>
          <w:spacing w:val="-1"/>
          <w:w w:val="47"/>
          <w:sz w:val="22"/>
          <w:szCs w:val="22"/>
        </w:rPr>
        <w:t>-</w:t>
      </w:r>
      <w:r w:rsidRPr="003E6CEA">
        <w:rPr>
          <w:color w:val="0D0D0D"/>
          <w:w w:val="113"/>
          <w:sz w:val="22"/>
          <w:szCs w:val="22"/>
        </w:rPr>
        <w:t>t</w:t>
      </w:r>
      <w:r w:rsidRPr="003E6CEA">
        <w:rPr>
          <w:color w:val="0D0D0D"/>
          <w:spacing w:val="-6"/>
          <w:w w:val="113"/>
          <w:sz w:val="22"/>
          <w:szCs w:val="22"/>
        </w:rPr>
        <w:t>h</w:t>
      </w:r>
      <w:r w:rsidRPr="003E6CEA">
        <w:rPr>
          <w:color w:val="0D0D0D"/>
          <w:spacing w:val="-13"/>
          <w:w w:val="112"/>
          <w:sz w:val="22"/>
          <w:szCs w:val="22"/>
        </w:rPr>
        <w:t>a</w:t>
      </w:r>
      <w:r w:rsidRPr="003E6CEA">
        <w:rPr>
          <w:color w:val="0D0D0D"/>
          <w:w w:val="114"/>
          <w:sz w:val="22"/>
          <w:szCs w:val="22"/>
        </w:rPr>
        <w:t>t</w:t>
      </w:r>
      <w:r w:rsidRPr="003E6CEA">
        <w:rPr>
          <w:color w:val="0D0D0D"/>
          <w:sz w:val="22"/>
          <w:szCs w:val="22"/>
        </w:rPr>
        <w:t xml:space="preserve"> </w:t>
      </w:r>
      <w:r w:rsidRPr="003E6CEA">
        <w:rPr>
          <w:color w:val="0D0D0D"/>
          <w:spacing w:val="-1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7"/>
          <w:sz w:val="22"/>
          <w:szCs w:val="22"/>
        </w:rPr>
        <w:t xml:space="preserve"> </w:t>
      </w:r>
      <w:r w:rsidRPr="003E6CEA">
        <w:rPr>
          <w:color w:val="0D0D0D"/>
          <w:spacing w:val="-5"/>
          <w:sz w:val="22"/>
          <w:szCs w:val="22"/>
        </w:rPr>
        <w:t>w</w:t>
      </w:r>
      <w:r w:rsidRPr="003E6CEA">
        <w:rPr>
          <w:color w:val="0D0D0D"/>
          <w:spacing w:val="-3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u</w:t>
      </w:r>
      <w:r w:rsidRPr="003E6CEA">
        <w:rPr>
          <w:color w:val="0D0D0D"/>
          <w:spacing w:val="-5"/>
          <w:sz w:val="22"/>
          <w:szCs w:val="22"/>
        </w:rPr>
        <w:t>l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28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b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5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v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ry</w:t>
      </w:r>
      <w:r w:rsidRPr="003E6CEA">
        <w:rPr>
          <w:color w:val="0D0D0D"/>
          <w:spacing w:val="27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-6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ff</w:t>
      </w:r>
      <w:r w:rsidRPr="003E6CEA">
        <w:rPr>
          <w:color w:val="0D0D0D"/>
          <w:spacing w:val="-7"/>
          <w:sz w:val="22"/>
          <w:szCs w:val="22"/>
        </w:rPr>
        <w:t>i</w:t>
      </w:r>
      <w:r w:rsidRPr="003E6CEA">
        <w:rPr>
          <w:color w:val="0D0D0D"/>
          <w:spacing w:val="-3"/>
          <w:sz w:val="22"/>
          <w:szCs w:val="22"/>
        </w:rPr>
        <w:t>c</w:t>
      </w:r>
      <w:r w:rsidRPr="003E6CEA">
        <w:rPr>
          <w:color w:val="0D0D0D"/>
          <w:sz w:val="22"/>
          <w:szCs w:val="22"/>
        </w:rPr>
        <w:t>u</w:t>
      </w:r>
      <w:r w:rsidRPr="003E6CEA">
        <w:rPr>
          <w:color w:val="0D0D0D"/>
          <w:spacing w:val="-5"/>
          <w:sz w:val="22"/>
          <w:szCs w:val="22"/>
        </w:rPr>
        <w:t>l</w:t>
      </w:r>
      <w:r w:rsidRPr="003E6CEA">
        <w:rPr>
          <w:color w:val="0D0D0D"/>
          <w:sz w:val="22"/>
          <w:szCs w:val="22"/>
        </w:rPr>
        <w:t>t,</w:t>
      </w:r>
      <w:r w:rsidRPr="003E6CEA">
        <w:rPr>
          <w:color w:val="0D0D0D"/>
          <w:spacing w:val="29"/>
          <w:sz w:val="22"/>
          <w:szCs w:val="22"/>
        </w:rPr>
        <w:t xml:space="preserve"> </w:t>
      </w:r>
      <w:r w:rsidRPr="003E6CEA">
        <w:rPr>
          <w:color w:val="0D0D0D"/>
          <w:spacing w:val="-2"/>
          <w:w w:val="98"/>
          <w:sz w:val="22"/>
          <w:szCs w:val="22"/>
        </w:rPr>
        <w:t>i</w:t>
      </w:r>
      <w:r w:rsidRPr="003E6CEA">
        <w:rPr>
          <w:color w:val="0D0D0D"/>
          <w:w w:val="149"/>
          <w:sz w:val="22"/>
          <w:szCs w:val="22"/>
        </w:rPr>
        <w:t>f</w:t>
      </w:r>
      <w:r w:rsidRPr="003E6CEA">
        <w:rPr>
          <w:color w:val="0D0D0D"/>
          <w:spacing w:val="-30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no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17"/>
          <w:sz w:val="22"/>
          <w:szCs w:val="22"/>
        </w:rPr>
        <w:t xml:space="preserve"> </w:t>
      </w:r>
      <w:r w:rsidRPr="003E6CEA">
        <w:rPr>
          <w:color w:val="0D0D0D"/>
          <w:spacing w:val="-2"/>
          <w:w w:val="98"/>
          <w:sz w:val="22"/>
          <w:szCs w:val="22"/>
        </w:rPr>
        <w:t>i</w:t>
      </w:r>
      <w:r w:rsidRPr="003E6CEA">
        <w:rPr>
          <w:color w:val="0D0D0D"/>
          <w:spacing w:val="-6"/>
          <w:w w:val="110"/>
          <w:sz w:val="22"/>
          <w:szCs w:val="22"/>
        </w:rPr>
        <w:t>m</w:t>
      </w:r>
      <w:r w:rsidRPr="003E6CEA">
        <w:rPr>
          <w:color w:val="0D0D0D"/>
          <w:spacing w:val="-4"/>
          <w:w w:val="104"/>
          <w:sz w:val="22"/>
          <w:szCs w:val="22"/>
        </w:rPr>
        <w:t>p</w:t>
      </w:r>
      <w:r w:rsidRPr="003E6CEA">
        <w:rPr>
          <w:color w:val="0D0D0D"/>
          <w:spacing w:val="-4"/>
          <w:w w:val="108"/>
          <w:sz w:val="22"/>
          <w:szCs w:val="22"/>
        </w:rPr>
        <w:t>o</w:t>
      </w:r>
      <w:r w:rsidRPr="003E6CEA">
        <w:rPr>
          <w:color w:val="0D0D0D"/>
          <w:spacing w:val="-2"/>
          <w:w w:val="98"/>
          <w:sz w:val="22"/>
          <w:szCs w:val="22"/>
        </w:rPr>
        <w:t>s</w:t>
      </w:r>
      <w:r w:rsidRPr="003E6CEA">
        <w:rPr>
          <w:color w:val="0D0D0D"/>
          <w:spacing w:val="-3"/>
          <w:w w:val="104"/>
          <w:sz w:val="22"/>
          <w:szCs w:val="22"/>
        </w:rPr>
        <w:t>s</w:t>
      </w:r>
      <w:r w:rsidRPr="003E6CEA">
        <w:rPr>
          <w:color w:val="0D0D0D"/>
          <w:spacing w:val="-2"/>
          <w:w w:val="98"/>
          <w:sz w:val="22"/>
          <w:szCs w:val="22"/>
        </w:rPr>
        <w:t>i</w:t>
      </w:r>
      <w:r w:rsidRPr="003E6CEA">
        <w:rPr>
          <w:color w:val="0D0D0D"/>
          <w:spacing w:val="-4"/>
          <w:w w:val="113"/>
          <w:sz w:val="22"/>
          <w:szCs w:val="22"/>
        </w:rPr>
        <w:t>b</w:t>
      </w:r>
      <w:r w:rsidRPr="003E6CEA">
        <w:rPr>
          <w:color w:val="0D0D0D"/>
          <w:spacing w:val="-2"/>
          <w:w w:val="106"/>
          <w:sz w:val="22"/>
          <w:szCs w:val="22"/>
        </w:rPr>
        <w:t>l</w:t>
      </w:r>
      <w:r w:rsidRPr="003E6CEA">
        <w:rPr>
          <w:color w:val="0D0D0D"/>
          <w:spacing w:val="-3"/>
          <w:w w:val="107"/>
          <w:sz w:val="22"/>
          <w:szCs w:val="22"/>
        </w:rPr>
        <w:t>e</w:t>
      </w:r>
      <w:r w:rsidRPr="003E6CEA">
        <w:rPr>
          <w:color w:val="0D0D0D"/>
          <w:w w:val="81"/>
          <w:sz w:val="22"/>
          <w:szCs w:val="22"/>
        </w:rPr>
        <w:t>,</w:t>
      </w:r>
      <w:r w:rsidRPr="003E6CEA">
        <w:rPr>
          <w:color w:val="0D0D0D"/>
          <w:spacing w:val="11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t</w:t>
      </w:r>
      <w:r w:rsidRPr="003E6CEA">
        <w:rPr>
          <w:color w:val="0D0D0D"/>
          <w:sz w:val="22"/>
          <w:szCs w:val="22"/>
        </w:rPr>
        <w:t>o</w:t>
      </w:r>
      <w:r w:rsidRPr="003E6CEA">
        <w:rPr>
          <w:color w:val="0D0D0D"/>
          <w:spacing w:val="11"/>
          <w:sz w:val="22"/>
          <w:szCs w:val="22"/>
        </w:rPr>
        <w:t xml:space="preserve"> </w:t>
      </w:r>
      <w:r w:rsidRPr="003E6CEA">
        <w:rPr>
          <w:color w:val="0D0D0D"/>
          <w:spacing w:val="-5"/>
          <w:sz w:val="22"/>
          <w:szCs w:val="22"/>
        </w:rPr>
        <w:t>m</w:t>
      </w:r>
      <w:r w:rsidRPr="003E6CEA">
        <w:rPr>
          <w:color w:val="0D0D0D"/>
          <w:sz w:val="22"/>
          <w:szCs w:val="22"/>
        </w:rPr>
        <w:t>ai</w:t>
      </w:r>
      <w:r w:rsidRPr="003E6CEA">
        <w:rPr>
          <w:color w:val="0D0D0D"/>
          <w:spacing w:val="-8"/>
          <w:sz w:val="22"/>
          <w:szCs w:val="22"/>
        </w:rPr>
        <w:t>n</w:t>
      </w:r>
      <w:r w:rsidRPr="003E6CEA">
        <w:rPr>
          <w:color w:val="0D0D0D"/>
          <w:spacing w:val="-2"/>
          <w:sz w:val="22"/>
          <w:szCs w:val="22"/>
        </w:rPr>
        <w:t>t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5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n</w:t>
      </w:r>
      <w:r w:rsidRPr="003E6CEA">
        <w:rPr>
          <w:color w:val="0D0D0D"/>
          <w:spacing w:val="46"/>
          <w:sz w:val="22"/>
          <w:szCs w:val="22"/>
        </w:rPr>
        <w:t xml:space="preserve"> </w:t>
      </w:r>
      <w:r w:rsidRPr="003E6CEA">
        <w:rPr>
          <w:color w:val="0D0D0D"/>
          <w:spacing w:val="-3"/>
          <w:w w:val="97"/>
          <w:sz w:val="22"/>
          <w:szCs w:val="22"/>
        </w:rPr>
        <w:t>c</w:t>
      </w:r>
      <w:r w:rsidRPr="003E6CEA">
        <w:rPr>
          <w:color w:val="0D0D0D"/>
          <w:spacing w:val="-3"/>
          <w:w w:val="99"/>
          <w:sz w:val="22"/>
          <w:szCs w:val="22"/>
        </w:rPr>
        <w:t>o</w:t>
      </w:r>
      <w:r w:rsidRPr="003E6CEA">
        <w:rPr>
          <w:color w:val="0D0D0D"/>
          <w:w w:val="108"/>
          <w:sz w:val="22"/>
          <w:szCs w:val="22"/>
        </w:rPr>
        <w:t>u</w:t>
      </w:r>
      <w:r w:rsidRPr="003E6CEA">
        <w:rPr>
          <w:color w:val="0D0D0D"/>
          <w:spacing w:val="-7"/>
          <w:w w:val="108"/>
          <w:sz w:val="22"/>
          <w:szCs w:val="22"/>
        </w:rPr>
        <w:t>n</w:t>
      </w:r>
      <w:r w:rsidRPr="003E6CEA">
        <w:rPr>
          <w:color w:val="0D0D0D"/>
          <w:w w:val="101"/>
          <w:sz w:val="22"/>
          <w:szCs w:val="22"/>
        </w:rPr>
        <w:t xml:space="preserve">ty </w:t>
      </w:r>
      <w:r w:rsidRPr="003E6CEA">
        <w:rPr>
          <w:color w:val="0D0D0D"/>
          <w:spacing w:val="-4"/>
          <w:sz w:val="22"/>
          <w:szCs w:val="22"/>
        </w:rPr>
        <w:t>bo</w:t>
      </w:r>
      <w:r w:rsidRPr="003E6CEA">
        <w:rPr>
          <w:color w:val="0D0D0D"/>
          <w:sz w:val="22"/>
          <w:szCs w:val="22"/>
        </w:rPr>
        <w:t>u</w:t>
      </w:r>
      <w:r w:rsidRPr="003E6CEA">
        <w:rPr>
          <w:color w:val="0D0D0D"/>
          <w:spacing w:val="-7"/>
          <w:sz w:val="22"/>
          <w:szCs w:val="22"/>
        </w:rPr>
        <w:t>n</w:t>
      </w:r>
      <w:r w:rsidRPr="003E6CEA">
        <w:rPr>
          <w:color w:val="0D0D0D"/>
          <w:spacing w:val="-4"/>
          <w:sz w:val="22"/>
          <w:szCs w:val="22"/>
        </w:rPr>
        <w:t>d</w:t>
      </w:r>
      <w:r w:rsidRPr="003E6CEA">
        <w:rPr>
          <w:color w:val="0D0D0D"/>
          <w:sz w:val="22"/>
          <w:szCs w:val="22"/>
        </w:rPr>
        <w:t>ar</w:t>
      </w:r>
      <w:r w:rsidRPr="003E6CEA">
        <w:rPr>
          <w:color w:val="0D0D0D"/>
          <w:spacing w:val="-8"/>
          <w:sz w:val="22"/>
          <w:szCs w:val="22"/>
        </w:rPr>
        <w:t>i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s</w:t>
      </w:r>
      <w:r w:rsidRPr="003E6CEA">
        <w:rPr>
          <w:color w:val="0D0D0D"/>
          <w:spacing w:val="52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f</w:t>
      </w:r>
      <w:r w:rsidRPr="003E6CEA">
        <w:rPr>
          <w:color w:val="0D0D0D"/>
          <w:spacing w:val="-7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r</w:t>
      </w:r>
      <w:r w:rsidRPr="003E6CEA">
        <w:rPr>
          <w:color w:val="0D0D0D"/>
          <w:spacing w:val="22"/>
          <w:sz w:val="22"/>
          <w:szCs w:val="22"/>
        </w:rPr>
        <w:t xml:space="preserve"> </w:t>
      </w:r>
      <w:r w:rsidRPr="003E6CEA">
        <w:rPr>
          <w:color w:val="0D0D0D"/>
          <w:spacing w:val="-3"/>
          <w:w w:val="102"/>
          <w:sz w:val="22"/>
          <w:szCs w:val="22"/>
        </w:rPr>
        <w:t>c</w:t>
      </w:r>
      <w:r w:rsidRPr="003E6CEA">
        <w:rPr>
          <w:color w:val="0D0D0D"/>
          <w:spacing w:val="-9"/>
          <w:w w:val="104"/>
          <w:sz w:val="22"/>
          <w:szCs w:val="22"/>
        </w:rPr>
        <w:t>o</w:t>
      </w:r>
      <w:r w:rsidRPr="003E6CEA">
        <w:rPr>
          <w:color w:val="0D0D0D"/>
          <w:spacing w:val="-4"/>
          <w:w w:val="113"/>
          <w:sz w:val="22"/>
          <w:szCs w:val="22"/>
        </w:rPr>
        <w:t>n</w:t>
      </w:r>
      <w:r w:rsidRPr="003E6CEA">
        <w:rPr>
          <w:color w:val="0D0D0D"/>
          <w:spacing w:val="-3"/>
          <w:w w:val="93"/>
          <w:sz w:val="22"/>
          <w:szCs w:val="22"/>
        </w:rPr>
        <w:t>s</w:t>
      </w:r>
      <w:r w:rsidRPr="003E6CEA">
        <w:rPr>
          <w:color w:val="0D0D0D"/>
          <w:w w:val="106"/>
          <w:sz w:val="22"/>
          <w:szCs w:val="22"/>
        </w:rPr>
        <w:t>t</w:t>
      </w:r>
      <w:r w:rsidRPr="003E6CEA">
        <w:rPr>
          <w:color w:val="0D0D0D"/>
          <w:spacing w:val="-4"/>
          <w:w w:val="106"/>
          <w:sz w:val="22"/>
          <w:szCs w:val="22"/>
        </w:rPr>
        <w:t>i</w:t>
      </w:r>
      <w:r w:rsidRPr="003E6CEA">
        <w:rPr>
          <w:color w:val="0D0D0D"/>
          <w:w w:val="110"/>
          <w:sz w:val="22"/>
          <w:szCs w:val="22"/>
        </w:rPr>
        <w:t>t</w:t>
      </w:r>
      <w:r w:rsidRPr="003E6CEA">
        <w:rPr>
          <w:color w:val="0D0D0D"/>
          <w:spacing w:val="-6"/>
          <w:w w:val="110"/>
          <w:sz w:val="22"/>
          <w:szCs w:val="22"/>
        </w:rPr>
        <w:t>u</w:t>
      </w:r>
      <w:r w:rsidRPr="003E6CEA">
        <w:rPr>
          <w:color w:val="0D0D0D"/>
          <w:w w:val="105"/>
          <w:sz w:val="22"/>
          <w:szCs w:val="22"/>
        </w:rPr>
        <w:t>e</w:t>
      </w:r>
      <w:r w:rsidRPr="003E6CEA">
        <w:rPr>
          <w:color w:val="0D0D0D"/>
          <w:spacing w:val="-7"/>
          <w:w w:val="105"/>
          <w:sz w:val="22"/>
          <w:szCs w:val="22"/>
        </w:rPr>
        <w:t>n</w:t>
      </w:r>
      <w:r w:rsidRPr="003E6CEA">
        <w:rPr>
          <w:color w:val="0D0D0D"/>
          <w:spacing w:val="-3"/>
          <w:w w:val="102"/>
          <w:sz w:val="22"/>
          <w:szCs w:val="22"/>
        </w:rPr>
        <w:t>c</w:t>
      </w:r>
      <w:r w:rsidRPr="003E6CEA">
        <w:rPr>
          <w:color w:val="0D0D0D"/>
          <w:spacing w:val="-2"/>
          <w:w w:val="106"/>
          <w:sz w:val="22"/>
          <w:szCs w:val="22"/>
        </w:rPr>
        <w:t>i</w:t>
      </w:r>
      <w:r w:rsidRPr="003E6CEA">
        <w:rPr>
          <w:color w:val="0D0D0D"/>
          <w:w w:val="106"/>
          <w:sz w:val="22"/>
          <w:szCs w:val="22"/>
        </w:rPr>
        <w:t>e</w:t>
      </w:r>
      <w:r w:rsidRPr="003E6CEA">
        <w:rPr>
          <w:color w:val="0D0D0D"/>
          <w:spacing w:val="-7"/>
          <w:w w:val="106"/>
          <w:sz w:val="22"/>
          <w:szCs w:val="22"/>
        </w:rPr>
        <w:t>s</w:t>
      </w:r>
      <w:r w:rsidRPr="003E6CEA">
        <w:rPr>
          <w:color w:val="313133"/>
          <w:w w:val="63"/>
          <w:sz w:val="22"/>
          <w:szCs w:val="22"/>
        </w:rPr>
        <w:t>.</w:t>
      </w:r>
      <w:r w:rsidRPr="003E6CEA">
        <w:rPr>
          <w:color w:val="313133"/>
          <w:spacing w:val="26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10"/>
          <w:sz w:val="22"/>
          <w:szCs w:val="22"/>
        </w:rPr>
        <w:t xml:space="preserve"> </w:t>
      </w:r>
      <w:r w:rsidRPr="003E6CEA">
        <w:rPr>
          <w:color w:val="0D0D0D"/>
          <w:spacing w:val="-5"/>
          <w:sz w:val="22"/>
          <w:szCs w:val="22"/>
        </w:rPr>
        <w:t>w</w:t>
      </w:r>
      <w:r w:rsidRPr="003E6CEA">
        <w:rPr>
          <w:color w:val="0D0D0D"/>
          <w:spacing w:val="-3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u</w:t>
      </w:r>
      <w:r w:rsidRPr="003E6CEA">
        <w:rPr>
          <w:color w:val="0D0D0D"/>
          <w:spacing w:val="-5"/>
          <w:sz w:val="22"/>
          <w:szCs w:val="22"/>
        </w:rPr>
        <w:t>l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28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5"/>
          <w:sz w:val="22"/>
          <w:szCs w:val="22"/>
        </w:rPr>
        <w:t>l</w:t>
      </w:r>
      <w:r w:rsidRPr="003E6CEA">
        <w:rPr>
          <w:color w:val="0D0D0D"/>
          <w:spacing w:val="-3"/>
          <w:sz w:val="22"/>
          <w:szCs w:val="22"/>
        </w:rPr>
        <w:t>s</w:t>
      </w:r>
      <w:r w:rsidRPr="003E6CEA">
        <w:rPr>
          <w:color w:val="0D0D0D"/>
          <w:sz w:val="22"/>
          <w:szCs w:val="22"/>
        </w:rPr>
        <w:t>o</w:t>
      </w:r>
      <w:r w:rsidRPr="003E6CEA">
        <w:rPr>
          <w:color w:val="0D0D0D"/>
          <w:spacing w:val="7"/>
          <w:sz w:val="22"/>
          <w:szCs w:val="22"/>
        </w:rPr>
        <w:t xml:space="preserve"> </w:t>
      </w:r>
      <w:r w:rsidRPr="003E6CEA">
        <w:rPr>
          <w:color w:val="0D0D0D"/>
          <w:spacing w:val="-6"/>
          <w:w w:val="110"/>
          <w:sz w:val="22"/>
          <w:szCs w:val="22"/>
        </w:rPr>
        <w:t>m</w:t>
      </w:r>
      <w:r w:rsidRPr="003E6CEA">
        <w:rPr>
          <w:color w:val="0D0D0D"/>
          <w:spacing w:val="-3"/>
          <w:w w:val="107"/>
          <w:sz w:val="22"/>
          <w:szCs w:val="22"/>
        </w:rPr>
        <w:t>e</w:t>
      </w:r>
      <w:r w:rsidRPr="003E6CEA">
        <w:rPr>
          <w:color w:val="0D0D0D"/>
          <w:spacing w:val="-2"/>
          <w:w w:val="91"/>
          <w:sz w:val="22"/>
          <w:szCs w:val="22"/>
        </w:rPr>
        <w:t>a</w:t>
      </w:r>
      <w:r w:rsidRPr="003E6CEA">
        <w:rPr>
          <w:color w:val="0D0D0D"/>
          <w:w w:val="131"/>
          <w:sz w:val="22"/>
          <w:szCs w:val="22"/>
        </w:rPr>
        <w:t>n</w:t>
      </w:r>
      <w:r w:rsidRPr="003E6CEA">
        <w:rPr>
          <w:color w:val="0D0D0D"/>
          <w:spacing w:val="-26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5"/>
          <w:sz w:val="22"/>
          <w:szCs w:val="22"/>
        </w:rPr>
        <w:t>h</w:t>
      </w:r>
      <w:r w:rsidRPr="003E6CEA">
        <w:rPr>
          <w:color w:val="0D0D0D"/>
          <w:spacing w:val="-13"/>
          <w:sz w:val="22"/>
          <w:szCs w:val="22"/>
        </w:rPr>
        <w:t>a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32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in</w:t>
      </w:r>
      <w:r w:rsidRPr="003E6CEA">
        <w:rPr>
          <w:color w:val="0D0D0D"/>
          <w:spacing w:val="9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ru</w:t>
      </w:r>
      <w:r w:rsidRPr="003E6CEA">
        <w:rPr>
          <w:color w:val="0D0D0D"/>
          <w:spacing w:val="-8"/>
          <w:sz w:val="22"/>
          <w:szCs w:val="22"/>
        </w:rPr>
        <w:t>r</w:t>
      </w:r>
      <w:r w:rsidRPr="003E6CEA">
        <w:rPr>
          <w:color w:val="0D0D0D"/>
          <w:sz w:val="22"/>
          <w:szCs w:val="22"/>
        </w:rPr>
        <w:t>al</w:t>
      </w:r>
      <w:r w:rsidRPr="003E6CEA">
        <w:rPr>
          <w:color w:val="0D0D0D"/>
          <w:spacing w:val="17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5"/>
          <w:sz w:val="22"/>
          <w:szCs w:val="22"/>
        </w:rPr>
        <w:t>r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as</w:t>
      </w:r>
      <w:r w:rsidRPr="003E6CEA">
        <w:rPr>
          <w:color w:val="0D0D0D"/>
          <w:spacing w:val="15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5"/>
          <w:sz w:val="22"/>
          <w:szCs w:val="22"/>
        </w:rPr>
        <w:t>h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18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g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-7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g</w:t>
      </w:r>
      <w:r w:rsidRPr="003E6CEA">
        <w:rPr>
          <w:color w:val="0D0D0D"/>
          <w:spacing w:val="-7"/>
          <w:sz w:val="22"/>
          <w:szCs w:val="22"/>
        </w:rPr>
        <w:t>r</w:t>
      </w:r>
      <w:r w:rsidRPr="003E6CEA">
        <w:rPr>
          <w:color w:val="0D0D0D"/>
          <w:spacing w:val="-8"/>
          <w:sz w:val="22"/>
          <w:szCs w:val="22"/>
        </w:rPr>
        <w:t>a</w:t>
      </w:r>
      <w:r w:rsidRPr="003E6CEA">
        <w:rPr>
          <w:color w:val="0D0D0D"/>
          <w:spacing w:val="-3"/>
          <w:sz w:val="22"/>
          <w:szCs w:val="22"/>
        </w:rPr>
        <w:t>p</w:t>
      </w:r>
      <w:r w:rsidRPr="003E6CEA">
        <w:rPr>
          <w:color w:val="0D0D0D"/>
          <w:sz w:val="22"/>
          <w:szCs w:val="22"/>
        </w:rPr>
        <w:t>h</w:t>
      </w:r>
      <w:r w:rsidRPr="003E6CEA">
        <w:rPr>
          <w:color w:val="0D0D0D"/>
          <w:spacing w:val="-5"/>
          <w:sz w:val="22"/>
          <w:szCs w:val="22"/>
        </w:rPr>
        <w:t>i</w:t>
      </w:r>
      <w:r w:rsidRPr="003E6CEA">
        <w:rPr>
          <w:color w:val="0D0D0D"/>
          <w:spacing w:val="-4"/>
          <w:sz w:val="22"/>
          <w:szCs w:val="22"/>
        </w:rPr>
        <w:t>c</w:t>
      </w:r>
      <w:r w:rsidRPr="003E6CEA">
        <w:rPr>
          <w:color w:val="0D0D0D"/>
          <w:sz w:val="22"/>
          <w:szCs w:val="22"/>
        </w:rPr>
        <w:t xml:space="preserve">al </w:t>
      </w:r>
      <w:r w:rsidRPr="003E6CEA">
        <w:rPr>
          <w:color w:val="0D0D0D"/>
          <w:spacing w:val="-2"/>
          <w:sz w:val="22"/>
          <w:szCs w:val="22"/>
        </w:rPr>
        <w:t>si</w:t>
      </w:r>
      <w:r w:rsidRPr="003E6CEA">
        <w:rPr>
          <w:color w:val="0D0D0D"/>
          <w:spacing w:val="-3"/>
          <w:sz w:val="22"/>
          <w:szCs w:val="22"/>
        </w:rPr>
        <w:t>z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15"/>
          <w:sz w:val="22"/>
          <w:szCs w:val="22"/>
        </w:rPr>
        <w:t xml:space="preserve"> </w:t>
      </w:r>
      <w:r w:rsidRPr="003E6CEA">
        <w:rPr>
          <w:color w:val="0D0D0D"/>
          <w:spacing w:val="-3"/>
          <w:w w:val="99"/>
          <w:sz w:val="22"/>
          <w:szCs w:val="22"/>
        </w:rPr>
        <w:t>o</w:t>
      </w:r>
      <w:r w:rsidRPr="003E6CEA">
        <w:rPr>
          <w:color w:val="0D0D0D"/>
          <w:w w:val="142"/>
          <w:sz w:val="22"/>
          <w:szCs w:val="22"/>
        </w:rPr>
        <w:t xml:space="preserve">f </w:t>
      </w:r>
      <w:r w:rsidRPr="003E6CEA">
        <w:rPr>
          <w:color w:val="0D0D0D"/>
          <w:spacing w:val="-2"/>
          <w:sz w:val="22"/>
          <w:szCs w:val="22"/>
        </w:rPr>
        <w:t>s</w:t>
      </w:r>
      <w:r w:rsidRPr="003E6CEA">
        <w:rPr>
          <w:color w:val="0D0D0D"/>
          <w:spacing w:val="-4"/>
          <w:sz w:val="22"/>
          <w:szCs w:val="22"/>
        </w:rPr>
        <w:t>u</w:t>
      </w:r>
      <w:r w:rsidRPr="003E6CEA">
        <w:rPr>
          <w:color w:val="0D0D0D"/>
          <w:spacing w:val="-8"/>
          <w:sz w:val="22"/>
          <w:szCs w:val="22"/>
        </w:rPr>
        <w:t>c</w:t>
      </w:r>
      <w:r w:rsidRPr="003E6CEA">
        <w:rPr>
          <w:color w:val="0D0D0D"/>
          <w:sz w:val="22"/>
          <w:szCs w:val="22"/>
        </w:rPr>
        <w:t>h</w:t>
      </w:r>
      <w:r w:rsidRPr="003E6CEA">
        <w:rPr>
          <w:color w:val="0D0D0D"/>
          <w:spacing w:val="18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co</w:t>
      </w:r>
      <w:r w:rsidRPr="003E6CEA">
        <w:rPr>
          <w:color w:val="0D0D0D"/>
          <w:spacing w:val="-4"/>
          <w:sz w:val="22"/>
          <w:szCs w:val="22"/>
        </w:rPr>
        <w:t>n</w:t>
      </w:r>
      <w:r w:rsidRPr="003E6CEA">
        <w:rPr>
          <w:color w:val="0D0D0D"/>
          <w:spacing w:val="-2"/>
          <w:sz w:val="22"/>
          <w:szCs w:val="22"/>
        </w:rPr>
        <w:t>s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4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6"/>
          <w:sz w:val="22"/>
          <w:szCs w:val="22"/>
        </w:rPr>
        <w:t>u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-7"/>
          <w:sz w:val="22"/>
          <w:szCs w:val="22"/>
        </w:rPr>
        <w:t>n</w:t>
      </w:r>
      <w:r w:rsidRPr="003E6CEA">
        <w:rPr>
          <w:color w:val="0D0D0D"/>
          <w:spacing w:val="-3"/>
          <w:sz w:val="22"/>
          <w:szCs w:val="22"/>
        </w:rPr>
        <w:t>c</w:t>
      </w:r>
      <w:r w:rsidRPr="003E6CEA">
        <w:rPr>
          <w:color w:val="0D0D0D"/>
          <w:spacing w:val="-2"/>
          <w:sz w:val="22"/>
          <w:szCs w:val="22"/>
        </w:rPr>
        <w:t>i</w:t>
      </w:r>
      <w:r w:rsidRPr="003E6CEA">
        <w:rPr>
          <w:color w:val="0D0D0D"/>
          <w:spacing w:val="-4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 xml:space="preserve">s </w:t>
      </w:r>
      <w:r w:rsidRPr="003E6CEA">
        <w:rPr>
          <w:color w:val="0D0D0D"/>
          <w:spacing w:val="-5"/>
          <w:sz w:val="22"/>
          <w:szCs w:val="22"/>
        </w:rPr>
        <w:t>w</w:t>
      </w:r>
      <w:r w:rsidRPr="003E6CEA">
        <w:rPr>
          <w:color w:val="0D0D0D"/>
          <w:spacing w:val="-3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u</w:t>
      </w:r>
      <w:r w:rsidRPr="003E6CEA">
        <w:rPr>
          <w:color w:val="0D0D0D"/>
          <w:spacing w:val="-6"/>
          <w:sz w:val="22"/>
          <w:szCs w:val="22"/>
        </w:rPr>
        <w:t>l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24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b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15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v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ry</w:t>
      </w:r>
      <w:r w:rsidRPr="003E6CEA">
        <w:rPr>
          <w:color w:val="0D0D0D"/>
          <w:spacing w:val="18"/>
          <w:sz w:val="22"/>
          <w:szCs w:val="22"/>
        </w:rPr>
        <w:t xml:space="preserve"> </w:t>
      </w:r>
      <w:r w:rsidRPr="003E6CEA">
        <w:rPr>
          <w:color w:val="0D0D0D"/>
          <w:spacing w:val="-2"/>
          <w:w w:val="106"/>
          <w:sz w:val="22"/>
          <w:szCs w:val="22"/>
        </w:rPr>
        <w:t>l</w:t>
      </w:r>
      <w:r w:rsidRPr="003E6CEA">
        <w:rPr>
          <w:color w:val="0D0D0D"/>
          <w:w w:val="107"/>
          <w:sz w:val="22"/>
          <w:szCs w:val="22"/>
        </w:rPr>
        <w:t>a</w:t>
      </w:r>
      <w:r w:rsidRPr="003E6CEA">
        <w:rPr>
          <w:color w:val="0D0D0D"/>
          <w:spacing w:val="-10"/>
          <w:w w:val="107"/>
          <w:sz w:val="22"/>
          <w:szCs w:val="22"/>
        </w:rPr>
        <w:t>r</w:t>
      </w:r>
      <w:r w:rsidRPr="003E6CEA">
        <w:rPr>
          <w:color w:val="0D0D0D"/>
          <w:spacing w:val="-4"/>
          <w:w w:val="108"/>
          <w:sz w:val="22"/>
          <w:szCs w:val="22"/>
        </w:rPr>
        <w:t>g</w:t>
      </w:r>
      <w:r w:rsidRPr="003E6CEA">
        <w:rPr>
          <w:color w:val="0D0D0D"/>
          <w:spacing w:val="-3"/>
          <w:w w:val="107"/>
          <w:sz w:val="22"/>
          <w:szCs w:val="22"/>
        </w:rPr>
        <w:t>e</w:t>
      </w:r>
      <w:r w:rsidRPr="003E6CEA">
        <w:rPr>
          <w:color w:val="232323"/>
          <w:w w:val="63"/>
          <w:sz w:val="22"/>
          <w:szCs w:val="22"/>
        </w:rPr>
        <w:t>.</w:t>
      </w:r>
    </w:p>
    <w:p w:rsidR="00D1123E" w:rsidRPr="003E6CEA" w:rsidRDefault="00212024">
      <w:pPr>
        <w:spacing w:line="460" w:lineRule="exact"/>
        <w:ind w:left="785" w:right="-26"/>
        <w:rPr>
          <w:sz w:val="22"/>
          <w:szCs w:val="22"/>
        </w:rPr>
      </w:pPr>
      <w:r w:rsidRPr="003E6CEA">
        <w:rPr>
          <w:color w:val="0D0D0D"/>
          <w:spacing w:val="-2"/>
          <w:w w:val="95"/>
          <w:sz w:val="22"/>
          <w:szCs w:val="22"/>
        </w:rPr>
        <w:t>(</w:t>
      </w:r>
      <w:r w:rsidRPr="003E6CEA">
        <w:rPr>
          <w:color w:val="0D0D0D"/>
          <w:spacing w:val="-4"/>
          <w:w w:val="104"/>
          <w:sz w:val="22"/>
          <w:szCs w:val="22"/>
        </w:rPr>
        <w:t>2</w:t>
      </w:r>
      <w:r w:rsidRPr="003E6CEA">
        <w:rPr>
          <w:color w:val="0D0D0D"/>
          <w:spacing w:val="-3"/>
          <w:w w:val="115"/>
          <w:sz w:val="22"/>
          <w:szCs w:val="22"/>
        </w:rPr>
        <w:t>)</w:t>
      </w:r>
      <w:r w:rsidRPr="003E6CEA">
        <w:rPr>
          <w:color w:val="444444"/>
          <w:w w:val="63"/>
          <w:sz w:val="22"/>
          <w:szCs w:val="22"/>
        </w:rPr>
        <w:t>.</w:t>
      </w:r>
      <w:r w:rsidRPr="003E6CEA">
        <w:rPr>
          <w:color w:val="444444"/>
          <w:spacing w:val="16"/>
          <w:sz w:val="22"/>
          <w:szCs w:val="22"/>
        </w:rPr>
        <w:t xml:space="preserve"> </w:t>
      </w:r>
      <w:r w:rsidRPr="003E6CEA">
        <w:rPr>
          <w:color w:val="0D0D0D"/>
          <w:spacing w:val="-2"/>
          <w:w w:val="121"/>
          <w:sz w:val="22"/>
          <w:szCs w:val="22"/>
        </w:rPr>
        <w:t>I</w:t>
      </w:r>
      <w:r w:rsidRPr="003E6CEA">
        <w:rPr>
          <w:color w:val="0D0D0D"/>
          <w:w w:val="121"/>
          <w:sz w:val="22"/>
          <w:szCs w:val="22"/>
        </w:rPr>
        <w:t>f</w:t>
      </w:r>
      <w:r w:rsidRPr="003E6CEA">
        <w:rPr>
          <w:color w:val="0D0D0D"/>
          <w:spacing w:val="-30"/>
          <w:w w:val="121"/>
          <w:sz w:val="22"/>
          <w:szCs w:val="22"/>
        </w:rPr>
        <w:t xml:space="preserve"> </w:t>
      </w:r>
      <w:r w:rsidRPr="003E6CEA">
        <w:rPr>
          <w:color w:val="0D0D0D"/>
          <w:spacing w:val="-5"/>
          <w:sz w:val="22"/>
          <w:szCs w:val="22"/>
        </w:rPr>
        <w:t>w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15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c</w:t>
      </w:r>
      <w:r w:rsidRPr="003E6CEA">
        <w:rPr>
          <w:color w:val="0D0D0D"/>
          <w:spacing w:val="-4"/>
          <w:sz w:val="22"/>
          <w:szCs w:val="22"/>
        </w:rPr>
        <w:t>o</w:t>
      </w:r>
      <w:r w:rsidRPr="003E6CEA">
        <w:rPr>
          <w:color w:val="0D0D0D"/>
          <w:spacing w:val="-14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ti</w:t>
      </w:r>
      <w:r w:rsidRPr="003E6CEA">
        <w:rPr>
          <w:color w:val="0D0D0D"/>
          <w:spacing w:val="-8"/>
          <w:sz w:val="22"/>
          <w:szCs w:val="22"/>
        </w:rPr>
        <w:t>n</w:t>
      </w:r>
      <w:r w:rsidRPr="003E6CEA">
        <w:rPr>
          <w:color w:val="0D0D0D"/>
          <w:spacing w:val="-9"/>
          <w:sz w:val="22"/>
          <w:szCs w:val="22"/>
        </w:rPr>
        <w:t>u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52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w</w:t>
      </w:r>
      <w:r w:rsidRPr="003E6CEA">
        <w:rPr>
          <w:color w:val="0D0D0D"/>
          <w:spacing w:val="-6"/>
          <w:sz w:val="22"/>
          <w:szCs w:val="22"/>
        </w:rPr>
        <w:t>i</w:t>
      </w:r>
      <w:r w:rsidRPr="003E6CEA">
        <w:rPr>
          <w:color w:val="0D0D0D"/>
          <w:spacing w:val="-7"/>
          <w:sz w:val="22"/>
          <w:szCs w:val="22"/>
        </w:rPr>
        <w:t>t</w:t>
      </w:r>
      <w:r w:rsidRPr="003E6CEA">
        <w:rPr>
          <w:color w:val="0D0D0D"/>
          <w:sz w:val="22"/>
          <w:szCs w:val="22"/>
        </w:rPr>
        <w:t>h</w:t>
      </w:r>
      <w:r w:rsidRPr="003E6CEA">
        <w:rPr>
          <w:color w:val="0D0D0D"/>
          <w:spacing w:val="23"/>
          <w:sz w:val="22"/>
          <w:szCs w:val="22"/>
        </w:rPr>
        <w:t xml:space="preserve"> </w:t>
      </w:r>
      <w:r w:rsidRPr="003E6CEA">
        <w:rPr>
          <w:color w:val="0D0D0D"/>
          <w:spacing w:val="-4"/>
          <w:w w:val="95"/>
          <w:sz w:val="22"/>
          <w:szCs w:val="22"/>
        </w:rPr>
        <w:t>3</w:t>
      </w:r>
      <w:r w:rsidRPr="003E6CEA">
        <w:rPr>
          <w:color w:val="232323"/>
          <w:w w:val="163"/>
          <w:sz w:val="22"/>
          <w:szCs w:val="22"/>
        </w:rPr>
        <w:t>,</w:t>
      </w:r>
      <w:r w:rsidRPr="003E6CEA">
        <w:rPr>
          <w:color w:val="232323"/>
          <w:spacing w:val="-25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4</w:t>
      </w:r>
      <w:r w:rsidRPr="003E6CEA">
        <w:rPr>
          <w:color w:val="0D0D0D"/>
          <w:spacing w:val="7"/>
          <w:sz w:val="22"/>
          <w:szCs w:val="22"/>
        </w:rPr>
        <w:t xml:space="preserve"> </w:t>
      </w:r>
      <w:r w:rsidRPr="003E6CEA">
        <w:rPr>
          <w:color w:val="0D0D0D"/>
          <w:w w:val="103"/>
          <w:sz w:val="22"/>
          <w:szCs w:val="22"/>
        </w:rPr>
        <w:t>a</w:t>
      </w:r>
      <w:r w:rsidRPr="003E6CEA">
        <w:rPr>
          <w:color w:val="0D0D0D"/>
          <w:spacing w:val="-7"/>
          <w:w w:val="103"/>
          <w:sz w:val="22"/>
          <w:szCs w:val="22"/>
        </w:rPr>
        <w:t>n</w:t>
      </w:r>
      <w:r w:rsidRPr="003E6CEA">
        <w:rPr>
          <w:color w:val="0D0D0D"/>
          <w:w w:val="131"/>
          <w:sz w:val="22"/>
          <w:szCs w:val="22"/>
        </w:rPr>
        <w:t>d</w:t>
      </w:r>
      <w:r w:rsidRPr="003E6CEA">
        <w:rPr>
          <w:color w:val="0D0D0D"/>
          <w:spacing w:val="-26"/>
          <w:sz w:val="22"/>
          <w:szCs w:val="22"/>
        </w:rPr>
        <w:t xml:space="preserve"> </w:t>
      </w:r>
      <w:r w:rsidRPr="003E6CEA">
        <w:rPr>
          <w:color w:val="232323"/>
          <w:sz w:val="22"/>
          <w:szCs w:val="22"/>
        </w:rPr>
        <w:t>5</w:t>
      </w:r>
      <w:r w:rsidRPr="003E6CEA">
        <w:rPr>
          <w:color w:val="232323"/>
          <w:spacing w:val="-7"/>
          <w:sz w:val="22"/>
          <w:szCs w:val="22"/>
        </w:rPr>
        <w:t>-</w:t>
      </w:r>
      <w:r w:rsidRPr="003E6CEA">
        <w:rPr>
          <w:color w:val="0D0D0D"/>
          <w:spacing w:val="-3"/>
          <w:sz w:val="22"/>
          <w:szCs w:val="22"/>
        </w:rPr>
        <w:t>se</w:t>
      </w:r>
      <w:r w:rsidRPr="003E6CEA">
        <w:rPr>
          <w:color w:val="0D0D0D"/>
          <w:sz w:val="22"/>
          <w:szCs w:val="22"/>
        </w:rPr>
        <w:t>at</w:t>
      </w:r>
      <w:r w:rsidRPr="003E6CEA">
        <w:rPr>
          <w:color w:val="0D0D0D"/>
          <w:spacing w:val="24"/>
          <w:sz w:val="22"/>
          <w:szCs w:val="22"/>
        </w:rPr>
        <w:t xml:space="preserve"> </w:t>
      </w:r>
      <w:r w:rsidR="003E6CEA" w:rsidRPr="003E6CEA">
        <w:rPr>
          <w:color w:val="0D0D0D"/>
          <w:spacing w:val="-3"/>
          <w:w w:val="102"/>
          <w:sz w:val="22"/>
          <w:szCs w:val="22"/>
        </w:rPr>
        <w:t>constituencies as at present, there is greater flexibility</w:t>
      </w:r>
    </w:p>
    <w:p w:rsidR="00D1123E" w:rsidRPr="003E6CEA" w:rsidRDefault="00212024">
      <w:pPr>
        <w:spacing w:line="200" w:lineRule="exact"/>
        <w:ind w:left="780"/>
        <w:rPr>
          <w:sz w:val="22"/>
          <w:szCs w:val="22"/>
        </w:rPr>
      </w:pP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7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10"/>
          <w:sz w:val="22"/>
          <w:szCs w:val="22"/>
        </w:rPr>
        <w:t xml:space="preserve"> </w:t>
      </w:r>
      <w:r w:rsidRPr="003E6CEA">
        <w:rPr>
          <w:color w:val="0D0D0D"/>
          <w:spacing w:val="-2"/>
          <w:w w:val="98"/>
          <w:sz w:val="22"/>
          <w:szCs w:val="22"/>
        </w:rPr>
        <w:t>i</w:t>
      </w:r>
      <w:r w:rsidRPr="003E6CEA">
        <w:rPr>
          <w:color w:val="0D0D0D"/>
          <w:w w:val="138"/>
          <w:sz w:val="22"/>
          <w:szCs w:val="22"/>
        </w:rPr>
        <w:t>t</w:t>
      </w:r>
      <w:r w:rsidRPr="003E6CEA">
        <w:rPr>
          <w:color w:val="0D0D0D"/>
          <w:spacing w:val="-9"/>
          <w:sz w:val="22"/>
          <w:szCs w:val="22"/>
        </w:rPr>
        <w:t xml:space="preserve"> </w:t>
      </w:r>
      <w:r w:rsidRPr="003E6CEA">
        <w:rPr>
          <w:color w:val="0D0D0D"/>
          <w:spacing w:val="-5"/>
          <w:sz w:val="22"/>
          <w:szCs w:val="22"/>
        </w:rPr>
        <w:t>w</w:t>
      </w:r>
      <w:r w:rsidRPr="003E6CEA">
        <w:rPr>
          <w:color w:val="0D0D0D"/>
          <w:spacing w:val="-3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u</w:t>
      </w:r>
      <w:r w:rsidRPr="003E6CEA">
        <w:rPr>
          <w:color w:val="0D0D0D"/>
          <w:spacing w:val="-5"/>
          <w:sz w:val="22"/>
          <w:szCs w:val="22"/>
        </w:rPr>
        <w:t>l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23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b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15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5"/>
          <w:sz w:val="22"/>
          <w:szCs w:val="22"/>
        </w:rPr>
        <w:t>s</w:t>
      </w:r>
      <w:r w:rsidRPr="003E6CEA">
        <w:rPr>
          <w:color w:val="0D0D0D"/>
          <w:spacing w:val="-2"/>
          <w:sz w:val="22"/>
          <w:szCs w:val="22"/>
        </w:rPr>
        <w:t>i</w:t>
      </w:r>
      <w:r w:rsidRPr="003E6CEA">
        <w:rPr>
          <w:color w:val="0D0D0D"/>
          <w:spacing w:val="-4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r</w:t>
      </w:r>
      <w:r w:rsidRPr="003E6CEA">
        <w:rPr>
          <w:color w:val="0D0D0D"/>
          <w:spacing w:val="18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t</w:t>
      </w:r>
      <w:r w:rsidRPr="003E6CEA">
        <w:rPr>
          <w:color w:val="0D0D0D"/>
          <w:sz w:val="22"/>
          <w:szCs w:val="22"/>
        </w:rPr>
        <w:t>o</w:t>
      </w:r>
      <w:r w:rsidRPr="003E6CEA">
        <w:rPr>
          <w:color w:val="0D0D0D"/>
          <w:spacing w:val="16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ad</w:t>
      </w:r>
      <w:r w:rsidRPr="003E6CEA">
        <w:rPr>
          <w:color w:val="0D0D0D"/>
          <w:spacing w:val="-12"/>
          <w:sz w:val="22"/>
          <w:szCs w:val="22"/>
        </w:rPr>
        <w:t>h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pacing w:val="-2"/>
          <w:sz w:val="22"/>
          <w:szCs w:val="22"/>
        </w:rPr>
        <w:t>r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24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t</w:t>
      </w:r>
      <w:r w:rsidRPr="003E6CEA">
        <w:rPr>
          <w:color w:val="0D0D0D"/>
          <w:sz w:val="22"/>
          <w:szCs w:val="22"/>
        </w:rPr>
        <w:t>o</w:t>
      </w:r>
      <w:r w:rsidRPr="003E6CEA">
        <w:rPr>
          <w:color w:val="0D0D0D"/>
          <w:spacing w:val="11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c</w:t>
      </w:r>
      <w:r w:rsidRPr="003E6CEA">
        <w:rPr>
          <w:color w:val="0D0D0D"/>
          <w:spacing w:val="-4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u</w:t>
      </w:r>
      <w:r w:rsidRPr="003E6CEA">
        <w:rPr>
          <w:color w:val="0D0D0D"/>
          <w:spacing w:val="-12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ty</w:t>
      </w:r>
      <w:r w:rsidRPr="003E6CEA">
        <w:rPr>
          <w:color w:val="0D0D0D"/>
          <w:spacing w:val="34"/>
          <w:sz w:val="22"/>
          <w:szCs w:val="22"/>
        </w:rPr>
        <w:t xml:space="preserve"> </w:t>
      </w:r>
      <w:r w:rsidRPr="003E6CEA">
        <w:rPr>
          <w:color w:val="0D0D0D"/>
          <w:spacing w:val="-4"/>
          <w:w w:val="104"/>
          <w:sz w:val="22"/>
          <w:szCs w:val="22"/>
        </w:rPr>
        <w:t>bo</w:t>
      </w:r>
      <w:r w:rsidRPr="003E6CEA">
        <w:rPr>
          <w:color w:val="0D0D0D"/>
          <w:w w:val="106"/>
          <w:sz w:val="22"/>
          <w:szCs w:val="22"/>
        </w:rPr>
        <w:t>u</w:t>
      </w:r>
      <w:r w:rsidRPr="003E6CEA">
        <w:rPr>
          <w:color w:val="0D0D0D"/>
          <w:spacing w:val="-8"/>
          <w:w w:val="106"/>
          <w:sz w:val="22"/>
          <w:szCs w:val="22"/>
        </w:rPr>
        <w:t>n</w:t>
      </w:r>
      <w:r w:rsidRPr="003E6CEA">
        <w:rPr>
          <w:color w:val="0D0D0D"/>
          <w:spacing w:val="-4"/>
          <w:w w:val="104"/>
          <w:sz w:val="22"/>
          <w:szCs w:val="22"/>
        </w:rPr>
        <w:t>d</w:t>
      </w:r>
      <w:r w:rsidRPr="003E6CEA">
        <w:rPr>
          <w:color w:val="0D0D0D"/>
          <w:w w:val="105"/>
          <w:sz w:val="22"/>
          <w:szCs w:val="22"/>
        </w:rPr>
        <w:t>ar</w:t>
      </w:r>
      <w:r w:rsidRPr="003E6CEA">
        <w:rPr>
          <w:color w:val="0D0D0D"/>
          <w:spacing w:val="-8"/>
          <w:w w:val="105"/>
          <w:sz w:val="22"/>
          <w:szCs w:val="22"/>
        </w:rPr>
        <w:t>i</w:t>
      </w:r>
      <w:r w:rsidRPr="003E6CEA">
        <w:rPr>
          <w:color w:val="0D0D0D"/>
          <w:spacing w:val="-3"/>
          <w:w w:val="107"/>
          <w:sz w:val="22"/>
          <w:szCs w:val="22"/>
        </w:rPr>
        <w:t>e</w:t>
      </w:r>
      <w:r w:rsidRPr="003E6CEA">
        <w:rPr>
          <w:color w:val="0D0D0D"/>
          <w:spacing w:val="-3"/>
          <w:w w:val="104"/>
          <w:sz w:val="22"/>
          <w:szCs w:val="22"/>
        </w:rPr>
        <w:t>s</w:t>
      </w:r>
      <w:r w:rsidRPr="003E6CEA">
        <w:rPr>
          <w:color w:val="444444"/>
          <w:w w:val="63"/>
          <w:sz w:val="22"/>
          <w:szCs w:val="22"/>
        </w:rPr>
        <w:t>.</w:t>
      </w:r>
      <w:r w:rsidRPr="003E6CEA">
        <w:rPr>
          <w:color w:val="444444"/>
          <w:spacing w:val="26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9"/>
          <w:sz w:val="22"/>
          <w:szCs w:val="22"/>
        </w:rPr>
        <w:t>h</w:t>
      </w:r>
      <w:r w:rsidRPr="003E6CEA">
        <w:rPr>
          <w:color w:val="0D0D0D"/>
          <w:spacing w:val="-2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s</w:t>
      </w:r>
      <w:r w:rsidRPr="003E6CEA">
        <w:rPr>
          <w:color w:val="0D0D0D"/>
          <w:spacing w:val="27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s</w:t>
      </w:r>
      <w:r w:rsidRPr="003E6CEA">
        <w:rPr>
          <w:color w:val="0D0D0D"/>
          <w:spacing w:val="7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pacing w:val="-2"/>
          <w:sz w:val="22"/>
          <w:szCs w:val="22"/>
        </w:rPr>
        <w:t>s</w:t>
      </w:r>
      <w:r w:rsidRPr="003E6CEA">
        <w:rPr>
          <w:color w:val="0D0D0D"/>
          <w:spacing w:val="-4"/>
          <w:sz w:val="22"/>
          <w:szCs w:val="22"/>
        </w:rPr>
        <w:t>p</w:t>
      </w:r>
      <w:r w:rsidRPr="003E6CEA">
        <w:rPr>
          <w:color w:val="0D0D0D"/>
          <w:spacing w:val="-3"/>
          <w:sz w:val="22"/>
          <w:szCs w:val="22"/>
        </w:rPr>
        <w:t>ec</w:t>
      </w:r>
      <w:r w:rsidRPr="003E6CEA">
        <w:rPr>
          <w:color w:val="0D0D0D"/>
          <w:spacing w:val="-2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al</w:t>
      </w:r>
      <w:r w:rsidRPr="003E6CEA">
        <w:rPr>
          <w:color w:val="0D0D0D"/>
          <w:spacing w:val="-8"/>
          <w:sz w:val="22"/>
          <w:szCs w:val="22"/>
        </w:rPr>
        <w:t>l</w:t>
      </w:r>
      <w:r w:rsidRPr="003E6CEA">
        <w:rPr>
          <w:color w:val="0D0D0D"/>
          <w:sz w:val="22"/>
          <w:szCs w:val="22"/>
        </w:rPr>
        <w:t>y</w:t>
      </w:r>
      <w:r w:rsidRPr="003E6CEA">
        <w:rPr>
          <w:color w:val="0D0D0D"/>
          <w:spacing w:val="44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i</w:t>
      </w:r>
      <w:r w:rsidRPr="003E6CEA">
        <w:rPr>
          <w:color w:val="0D0D0D"/>
          <w:spacing w:val="-6"/>
          <w:sz w:val="22"/>
          <w:szCs w:val="22"/>
        </w:rPr>
        <w:t>m</w:t>
      </w:r>
      <w:r w:rsidRPr="003E6CEA">
        <w:rPr>
          <w:color w:val="0D0D0D"/>
          <w:spacing w:val="-4"/>
          <w:sz w:val="22"/>
          <w:szCs w:val="22"/>
        </w:rPr>
        <w:t>po</w:t>
      </w:r>
      <w:r w:rsidRPr="003E6CEA">
        <w:rPr>
          <w:color w:val="0D0D0D"/>
          <w:sz w:val="22"/>
          <w:szCs w:val="22"/>
        </w:rPr>
        <w:t>r</w:t>
      </w:r>
      <w:r w:rsidRPr="003E6CEA">
        <w:rPr>
          <w:color w:val="0D0D0D"/>
          <w:spacing w:val="-4"/>
          <w:sz w:val="22"/>
          <w:szCs w:val="22"/>
        </w:rPr>
        <w:t>t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6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47"/>
          <w:sz w:val="22"/>
          <w:szCs w:val="22"/>
        </w:rPr>
        <w:t xml:space="preserve"> </w:t>
      </w:r>
      <w:r w:rsidRPr="003E6CEA">
        <w:rPr>
          <w:color w:val="0D0D0D"/>
          <w:spacing w:val="-1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n</w:t>
      </w:r>
      <w:r w:rsidRPr="003E6CEA">
        <w:rPr>
          <w:color w:val="0D0D0D"/>
          <w:spacing w:val="6"/>
          <w:sz w:val="22"/>
          <w:szCs w:val="22"/>
        </w:rPr>
        <w:t xml:space="preserve"> </w:t>
      </w:r>
      <w:r w:rsidRPr="003E6CEA">
        <w:rPr>
          <w:color w:val="0D0D0D"/>
          <w:w w:val="104"/>
          <w:sz w:val="22"/>
          <w:szCs w:val="22"/>
        </w:rPr>
        <w:t>ru</w:t>
      </w:r>
      <w:r w:rsidRPr="003E6CEA">
        <w:rPr>
          <w:color w:val="0D0D0D"/>
          <w:spacing w:val="-8"/>
          <w:w w:val="104"/>
          <w:sz w:val="22"/>
          <w:szCs w:val="22"/>
        </w:rPr>
        <w:t>r</w:t>
      </w:r>
      <w:r w:rsidRPr="003E6CEA">
        <w:rPr>
          <w:color w:val="0D0D0D"/>
          <w:sz w:val="22"/>
          <w:szCs w:val="22"/>
        </w:rPr>
        <w:t>al</w:t>
      </w:r>
    </w:p>
    <w:p w:rsidR="00D1123E" w:rsidRPr="003E6CEA" w:rsidRDefault="00212024">
      <w:pPr>
        <w:spacing w:before="25"/>
        <w:ind w:left="785"/>
        <w:rPr>
          <w:sz w:val="22"/>
          <w:szCs w:val="22"/>
        </w:rPr>
      </w:pPr>
      <w:r w:rsidRPr="003E6CEA">
        <w:rPr>
          <w:color w:val="0D0D0D"/>
          <w:w w:val="102"/>
          <w:sz w:val="22"/>
          <w:szCs w:val="22"/>
        </w:rPr>
        <w:t>a</w:t>
      </w:r>
      <w:r w:rsidRPr="003E6CEA">
        <w:rPr>
          <w:color w:val="0D0D0D"/>
          <w:spacing w:val="-6"/>
          <w:w w:val="102"/>
          <w:sz w:val="22"/>
          <w:szCs w:val="22"/>
        </w:rPr>
        <w:t>r</w:t>
      </w:r>
      <w:r w:rsidRPr="003E6CEA">
        <w:rPr>
          <w:color w:val="0D0D0D"/>
          <w:spacing w:val="-3"/>
          <w:w w:val="102"/>
          <w:sz w:val="22"/>
          <w:szCs w:val="22"/>
        </w:rPr>
        <w:t>e</w:t>
      </w:r>
      <w:r w:rsidRPr="003E6CEA">
        <w:rPr>
          <w:color w:val="0D0D0D"/>
          <w:w w:val="106"/>
          <w:sz w:val="22"/>
          <w:szCs w:val="22"/>
        </w:rPr>
        <w:t>a</w:t>
      </w:r>
      <w:r w:rsidRPr="003E6CEA">
        <w:rPr>
          <w:color w:val="0D0D0D"/>
          <w:spacing w:val="-7"/>
          <w:w w:val="106"/>
          <w:sz w:val="22"/>
          <w:szCs w:val="22"/>
        </w:rPr>
        <w:t>s</w:t>
      </w:r>
      <w:r w:rsidRPr="003E6CEA">
        <w:rPr>
          <w:color w:val="232323"/>
          <w:w w:val="54"/>
          <w:sz w:val="22"/>
          <w:szCs w:val="22"/>
        </w:rPr>
        <w:t>.</w:t>
      </w:r>
    </w:p>
    <w:p w:rsidR="00D1123E" w:rsidRPr="003E6CEA" w:rsidRDefault="00D1123E">
      <w:pPr>
        <w:spacing w:before="9" w:line="160" w:lineRule="exact"/>
        <w:rPr>
          <w:sz w:val="22"/>
          <w:szCs w:val="22"/>
        </w:rPr>
      </w:pPr>
    </w:p>
    <w:p w:rsidR="00D1123E" w:rsidRPr="003E6CEA" w:rsidRDefault="00212024">
      <w:pPr>
        <w:spacing w:line="264" w:lineRule="auto"/>
        <w:ind w:left="775" w:right="1574" w:firstLine="10"/>
        <w:rPr>
          <w:sz w:val="22"/>
          <w:szCs w:val="22"/>
        </w:rPr>
      </w:pPr>
      <w:r w:rsidRPr="003E6CEA">
        <w:rPr>
          <w:color w:val="0D0D0D"/>
          <w:spacing w:val="-2"/>
          <w:w w:val="95"/>
          <w:sz w:val="22"/>
          <w:szCs w:val="22"/>
        </w:rPr>
        <w:t>(</w:t>
      </w:r>
      <w:r w:rsidRPr="003E6CEA">
        <w:rPr>
          <w:color w:val="0D0D0D"/>
          <w:spacing w:val="-3"/>
          <w:w w:val="99"/>
          <w:sz w:val="22"/>
          <w:szCs w:val="22"/>
        </w:rPr>
        <w:t>3</w:t>
      </w:r>
      <w:r w:rsidRPr="003E6CEA">
        <w:rPr>
          <w:color w:val="0D0D0D"/>
          <w:spacing w:val="-3"/>
          <w:w w:val="122"/>
          <w:sz w:val="22"/>
          <w:szCs w:val="22"/>
        </w:rPr>
        <w:t>)</w:t>
      </w:r>
      <w:r w:rsidRPr="003E6CEA">
        <w:rPr>
          <w:color w:val="313133"/>
          <w:w w:val="63"/>
          <w:sz w:val="22"/>
          <w:szCs w:val="22"/>
        </w:rPr>
        <w:t>.</w:t>
      </w:r>
      <w:r w:rsidRPr="003E6CEA">
        <w:rPr>
          <w:color w:val="313133"/>
          <w:spacing w:val="-18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In</w:t>
      </w:r>
      <w:r w:rsidRPr="003E6CEA">
        <w:rPr>
          <w:color w:val="0D0D0D"/>
          <w:spacing w:val="40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ru</w:t>
      </w:r>
      <w:r w:rsidRPr="003E6CEA">
        <w:rPr>
          <w:color w:val="0D0D0D"/>
          <w:spacing w:val="-8"/>
          <w:sz w:val="22"/>
          <w:szCs w:val="22"/>
        </w:rPr>
        <w:t>r</w:t>
      </w:r>
      <w:r w:rsidRPr="003E6CEA">
        <w:rPr>
          <w:color w:val="0D0D0D"/>
          <w:sz w:val="22"/>
          <w:szCs w:val="22"/>
        </w:rPr>
        <w:t>al</w:t>
      </w:r>
      <w:r w:rsidRPr="003E6CEA">
        <w:rPr>
          <w:color w:val="0D0D0D"/>
          <w:spacing w:val="28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11"/>
          <w:sz w:val="22"/>
          <w:szCs w:val="22"/>
        </w:rPr>
        <w:t>r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as</w:t>
      </w:r>
      <w:r w:rsidRPr="003E6CEA">
        <w:rPr>
          <w:color w:val="0D0D0D"/>
          <w:spacing w:val="22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5</w:t>
      </w:r>
      <w:r w:rsidRPr="003E6CEA">
        <w:rPr>
          <w:color w:val="0D0D0D"/>
          <w:spacing w:val="-2"/>
          <w:sz w:val="22"/>
          <w:szCs w:val="22"/>
        </w:rPr>
        <w:t>-s</w:t>
      </w:r>
      <w:r w:rsidRPr="003E6CEA">
        <w:rPr>
          <w:color w:val="0D0D0D"/>
          <w:spacing w:val="-4"/>
          <w:sz w:val="22"/>
          <w:szCs w:val="22"/>
        </w:rPr>
        <w:t>e</w:t>
      </w:r>
      <w:r w:rsidRPr="003E6CEA">
        <w:rPr>
          <w:color w:val="0D0D0D"/>
          <w:spacing w:val="-13"/>
          <w:sz w:val="22"/>
          <w:szCs w:val="22"/>
        </w:rPr>
        <w:t>a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36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co</w:t>
      </w:r>
      <w:r w:rsidRPr="003E6CEA">
        <w:rPr>
          <w:color w:val="0D0D0D"/>
          <w:spacing w:val="-4"/>
          <w:sz w:val="22"/>
          <w:szCs w:val="22"/>
        </w:rPr>
        <w:t>n</w:t>
      </w:r>
      <w:r w:rsidRPr="003E6CEA">
        <w:rPr>
          <w:color w:val="0D0D0D"/>
          <w:spacing w:val="-3"/>
          <w:sz w:val="22"/>
          <w:szCs w:val="22"/>
        </w:rPr>
        <w:t>s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4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6"/>
          <w:sz w:val="22"/>
          <w:szCs w:val="22"/>
        </w:rPr>
        <w:t>u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-7"/>
          <w:sz w:val="22"/>
          <w:szCs w:val="22"/>
        </w:rPr>
        <w:t>n</w:t>
      </w:r>
      <w:r w:rsidRPr="003E6CEA">
        <w:rPr>
          <w:color w:val="0D0D0D"/>
          <w:spacing w:val="-3"/>
          <w:sz w:val="22"/>
          <w:szCs w:val="22"/>
        </w:rPr>
        <w:t>c</w:t>
      </w:r>
      <w:r w:rsidRPr="003E6CEA">
        <w:rPr>
          <w:color w:val="0D0D0D"/>
          <w:spacing w:val="-2"/>
          <w:sz w:val="22"/>
          <w:szCs w:val="22"/>
        </w:rPr>
        <w:t>i</w:t>
      </w:r>
      <w:r w:rsidRPr="003E6CEA">
        <w:rPr>
          <w:color w:val="0D0D0D"/>
          <w:spacing w:val="-4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 xml:space="preserve">s </w:t>
      </w:r>
      <w:r w:rsidRPr="003E6CEA">
        <w:rPr>
          <w:color w:val="0D0D0D"/>
          <w:spacing w:val="-3"/>
          <w:sz w:val="22"/>
          <w:szCs w:val="22"/>
        </w:rPr>
        <w:t>c</w:t>
      </w:r>
      <w:r w:rsidRPr="003E6CEA">
        <w:rPr>
          <w:color w:val="0D0D0D"/>
          <w:spacing w:val="-4"/>
          <w:sz w:val="22"/>
          <w:szCs w:val="22"/>
        </w:rPr>
        <w:t>ov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r</w:t>
      </w:r>
      <w:r w:rsidRPr="003E6CEA">
        <w:rPr>
          <w:color w:val="0D0D0D"/>
          <w:spacing w:val="34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1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v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ry</w:t>
      </w:r>
      <w:r w:rsidRPr="003E6CEA">
        <w:rPr>
          <w:color w:val="0D0D0D"/>
          <w:spacing w:val="13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l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5"/>
          <w:sz w:val="22"/>
          <w:szCs w:val="22"/>
        </w:rPr>
        <w:t>r</w:t>
      </w:r>
      <w:r w:rsidRPr="003E6CEA">
        <w:rPr>
          <w:color w:val="0D0D0D"/>
          <w:spacing w:val="-4"/>
          <w:sz w:val="22"/>
          <w:szCs w:val="22"/>
        </w:rPr>
        <w:t>g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26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g</w:t>
      </w:r>
      <w:r w:rsidRPr="003E6CEA">
        <w:rPr>
          <w:color w:val="0D0D0D"/>
          <w:spacing w:val="-3"/>
          <w:sz w:val="22"/>
          <w:szCs w:val="22"/>
        </w:rPr>
        <w:t>eo</w:t>
      </w:r>
      <w:r w:rsidRPr="003E6CEA">
        <w:rPr>
          <w:color w:val="0D0D0D"/>
          <w:sz w:val="22"/>
          <w:szCs w:val="22"/>
        </w:rPr>
        <w:t>g</w:t>
      </w:r>
      <w:r w:rsidRPr="003E6CEA">
        <w:rPr>
          <w:color w:val="0D0D0D"/>
          <w:spacing w:val="-6"/>
          <w:sz w:val="22"/>
          <w:szCs w:val="22"/>
        </w:rPr>
        <w:t>r</w:t>
      </w:r>
      <w:r w:rsidRPr="003E6CEA">
        <w:rPr>
          <w:color w:val="0D0D0D"/>
          <w:spacing w:val="-13"/>
          <w:sz w:val="22"/>
          <w:szCs w:val="22"/>
        </w:rPr>
        <w:t>a</w:t>
      </w:r>
      <w:r w:rsidRPr="003E6CEA">
        <w:rPr>
          <w:color w:val="0D0D0D"/>
          <w:spacing w:val="-3"/>
          <w:sz w:val="22"/>
          <w:szCs w:val="22"/>
        </w:rPr>
        <w:t>p</w:t>
      </w:r>
      <w:r w:rsidRPr="003E6CEA">
        <w:rPr>
          <w:color w:val="0D0D0D"/>
          <w:sz w:val="22"/>
          <w:szCs w:val="22"/>
        </w:rPr>
        <w:t>h</w:t>
      </w:r>
      <w:r w:rsidRPr="003E6CEA">
        <w:rPr>
          <w:color w:val="0D0D0D"/>
          <w:spacing w:val="-5"/>
          <w:sz w:val="22"/>
          <w:szCs w:val="22"/>
        </w:rPr>
        <w:t>i</w:t>
      </w:r>
      <w:r w:rsidRPr="003E6CEA">
        <w:rPr>
          <w:color w:val="0D0D0D"/>
          <w:spacing w:val="-4"/>
          <w:sz w:val="22"/>
          <w:szCs w:val="22"/>
        </w:rPr>
        <w:t>c</w:t>
      </w:r>
      <w:r w:rsidRPr="003E6CEA">
        <w:rPr>
          <w:color w:val="0D0D0D"/>
          <w:sz w:val="22"/>
          <w:szCs w:val="22"/>
        </w:rPr>
        <w:t xml:space="preserve">al </w:t>
      </w:r>
      <w:r w:rsidRPr="003E6CEA">
        <w:rPr>
          <w:color w:val="0D0D0D"/>
          <w:w w:val="99"/>
          <w:sz w:val="22"/>
          <w:szCs w:val="22"/>
        </w:rPr>
        <w:t>a</w:t>
      </w:r>
      <w:r w:rsidRPr="003E6CEA">
        <w:rPr>
          <w:color w:val="0D0D0D"/>
          <w:spacing w:val="-6"/>
          <w:w w:val="99"/>
          <w:sz w:val="22"/>
          <w:szCs w:val="22"/>
        </w:rPr>
        <w:t>r</w:t>
      </w:r>
      <w:r w:rsidRPr="003E6CEA">
        <w:rPr>
          <w:color w:val="0D0D0D"/>
          <w:spacing w:val="-3"/>
          <w:w w:val="107"/>
          <w:sz w:val="22"/>
          <w:szCs w:val="22"/>
        </w:rPr>
        <w:t>e</w:t>
      </w:r>
      <w:r w:rsidRPr="003E6CEA">
        <w:rPr>
          <w:color w:val="0D0D0D"/>
          <w:spacing w:val="-4"/>
          <w:w w:val="112"/>
          <w:sz w:val="22"/>
          <w:szCs w:val="22"/>
        </w:rPr>
        <w:t>a</w:t>
      </w:r>
      <w:r w:rsidRPr="003E6CEA">
        <w:rPr>
          <w:color w:val="232323"/>
          <w:w w:val="54"/>
          <w:sz w:val="22"/>
          <w:szCs w:val="22"/>
        </w:rPr>
        <w:t>.</w:t>
      </w:r>
      <w:r w:rsidRPr="003E6CEA">
        <w:rPr>
          <w:color w:val="232323"/>
          <w:spacing w:val="11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E</w:t>
      </w:r>
      <w:r w:rsidRPr="003E6CEA">
        <w:rPr>
          <w:color w:val="232323"/>
          <w:spacing w:val="-4"/>
          <w:sz w:val="22"/>
          <w:szCs w:val="22"/>
        </w:rPr>
        <w:t>x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14"/>
          <w:sz w:val="22"/>
          <w:szCs w:val="22"/>
        </w:rPr>
        <w:t>m</w:t>
      </w:r>
      <w:r w:rsidRPr="003E6CEA">
        <w:rPr>
          <w:color w:val="0D0D0D"/>
          <w:spacing w:val="-3"/>
          <w:sz w:val="22"/>
          <w:szCs w:val="22"/>
        </w:rPr>
        <w:t>p</w:t>
      </w:r>
      <w:r w:rsidRPr="003E6CEA">
        <w:rPr>
          <w:color w:val="0D0D0D"/>
          <w:spacing w:val="-2"/>
          <w:sz w:val="22"/>
          <w:szCs w:val="22"/>
        </w:rPr>
        <w:t>l</w:t>
      </w:r>
      <w:r w:rsidRPr="003E6CEA">
        <w:rPr>
          <w:color w:val="0D0D0D"/>
          <w:spacing w:val="-4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 xml:space="preserve">s </w:t>
      </w:r>
      <w:r w:rsidRPr="003E6CEA">
        <w:rPr>
          <w:color w:val="0D0D0D"/>
          <w:w w:val="102"/>
          <w:sz w:val="22"/>
          <w:szCs w:val="22"/>
        </w:rPr>
        <w:t>a</w:t>
      </w:r>
      <w:r w:rsidRPr="003E6CEA">
        <w:rPr>
          <w:color w:val="0D0D0D"/>
          <w:spacing w:val="-6"/>
          <w:w w:val="102"/>
          <w:sz w:val="22"/>
          <w:szCs w:val="22"/>
        </w:rPr>
        <w:t>r</w:t>
      </w:r>
      <w:r w:rsidRPr="003E6CEA">
        <w:rPr>
          <w:color w:val="0D0D0D"/>
          <w:w w:val="102"/>
          <w:sz w:val="22"/>
          <w:szCs w:val="22"/>
        </w:rPr>
        <w:t xml:space="preserve">e </w:t>
      </w:r>
      <w:r w:rsidRPr="003E6CEA">
        <w:rPr>
          <w:color w:val="0D0D0D"/>
          <w:spacing w:val="-10"/>
          <w:sz w:val="22"/>
          <w:szCs w:val="22"/>
        </w:rPr>
        <w:t>K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rr</w:t>
      </w:r>
      <w:r w:rsidRPr="003E6CEA">
        <w:rPr>
          <w:color w:val="0D0D0D"/>
          <w:spacing w:val="-8"/>
          <w:sz w:val="22"/>
          <w:szCs w:val="22"/>
        </w:rPr>
        <w:t>y</w:t>
      </w:r>
      <w:r w:rsidRPr="003E6CEA">
        <w:rPr>
          <w:color w:val="232323"/>
          <w:sz w:val="22"/>
          <w:szCs w:val="22"/>
        </w:rPr>
        <w:t>,</w:t>
      </w:r>
      <w:r w:rsidRPr="003E6CEA">
        <w:rPr>
          <w:color w:val="232323"/>
          <w:spacing w:val="42"/>
          <w:sz w:val="22"/>
          <w:szCs w:val="22"/>
        </w:rPr>
        <w:t xml:space="preserve"> </w:t>
      </w:r>
      <w:r w:rsidRPr="003E6CEA">
        <w:rPr>
          <w:color w:val="0D0D0D"/>
          <w:spacing w:val="-5"/>
          <w:sz w:val="22"/>
          <w:szCs w:val="22"/>
        </w:rPr>
        <w:t>D</w:t>
      </w:r>
      <w:r w:rsidRPr="003E6CEA">
        <w:rPr>
          <w:color w:val="0D0D0D"/>
          <w:spacing w:val="-9"/>
          <w:sz w:val="22"/>
          <w:szCs w:val="22"/>
        </w:rPr>
        <w:t>o</w:t>
      </w:r>
      <w:r w:rsidRPr="003E6CEA">
        <w:rPr>
          <w:color w:val="0D0D0D"/>
          <w:spacing w:val="-4"/>
          <w:sz w:val="22"/>
          <w:szCs w:val="22"/>
        </w:rPr>
        <w:t>n</w:t>
      </w:r>
      <w:r w:rsidRPr="003E6CEA">
        <w:rPr>
          <w:color w:val="0D0D0D"/>
          <w:spacing w:val="-8"/>
          <w:sz w:val="22"/>
          <w:szCs w:val="22"/>
        </w:rPr>
        <w:t>e</w:t>
      </w:r>
      <w:r w:rsidRPr="003E6CEA">
        <w:rPr>
          <w:color w:val="0D0D0D"/>
          <w:spacing w:val="-4"/>
          <w:sz w:val="22"/>
          <w:szCs w:val="22"/>
        </w:rPr>
        <w:t>g</w:t>
      </w:r>
      <w:r w:rsidRPr="003E6CEA">
        <w:rPr>
          <w:color w:val="0D0D0D"/>
          <w:sz w:val="22"/>
          <w:szCs w:val="22"/>
        </w:rPr>
        <w:t>al</w:t>
      </w:r>
      <w:r w:rsidRPr="003E6CEA">
        <w:rPr>
          <w:color w:val="0D0D0D"/>
          <w:spacing w:val="46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7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10"/>
          <w:sz w:val="22"/>
          <w:szCs w:val="22"/>
        </w:rPr>
        <w:t xml:space="preserve"> </w:t>
      </w:r>
      <w:r w:rsidRPr="003E6CEA">
        <w:rPr>
          <w:color w:val="0D0D0D"/>
          <w:spacing w:val="-12"/>
          <w:w w:val="109"/>
          <w:sz w:val="22"/>
          <w:szCs w:val="22"/>
        </w:rPr>
        <w:t>M</w:t>
      </w:r>
      <w:r w:rsidRPr="003E6CEA">
        <w:rPr>
          <w:color w:val="0D0D0D"/>
          <w:spacing w:val="-23"/>
          <w:w w:val="112"/>
          <w:sz w:val="22"/>
          <w:szCs w:val="22"/>
        </w:rPr>
        <w:t>a</w:t>
      </w:r>
      <w:r w:rsidRPr="003E6CEA">
        <w:rPr>
          <w:color w:val="0D0D0D"/>
          <w:spacing w:val="-4"/>
          <w:w w:val="113"/>
          <w:sz w:val="22"/>
          <w:szCs w:val="22"/>
        </w:rPr>
        <w:t>y</w:t>
      </w:r>
      <w:r w:rsidRPr="003E6CEA">
        <w:rPr>
          <w:color w:val="0D0D0D"/>
          <w:spacing w:val="-4"/>
          <w:w w:val="113"/>
          <w:sz w:val="22"/>
          <w:szCs w:val="22"/>
        </w:rPr>
        <w:t>o</w:t>
      </w:r>
      <w:r w:rsidRPr="003E6CEA">
        <w:rPr>
          <w:color w:val="444444"/>
          <w:w w:val="63"/>
          <w:sz w:val="22"/>
          <w:szCs w:val="22"/>
        </w:rPr>
        <w:t>.</w:t>
      </w:r>
      <w:r w:rsidRPr="003E6CEA">
        <w:rPr>
          <w:color w:val="444444"/>
          <w:spacing w:val="16"/>
          <w:sz w:val="22"/>
          <w:szCs w:val="22"/>
        </w:rPr>
        <w:t xml:space="preserve"> </w:t>
      </w:r>
      <w:r w:rsidRPr="003E6CEA">
        <w:rPr>
          <w:color w:val="0D0D0D"/>
          <w:spacing w:val="-5"/>
          <w:sz w:val="22"/>
          <w:szCs w:val="22"/>
        </w:rPr>
        <w:t>Y</w:t>
      </w:r>
      <w:r w:rsidRPr="003E6CEA">
        <w:rPr>
          <w:color w:val="0D0D0D"/>
          <w:spacing w:val="-3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u</w:t>
      </w:r>
      <w:r w:rsidRPr="003E6CEA">
        <w:rPr>
          <w:color w:val="0D0D0D"/>
          <w:spacing w:val="26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c</w:t>
      </w:r>
      <w:r w:rsidRPr="003E6CEA">
        <w:rPr>
          <w:color w:val="0D0D0D"/>
          <w:sz w:val="22"/>
          <w:szCs w:val="22"/>
        </w:rPr>
        <w:t>an</w:t>
      </w:r>
      <w:r w:rsidRPr="003E6CEA">
        <w:rPr>
          <w:color w:val="0D0D0D"/>
          <w:spacing w:val="8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b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15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3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l</w:t>
      </w:r>
      <w:r w:rsidRPr="003E6CEA">
        <w:rPr>
          <w:color w:val="0D0D0D"/>
          <w:spacing w:val="-18"/>
          <w:sz w:val="22"/>
          <w:szCs w:val="22"/>
        </w:rPr>
        <w:t>o</w:t>
      </w:r>
      <w:r w:rsidRPr="003E6CEA">
        <w:rPr>
          <w:color w:val="0D0D0D"/>
          <w:spacing w:val="-9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g</w:t>
      </w:r>
      <w:r w:rsidRPr="003E6CEA">
        <w:rPr>
          <w:color w:val="0D0D0D"/>
          <w:spacing w:val="40"/>
          <w:sz w:val="22"/>
          <w:szCs w:val="22"/>
        </w:rPr>
        <w:t xml:space="preserve"> </w:t>
      </w:r>
      <w:r w:rsidRPr="003E6CEA">
        <w:rPr>
          <w:color w:val="0D0D0D"/>
          <w:spacing w:val="-5"/>
          <w:sz w:val="22"/>
          <w:szCs w:val="22"/>
        </w:rPr>
        <w:t>w</w:t>
      </w:r>
      <w:r w:rsidRPr="003E6CEA">
        <w:rPr>
          <w:color w:val="0D0D0D"/>
          <w:sz w:val="22"/>
          <w:szCs w:val="22"/>
        </w:rPr>
        <w:t>ay</w:t>
      </w:r>
      <w:r w:rsidRPr="003E6CEA">
        <w:rPr>
          <w:color w:val="0D0D0D"/>
          <w:spacing w:val="11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f</w:t>
      </w:r>
      <w:r w:rsidRPr="003E6CEA">
        <w:rPr>
          <w:color w:val="0D0D0D"/>
          <w:spacing w:val="-6"/>
          <w:sz w:val="22"/>
          <w:szCs w:val="22"/>
        </w:rPr>
        <w:t>r</w:t>
      </w:r>
      <w:r w:rsidRPr="003E6CEA">
        <w:rPr>
          <w:color w:val="0D0D0D"/>
          <w:spacing w:val="-4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m</w:t>
      </w:r>
      <w:r w:rsidRPr="003E6CEA">
        <w:rPr>
          <w:color w:val="0D0D0D"/>
          <w:spacing w:val="26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5"/>
          <w:sz w:val="22"/>
          <w:szCs w:val="22"/>
        </w:rPr>
        <w:t>h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4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ea</w:t>
      </w:r>
      <w:r w:rsidRPr="003E6CEA">
        <w:rPr>
          <w:color w:val="0D0D0D"/>
          <w:spacing w:val="-9"/>
          <w:sz w:val="22"/>
          <w:szCs w:val="22"/>
        </w:rPr>
        <w:t>r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pacing w:val="-2"/>
          <w:sz w:val="22"/>
          <w:szCs w:val="22"/>
        </w:rPr>
        <w:t>s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47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de</w:t>
      </w:r>
      <w:r w:rsidRPr="003E6CEA">
        <w:rPr>
          <w:color w:val="0D0D0D"/>
          <w:spacing w:val="-4"/>
          <w:sz w:val="22"/>
          <w:szCs w:val="22"/>
        </w:rPr>
        <w:t>p</w:t>
      </w:r>
      <w:r w:rsidRPr="003E6CEA">
        <w:rPr>
          <w:color w:val="0D0D0D"/>
          <w:spacing w:val="-8"/>
          <w:sz w:val="22"/>
          <w:szCs w:val="22"/>
        </w:rPr>
        <w:t>u</w:t>
      </w:r>
      <w:r w:rsidRPr="003E6CEA">
        <w:rPr>
          <w:color w:val="0D0D0D"/>
          <w:sz w:val="22"/>
          <w:szCs w:val="22"/>
        </w:rPr>
        <w:t>ty</w:t>
      </w:r>
      <w:r w:rsidRPr="003E6CEA">
        <w:rPr>
          <w:color w:val="0D0D0D"/>
          <w:spacing w:val="33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7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19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pacing w:val="-4"/>
          <w:sz w:val="22"/>
          <w:szCs w:val="22"/>
        </w:rPr>
        <w:t>v</w:t>
      </w:r>
      <w:r w:rsidRPr="003E6CEA">
        <w:rPr>
          <w:color w:val="0D0D0D"/>
          <w:spacing w:val="-8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n</w:t>
      </w:r>
      <w:r w:rsidRPr="003E6CEA">
        <w:rPr>
          <w:color w:val="0D0D0D"/>
          <w:spacing w:val="16"/>
          <w:sz w:val="22"/>
          <w:szCs w:val="22"/>
        </w:rPr>
        <w:t xml:space="preserve"> </w:t>
      </w:r>
      <w:r w:rsidRPr="003E6CEA">
        <w:rPr>
          <w:color w:val="0D0D0D"/>
          <w:w w:val="107"/>
          <w:sz w:val="22"/>
          <w:szCs w:val="22"/>
        </w:rPr>
        <w:t>furt</w:t>
      </w:r>
      <w:r w:rsidRPr="003E6CEA">
        <w:rPr>
          <w:color w:val="0D0D0D"/>
          <w:spacing w:val="-16"/>
          <w:w w:val="107"/>
          <w:sz w:val="22"/>
          <w:szCs w:val="22"/>
        </w:rPr>
        <w:t>h</w:t>
      </w:r>
      <w:r w:rsidRPr="003E6CEA">
        <w:rPr>
          <w:color w:val="0D0D0D"/>
          <w:w w:val="102"/>
          <w:sz w:val="22"/>
          <w:szCs w:val="22"/>
        </w:rPr>
        <w:t xml:space="preserve">er </w:t>
      </w:r>
      <w:r w:rsidRPr="003E6CEA">
        <w:rPr>
          <w:color w:val="0D0D0D"/>
          <w:sz w:val="22"/>
          <w:szCs w:val="22"/>
        </w:rPr>
        <w:t>f</w:t>
      </w:r>
      <w:r w:rsidRPr="003E6CEA">
        <w:rPr>
          <w:color w:val="0D0D0D"/>
          <w:spacing w:val="-5"/>
          <w:sz w:val="22"/>
          <w:szCs w:val="22"/>
        </w:rPr>
        <w:t>r</w:t>
      </w:r>
      <w:r w:rsidRPr="003E6CEA">
        <w:rPr>
          <w:color w:val="0D0D0D"/>
          <w:spacing w:val="-4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m</w:t>
      </w:r>
      <w:r w:rsidRPr="003E6CEA">
        <w:rPr>
          <w:color w:val="0D0D0D"/>
          <w:spacing w:val="25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1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de</w:t>
      </w:r>
      <w:r w:rsidRPr="003E6CEA">
        <w:rPr>
          <w:color w:val="0D0D0D"/>
          <w:spacing w:val="-4"/>
          <w:sz w:val="22"/>
          <w:szCs w:val="22"/>
        </w:rPr>
        <w:t>p</w:t>
      </w:r>
      <w:r w:rsidRPr="003E6CEA">
        <w:rPr>
          <w:color w:val="0D0D0D"/>
          <w:spacing w:val="-14"/>
          <w:sz w:val="22"/>
          <w:szCs w:val="22"/>
        </w:rPr>
        <w:t>u</w:t>
      </w:r>
      <w:r w:rsidRPr="003E6CEA">
        <w:rPr>
          <w:color w:val="0D0D0D"/>
          <w:sz w:val="22"/>
          <w:szCs w:val="22"/>
        </w:rPr>
        <w:t>ty</w:t>
      </w:r>
      <w:r w:rsidRPr="003E6CEA">
        <w:rPr>
          <w:color w:val="0D0D0D"/>
          <w:spacing w:val="38"/>
          <w:sz w:val="22"/>
          <w:szCs w:val="22"/>
        </w:rPr>
        <w:t xml:space="preserve"> </w:t>
      </w:r>
      <w:r w:rsidRPr="003E6CEA">
        <w:rPr>
          <w:color w:val="0D0D0D"/>
          <w:spacing w:val="-3"/>
          <w:w w:val="99"/>
          <w:sz w:val="22"/>
          <w:szCs w:val="22"/>
        </w:rPr>
        <w:t>o</w:t>
      </w:r>
      <w:r w:rsidRPr="003E6CEA">
        <w:rPr>
          <w:color w:val="0D0D0D"/>
          <w:w w:val="135"/>
          <w:sz w:val="22"/>
          <w:szCs w:val="22"/>
        </w:rPr>
        <w:t>f</w:t>
      </w:r>
      <w:r w:rsidRPr="003E6CEA">
        <w:rPr>
          <w:color w:val="0D0D0D"/>
          <w:spacing w:val="-24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5"/>
          <w:sz w:val="22"/>
          <w:szCs w:val="22"/>
        </w:rPr>
        <w:t>h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18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p</w:t>
      </w:r>
      <w:r w:rsidRPr="003E6CEA">
        <w:rPr>
          <w:color w:val="0D0D0D"/>
          <w:sz w:val="22"/>
          <w:szCs w:val="22"/>
        </w:rPr>
        <w:t>arty</w:t>
      </w:r>
      <w:r w:rsidRPr="003E6CEA">
        <w:rPr>
          <w:color w:val="0D0D0D"/>
          <w:spacing w:val="6"/>
          <w:sz w:val="22"/>
          <w:szCs w:val="22"/>
        </w:rPr>
        <w:t xml:space="preserve"> </w:t>
      </w:r>
      <w:r w:rsidRPr="003E6CEA">
        <w:rPr>
          <w:color w:val="0D0D0D"/>
          <w:spacing w:val="-4"/>
          <w:w w:val="108"/>
          <w:sz w:val="22"/>
          <w:szCs w:val="22"/>
        </w:rPr>
        <w:t>y</w:t>
      </w:r>
      <w:r w:rsidRPr="003E6CEA">
        <w:rPr>
          <w:color w:val="0D0D0D"/>
          <w:spacing w:val="-4"/>
          <w:w w:val="104"/>
          <w:sz w:val="22"/>
          <w:szCs w:val="22"/>
        </w:rPr>
        <w:t>o</w:t>
      </w:r>
      <w:r w:rsidRPr="003E6CEA">
        <w:rPr>
          <w:color w:val="0D0D0D"/>
          <w:w w:val="135"/>
          <w:sz w:val="22"/>
          <w:szCs w:val="22"/>
        </w:rPr>
        <w:t>u</w:t>
      </w:r>
      <w:r w:rsidRPr="003E6CEA">
        <w:rPr>
          <w:color w:val="0D0D0D"/>
          <w:spacing w:val="-26"/>
          <w:sz w:val="22"/>
          <w:szCs w:val="22"/>
        </w:rPr>
        <w:t xml:space="preserve"> </w:t>
      </w:r>
      <w:r w:rsidRPr="003E6CEA">
        <w:rPr>
          <w:color w:val="0D0D0D"/>
          <w:spacing w:val="-2"/>
          <w:w w:val="87"/>
          <w:sz w:val="22"/>
          <w:szCs w:val="22"/>
        </w:rPr>
        <w:t>s</w:t>
      </w:r>
      <w:r w:rsidRPr="003E6CEA">
        <w:rPr>
          <w:color w:val="0D0D0D"/>
          <w:spacing w:val="-9"/>
          <w:w w:val="117"/>
          <w:sz w:val="22"/>
          <w:szCs w:val="22"/>
        </w:rPr>
        <w:t>u</w:t>
      </w:r>
      <w:r w:rsidRPr="003E6CEA">
        <w:rPr>
          <w:color w:val="0D0D0D"/>
          <w:spacing w:val="-4"/>
          <w:w w:val="104"/>
          <w:sz w:val="22"/>
          <w:szCs w:val="22"/>
        </w:rPr>
        <w:t>ppo</w:t>
      </w:r>
      <w:r w:rsidRPr="003E6CEA">
        <w:rPr>
          <w:color w:val="0D0D0D"/>
          <w:w w:val="115"/>
          <w:sz w:val="22"/>
          <w:szCs w:val="22"/>
        </w:rPr>
        <w:t>r</w:t>
      </w:r>
      <w:r w:rsidRPr="003E6CEA">
        <w:rPr>
          <w:color w:val="0D0D0D"/>
          <w:spacing w:val="-6"/>
          <w:w w:val="115"/>
          <w:sz w:val="22"/>
          <w:szCs w:val="22"/>
        </w:rPr>
        <w:t>t</w:t>
      </w:r>
      <w:r w:rsidRPr="003E6CEA">
        <w:rPr>
          <w:color w:val="444444"/>
          <w:w w:val="54"/>
          <w:sz w:val="22"/>
          <w:szCs w:val="22"/>
        </w:rPr>
        <w:t>.</w:t>
      </w:r>
    </w:p>
    <w:p w:rsidR="00D1123E" w:rsidRPr="003E6CEA" w:rsidRDefault="00212024">
      <w:pPr>
        <w:spacing w:before="5" w:line="255" w:lineRule="auto"/>
        <w:ind w:left="775" w:right="1607" w:firstLine="10"/>
        <w:rPr>
          <w:sz w:val="22"/>
          <w:szCs w:val="22"/>
        </w:rPr>
      </w:pPr>
      <w:r w:rsidRPr="003E6CEA">
        <w:rPr>
          <w:color w:val="0D0D0D"/>
          <w:spacing w:val="-2"/>
          <w:w w:val="95"/>
          <w:sz w:val="22"/>
          <w:szCs w:val="22"/>
        </w:rPr>
        <w:t>(</w:t>
      </w:r>
      <w:r w:rsidRPr="003E6CEA">
        <w:rPr>
          <w:color w:val="0D0D0D"/>
          <w:spacing w:val="-4"/>
          <w:w w:val="104"/>
          <w:sz w:val="22"/>
          <w:szCs w:val="22"/>
        </w:rPr>
        <w:t>4</w:t>
      </w:r>
      <w:r w:rsidRPr="003E6CEA">
        <w:rPr>
          <w:color w:val="0D0D0D"/>
          <w:spacing w:val="-2"/>
          <w:w w:val="108"/>
          <w:sz w:val="22"/>
          <w:szCs w:val="22"/>
        </w:rPr>
        <w:t>)</w:t>
      </w:r>
      <w:r w:rsidRPr="003E6CEA">
        <w:rPr>
          <w:color w:val="444444"/>
          <w:w w:val="72"/>
          <w:sz w:val="22"/>
          <w:szCs w:val="22"/>
        </w:rPr>
        <w:t>.</w:t>
      </w:r>
      <w:r w:rsidRPr="003E6CEA">
        <w:rPr>
          <w:color w:val="444444"/>
          <w:spacing w:val="16"/>
          <w:sz w:val="22"/>
          <w:szCs w:val="22"/>
        </w:rPr>
        <w:t xml:space="preserve"> </w:t>
      </w:r>
      <w:r w:rsidRPr="003E6CEA">
        <w:rPr>
          <w:rFonts w:eastAsia="Arial"/>
          <w:color w:val="0D0D0D"/>
          <w:sz w:val="22"/>
          <w:szCs w:val="22"/>
        </w:rPr>
        <w:t>In</w:t>
      </w:r>
      <w:r w:rsidRPr="003E6CEA">
        <w:rPr>
          <w:rFonts w:eastAsia="Arial"/>
          <w:color w:val="0D0D0D"/>
          <w:spacing w:val="18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6"/>
          <w:sz w:val="22"/>
          <w:szCs w:val="22"/>
        </w:rPr>
        <w:t>h</w:t>
      </w:r>
      <w:r w:rsidRPr="003E6CEA">
        <w:rPr>
          <w:color w:val="0D0D0D"/>
          <w:spacing w:val="-3"/>
          <w:sz w:val="22"/>
          <w:szCs w:val="22"/>
        </w:rPr>
        <w:t>eo</w:t>
      </w:r>
      <w:r w:rsidRPr="003E6CEA">
        <w:rPr>
          <w:color w:val="0D0D0D"/>
          <w:sz w:val="22"/>
          <w:szCs w:val="22"/>
        </w:rPr>
        <w:t>ry</w:t>
      </w:r>
      <w:r w:rsidRPr="003E6CEA">
        <w:rPr>
          <w:color w:val="0D0D0D"/>
          <w:spacing w:val="39"/>
          <w:sz w:val="22"/>
          <w:szCs w:val="22"/>
        </w:rPr>
        <w:t xml:space="preserve"> </w:t>
      </w:r>
      <w:r w:rsidRPr="003E6CEA">
        <w:rPr>
          <w:color w:val="0D0D0D"/>
          <w:spacing w:val="-6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2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s</w:t>
      </w:r>
      <w:r w:rsidRPr="003E6CEA">
        <w:rPr>
          <w:color w:val="0D0D0D"/>
          <w:spacing w:val="17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ea</w:t>
      </w:r>
      <w:r w:rsidRPr="003E6CEA">
        <w:rPr>
          <w:color w:val="0D0D0D"/>
          <w:spacing w:val="-10"/>
          <w:sz w:val="22"/>
          <w:szCs w:val="22"/>
        </w:rPr>
        <w:t>s</w:t>
      </w:r>
      <w:r w:rsidRPr="003E6CEA">
        <w:rPr>
          <w:color w:val="0D0D0D"/>
          <w:spacing w:val="-2"/>
          <w:sz w:val="22"/>
          <w:szCs w:val="22"/>
        </w:rPr>
        <w:t>i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r</w:t>
      </w:r>
      <w:r w:rsidRPr="003E6CEA">
        <w:rPr>
          <w:color w:val="0D0D0D"/>
          <w:spacing w:val="19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t</w:t>
      </w:r>
      <w:r w:rsidRPr="003E6CEA">
        <w:rPr>
          <w:color w:val="0D0D0D"/>
          <w:sz w:val="22"/>
          <w:szCs w:val="22"/>
        </w:rPr>
        <w:t>o</w:t>
      </w:r>
      <w:r w:rsidRPr="003E6CEA">
        <w:rPr>
          <w:color w:val="0D0D0D"/>
          <w:spacing w:val="11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g</w:t>
      </w:r>
      <w:r w:rsidRPr="003E6CEA">
        <w:rPr>
          <w:color w:val="0D0D0D"/>
          <w:spacing w:val="-8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20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pacing w:val="-2"/>
          <w:sz w:val="22"/>
          <w:szCs w:val="22"/>
        </w:rPr>
        <w:t>l</w:t>
      </w:r>
      <w:r w:rsidRPr="003E6CEA">
        <w:rPr>
          <w:color w:val="0D0D0D"/>
          <w:spacing w:val="-4"/>
          <w:sz w:val="22"/>
          <w:szCs w:val="22"/>
        </w:rPr>
        <w:t>e</w:t>
      </w:r>
      <w:r w:rsidRPr="003E6CEA">
        <w:rPr>
          <w:color w:val="0D0D0D"/>
          <w:spacing w:val="-3"/>
          <w:sz w:val="22"/>
          <w:szCs w:val="22"/>
        </w:rPr>
        <w:t>c</w:t>
      </w:r>
      <w:r w:rsidRPr="003E6CEA">
        <w:rPr>
          <w:color w:val="0D0D0D"/>
          <w:spacing w:val="-2"/>
          <w:sz w:val="22"/>
          <w:szCs w:val="22"/>
        </w:rPr>
        <w:t>t</w:t>
      </w:r>
      <w:r w:rsidRPr="003E6CEA">
        <w:rPr>
          <w:color w:val="0D0D0D"/>
          <w:sz w:val="22"/>
          <w:szCs w:val="22"/>
        </w:rPr>
        <w:t>ed</w:t>
      </w:r>
      <w:r w:rsidRPr="003E6CEA">
        <w:rPr>
          <w:color w:val="0D0D0D"/>
          <w:spacing w:val="25"/>
          <w:sz w:val="22"/>
          <w:szCs w:val="22"/>
        </w:rPr>
        <w:t xml:space="preserve"> </w:t>
      </w:r>
      <w:r w:rsidRPr="003E6CEA">
        <w:rPr>
          <w:color w:val="0D0D0D"/>
          <w:spacing w:val="-1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n</w:t>
      </w:r>
      <w:r w:rsidRPr="003E6CEA">
        <w:rPr>
          <w:color w:val="0D0D0D"/>
          <w:spacing w:val="11"/>
          <w:sz w:val="22"/>
          <w:szCs w:val="22"/>
        </w:rPr>
        <w:t xml:space="preserve"> </w:t>
      </w:r>
      <w:r w:rsidRPr="003E6CEA">
        <w:rPr>
          <w:color w:val="0D0D0D"/>
          <w:w w:val="60"/>
          <w:sz w:val="22"/>
          <w:szCs w:val="22"/>
        </w:rPr>
        <w:t>a</w:t>
      </w:r>
      <w:r w:rsidRPr="003E6CEA">
        <w:rPr>
          <w:color w:val="0D0D0D"/>
          <w:spacing w:val="-42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5</w:t>
      </w:r>
      <w:r w:rsidRPr="003E6CEA">
        <w:rPr>
          <w:color w:val="0D0D0D"/>
          <w:spacing w:val="-3"/>
          <w:sz w:val="22"/>
          <w:szCs w:val="22"/>
        </w:rPr>
        <w:t>-se</w:t>
      </w:r>
      <w:r w:rsidRPr="003E6CEA">
        <w:rPr>
          <w:color w:val="0D0D0D"/>
          <w:spacing w:val="-13"/>
          <w:sz w:val="22"/>
          <w:szCs w:val="22"/>
        </w:rPr>
        <w:t>a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36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c</w:t>
      </w:r>
      <w:r w:rsidRPr="003E6CEA">
        <w:rPr>
          <w:color w:val="0D0D0D"/>
          <w:spacing w:val="-8"/>
          <w:sz w:val="22"/>
          <w:szCs w:val="22"/>
        </w:rPr>
        <w:t>o</w:t>
      </w:r>
      <w:r w:rsidRPr="003E6CEA">
        <w:rPr>
          <w:color w:val="0D0D0D"/>
          <w:spacing w:val="-4"/>
          <w:sz w:val="22"/>
          <w:szCs w:val="22"/>
        </w:rPr>
        <w:t>n</w:t>
      </w:r>
      <w:r w:rsidRPr="003E6CEA">
        <w:rPr>
          <w:color w:val="0D0D0D"/>
          <w:spacing w:val="-3"/>
          <w:sz w:val="22"/>
          <w:szCs w:val="22"/>
        </w:rPr>
        <w:t>s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4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6"/>
          <w:sz w:val="22"/>
          <w:szCs w:val="22"/>
        </w:rPr>
        <w:t>u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-7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cy</w:t>
      </w:r>
      <w:r w:rsidRPr="003E6CEA">
        <w:rPr>
          <w:color w:val="0D0D0D"/>
          <w:spacing w:val="51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6"/>
          <w:sz w:val="22"/>
          <w:szCs w:val="22"/>
        </w:rPr>
        <w:t>h</w:t>
      </w:r>
      <w:r w:rsidRPr="003E6CEA">
        <w:rPr>
          <w:color w:val="0D0D0D"/>
          <w:sz w:val="22"/>
          <w:szCs w:val="22"/>
        </w:rPr>
        <w:t>an</w:t>
      </w:r>
      <w:r w:rsidRPr="003E6CEA">
        <w:rPr>
          <w:color w:val="0D0D0D"/>
          <w:spacing w:val="19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in</w:t>
      </w:r>
      <w:r w:rsidRPr="003E6CEA">
        <w:rPr>
          <w:color w:val="0D0D0D"/>
          <w:spacing w:val="19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6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3</w:t>
      </w:r>
      <w:r w:rsidRPr="003E6CEA">
        <w:rPr>
          <w:color w:val="0D0D0D"/>
          <w:spacing w:val="-3"/>
          <w:sz w:val="22"/>
          <w:szCs w:val="22"/>
        </w:rPr>
        <w:t>-</w:t>
      </w:r>
      <w:r w:rsidRPr="003E6CEA">
        <w:rPr>
          <w:color w:val="0D0D0D"/>
          <w:spacing w:val="-2"/>
          <w:sz w:val="22"/>
          <w:szCs w:val="22"/>
        </w:rPr>
        <w:t>s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pacing w:val="-13"/>
          <w:sz w:val="22"/>
          <w:szCs w:val="22"/>
        </w:rPr>
        <w:t>a</w:t>
      </w:r>
      <w:r w:rsidRPr="003E6CEA">
        <w:rPr>
          <w:color w:val="0D0D0D"/>
          <w:spacing w:val="-2"/>
          <w:sz w:val="22"/>
          <w:szCs w:val="22"/>
        </w:rPr>
        <w:t>t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r</w:t>
      </w:r>
      <w:r w:rsidRPr="003E6CEA">
        <w:rPr>
          <w:color w:val="0D0D0D"/>
          <w:spacing w:val="39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b</w:t>
      </w:r>
      <w:r w:rsidRPr="003E6CEA">
        <w:rPr>
          <w:color w:val="0D0D0D"/>
          <w:spacing w:val="-3"/>
          <w:sz w:val="22"/>
          <w:szCs w:val="22"/>
        </w:rPr>
        <w:t>ec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7"/>
          <w:sz w:val="22"/>
          <w:szCs w:val="22"/>
        </w:rPr>
        <w:t>u</w:t>
      </w:r>
      <w:r w:rsidRPr="003E6CEA">
        <w:rPr>
          <w:color w:val="0D0D0D"/>
          <w:spacing w:val="-2"/>
          <w:sz w:val="22"/>
          <w:szCs w:val="22"/>
        </w:rPr>
        <w:t>s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33"/>
          <w:sz w:val="22"/>
          <w:szCs w:val="22"/>
        </w:rPr>
        <w:t xml:space="preserve"> </w:t>
      </w:r>
      <w:r w:rsidRPr="003E6CEA">
        <w:rPr>
          <w:color w:val="0D0D0D"/>
          <w:w w:val="104"/>
          <w:sz w:val="22"/>
          <w:szCs w:val="22"/>
        </w:rPr>
        <w:t xml:space="preserve">in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5"/>
          <w:sz w:val="22"/>
          <w:szCs w:val="22"/>
        </w:rPr>
        <w:t>h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18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5</w:t>
      </w:r>
      <w:r w:rsidRPr="003E6CEA">
        <w:rPr>
          <w:color w:val="0D0D0D"/>
          <w:spacing w:val="-2"/>
          <w:sz w:val="22"/>
          <w:szCs w:val="22"/>
        </w:rPr>
        <w:t>-s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-16"/>
          <w:sz w:val="22"/>
          <w:szCs w:val="22"/>
        </w:rPr>
        <w:t>a</w:t>
      </w:r>
      <w:r w:rsidRPr="003E6CEA">
        <w:rPr>
          <w:color w:val="0D0D0D"/>
          <w:spacing w:val="-2"/>
          <w:sz w:val="22"/>
          <w:szCs w:val="22"/>
        </w:rPr>
        <w:t>t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r</w:t>
      </w:r>
      <w:r w:rsidRPr="003E6CEA">
        <w:rPr>
          <w:color w:val="0D0D0D"/>
          <w:spacing w:val="37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5"/>
          <w:sz w:val="22"/>
          <w:szCs w:val="22"/>
        </w:rPr>
        <w:t>h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18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q</w:t>
      </w:r>
      <w:r w:rsidRPr="003E6CEA">
        <w:rPr>
          <w:color w:val="0D0D0D"/>
          <w:spacing w:val="-4"/>
          <w:sz w:val="22"/>
          <w:szCs w:val="22"/>
        </w:rPr>
        <w:t>uo</w:t>
      </w:r>
      <w:r w:rsidRPr="003E6CEA">
        <w:rPr>
          <w:color w:val="0D0D0D"/>
          <w:sz w:val="22"/>
          <w:szCs w:val="22"/>
        </w:rPr>
        <w:t>ta</w:t>
      </w:r>
      <w:r w:rsidRPr="003E6CEA">
        <w:rPr>
          <w:color w:val="0D0D0D"/>
          <w:spacing w:val="20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s</w:t>
      </w:r>
      <w:r w:rsidRPr="003E6CEA">
        <w:rPr>
          <w:color w:val="0D0D0D"/>
          <w:spacing w:val="12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o</w:t>
      </w:r>
      <w:r w:rsidRPr="003E6CEA">
        <w:rPr>
          <w:color w:val="0D0D0D"/>
          <w:spacing w:val="-4"/>
          <w:sz w:val="22"/>
          <w:szCs w:val="22"/>
        </w:rPr>
        <w:t>n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pacing w:val="-2"/>
          <w:sz w:val="22"/>
          <w:szCs w:val="22"/>
        </w:rPr>
        <w:t>-si</w:t>
      </w:r>
      <w:r w:rsidRPr="003E6CEA">
        <w:rPr>
          <w:color w:val="0D0D0D"/>
          <w:sz w:val="22"/>
          <w:szCs w:val="22"/>
        </w:rPr>
        <w:t>xth</w:t>
      </w:r>
      <w:r w:rsidRPr="003E6CEA">
        <w:rPr>
          <w:color w:val="0D0D0D"/>
          <w:spacing w:val="32"/>
          <w:sz w:val="22"/>
          <w:szCs w:val="22"/>
        </w:rPr>
        <w:t xml:space="preserve"> </w:t>
      </w:r>
      <w:r w:rsidRPr="003E6CEA">
        <w:rPr>
          <w:color w:val="0D0D0D"/>
          <w:spacing w:val="-3"/>
          <w:w w:val="99"/>
          <w:sz w:val="22"/>
          <w:szCs w:val="22"/>
        </w:rPr>
        <w:t>o</w:t>
      </w:r>
      <w:r w:rsidRPr="003E6CEA">
        <w:rPr>
          <w:color w:val="0D0D0D"/>
          <w:w w:val="149"/>
          <w:sz w:val="22"/>
          <w:szCs w:val="22"/>
        </w:rPr>
        <w:t>f</w:t>
      </w:r>
      <w:r w:rsidRPr="003E6CEA">
        <w:rPr>
          <w:color w:val="0D0D0D"/>
          <w:spacing w:val="-30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6"/>
          <w:sz w:val="22"/>
          <w:szCs w:val="22"/>
        </w:rPr>
        <w:t>h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23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v</w:t>
      </w:r>
      <w:r w:rsidRPr="003E6CEA">
        <w:rPr>
          <w:color w:val="0D0D0D"/>
          <w:sz w:val="22"/>
          <w:szCs w:val="22"/>
        </w:rPr>
        <w:t>al</w:t>
      </w:r>
      <w:r w:rsidRPr="003E6CEA">
        <w:rPr>
          <w:color w:val="0D0D0D"/>
          <w:spacing w:val="-8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22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po</w:t>
      </w:r>
      <w:r w:rsidRPr="003E6CEA">
        <w:rPr>
          <w:color w:val="0D0D0D"/>
          <w:spacing w:val="-2"/>
          <w:sz w:val="22"/>
          <w:szCs w:val="22"/>
        </w:rPr>
        <w:t>l</w:t>
      </w:r>
      <w:r w:rsidRPr="003E6CEA">
        <w:rPr>
          <w:color w:val="0D0D0D"/>
          <w:sz w:val="22"/>
          <w:szCs w:val="22"/>
        </w:rPr>
        <w:t>l</w:t>
      </w:r>
      <w:r w:rsidRPr="003E6CEA">
        <w:rPr>
          <w:color w:val="0D0D0D"/>
          <w:spacing w:val="11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p</w:t>
      </w:r>
      <w:r w:rsidRPr="003E6CEA">
        <w:rPr>
          <w:color w:val="0D0D0D"/>
          <w:spacing w:val="-2"/>
          <w:sz w:val="22"/>
          <w:szCs w:val="22"/>
        </w:rPr>
        <w:t>l</w:t>
      </w:r>
      <w:r w:rsidRPr="003E6CEA">
        <w:rPr>
          <w:color w:val="0D0D0D"/>
          <w:sz w:val="22"/>
          <w:szCs w:val="22"/>
        </w:rPr>
        <w:t>us</w:t>
      </w:r>
      <w:r w:rsidRPr="003E6CEA">
        <w:rPr>
          <w:color w:val="0D0D0D"/>
          <w:spacing w:val="21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on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14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v</w:t>
      </w:r>
      <w:r w:rsidRPr="003E6CEA">
        <w:rPr>
          <w:color w:val="0D0D0D"/>
          <w:spacing w:val="-4"/>
          <w:sz w:val="22"/>
          <w:szCs w:val="22"/>
        </w:rPr>
        <w:t>o</w:t>
      </w:r>
      <w:r w:rsidRPr="003E6CEA">
        <w:rPr>
          <w:color w:val="0D0D0D"/>
          <w:spacing w:val="-2"/>
          <w:sz w:val="22"/>
          <w:szCs w:val="22"/>
        </w:rPr>
        <w:t>t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232323"/>
          <w:sz w:val="22"/>
          <w:szCs w:val="22"/>
        </w:rPr>
        <w:t>,</w:t>
      </w:r>
      <w:r w:rsidRPr="003E6CEA">
        <w:rPr>
          <w:color w:val="232323"/>
          <w:spacing w:val="24"/>
          <w:sz w:val="22"/>
          <w:szCs w:val="22"/>
        </w:rPr>
        <w:t xml:space="preserve"> </w:t>
      </w:r>
      <w:r w:rsidRPr="003E6CEA">
        <w:rPr>
          <w:color w:val="0D0D0D"/>
          <w:spacing w:val="-10"/>
          <w:sz w:val="22"/>
          <w:szCs w:val="22"/>
        </w:rPr>
        <w:t>w</w:t>
      </w:r>
      <w:r w:rsidRPr="003E6CEA">
        <w:rPr>
          <w:color w:val="0D0D0D"/>
          <w:spacing w:val="-4"/>
          <w:sz w:val="22"/>
          <w:szCs w:val="22"/>
        </w:rPr>
        <w:t>h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pacing w:val="-2"/>
          <w:sz w:val="22"/>
          <w:szCs w:val="22"/>
        </w:rPr>
        <w:t>r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as</w:t>
      </w:r>
      <w:r w:rsidRPr="003E6CEA">
        <w:rPr>
          <w:color w:val="0D0D0D"/>
          <w:spacing w:val="39"/>
          <w:sz w:val="22"/>
          <w:szCs w:val="22"/>
        </w:rPr>
        <w:t xml:space="preserve"> </w:t>
      </w:r>
      <w:r w:rsidRPr="003E6CEA">
        <w:rPr>
          <w:color w:val="0D0D0D"/>
          <w:spacing w:val="-1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n</w:t>
      </w:r>
      <w:r w:rsidRPr="003E6CEA">
        <w:rPr>
          <w:color w:val="0D0D0D"/>
          <w:spacing w:val="6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6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3</w:t>
      </w:r>
      <w:r w:rsidRPr="003E6CEA">
        <w:rPr>
          <w:color w:val="0D0D0D"/>
          <w:sz w:val="22"/>
          <w:szCs w:val="22"/>
        </w:rPr>
        <w:t>-</w:t>
      </w:r>
      <w:r w:rsidRPr="003E6CEA">
        <w:rPr>
          <w:color w:val="0D0D0D"/>
          <w:spacing w:val="10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s</w:t>
      </w:r>
      <w:r w:rsidRPr="003E6CEA">
        <w:rPr>
          <w:color w:val="0D0D0D"/>
          <w:spacing w:val="-4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5"/>
          <w:sz w:val="22"/>
          <w:szCs w:val="22"/>
        </w:rPr>
        <w:t>t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r</w:t>
      </w:r>
      <w:r w:rsidRPr="003E6CEA">
        <w:rPr>
          <w:color w:val="0D0D0D"/>
          <w:spacing w:val="23"/>
          <w:sz w:val="22"/>
          <w:szCs w:val="22"/>
        </w:rPr>
        <w:t xml:space="preserve"> </w:t>
      </w:r>
      <w:r w:rsidRPr="003E6CEA">
        <w:rPr>
          <w:color w:val="0D0D0D"/>
          <w:spacing w:val="-1"/>
          <w:w w:val="81"/>
          <w:sz w:val="22"/>
          <w:szCs w:val="22"/>
        </w:rPr>
        <w:t>i</w:t>
      </w:r>
      <w:r w:rsidRPr="003E6CEA">
        <w:rPr>
          <w:color w:val="0D0D0D"/>
          <w:w w:val="130"/>
          <w:sz w:val="22"/>
          <w:szCs w:val="22"/>
        </w:rPr>
        <w:t>t</w:t>
      </w:r>
      <w:r w:rsidRPr="003E6CEA">
        <w:rPr>
          <w:color w:val="0D0D0D"/>
          <w:spacing w:val="-5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 xml:space="preserve">s </w:t>
      </w:r>
      <w:r w:rsidRPr="003E6CEA">
        <w:rPr>
          <w:color w:val="0D0D0D"/>
          <w:spacing w:val="-4"/>
          <w:sz w:val="22"/>
          <w:szCs w:val="22"/>
        </w:rPr>
        <w:t>on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9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q</w:t>
      </w:r>
      <w:r w:rsidRPr="003E6CEA">
        <w:rPr>
          <w:color w:val="0D0D0D"/>
          <w:sz w:val="22"/>
          <w:szCs w:val="22"/>
        </w:rPr>
        <w:t>uar</w:t>
      </w:r>
      <w:r w:rsidRPr="003E6CEA">
        <w:rPr>
          <w:color w:val="0D0D0D"/>
          <w:spacing w:val="-12"/>
          <w:sz w:val="22"/>
          <w:szCs w:val="22"/>
        </w:rPr>
        <w:t>t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r</w:t>
      </w:r>
      <w:r w:rsidRPr="003E6CEA">
        <w:rPr>
          <w:color w:val="0D0D0D"/>
          <w:spacing w:val="43"/>
          <w:sz w:val="22"/>
          <w:szCs w:val="22"/>
        </w:rPr>
        <w:t xml:space="preserve"> </w:t>
      </w:r>
      <w:r w:rsidRPr="003E6CEA">
        <w:rPr>
          <w:color w:val="0D0D0D"/>
          <w:spacing w:val="-4"/>
          <w:w w:val="95"/>
          <w:sz w:val="22"/>
          <w:szCs w:val="22"/>
        </w:rPr>
        <w:t>o</w:t>
      </w:r>
      <w:r w:rsidRPr="003E6CEA">
        <w:rPr>
          <w:color w:val="0D0D0D"/>
          <w:w w:val="142"/>
          <w:sz w:val="22"/>
          <w:szCs w:val="22"/>
        </w:rPr>
        <w:t>f</w:t>
      </w:r>
      <w:r w:rsidRPr="003E6CEA">
        <w:rPr>
          <w:color w:val="0D0D0D"/>
          <w:spacing w:val="-29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6"/>
          <w:sz w:val="22"/>
          <w:szCs w:val="22"/>
        </w:rPr>
        <w:t>h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18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v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5"/>
          <w:sz w:val="22"/>
          <w:szCs w:val="22"/>
        </w:rPr>
        <w:t>l</w:t>
      </w:r>
      <w:r w:rsidRPr="003E6CEA">
        <w:rPr>
          <w:color w:val="0D0D0D"/>
          <w:spacing w:val="-2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26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p</w:t>
      </w:r>
      <w:r w:rsidRPr="003E6CEA">
        <w:rPr>
          <w:color w:val="0D0D0D"/>
          <w:spacing w:val="-3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ll</w:t>
      </w:r>
      <w:r w:rsidRPr="003E6CEA">
        <w:rPr>
          <w:color w:val="0D0D0D"/>
          <w:spacing w:val="9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p</w:t>
      </w:r>
      <w:r w:rsidRPr="003E6CEA">
        <w:rPr>
          <w:color w:val="0D0D0D"/>
          <w:spacing w:val="-2"/>
          <w:sz w:val="22"/>
          <w:szCs w:val="22"/>
        </w:rPr>
        <w:t>l</w:t>
      </w:r>
      <w:r w:rsidRPr="003E6CEA">
        <w:rPr>
          <w:color w:val="0D0D0D"/>
          <w:sz w:val="22"/>
          <w:szCs w:val="22"/>
        </w:rPr>
        <w:t>us</w:t>
      </w:r>
      <w:r w:rsidRPr="003E6CEA">
        <w:rPr>
          <w:color w:val="0D0D0D"/>
          <w:spacing w:val="26"/>
          <w:sz w:val="22"/>
          <w:szCs w:val="22"/>
        </w:rPr>
        <w:t xml:space="preserve"> </w:t>
      </w:r>
      <w:r w:rsidRPr="003E6CEA">
        <w:rPr>
          <w:color w:val="0D0D0D"/>
          <w:spacing w:val="-9"/>
          <w:sz w:val="22"/>
          <w:szCs w:val="22"/>
        </w:rPr>
        <w:t>o</w:t>
      </w:r>
      <w:r w:rsidRPr="003E6CEA">
        <w:rPr>
          <w:color w:val="0D0D0D"/>
          <w:spacing w:val="-4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10"/>
          <w:sz w:val="22"/>
          <w:szCs w:val="22"/>
        </w:rPr>
        <w:t xml:space="preserve"> </w:t>
      </w:r>
      <w:r w:rsidRPr="003E6CEA">
        <w:rPr>
          <w:color w:val="0D0D0D"/>
          <w:spacing w:val="-4"/>
          <w:w w:val="108"/>
          <w:sz w:val="22"/>
          <w:szCs w:val="22"/>
        </w:rPr>
        <w:t>v</w:t>
      </w:r>
      <w:r w:rsidRPr="003E6CEA">
        <w:rPr>
          <w:color w:val="0D0D0D"/>
          <w:spacing w:val="-9"/>
          <w:w w:val="104"/>
          <w:sz w:val="22"/>
          <w:szCs w:val="22"/>
        </w:rPr>
        <w:t>o</w:t>
      </w:r>
      <w:r w:rsidRPr="003E6CEA">
        <w:rPr>
          <w:color w:val="0D0D0D"/>
          <w:spacing w:val="-2"/>
          <w:w w:val="122"/>
          <w:sz w:val="22"/>
          <w:szCs w:val="22"/>
        </w:rPr>
        <w:t>t</w:t>
      </w:r>
      <w:r w:rsidRPr="003E6CEA">
        <w:rPr>
          <w:color w:val="0D0D0D"/>
          <w:spacing w:val="-3"/>
          <w:w w:val="102"/>
          <w:sz w:val="22"/>
          <w:szCs w:val="22"/>
        </w:rPr>
        <w:t>e</w:t>
      </w:r>
      <w:r w:rsidRPr="003E6CEA">
        <w:rPr>
          <w:color w:val="0D0D0D"/>
          <w:w w:val="54"/>
          <w:sz w:val="22"/>
          <w:szCs w:val="22"/>
        </w:rPr>
        <w:t>.</w:t>
      </w:r>
      <w:r w:rsidRPr="003E6CEA">
        <w:rPr>
          <w:color w:val="0D0D0D"/>
          <w:spacing w:val="26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9"/>
          <w:sz w:val="22"/>
          <w:szCs w:val="22"/>
        </w:rPr>
        <w:t>h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15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l</w:t>
      </w:r>
      <w:r w:rsidRPr="003E6CEA">
        <w:rPr>
          <w:color w:val="0D0D0D"/>
          <w:spacing w:val="-4"/>
          <w:sz w:val="22"/>
          <w:szCs w:val="22"/>
        </w:rPr>
        <w:t>o</w:t>
      </w:r>
      <w:r w:rsidRPr="003E6CEA">
        <w:rPr>
          <w:color w:val="0D0D0D"/>
          <w:spacing w:val="-5"/>
          <w:sz w:val="22"/>
          <w:szCs w:val="22"/>
        </w:rPr>
        <w:t>w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r</w:t>
      </w:r>
      <w:r w:rsidRPr="003E6CEA">
        <w:rPr>
          <w:color w:val="0D0D0D"/>
          <w:spacing w:val="30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p</w:t>
      </w:r>
      <w:r w:rsidRPr="003E6CEA">
        <w:rPr>
          <w:color w:val="0D0D0D"/>
          <w:spacing w:val="-3"/>
          <w:sz w:val="22"/>
          <w:szCs w:val="22"/>
        </w:rPr>
        <w:t>erc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-6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ta</w:t>
      </w:r>
      <w:r w:rsidRPr="003E6CEA">
        <w:rPr>
          <w:color w:val="0D0D0D"/>
          <w:spacing w:val="-9"/>
          <w:sz w:val="22"/>
          <w:szCs w:val="22"/>
        </w:rPr>
        <w:t>g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54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qu</w:t>
      </w:r>
      <w:r w:rsidRPr="003E6CEA">
        <w:rPr>
          <w:color w:val="0D0D0D"/>
          <w:spacing w:val="-8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ta</w:t>
      </w:r>
      <w:r w:rsidRPr="003E6CEA">
        <w:rPr>
          <w:color w:val="0D0D0D"/>
          <w:spacing w:val="29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in</w:t>
      </w:r>
      <w:r w:rsidRPr="003E6CEA">
        <w:rPr>
          <w:color w:val="0D0D0D"/>
          <w:spacing w:val="-5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6"/>
          <w:sz w:val="22"/>
          <w:szCs w:val="22"/>
        </w:rPr>
        <w:t>h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23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5</w:t>
      </w:r>
      <w:r w:rsidRPr="003E6CEA">
        <w:rPr>
          <w:color w:val="0D0D0D"/>
          <w:spacing w:val="-2"/>
          <w:sz w:val="22"/>
          <w:szCs w:val="22"/>
        </w:rPr>
        <w:t>-</w:t>
      </w:r>
      <w:r w:rsidRPr="003E6CEA">
        <w:rPr>
          <w:color w:val="0D0D0D"/>
          <w:spacing w:val="-3"/>
          <w:sz w:val="22"/>
          <w:szCs w:val="22"/>
        </w:rPr>
        <w:t>s</w:t>
      </w:r>
      <w:r w:rsidRPr="003E6CEA">
        <w:rPr>
          <w:color w:val="0D0D0D"/>
          <w:sz w:val="22"/>
          <w:szCs w:val="22"/>
        </w:rPr>
        <w:t>ea</w:t>
      </w:r>
      <w:r w:rsidRPr="003E6CEA">
        <w:rPr>
          <w:color w:val="0D0D0D"/>
          <w:spacing w:val="-9"/>
          <w:sz w:val="22"/>
          <w:szCs w:val="22"/>
        </w:rPr>
        <w:t>t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r</w:t>
      </w:r>
      <w:r w:rsidRPr="003E6CEA">
        <w:rPr>
          <w:color w:val="0D0D0D"/>
          <w:spacing w:val="39"/>
          <w:sz w:val="22"/>
          <w:szCs w:val="22"/>
        </w:rPr>
        <w:t xml:space="preserve"> </w:t>
      </w:r>
      <w:r w:rsidRPr="003E6CEA">
        <w:rPr>
          <w:color w:val="AFAFAF"/>
          <w:w w:val="10"/>
          <w:sz w:val="22"/>
          <w:szCs w:val="22"/>
        </w:rPr>
        <w:t>a</w:t>
      </w:r>
      <w:r w:rsidRPr="003E6CEA">
        <w:rPr>
          <w:color w:val="0D0D0D"/>
          <w:spacing w:val="-15"/>
          <w:w w:val="253"/>
          <w:sz w:val="22"/>
          <w:szCs w:val="22"/>
        </w:rPr>
        <w:t>l</w:t>
      </w:r>
      <w:r w:rsidRPr="003E6CEA">
        <w:rPr>
          <w:color w:val="0D0D0D"/>
          <w:spacing w:val="-3"/>
          <w:w w:val="110"/>
          <w:sz w:val="22"/>
          <w:szCs w:val="22"/>
        </w:rPr>
        <w:t>s</w:t>
      </w:r>
      <w:r w:rsidRPr="003E6CEA">
        <w:rPr>
          <w:color w:val="0D0D0D"/>
          <w:w w:val="104"/>
          <w:sz w:val="22"/>
          <w:szCs w:val="22"/>
        </w:rPr>
        <w:t xml:space="preserve">o </w:t>
      </w:r>
      <w:proofErr w:type="spellStart"/>
      <w:r w:rsidRPr="003E6CEA">
        <w:rPr>
          <w:color w:val="0D0D0D"/>
          <w:sz w:val="22"/>
          <w:szCs w:val="22"/>
        </w:rPr>
        <w:t>f</w:t>
      </w:r>
      <w:r w:rsidRPr="003E6CEA">
        <w:rPr>
          <w:color w:val="0D0D0D"/>
          <w:spacing w:val="-20"/>
          <w:sz w:val="22"/>
          <w:szCs w:val="22"/>
        </w:rPr>
        <w:t>a</w:t>
      </w:r>
      <w:r w:rsidRPr="003E6CEA">
        <w:rPr>
          <w:color w:val="0D0D0D"/>
          <w:spacing w:val="-4"/>
          <w:sz w:val="22"/>
          <w:szCs w:val="22"/>
        </w:rPr>
        <w:t>vo</w:t>
      </w:r>
      <w:r w:rsidRPr="003E6CEA">
        <w:rPr>
          <w:color w:val="0D0D0D"/>
          <w:sz w:val="22"/>
          <w:szCs w:val="22"/>
        </w:rPr>
        <w:t>u</w:t>
      </w:r>
      <w:r w:rsidRPr="003E6CEA">
        <w:rPr>
          <w:color w:val="0D0D0D"/>
          <w:spacing w:val="-7"/>
          <w:sz w:val="22"/>
          <w:szCs w:val="22"/>
        </w:rPr>
        <w:t>r</w:t>
      </w:r>
      <w:r w:rsidRPr="003E6CEA">
        <w:rPr>
          <w:color w:val="0D0D0D"/>
          <w:sz w:val="22"/>
          <w:szCs w:val="22"/>
        </w:rPr>
        <w:t>s</w:t>
      </w:r>
      <w:proofErr w:type="spellEnd"/>
      <w:r w:rsidRPr="003E6CEA">
        <w:rPr>
          <w:color w:val="0D0D0D"/>
          <w:spacing w:val="54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s</w:t>
      </w:r>
      <w:r w:rsidRPr="003E6CEA">
        <w:rPr>
          <w:color w:val="0D0D0D"/>
          <w:spacing w:val="-6"/>
          <w:sz w:val="22"/>
          <w:szCs w:val="22"/>
        </w:rPr>
        <w:t>m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5"/>
          <w:sz w:val="22"/>
          <w:szCs w:val="22"/>
        </w:rPr>
        <w:t>l</w:t>
      </w:r>
      <w:r w:rsidRPr="003E6CEA">
        <w:rPr>
          <w:color w:val="0D0D0D"/>
          <w:spacing w:val="-2"/>
          <w:sz w:val="22"/>
          <w:szCs w:val="22"/>
        </w:rPr>
        <w:t>l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r</w:t>
      </w:r>
      <w:r w:rsidRPr="003E6CEA">
        <w:rPr>
          <w:color w:val="0D0D0D"/>
          <w:spacing w:val="32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p</w:t>
      </w:r>
      <w:r w:rsidRPr="003E6CEA">
        <w:rPr>
          <w:color w:val="0D0D0D"/>
          <w:sz w:val="22"/>
          <w:szCs w:val="22"/>
        </w:rPr>
        <w:t>art</w:t>
      </w:r>
      <w:r w:rsidRPr="003E6CEA">
        <w:rPr>
          <w:color w:val="0D0D0D"/>
          <w:spacing w:val="-10"/>
          <w:sz w:val="22"/>
          <w:szCs w:val="22"/>
        </w:rPr>
        <w:t>i</w:t>
      </w:r>
      <w:r w:rsidRPr="003E6CEA">
        <w:rPr>
          <w:color w:val="0D0D0D"/>
          <w:spacing w:val="-4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s</w:t>
      </w:r>
      <w:r w:rsidRPr="003E6CEA">
        <w:rPr>
          <w:color w:val="0D0D0D"/>
          <w:spacing w:val="28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7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8"/>
          <w:sz w:val="22"/>
          <w:szCs w:val="22"/>
        </w:rPr>
        <w:t xml:space="preserve"> </w:t>
      </w:r>
      <w:r w:rsidRPr="003E6CEA">
        <w:rPr>
          <w:color w:val="0D0D0D"/>
          <w:spacing w:val="-2"/>
          <w:w w:val="98"/>
          <w:sz w:val="22"/>
          <w:szCs w:val="22"/>
        </w:rPr>
        <w:t>i</w:t>
      </w:r>
      <w:r w:rsidRPr="003E6CEA">
        <w:rPr>
          <w:color w:val="0D0D0D"/>
          <w:spacing w:val="-4"/>
          <w:w w:val="113"/>
          <w:sz w:val="22"/>
          <w:szCs w:val="22"/>
        </w:rPr>
        <w:t>n</w:t>
      </w:r>
      <w:r w:rsidRPr="003E6CEA">
        <w:rPr>
          <w:color w:val="0D0D0D"/>
          <w:spacing w:val="-4"/>
          <w:w w:val="108"/>
          <w:sz w:val="22"/>
          <w:szCs w:val="22"/>
        </w:rPr>
        <w:t>d</w:t>
      </w:r>
      <w:r w:rsidRPr="003E6CEA">
        <w:rPr>
          <w:color w:val="0D0D0D"/>
          <w:spacing w:val="-3"/>
          <w:w w:val="102"/>
          <w:sz w:val="22"/>
          <w:szCs w:val="22"/>
        </w:rPr>
        <w:t>e</w:t>
      </w:r>
      <w:r w:rsidRPr="003E6CEA">
        <w:rPr>
          <w:color w:val="0D0D0D"/>
          <w:spacing w:val="-4"/>
          <w:w w:val="104"/>
          <w:sz w:val="22"/>
          <w:szCs w:val="22"/>
        </w:rPr>
        <w:t>p</w:t>
      </w:r>
      <w:r w:rsidRPr="003E6CEA">
        <w:rPr>
          <w:color w:val="0D0D0D"/>
          <w:w w:val="105"/>
          <w:sz w:val="22"/>
          <w:szCs w:val="22"/>
        </w:rPr>
        <w:t>e</w:t>
      </w:r>
      <w:r w:rsidRPr="003E6CEA">
        <w:rPr>
          <w:color w:val="0D0D0D"/>
          <w:spacing w:val="-7"/>
          <w:w w:val="105"/>
          <w:sz w:val="22"/>
          <w:szCs w:val="22"/>
        </w:rPr>
        <w:t>n</w:t>
      </w:r>
      <w:r w:rsidRPr="003E6CEA">
        <w:rPr>
          <w:color w:val="0D0D0D"/>
          <w:spacing w:val="-4"/>
          <w:w w:val="104"/>
          <w:sz w:val="22"/>
          <w:szCs w:val="22"/>
        </w:rPr>
        <w:t>d</w:t>
      </w:r>
      <w:r w:rsidRPr="003E6CEA">
        <w:rPr>
          <w:color w:val="0D0D0D"/>
          <w:spacing w:val="-8"/>
          <w:w w:val="107"/>
          <w:sz w:val="22"/>
          <w:szCs w:val="22"/>
        </w:rPr>
        <w:t>e</w:t>
      </w:r>
      <w:r w:rsidRPr="003E6CEA">
        <w:rPr>
          <w:color w:val="0D0D0D"/>
          <w:spacing w:val="-4"/>
          <w:w w:val="108"/>
          <w:sz w:val="22"/>
          <w:szCs w:val="22"/>
        </w:rPr>
        <w:t>n</w:t>
      </w:r>
      <w:r w:rsidRPr="003E6CEA">
        <w:rPr>
          <w:color w:val="0D0D0D"/>
          <w:spacing w:val="-2"/>
          <w:w w:val="114"/>
          <w:sz w:val="22"/>
          <w:szCs w:val="22"/>
        </w:rPr>
        <w:t>t</w:t>
      </w:r>
      <w:r w:rsidRPr="003E6CEA">
        <w:rPr>
          <w:color w:val="0D0D0D"/>
          <w:spacing w:val="-3"/>
          <w:w w:val="104"/>
          <w:sz w:val="22"/>
          <w:szCs w:val="22"/>
        </w:rPr>
        <w:t>s</w:t>
      </w:r>
      <w:r w:rsidRPr="003E6CEA">
        <w:rPr>
          <w:color w:val="313133"/>
          <w:w w:val="63"/>
          <w:sz w:val="22"/>
          <w:szCs w:val="22"/>
        </w:rPr>
        <w:t>.</w:t>
      </w:r>
      <w:r w:rsidRPr="003E6CEA">
        <w:rPr>
          <w:color w:val="313133"/>
          <w:spacing w:val="16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W</w:t>
      </w:r>
      <w:r w:rsidRPr="003E6CEA">
        <w:rPr>
          <w:color w:val="0D0D0D"/>
          <w:spacing w:val="-12"/>
          <w:sz w:val="22"/>
          <w:szCs w:val="22"/>
        </w:rPr>
        <w:t>h</w:t>
      </w:r>
      <w:r w:rsidRPr="003E6CEA">
        <w:rPr>
          <w:color w:val="0D0D0D"/>
          <w:spacing w:val="-8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6"/>
          <w:sz w:val="22"/>
          <w:szCs w:val="22"/>
        </w:rPr>
        <w:t>h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r</w:t>
      </w:r>
      <w:r w:rsidRPr="003E6CEA">
        <w:rPr>
          <w:color w:val="0D0D0D"/>
          <w:spacing w:val="48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th</w:t>
      </w:r>
      <w:r w:rsidRPr="003E6CEA">
        <w:rPr>
          <w:color w:val="0D0D0D"/>
          <w:spacing w:val="-8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s</w:t>
      </w:r>
      <w:r w:rsidRPr="003E6CEA">
        <w:rPr>
          <w:color w:val="0D0D0D"/>
          <w:spacing w:val="25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s</w:t>
      </w:r>
      <w:r w:rsidRPr="003E6CEA">
        <w:rPr>
          <w:color w:val="0D0D0D"/>
          <w:spacing w:val="12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1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goo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20"/>
          <w:sz w:val="22"/>
          <w:szCs w:val="22"/>
        </w:rPr>
        <w:t xml:space="preserve"> </w:t>
      </w:r>
      <w:r w:rsidRPr="003E6CEA">
        <w:rPr>
          <w:color w:val="0D0D0D"/>
          <w:spacing w:val="-4"/>
          <w:w w:val="108"/>
          <w:sz w:val="22"/>
          <w:szCs w:val="22"/>
        </w:rPr>
        <w:t>o</w:t>
      </w:r>
      <w:r w:rsidRPr="003E6CEA">
        <w:rPr>
          <w:color w:val="0D0D0D"/>
          <w:w w:val="108"/>
          <w:sz w:val="22"/>
          <w:szCs w:val="22"/>
        </w:rPr>
        <w:t>r</w:t>
      </w:r>
      <w:r w:rsidRPr="003E6CEA">
        <w:rPr>
          <w:color w:val="0D0D0D"/>
          <w:spacing w:val="-9"/>
          <w:w w:val="108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1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ba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14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thi</w:t>
      </w:r>
      <w:r w:rsidRPr="003E6CEA">
        <w:rPr>
          <w:color w:val="0D0D0D"/>
          <w:spacing w:val="-12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g</w:t>
      </w:r>
      <w:r w:rsidRPr="003E6CEA">
        <w:rPr>
          <w:color w:val="0D0D0D"/>
          <w:spacing w:val="28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de</w:t>
      </w:r>
      <w:r w:rsidRPr="003E6CEA">
        <w:rPr>
          <w:color w:val="0D0D0D"/>
          <w:spacing w:val="-4"/>
          <w:sz w:val="22"/>
          <w:szCs w:val="22"/>
        </w:rPr>
        <w:t>p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-8"/>
          <w:sz w:val="22"/>
          <w:szCs w:val="22"/>
        </w:rPr>
        <w:t>n</w:t>
      </w:r>
      <w:r w:rsidRPr="003E6CEA">
        <w:rPr>
          <w:color w:val="0D0D0D"/>
          <w:spacing w:val="-4"/>
          <w:sz w:val="22"/>
          <w:szCs w:val="22"/>
        </w:rPr>
        <w:t>d</w:t>
      </w:r>
      <w:r w:rsidRPr="003E6CEA">
        <w:rPr>
          <w:color w:val="0D0D0D"/>
          <w:sz w:val="22"/>
          <w:szCs w:val="22"/>
        </w:rPr>
        <w:t>s</w:t>
      </w:r>
      <w:r w:rsidRPr="003E6CEA">
        <w:rPr>
          <w:color w:val="0D0D0D"/>
          <w:spacing w:val="34"/>
          <w:sz w:val="22"/>
          <w:szCs w:val="22"/>
        </w:rPr>
        <w:t xml:space="preserve"> </w:t>
      </w:r>
      <w:r w:rsidRPr="003E6CEA">
        <w:rPr>
          <w:color w:val="0D0D0D"/>
          <w:spacing w:val="-3"/>
          <w:w w:val="99"/>
          <w:sz w:val="22"/>
          <w:szCs w:val="22"/>
        </w:rPr>
        <w:t>o</w:t>
      </w:r>
      <w:r w:rsidRPr="003E6CEA">
        <w:rPr>
          <w:color w:val="0D0D0D"/>
          <w:w w:val="113"/>
          <w:sz w:val="22"/>
          <w:szCs w:val="22"/>
        </w:rPr>
        <w:t xml:space="preserve">n </w:t>
      </w:r>
      <w:r w:rsidRPr="003E6CEA">
        <w:rPr>
          <w:color w:val="0D0D0D"/>
          <w:spacing w:val="-4"/>
          <w:w w:val="95"/>
          <w:sz w:val="22"/>
          <w:szCs w:val="22"/>
        </w:rPr>
        <w:t>o</w:t>
      </w:r>
      <w:r w:rsidRPr="003E6CEA">
        <w:rPr>
          <w:color w:val="0D0D0D"/>
          <w:spacing w:val="-4"/>
          <w:w w:val="108"/>
          <w:sz w:val="22"/>
          <w:szCs w:val="22"/>
        </w:rPr>
        <w:t>n</w:t>
      </w:r>
      <w:r w:rsidRPr="003E6CEA">
        <w:rPr>
          <w:color w:val="0D0D0D"/>
          <w:spacing w:val="-4"/>
          <w:w w:val="112"/>
          <w:sz w:val="22"/>
          <w:szCs w:val="22"/>
        </w:rPr>
        <w:t>e</w:t>
      </w:r>
      <w:r w:rsidRPr="003E6CEA">
        <w:rPr>
          <w:color w:val="232323"/>
          <w:spacing w:val="-2"/>
          <w:w w:val="150"/>
          <w:sz w:val="22"/>
          <w:szCs w:val="22"/>
        </w:rPr>
        <w:t>'</w:t>
      </w:r>
      <w:r w:rsidRPr="003E6CEA">
        <w:rPr>
          <w:color w:val="0D0D0D"/>
          <w:w w:val="110"/>
          <w:sz w:val="22"/>
          <w:szCs w:val="22"/>
        </w:rPr>
        <w:t>s</w:t>
      </w:r>
      <w:r w:rsidRPr="003E6CEA">
        <w:rPr>
          <w:color w:val="0D0D0D"/>
          <w:spacing w:val="4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po</w:t>
      </w:r>
      <w:r w:rsidRPr="003E6CEA">
        <w:rPr>
          <w:color w:val="0D0D0D"/>
          <w:spacing w:val="-2"/>
          <w:sz w:val="22"/>
          <w:szCs w:val="22"/>
        </w:rPr>
        <w:t>li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4"/>
          <w:sz w:val="22"/>
          <w:szCs w:val="22"/>
        </w:rPr>
        <w:t>i</w:t>
      </w:r>
      <w:r w:rsidRPr="003E6CEA">
        <w:rPr>
          <w:color w:val="0D0D0D"/>
          <w:spacing w:val="-3"/>
          <w:sz w:val="22"/>
          <w:szCs w:val="22"/>
        </w:rPr>
        <w:t>c</w:t>
      </w:r>
      <w:r w:rsidRPr="003E6CEA">
        <w:rPr>
          <w:color w:val="0D0D0D"/>
          <w:sz w:val="22"/>
          <w:szCs w:val="22"/>
        </w:rPr>
        <w:t>al</w:t>
      </w:r>
      <w:r w:rsidRPr="003E6CEA">
        <w:rPr>
          <w:color w:val="0D0D0D"/>
          <w:spacing w:val="47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v</w:t>
      </w:r>
      <w:r w:rsidRPr="003E6CEA">
        <w:rPr>
          <w:color w:val="0D0D0D"/>
          <w:spacing w:val="-5"/>
          <w:sz w:val="22"/>
          <w:szCs w:val="22"/>
        </w:rPr>
        <w:t>i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pacing w:val="-5"/>
          <w:sz w:val="22"/>
          <w:szCs w:val="22"/>
        </w:rPr>
        <w:t>w</w:t>
      </w:r>
      <w:r w:rsidRPr="003E6CEA">
        <w:rPr>
          <w:color w:val="0D0D0D"/>
          <w:spacing w:val="-2"/>
          <w:sz w:val="22"/>
          <w:szCs w:val="22"/>
        </w:rPr>
        <w:t>s</w:t>
      </w:r>
      <w:r w:rsidRPr="003E6CEA">
        <w:rPr>
          <w:color w:val="0D0D0D"/>
          <w:sz w:val="22"/>
          <w:szCs w:val="22"/>
        </w:rPr>
        <w:t>,</w:t>
      </w:r>
      <w:r w:rsidRPr="003E6CEA">
        <w:rPr>
          <w:color w:val="0D0D0D"/>
          <w:spacing w:val="27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b</w:t>
      </w:r>
      <w:r w:rsidRPr="003E6CEA">
        <w:rPr>
          <w:color w:val="0D0D0D"/>
          <w:spacing w:val="-14"/>
          <w:sz w:val="22"/>
          <w:szCs w:val="22"/>
        </w:rPr>
        <w:t>u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23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7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r</w:t>
      </w:r>
      <w:r w:rsidRPr="003E6CEA">
        <w:rPr>
          <w:color w:val="0D0D0D"/>
          <w:spacing w:val="-8"/>
          <w:sz w:val="22"/>
          <w:szCs w:val="22"/>
        </w:rPr>
        <w:t>e</w:t>
      </w:r>
      <w:r w:rsidRPr="003E6CEA">
        <w:rPr>
          <w:color w:val="0D0D0D"/>
          <w:spacing w:val="-4"/>
          <w:sz w:val="22"/>
          <w:szCs w:val="22"/>
        </w:rPr>
        <w:t>nd</w:t>
      </w:r>
      <w:r w:rsidRPr="003E6CEA">
        <w:rPr>
          <w:color w:val="0D0D0D"/>
          <w:spacing w:val="-3"/>
          <w:sz w:val="22"/>
          <w:szCs w:val="22"/>
        </w:rPr>
        <w:t>er</w:t>
      </w:r>
      <w:r w:rsidRPr="003E6CEA">
        <w:rPr>
          <w:color w:val="0D0D0D"/>
          <w:sz w:val="22"/>
          <w:szCs w:val="22"/>
        </w:rPr>
        <w:t>s</w:t>
      </w:r>
      <w:r w:rsidRPr="003E6CEA">
        <w:rPr>
          <w:color w:val="0D0D0D"/>
          <w:spacing w:val="37"/>
          <w:sz w:val="22"/>
          <w:szCs w:val="22"/>
        </w:rPr>
        <w:t xml:space="preserve"> </w:t>
      </w:r>
      <w:r w:rsidRPr="003E6CEA">
        <w:rPr>
          <w:color w:val="0D0D0D"/>
          <w:spacing w:val="-10"/>
          <w:sz w:val="22"/>
          <w:szCs w:val="22"/>
        </w:rPr>
        <w:t>m</w:t>
      </w:r>
      <w:r w:rsidRPr="003E6CEA">
        <w:rPr>
          <w:color w:val="0D0D0D"/>
          <w:spacing w:val="-3"/>
          <w:sz w:val="22"/>
          <w:szCs w:val="22"/>
        </w:rPr>
        <w:t>or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33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-6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ff</w:t>
      </w:r>
      <w:r w:rsidRPr="003E6CEA">
        <w:rPr>
          <w:color w:val="0D0D0D"/>
          <w:spacing w:val="-7"/>
          <w:sz w:val="22"/>
          <w:szCs w:val="22"/>
        </w:rPr>
        <w:t>i</w:t>
      </w:r>
      <w:r w:rsidRPr="003E6CEA">
        <w:rPr>
          <w:color w:val="0D0D0D"/>
          <w:spacing w:val="-3"/>
          <w:sz w:val="22"/>
          <w:szCs w:val="22"/>
        </w:rPr>
        <w:t>c</w:t>
      </w:r>
      <w:r w:rsidRPr="003E6CEA">
        <w:rPr>
          <w:color w:val="0D0D0D"/>
          <w:sz w:val="22"/>
          <w:szCs w:val="22"/>
        </w:rPr>
        <w:t>u</w:t>
      </w:r>
      <w:r w:rsidRPr="003E6CEA">
        <w:rPr>
          <w:color w:val="0D0D0D"/>
          <w:spacing w:val="-5"/>
          <w:sz w:val="22"/>
          <w:szCs w:val="22"/>
        </w:rPr>
        <w:t>l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31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5"/>
          <w:sz w:val="22"/>
          <w:szCs w:val="22"/>
        </w:rPr>
        <w:t>h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8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ta</w:t>
      </w:r>
      <w:r w:rsidRPr="003E6CEA">
        <w:rPr>
          <w:color w:val="0D0D0D"/>
          <w:spacing w:val="-9"/>
          <w:sz w:val="22"/>
          <w:szCs w:val="22"/>
        </w:rPr>
        <w:t>s</w:t>
      </w:r>
      <w:r w:rsidRPr="003E6CEA">
        <w:rPr>
          <w:color w:val="0D0D0D"/>
          <w:sz w:val="22"/>
          <w:szCs w:val="22"/>
        </w:rPr>
        <w:t>k</w:t>
      </w:r>
      <w:r w:rsidRPr="003E6CEA">
        <w:rPr>
          <w:color w:val="0D0D0D"/>
          <w:spacing w:val="27"/>
          <w:sz w:val="22"/>
          <w:szCs w:val="22"/>
        </w:rPr>
        <w:t xml:space="preserve"> </w:t>
      </w:r>
      <w:r w:rsidRPr="003E6CEA">
        <w:rPr>
          <w:color w:val="0D0D0D"/>
          <w:spacing w:val="-3"/>
          <w:w w:val="116"/>
          <w:sz w:val="22"/>
          <w:szCs w:val="22"/>
        </w:rPr>
        <w:t>o</w:t>
      </w:r>
      <w:r w:rsidRPr="003E6CEA">
        <w:rPr>
          <w:color w:val="0D0D0D"/>
          <w:w w:val="116"/>
          <w:sz w:val="22"/>
          <w:szCs w:val="22"/>
        </w:rPr>
        <w:t>f</w:t>
      </w:r>
      <w:r w:rsidRPr="003E6CEA">
        <w:rPr>
          <w:color w:val="0D0D0D"/>
          <w:spacing w:val="-28"/>
          <w:w w:val="116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f</w:t>
      </w:r>
      <w:r w:rsidRPr="003E6CEA">
        <w:rPr>
          <w:color w:val="0D0D0D"/>
          <w:spacing w:val="-6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rmi</w:t>
      </w:r>
      <w:r w:rsidRPr="003E6CEA">
        <w:rPr>
          <w:color w:val="0D0D0D"/>
          <w:spacing w:val="-13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g</w:t>
      </w:r>
      <w:r w:rsidRPr="003E6CEA">
        <w:rPr>
          <w:color w:val="0D0D0D"/>
          <w:spacing w:val="37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6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st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7"/>
          <w:sz w:val="22"/>
          <w:szCs w:val="22"/>
        </w:rPr>
        <w:t>b</w:t>
      </w:r>
      <w:r w:rsidRPr="003E6CEA">
        <w:rPr>
          <w:color w:val="0D0D0D"/>
          <w:spacing w:val="-2"/>
          <w:sz w:val="22"/>
          <w:szCs w:val="22"/>
        </w:rPr>
        <w:t>l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18"/>
          <w:sz w:val="22"/>
          <w:szCs w:val="22"/>
        </w:rPr>
        <w:t xml:space="preserve"> </w:t>
      </w:r>
      <w:r w:rsidRPr="003E6CEA">
        <w:rPr>
          <w:color w:val="0D0D0D"/>
          <w:spacing w:val="-4"/>
          <w:w w:val="108"/>
          <w:sz w:val="22"/>
          <w:szCs w:val="22"/>
        </w:rPr>
        <w:t>g</w:t>
      </w:r>
      <w:r w:rsidRPr="003E6CEA">
        <w:rPr>
          <w:color w:val="0D0D0D"/>
          <w:spacing w:val="-3"/>
          <w:w w:val="99"/>
          <w:sz w:val="22"/>
          <w:szCs w:val="22"/>
        </w:rPr>
        <w:t>o</w:t>
      </w:r>
      <w:r w:rsidRPr="003E6CEA">
        <w:rPr>
          <w:color w:val="0D0D0D"/>
          <w:spacing w:val="-4"/>
          <w:w w:val="108"/>
          <w:sz w:val="22"/>
          <w:szCs w:val="22"/>
        </w:rPr>
        <w:t>v</w:t>
      </w:r>
      <w:r w:rsidRPr="003E6CEA">
        <w:rPr>
          <w:color w:val="0D0D0D"/>
          <w:spacing w:val="-3"/>
          <w:w w:val="102"/>
          <w:sz w:val="22"/>
          <w:szCs w:val="22"/>
        </w:rPr>
        <w:t>e</w:t>
      </w:r>
      <w:r w:rsidRPr="003E6CEA">
        <w:rPr>
          <w:color w:val="0D0D0D"/>
          <w:w w:val="108"/>
          <w:sz w:val="22"/>
          <w:szCs w:val="22"/>
        </w:rPr>
        <w:t>rn</w:t>
      </w:r>
      <w:r w:rsidRPr="003E6CEA">
        <w:rPr>
          <w:color w:val="0D0D0D"/>
          <w:spacing w:val="-13"/>
          <w:w w:val="108"/>
          <w:sz w:val="22"/>
          <w:szCs w:val="22"/>
        </w:rPr>
        <w:t>m</w:t>
      </w:r>
      <w:r w:rsidRPr="003E6CEA">
        <w:rPr>
          <w:color w:val="0D0D0D"/>
          <w:spacing w:val="-8"/>
          <w:w w:val="102"/>
          <w:sz w:val="22"/>
          <w:szCs w:val="22"/>
        </w:rPr>
        <w:t>e</w:t>
      </w:r>
      <w:r w:rsidRPr="003E6CEA">
        <w:rPr>
          <w:color w:val="0D0D0D"/>
          <w:spacing w:val="-8"/>
          <w:w w:val="108"/>
          <w:sz w:val="22"/>
          <w:szCs w:val="22"/>
        </w:rPr>
        <w:t>n</w:t>
      </w:r>
      <w:r w:rsidRPr="003E6CEA">
        <w:rPr>
          <w:color w:val="0D0D0D"/>
          <w:w w:val="85"/>
          <w:sz w:val="22"/>
          <w:szCs w:val="22"/>
        </w:rPr>
        <w:t>t.</w:t>
      </w:r>
    </w:p>
    <w:p w:rsidR="00D1123E" w:rsidRPr="003E6CEA" w:rsidRDefault="00D1123E">
      <w:pPr>
        <w:spacing w:before="4" w:line="160" w:lineRule="exact"/>
        <w:rPr>
          <w:sz w:val="22"/>
          <w:szCs w:val="22"/>
        </w:rPr>
      </w:pPr>
    </w:p>
    <w:p w:rsidR="00D1123E" w:rsidRPr="003E6CEA" w:rsidRDefault="00212024">
      <w:pPr>
        <w:spacing w:line="259" w:lineRule="auto"/>
        <w:ind w:left="775" w:right="1542" w:firstLine="10"/>
        <w:rPr>
          <w:sz w:val="22"/>
          <w:szCs w:val="22"/>
        </w:rPr>
      </w:pPr>
      <w:r w:rsidRPr="003E6CEA">
        <w:rPr>
          <w:color w:val="0D0D0D"/>
          <w:spacing w:val="-2"/>
          <w:w w:val="101"/>
          <w:sz w:val="22"/>
          <w:szCs w:val="22"/>
        </w:rPr>
        <w:t>(</w:t>
      </w:r>
      <w:r w:rsidRPr="003E6CEA">
        <w:rPr>
          <w:color w:val="0D0D0D"/>
          <w:spacing w:val="-4"/>
          <w:w w:val="95"/>
          <w:sz w:val="22"/>
          <w:szCs w:val="22"/>
        </w:rPr>
        <w:t>5</w:t>
      </w:r>
      <w:r w:rsidRPr="003E6CEA">
        <w:rPr>
          <w:color w:val="0D0D0D"/>
          <w:spacing w:val="-3"/>
          <w:w w:val="122"/>
          <w:sz w:val="22"/>
          <w:szCs w:val="22"/>
        </w:rPr>
        <w:t>)</w:t>
      </w:r>
      <w:r w:rsidRPr="003E6CEA">
        <w:rPr>
          <w:color w:val="444444"/>
          <w:w w:val="63"/>
          <w:sz w:val="22"/>
          <w:szCs w:val="22"/>
        </w:rPr>
        <w:t>.</w:t>
      </w:r>
      <w:r w:rsidRPr="003E6CEA">
        <w:rPr>
          <w:color w:val="444444"/>
          <w:spacing w:val="16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W</w:t>
      </w:r>
      <w:r w:rsidRPr="003E6CEA">
        <w:rPr>
          <w:color w:val="0D0D0D"/>
          <w:spacing w:val="-10"/>
          <w:sz w:val="22"/>
          <w:szCs w:val="22"/>
        </w:rPr>
        <w:t>h</w:t>
      </w:r>
      <w:r w:rsidRPr="003E6CEA">
        <w:rPr>
          <w:color w:val="0D0D0D"/>
          <w:spacing w:val="-8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n</w:t>
      </w:r>
      <w:r w:rsidRPr="003E6CEA">
        <w:rPr>
          <w:color w:val="0D0D0D"/>
          <w:spacing w:val="34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5"/>
          <w:sz w:val="22"/>
          <w:szCs w:val="22"/>
        </w:rPr>
        <w:t>h</w:t>
      </w:r>
      <w:r w:rsidRPr="003E6CEA">
        <w:rPr>
          <w:color w:val="0D0D0D"/>
          <w:spacing w:val="-3"/>
          <w:sz w:val="22"/>
          <w:szCs w:val="22"/>
        </w:rPr>
        <w:t>er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26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s</w:t>
      </w:r>
      <w:r w:rsidRPr="003E6CEA">
        <w:rPr>
          <w:color w:val="0D0D0D"/>
          <w:spacing w:val="7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1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l</w:t>
      </w:r>
      <w:r w:rsidRPr="003E6CEA">
        <w:rPr>
          <w:color w:val="0D0D0D"/>
          <w:spacing w:val="-4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w</w:t>
      </w:r>
      <w:r w:rsidRPr="003E6CEA">
        <w:rPr>
          <w:color w:val="0D0D0D"/>
          <w:spacing w:val="10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tur</w:t>
      </w:r>
      <w:r w:rsidRPr="003E6CEA">
        <w:rPr>
          <w:color w:val="0D0D0D"/>
          <w:spacing w:val="-11"/>
          <w:sz w:val="22"/>
          <w:szCs w:val="22"/>
        </w:rPr>
        <w:t>n</w:t>
      </w:r>
      <w:r w:rsidRPr="003E6CEA">
        <w:rPr>
          <w:color w:val="0D0D0D"/>
          <w:spacing w:val="-4"/>
          <w:sz w:val="22"/>
          <w:szCs w:val="22"/>
        </w:rPr>
        <w:t>o</w:t>
      </w:r>
      <w:r w:rsidRPr="003E6CEA">
        <w:rPr>
          <w:color w:val="0D0D0D"/>
          <w:spacing w:val="-8"/>
          <w:sz w:val="22"/>
          <w:szCs w:val="22"/>
        </w:rPr>
        <w:t>u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43"/>
          <w:sz w:val="22"/>
          <w:szCs w:val="22"/>
        </w:rPr>
        <w:t xml:space="preserve"> </w:t>
      </w:r>
      <w:r w:rsidRPr="003E6CEA">
        <w:rPr>
          <w:color w:val="0D0D0D"/>
          <w:spacing w:val="-3"/>
          <w:w w:val="99"/>
          <w:sz w:val="22"/>
          <w:szCs w:val="22"/>
        </w:rPr>
        <w:t>o</w:t>
      </w:r>
      <w:r w:rsidRPr="003E6CEA">
        <w:rPr>
          <w:color w:val="0D0D0D"/>
          <w:w w:val="142"/>
          <w:sz w:val="22"/>
          <w:szCs w:val="22"/>
        </w:rPr>
        <w:t>f</w:t>
      </w:r>
      <w:r w:rsidRPr="003E6CEA">
        <w:rPr>
          <w:color w:val="0D0D0D"/>
          <w:spacing w:val="-25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v</w:t>
      </w:r>
      <w:r w:rsidRPr="003E6CEA">
        <w:rPr>
          <w:color w:val="0D0D0D"/>
          <w:spacing w:val="-9"/>
          <w:sz w:val="22"/>
          <w:szCs w:val="22"/>
        </w:rPr>
        <w:t>o</w:t>
      </w:r>
      <w:r w:rsidRPr="003E6CEA">
        <w:rPr>
          <w:color w:val="0D0D0D"/>
          <w:spacing w:val="-2"/>
          <w:sz w:val="22"/>
          <w:szCs w:val="22"/>
        </w:rPr>
        <w:t>t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pacing w:val="-2"/>
          <w:sz w:val="22"/>
          <w:szCs w:val="22"/>
        </w:rPr>
        <w:t>r</w:t>
      </w:r>
      <w:r w:rsidRPr="003E6CEA">
        <w:rPr>
          <w:color w:val="0D0D0D"/>
          <w:sz w:val="22"/>
          <w:szCs w:val="22"/>
        </w:rPr>
        <w:t>s</w:t>
      </w:r>
      <w:r w:rsidRPr="003E6CEA">
        <w:rPr>
          <w:color w:val="0D0D0D"/>
          <w:spacing w:val="33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in</w:t>
      </w:r>
      <w:r w:rsidRPr="003E6CEA">
        <w:rPr>
          <w:color w:val="0D0D0D"/>
          <w:spacing w:val="14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3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p</w:t>
      </w:r>
      <w:r w:rsidRPr="003E6CEA">
        <w:rPr>
          <w:color w:val="0D0D0D"/>
          <w:sz w:val="22"/>
          <w:szCs w:val="22"/>
        </w:rPr>
        <w:t>art</w:t>
      </w:r>
      <w:r w:rsidRPr="003E6CEA">
        <w:rPr>
          <w:color w:val="0D0D0D"/>
          <w:spacing w:val="-9"/>
          <w:sz w:val="22"/>
          <w:szCs w:val="22"/>
        </w:rPr>
        <w:t>i</w:t>
      </w:r>
      <w:r w:rsidRPr="003E6CEA">
        <w:rPr>
          <w:color w:val="0D0D0D"/>
          <w:spacing w:val="-3"/>
          <w:sz w:val="22"/>
          <w:szCs w:val="22"/>
        </w:rPr>
        <w:t>c</w:t>
      </w:r>
      <w:r w:rsidRPr="003E6CEA">
        <w:rPr>
          <w:color w:val="0D0D0D"/>
          <w:sz w:val="22"/>
          <w:szCs w:val="22"/>
        </w:rPr>
        <w:t>u</w:t>
      </w:r>
      <w:r w:rsidRPr="003E6CEA">
        <w:rPr>
          <w:color w:val="0D0D0D"/>
          <w:spacing w:val="-5"/>
          <w:sz w:val="22"/>
          <w:szCs w:val="22"/>
        </w:rPr>
        <w:t>l</w:t>
      </w:r>
      <w:r w:rsidRPr="003E6CEA">
        <w:rPr>
          <w:color w:val="0D0D0D"/>
          <w:sz w:val="22"/>
          <w:szCs w:val="22"/>
        </w:rPr>
        <w:t>ar</w:t>
      </w:r>
      <w:r w:rsidRPr="003E6CEA">
        <w:rPr>
          <w:color w:val="0D0D0D"/>
          <w:spacing w:val="46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co</w:t>
      </w:r>
      <w:r w:rsidRPr="003E6CEA">
        <w:rPr>
          <w:color w:val="0D0D0D"/>
          <w:sz w:val="22"/>
          <w:szCs w:val="22"/>
        </w:rPr>
        <w:t>n</w:t>
      </w:r>
      <w:r w:rsidRPr="003E6CEA">
        <w:rPr>
          <w:color w:val="0D0D0D"/>
          <w:spacing w:val="-7"/>
          <w:sz w:val="22"/>
          <w:szCs w:val="22"/>
        </w:rPr>
        <w:t>s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4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11"/>
          <w:sz w:val="22"/>
          <w:szCs w:val="22"/>
        </w:rPr>
        <w:t>u</w:t>
      </w:r>
      <w:r w:rsidRPr="003E6CEA">
        <w:rPr>
          <w:color w:val="0D0D0D"/>
          <w:spacing w:val="-8"/>
          <w:sz w:val="22"/>
          <w:szCs w:val="22"/>
        </w:rPr>
        <w:t>e</w:t>
      </w:r>
      <w:r w:rsidRPr="003E6CEA">
        <w:rPr>
          <w:color w:val="0D0D0D"/>
          <w:spacing w:val="-4"/>
          <w:sz w:val="22"/>
          <w:szCs w:val="22"/>
        </w:rPr>
        <w:t>n</w:t>
      </w:r>
      <w:r w:rsidR="003E6CEA" w:rsidRPr="003E6CEA">
        <w:rPr>
          <w:color w:val="0D0D0D"/>
          <w:sz w:val="22"/>
          <w:szCs w:val="22"/>
        </w:rPr>
        <w:t xml:space="preserve">cy </w:t>
      </w:r>
      <w:r w:rsidRPr="003E6CEA">
        <w:rPr>
          <w:color w:val="0D0D0D"/>
          <w:sz w:val="22"/>
          <w:szCs w:val="22"/>
        </w:rPr>
        <w:t>th</w:t>
      </w:r>
      <w:r w:rsidRPr="003E6CEA">
        <w:rPr>
          <w:color w:val="0D0D0D"/>
          <w:spacing w:val="-8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s</w:t>
      </w:r>
      <w:r w:rsidRPr="003E6CEA">
        <w:rPr>
          <w:color w:val="0D0D0D"/>
          <w:spacing w:val="20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r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-6"/>
          <w:sz w:val="22"/>
          <w:szCs w:val="22"/>
        </w:rPr>
        <w:t>d</w:t>
      </w:r>
      <w:r w:rsidRPr="003E6CEA">
        <w:rPr>
          <w:color w:val="0D0D0D"/>
          <w:spacing w:val="-4"/>
          <w:sz w:val="22"/>
          <w:szCs w:val="22"/>
        </w:rPr>
        <w:t>u</w:t>
      </w:r>
      <w:r w:rsidRPr="003E6CEA">
        <w:rPr>
          <w:color w:val="0D0D0D"/>
          <w:spacing w:val="-3"/>
          <w:sz w:val="22"/>
          <w:szCs w:val="22"/>
        </w:rPr>
        <w:t>ce</w:t>
      </w:r>
      <w:r w:rsidRPr="003E6CEA">
        <w:rPr>
          <w:color w:val="0D0D0D"/>
          <w:sz w:val="22"/>
          <w:szCs w:val="22"/>
        </w:rPr>
        <w:t>s</w:t>
      </w:r>
      <w:r w:rsidRPr="003E6CEA">
        <w:rPr>
          <w:color w:val="0D0D0D"/>
          <w:spacing w:val="32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5"/>
          <w:sz w:val="22"/>
          <w:szCs w:val="22"/>
        </w:rPr>
        <w:t>h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23"/>
          <w:sz w:val="22"/>
          <w:szCs w:val="22"/>
        </w:rPr>
        <w:t xml:space="preserve"> </w:t>
      </w:r>
      <w:r w:rsidRPr="003E6CEA">
        <w:rPr>
          <w:color w:val="0D0D0D"/>
          <w:spacing w:val="-3"/>
          <w:w w:val="99"/>
          <w:sz w:val="22"/>
          <w:szCs w:val="22"/>
        </w:rPr>
        <w:t>q</w:t>
      </w:r>
      <w:r w:rsidRPr="003E6CEA">
        <w:rPr>
          <w:color w:val="0D0D0D"/>
          <w:spacing w:val="-4"/>
          <w:w w:val="108"/>
          <w:sz w:val="22"/>
          <w:szCs w:val="22"/>
        </w:rPr>
        <w:t>u</w:t>
      </w:r>
      <w:r w:rsidRPr="003E6CEA">
        <w:rPr>
          <w:color w:val="0D0D0D"/>
          <w:spacing w:val="-3"/>
          <w:w w:val="99"/>
          <w:sz w:val="22"/>
          <w:szCs w:val="22"/>
        </w:rPr>
        <w:t>o</w:t>
      </w:r>
      <w:r w:rsidRPr="003E6CEA">
        <w:rPr>
          <w:color w:val="0D0D0D"/>
          <w:spacing w:val="-2"/>
          <w:w w:val="114"/>
          <w:sz w:val="22"/>
          <w:szCs w:val="22"/>
        </w:rPr>
        <w:t>t</w:t>
      </w:r>
      <w:r w:rsidRPr="003E6CEA">
        <w:rPr>
          <w:color w:val="0D0D0D"/>
          <w:w w:val="101"/>
          <w:sz w:val="22"/>
          <w:szCs w:val="22"/>
        </w:rPr>
        <w:t xml:space="preserve">a, </w:t>
      </w:r>
      <w:r w:rsidRPr="003E6CEA">
        <w:rPr>
          <w:color w:val="0D0D0D"/>
          <w:sz w:val="22"/>
          <w:szCs w:val="22"/>
        </w:rPr>
        <w:t>wh</w:t>
      </w:r>
      <w:r w:rsidRPr="003E6CEA">
        <w:rPr>
          <w:color w:val="0D0D0D"/>
          <w:spacing w:val="-12"/>
          <w:sz w:val="22"/>
          <w:szCs w:val="22"/>
        </w:rPr>
        <w:t>i</w:t>
      </w:r>
      <w:r w:rsidRPr="003E6CEA">
        <w:rPr>
          <w:color w:val="0D0D0D"/>
          <w:spacing w:val="-8"/>
          <w:sz w:val="22"/>
          <w:szCs w:val="22"/>
        </w:rPr>
        <w:t>c</w:t>
      </w:r>
      <w:r w:rsidRPr="003E6CEA">
        <w:rPr>
          <w:color w:val="0D0D0D"/>
          <w:sz w:val="22"/>
          <w:szCs w:val="22"/>
        </w:rPr>
        <w:t>h</w:t>
      </w:r>
      <w:r w:rsidRPr="003E6CEA">
        <w:rPr>
          <w:color w:val="0D0D0D"/>
          <w:spacing w:val="27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s</w:t>
      </w:r>
      <w:r w:rsidRPr="003E6CEA">
        <w:rPr>
          <w:color w:val="0D0D0D"/>
          <w:spacing w:val="7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b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6"/>
          <w:sz w:val="22"/>
          <w:szCs w:val="22"/>
        </w:rPr>
        <w:t>s</w:t>
      </w:r>
      <w:r w:rsidRPr="003E6CEA">
        <w:rPr>
          <w:color w:val="0D0D0D"/>
          <w:sz w:val="22"/>
          <w:szCs w:val="22"/>
        </w:rPr>
        <w:t>ed</w:t>
      </w:r>
      <w:r w:rsidRPr="003E6CEA">
        <w:rPr>
          <w:color w:val="0D0D0D"/>
          <w:spacing w:val="26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n</w:t>
      </w:r>
      <w:r w:rsidRPr="003E6CEA">
        <w:rPr>
          <w:color w:val="0D0D0D"/>
          <w:spacing w:val="2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5"/>
          <w:sz w:val="22"/>
          <w:szCs w:val="22"/>
        </w:rPr>
        <w:t>h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18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t</w:t>
      </w:r>
      <w:r w:rsidRPr="003E6CEA">
        <w:rPr>
          <w:color w:val="0D0D0D"/>
          <w:spacing w:val="-3"/>
          <w:sz w:val="22"/>
          <w:szCs w:val="22"/>
        </w:rPr>
        <w:t>o</w:t>
      </w:r>
      <w:r w:rsidRPr="003E6CEA">
        <w:rPr>
          <w:color w:val="0D0D0D"/>
          <w:spacing w:val="-2"/>
          <w:sz w:val="22"/>
          <w:szCs w:val="22"/>
        </w:rPr>
        <w:t>t</w:t>
      </w:r>
      <w:r w:rsidRPr="003E6CEA">
        <w:rPr>
          <w:color w:val="0D0D0D"/>
          <w:sz w:val="22"/>
          <w:szCs w:val="22"/>
        </w:rPr>
        <w:t>al</w:t>
      </w:r>
      <w:r w:rsidRPr="003E6CEA">
        <w:rPr>
          <w:color w:val="0D0D0D"/>
          <w:spacing w:val="19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v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5"/>
          <w:sz w:val="22"/>
          <w:szCs w:val="22"/>
        </w:rPr>
        <w:t>l</w:t>
      </w:r>
      <w:r w:rsidRPr="003E6CEA">
        <w:rPr>
          <w:color w:val="0D0D0D"/>
          <w:spacing w:val="-2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21"/>
          <w:sz w:val="22"/>
          <w:szCs w:val="22"/>
        </w:rPr>
        <w:t xml:space="preserve"> </w:t>
      </w:r>
      <w:r w:rsidRPr="003E6CEA">
        <w:rPr>
          <w:color w:val="0D0D0D"/>
          <w:spacing w:val="-4"/>
          <w:w w:val="108"/>
          <w:sz w:val="22"/>
          <w:szCs w:val="22"/>
        </w:rPr>
        <w:t>p</w:t>
      </w:r>
      <w:r w:rsidRPr="003E6CEA">
        <w:rPr>
          <w:color w:val="0D0D0D"/>
          <w:spacing w:val="-4"/>
          <w:w w:val="104"/>
          <w:sz w:val="22"/>
          <w:szCs w:val="22"/>
        </w:rPr>
        <w:t>o</w:t>
      </w:r>
      <w:r w:rsidRPr="003E6CEA">
        <w:rPr>
          <w:color w:val="0D0D0D"/>
          <w:w w:val="102"/>
          <w:sz w:val="22"/>
          <w:szCs w:val="22"/>
        </w:rPr>
        <w:t>l</w:t>
      </w:r>
      <w:r w:rsidRPr="003E6CEA">
        <w:rPr>
          <w:color w:val="0D0D0D"/>
          <w:spacing w:val="-4"/>
          <w:w w:val="102"/>
          <w:sz w:val="22"/>
          <w:szCs w:val="22"/>
        </w:rPr>
        <w:t>l</w:t>
      </w:r>
      <w:r w:rsidRPr="003E6CEA">
        <w:rPr>
          <w:color w:val="313133"/>
          <w:w w:val="63"/>
          <w:sz w:val="22"/>
          <w:szCs w:val="22"/>
        </w:rPr>
        <w:t>.</w:t>
      </w:r>
      <w:r w:rsidRPr="003E6CEA">
        <w:rPr>
          <w:color w:val="313133"/>
          <w:spacing w:val="21"/>
          <w:sz w:val="22"/>
          <w:szCs w:val="22"/>
        </w:rPr>
        <w:t xml:space="preserve"> </w:t>
      </w:r>
      <w:r w:rsidRPr="003E6CEA">
        <w:rPr>
          <w:color w:val="0D0D0D"/>
          <w:spacing w:val="-7"/>
          <w:sz w:val="22"/>
          <w:szCs w:val="22"/>
        </w:rPr>
        <w:t>W</w:t>
      </w:r>
      <w:r w:rsidRPr="003E6CEA">
        <w:rPr>
          <w:color w:val="0D0D0D"/>
          <w:spacing w:val="-3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u</w:t>
      </w:r>
      <w:r w:rsidRPr="003E6CEA">
        <w:rPr>
          <w:color w:val="0D0D0D"/>
          <w:spacing w:val="-5"/>
          <w:sz w:val="22"/>
          <w:szCs w:val="22"/>
        </w:rPr>
        <w:t>l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39"/>
          <w:sz w:val="22"/>
          <w:szCs w:val="22"/>
        </w:rPr>
        <w:t xml:space="preserve"> </w:t>
      </w:r>
      <w:r w:rsidRPr="003E6CEA">
        <w:rPr>
          <w:color w:val="0D0D0D"/>
          <w:spacing w:val="-1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7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b</w:t>
      </w:r>
      <w:r w:rsidRPr="003E6CEA">
        <w:rPr>
          <w:color w:val="0D0D0D"/>
          <w:sz w:val="22"/>
          <w:szCs w:val="22"/>
        </w:rPr>
        <w:t xml:space="preserve">e </w:t>
      </w:r>
      <w:r w:rsidRPr="003E6CEA">
        <w:rPr>
          <w:color w:val="0D0D0D"/>
          <w:spacing w:val="-5"/>
          <w:sz w:val="22"/>
          <w:szCs w:val="22"/>
        </w:rPr>
        <w:t>m</w:t>
      </w:r>
      <w:r w:rsidRPr="003E6CEA">
        <w:rPr>
          <w:color w:val="0D0D0D"/>
          <w:spacing w:val="-4"/>
          <w:sz w:val="22"/>
          <w:szCs w:val="22"/>
        </w:rPr>
        <w:t>o</w:t>
      </w:r>
      <w:r w:rsidRPr="003E6CEA">
        <w:rPr>
          <w:color w:val="0D0D0D"/>
          <w:spacing w:val="-2"/>
          <w:sz w:val="22"/>
          <w:szCs w:val="22"/>
        </w:rPr>
        <w:t>r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33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pacing w:val="-4"/>
          <w:sz w:val="22"/>
          <w:szCs w:val="22"/>
        </w:rPr>
        <w:t>q</w:t>
      </w:r>
      <w:r w:rsidRPr="003E6CEA">
        <w:rPr>
          <w:color w:val="0D0D0D"/>
          <w:sz w:val="22"/>
          <w:szCs w:val="22"/>
        </w:rPr>
        <w:t>u</w:t>
      </w:r>
      <w:r w:rsidRPr="003E6CEA">
        <w:rPr>
          <w:color w:val="0D0D0D"/>
          <w:spacing w:val="-5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11"/>
          <w:sz w:val="22"/>
          <w:szCs w:val="22"/>
        </w:rPr>
        <w:t>a</w:t>
      </w:r>
      <w:r w:rsidRPr="003E6CEA">
        <w:rPr>
          <w:color w:val="0D0D0D"/>
          <w:spacing w:val="-3"/>
          <w:sz w:val="22"/>
          <w:szCs w:val="22"/>
        </w:rPr>
        <w:t>b</w:t>
      </w:r>
      <w:r w:rsidRPr="003E6CEA">
        <w:rPr>
          <w:color w:val="0D0D0D"/>
          <w:spacing w:val="-2"/>
          <w:sz w:val="22"/>
          <w:szCs w:val="22"/>
        </w:rPr>
        <w:t>l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42"/>
          <w:sz w:val="22"/>
          <w:szCs w:val="22"/>
        </w:rPr>
        <w:t xml:space="preserve"> </w:t>
      </w:r>
      <w:r w:rsidRPr="003E6CEA">
        <w:rPr>
          <w:color w:val="0D0D0D"/>
          <w:spacing w:val="-2"/>
          <w:w w:val="98"/>
          <w:sz w:val="22"/>
          <w:szCs w:val="22"/>
        </w:rPr>
        <w:t>i</w:t>
      </w:r>
      <w:r w:rsidRPr="003E6CEA">
        <w:rPr>
          <w:color w:val="0D0D0D"/>
          <w:w w:val="142"/>
          <w:sz w:val="22"/>
          <w:szCs w:val="22"/>
        </w:rPr>
        <w:t>f</w:t>
      </w:r>
      <w:r w:rsidRPr="003E6CEA">
        <w:rPr>
          <w:color w:val="0D0D0D"/>
          <w:spacing w:val="-25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5"/>
          <w:sz w:val="22"/>
          <w:szCs w:val="22"/>
        </w:rPr>
        <w:t>h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23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q</w:t>
      </w:r>
      <w:r w:rsidRPr="003E6CEA">
        <w:rPr>
          <w:color w:val="0D0D0D"/>
          <w:spacing w:val="-4"/>
          <w:sz w:val="22"/>
          <w:szCs w:val="22"/>
        </w:rPr>
        <w:t>uo</w:t>
      </w:r>
      <w:r w:rsidRPr="003E6CEA">
        <w:rPr>
          <w:color w:val="0D0D0D"/>
          <w:spacing w:val="-2"/>
          <w:sz w:val="22"/>
          <w:szCs w:val="22"/>
        </w:rPr>
        <w:t>t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17"/>
          <w:sz w:val="22"/>
          <w:szCs w:val="22"/>
        </w:rPr>
        <w:t xml:space="preserve"> </w:t>
      </w:r>
      <w:r w:rsidRPr="003E6CEA">
        <w:rPr>
          <w:color w:val="0D0D0D"/>
          <w:spacing w:val="-5"/>
          <w:sz w:val="22"/>
          <w:szCs w:val="22"/>
        </w:rPr>
        <w:t>w</w:t>
      </w:r>
      <w:r w:rsidRPr="003E6CEA">
        <w:rPr>
          <w:color w:val="0D0D0D"/>
          <w:sz w:val="22"/>
          <w:szCs w:val="22"/>
        </w:rPr>
        <w:t>as</w:t>
      </w:r>
      <w:r w:rsidRPr="003E6CEA">
        <w:rPr>
          <w:color w:val="0D0D0D"/>
          <w:spacing w:val="16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b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6"/>
          <w:sz w:val="22"/>
          <w:szCs w:val="22"/>
        </w:rPr>
        <w:t>s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25"/>
          <w:sz w:val="22"/>
          <w:szCs w:val="22"/>
        </w:rPr>
        <w:t xml:space="preserve"> </w:t>
      </w:r>
      <w:r w:rsidRPr="003E6CEA">
        <w:rPr>
          <w:color w:val="0D0D0D"/>
          <w:spacing w:val="-8"/>
          <w:w w:val="99"/>
          <w:sz w:val="22"/>
          <w:szCs w:val="22"/>
        </w:rPr>
        <w:t>o</w:t>
      </w:r>
      <w:r w:rsidRPr="003E6CEA">
        <w:rPr>
          <w:color w:val="0D0D0D"/>
          <w:w w:val="108"/>
          <w:sz w:val="22"/>
          <w:szCs w:val="22"/>
        </w:rPr>
        <w:t xml:space="preserve">n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5"/>
          <w:sz w:val="22"/>
          <w:szCs w:val="22"/>
        </w:rPr>
        <w:t>h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8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u</w:t>
      </w:r>
      <w:r w:rsidRPr="003E6CEA">
        <w:rPr>
          <w:color w:val="0D0D0D"/>
          <w:spacing w:val="-10"/>
          <w:sz w:val="22"/>
          <w:szCs w:val="22"/>
        </w:rPr>
        <w:t>m</w:t>
      </w:r>
      <w:r w:rsidRPr="003E6CEA">
        <w:rPr>
          <w:color w:val="0D0D0D"/>
          <w:spacing w:val="-4"/>
          <w:sz w:val="22"/>
          <w:szCs w:val="22"/>
        </w:rPr>
        <w:t>b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r</w:t>
      </w:r>
      <w:r w:rsidRPr="003E6CEA">
        <w:rPr>
          <w:color w:val="0D0D0D"/>
          <w:spacing w:val="53"/>
          <w:sz w:val="22"/>
          <w:szCs w:val="22"/>
        </w:rPr>
        <w:t xml:space="preserve"> </w:t>
      </w:r>
      <w:r w:rsidRPr="003E6CEA">
        <w:rPr>
          <w:color w:val="0D0D0D"/>
          <w:spacing w:val="-4"/>
          <w:w w:val="95"/>
          <w:sz w:val="22"/>
          <w:szCs w:val="22"/>
        </w:rPr>
        <w:t>o</w:t>
      </w:r>
      <w:r w:rsidRPr="003E6CEA">
        <w:rPr>
          <w:color w:val="0D0D0D"/>
          <w:w w:val="142"/>
          <w:sz w:val="22"/>
          <w:szCs w:val="22"/>
        </w:rPr>
        <w:t>f</w:t>
      </w:r>
      <w:r w:rsidRPr="003E6CEA">
        <w:rPr>
          <w:color w:val="0D0D0D"/>
          <w:spacing w:val="-25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5"/>
          <w:sz w:val="22"/>
          <w:szCs w:val="22"/>
        </w:rPr>
        <w:t>h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18"/>
          <w:sz w:val="22"/>
          <w:szCs w:val="22"/>
        </w:rPr>
        <w:t xml:space="preserve"> </w:t>
      </w:r>
      <w:r w:rsidRPr="003E6CEA">
        <w:rPr>
          <w:color w:val="0D0D0D"/>
          <w:spacing w:val="-8"/>
          <w:sz w:val="22"/>
          <w:szCs w:val="22"/>
        </w:rPr>
        <w:t>e</w:t>
      </w:r>
      <w:r w:rsidRPr="003E6CEA">
        <w:rPr>
          <w:color w:val="0D0D0D"/>
          <w:spacing w:val="-2"/>
          <w:sz w:val="22"/>
          <w:szCs w:val="22"/>
        </w:rPr>
        <w:t>l</w:t>
      </w:r>
      <w:r w:rsidRPr="003E6CEA">
        <w:rPr>
          <w:color w:val="0D0D0D"/>
          <w:spacing w:val="-4"/>
          <w:sz w:val="22"/>
          <w:szCs w:val="22"/>
        </w:rPr>
        <w:t>e</w:t>
      </w:r>
      <w:r w:rsidRPr="003E6CEA">
        <w:rPr>
          <w:color w:val="0D0D0D"/>
          <w:spacing w:val="-8"/>
          <w:sz w:val="22"/>
          <w:szCs w:val="22"/>
        </w:rPr>
        <w:t>c</w:t>
      </w:r>
      <w:r w:rsidRPr="003E6CEA">
        <w:rPr>
          <w:color w:val="0D0D0D"/>
          <w:spacing w:val="-2"/>
          <w:sz w:val="22"/>
          <w:szCs w:val="22"/>
        </w:rPr>
        <w:t>t</w:t>
      </w:r>
      <w:r w:rsidRPr="003E6CEA">
        <w:rPr>
          <w:color w:val="0D0D0D"/>
          <w:spacing w:val="-3"/>
          <w:sz w:val="22"/>
          <w:szCs w:val="22"/>
        </w:rPr>
        <w:t>or</w:t>
      </w:r>
      <w:r w:rsidRPr="003E6CEA">
        <w:rPr>
          <w:color w:val="0D0D0D"/>
          <w:spacing w:val="-13"/>
          <w:sz w:val="22"/>
          <w:szCs w:val="22"/>
        </w:rPr>
        <w:t>a</w:t>
      </w:r>
      <w:r w:rsidRPr="003E6CEA">
        <w:rPr>
          <w:color w:val="0D0D0D"/>
          <w:spacing w:val="-2"/>
          <w:sz w:val="22"/>
          <w:szCs w:val="22"/>
        </w:rPr>
        <w:t>t</w:t>
      </w:r>
      <w:r w:rsidRPr="003E6CEA">
        <w:rPr>
          <w:color w:val="0D0D0D"/>
          <w:sz w:val="22"/>
          <w:szCs w:val="22"/>
        </w:rPr>
        <w:t xml:space="preserve">e </w:t>
      </w:r>
      <w:r w:rsidRPr="003E6CEA">
        <w:rPr>
          <w:color w:val="0D0D0D"/>
          <w:w w:val="107"/>
          <w:sz w:val="22"/>
          <w:szCs w:val="22"/>
        </w:rPr>
        <w:t>i</w:t>
      </w:r>
      <w:r w:rsidRPr="003E6CEA">
        <w:rPr>
          <w:color w:val="0D0D0D"/>
          <w:spacing w:val="-5"/>
          <w:w w:val="107"/>
          <w:sz w:val="22"/>
          <w:szCs w:val="22"/>
        </w:rPr>
        <w:t>n</w:t>
      </w:r>
      <w:r w:rsidRPr="003E6CEA">
        <w:rPr>
          <w:color w:val="0D0D0D"/>
          <w:spacing w:val="-3"/>
          <w:w w:val="93"/>
          <w:sz w:val="22"/>
          <w:szCs w:val="22"/>
        </w:rPr>
        <w:t>s</w:t>
      </w:r>
      <w:r w:rsidRPr="003E6CEA">
        <w:rPr>
          <w:color w:val="0D0D0D"/>
          <w:spacing w:val="-2"/>
          <w:w w:val="130"/>
          <w:sz w:val="22"/>
          <w:szCs w:val="22"/>
        </w:rPr>
        <w:t>t</w:t>
      </w:r>
      <w:r w:rsidRPr="003E6CEA">
        <w:rPr>
          <w:color w:val="0D0D0D"/>
          <w:w w:val="104"/>
          <w:sz w:val="22"/>
          <w:szCs w:val="22"/>
        </w:rPr>
        <w:t>ea</w:t>
      </w:r>
      <w:r w:rsidRPr="003E6CEA">
        <w:rPr>
          <w:color w:val="0D0D0D"/>
          <w:spacing w:val="-10"/>
          <w:w w:val="104"/>
          <w:sz w:val="22"/>
          <w:szCs w:val="22"/>
        </w:rPr>
        <w:t>d</w:t>
      </w:r>
      <w:r w:rsidRPr="003E6CEA">
        <w:rPr>
          <w:color w:val="0D0D0D"/>
          <w:w w:val="63"/>
          <w:sz w:val="22"/>
          <w:szCs w:val="22"/>
        </w:rPr>
        <w:t>.</w:t>
      </w:r>
      <w:r w:rsidRPr="003E6CEA">
        <w:rPr>
          <w:color w:val="0D0D0D"/>
          <w:sz w:val="22"/>
          <w:szCs w:val="22"/>
        </w:rPr>
        <w:t xml:space="preserve"> </w:t>
      </w:r>
      <w:r w:rsidRPr="003E6CEA">
        <w:rPr>
          <w:color w:val="0D0D0D"/>
          <w:spacing w:val="-25"/>
          <w:sz w:val="22"/>
          <w:szCs w:val="22"/>
        </w:rPr>
        <w:t xml:space="preserve"> </w:t>
      </w:r>
      <w:r w:rsidRPr="003E6CEA">
        <w:rPr>
          <w:b/>
          <w:color w:val="0D0D0D"/>
          <w:spacing w:val="-1"/>
          <w:sz w:val="22"/>
          <w:szCs w:val="22"/>
        </w:rPr>
        <w:t>Th</w:t>
      </w:r>
      <w:r w:rsidRPr="003E6CEA">
        <w:rPr>
          <w:b/>
          <w:color w:val="0D0D0D"/>
          <w:spacing w:val="-2"/>
          <w:sz w:val="22"/>
          <w:szCs w:val="22"/>
        </w:rPr>
        <w:t>e</w:t>
      </w:r>
      <w:r w:rsidRPr="003E6CEA">
        <w:rPr>
          <w:b/>
          <w:color w:val="0D0D0D"/>
          <w:sz w:val="22"/>
          <w:szCs w:val="22"/>
        </w:rPr>
        <w:t>re</w:t>
      </w:r>
      <w:r w:rsidRPr="003E6CEA">
        <w:rPr>
          <w:b/>
          <w:color w:val="0D0D0D"/>
          <w:spacing w:val="16"/>
          <w:sz w:val="22"/>
          <w:szCs w:val="22"/>
        </w:rPr>
        <w:t xml:space="preserve"> </w:t>
      </w:r>
      <w:r w:rsidRPr="003E6CEA">
        <w:rPr>
          <w:b/>
          <w:color w:val="0D0D0D"/>
          <w:spacing w:val="-1"/>
          <w:sz w:val="22"/>
          <w:szCs w:val="22"/>
        </w:rPr>
        <w:t>shoul</w:t>
      </w:r>
      <w:r w:rsidRPr="003E6CEA">
        <w:rPr>
          <w:b/>
          <w:color w:val="0D0D0D"/>
          <w:sz w:val="22"/>
          <w:szCs w:val="22"/>
        </w:rPr>
        <w:t>d</w:t>
      </w:r>
      <w:r w:rsidRPr="003E6CEA">
        <w:rPr>
          <w:b/>
          <w:color w:val="0D0D0D"/>
          <w:spacing w:val="18"/>
          <w:sz w:val="22"/>
          <w:szCs w:val="22"/>
        </w:rPr>
        <w:t xml:space="preserve"> </w:t>
      </w:r>
      <w:r w:rsidRPr="003E6CEA">
        <w:rPr>
          <w:b/>
          <w:color w:val="0D0D0D"/>
          <w:spacing w:val="-1"/>
          <w:sz w:val="22"/>
          <w:szCs w:val="22"/>
        </w:rPr>
        <w:t>b</w:t>
      </w:r>
      <w:r w:rsidRPr="003E6CEA">
        <w:rPr>
          <w:b/>
          <w:color w:val="0D0D0D"/>
          <w:sz w:val="22"/>
          <w:szCs w:val="22"/>
        </w:rPr>
        <w:t>e</w:t>
      </w:r>
      <w:r w:rsidRPr="003E6CEA">
        <w:rPr>
          <w:b/>
          <w:color w:val="0D0D0D"/>
          <w:spacing w:val="5"/>
          <w:sz w:val="22"/>
          <w:szCs w:val="22"/>
        </w:rPr>
        <w:t xml:space="preserve"> </w:t>
      </w:r>
      <w:r w:rsidRPr="003E6CEA">
        <w:rPr>
          <w:b/>
          <w:color w:val="0D0D0D"/>
          <w:spacing w:val="-1"/>
          <w:sz w:val="22"/>
          <w:szCs w:val="22"/>
        </w:rPr>
        <w:t>n</w:t>
      </w:r>
      <w:r w:rsidRPr="003E6CEA">
        <w:rPr>
          <w:b/>
          <w:color w:val="0D0D0D"/>
          <w:sz w:val="22"/>
          <w:szCs w:val="22"/>
        </w:rPr>
        <w:t>o</w:t>
      </w:r>
      <w:r w:rsidRPr="003E6CEA">
        <w:rPr>
          <w:b/>
          <w:color w:val="0D0D0D"/>
          <w:spacing w:val="16"/>
          <w:sz w:val="22"/>
          <w:szCs w:val="22"/>
        </w:rPr>
        <w:t xml:space="preserve"> </w:t>
      </w:r>
      <w:r w:rsidRPr="003E6CEA">
        <w:rPr>
          <w:b/>
          <w:color w:val="0D0D0D"/>
          <w:spacing w:val="-1"/>
          <w:sz w:val="22"/>
          <w:szCs w:val="22"/>
        </w:rPr>
        <w:t>'</w:t>
      </w:r>
      <w:r w:rsidRPr="003E6CEA">
        <w:rPr>
          <w:b/>
          <w:color w:val="0D0D0D"/>
          <w:sz w:val="22"/>
          <w:szCs w:val="22"/>
        </w:rPr>
        <w:t>r</w:t>
      </w:r>
      <w:r w:rsidRPr="003E6CEA">
        <w:rPr>
          <w:b/>
          <w:color w:val="0D0D0D"/>
          <w:spacing w:val="-8"/>
          <w:sz w:val="22"/>
          <w:szCs w:val="22"/>
        </w:rPr>
        <w:t>e</w:t>
      </w:r>
      <w:r w:rsidRPr="003E6CEA">
        <w:rPr>
          <w:b/>
          <w:color w:val="0D0D0D"/>
          <w:spacing w:val="-2"/>
          <w:sz w:val="22"/>
          <w:szCs w:val="22"/>
        </w:rPr>
        <w:t>w</w:t>
      </w:r>
      <w:r w:rsidRPr="003E6CEA">
        <w:rPr>
          <w:b/>
          <w:color w:val="0D0D0D"/>
          <w:sz w:val="22"/>
          <w:szCs w:val="22"/>
        </w:rPr>
        <w:t>a</w:t>
      </w:r>
      <w:r w:rsidRPr="003E6CEA">
        <w:rPr>
          <w:b/>
          <w:color w:val="0D0D0D"/>
          <w:spacing w:val="-2"/>
          <w:sz w:val="22"/>
          <w:szCs w:val="22"/>
        </w:rPr>
        <w:t>r</w:t>
      </w:r>
      <w:r w:rsidRPr="003E6CEA">
        <w:rPr>
          <w:b/>
          <w:color w:val="0D0D0D"/>
          <w:spacing w:val="-1"/>
          <w:sz w:val="22"/>
          <w:szCs w:val="22"/>
        </w:rPr>
        <w:t>d</w:t>
      </w:r>
      <w:r w:rsidRPr="003E6CEA">
        <w:rPr>
          <w:b/>
          <w:color w:val="232323"/>
          <w:sz w:val="22"/>
          <w:szCs w:val="22"/>
        </w:rPr>
        <w:t>'</w:t>
      </w:r>
      <w:r w:rsidRPr="003E6CEA">
        <w:rPr>
          <w:b/>
          <w:color w:val="232323"/>
          <w:spacing w:val="47"/>
          <w:sz w:val="22"/>
          <w:szCs w:val="22"/>
        </w:rPr>
        <w:t xml:space="preserve"> </w:t>
      </w:r>
      <w:r w:rsidRPr="003E6CEA">
        <w:rPr>
          <w:b/>
          <w:color w:val="0D0D0D"/>
          <w:sz w:val="22"/>
          <w:szCs w:val="22"/>
        </w:rPr>
        <w:t>f</w:t>
      </w:r>
      <w:r w:rsidRPr="003E6CEA">
        <w:rPr>
          <w:b/>
          <w:color w:val="0D0D0D"/>
          <w:spacing w:val="-3"/>
          <w:sz w:val="22"/>
          <w:szCs w:val="22"/>
        </w:rPr>
        <w:t>o</w:t>
      </w:r>
      <w:r w:rsidRPr="003E6CEA">
        <w:rPr>
          <w:b/>
          <w:color w:val="0D0D0D"/>
          <w:sz w:val="22"/>
          <w:szCs w:val="22"/>
        </w:rPr>
        <w:t>r</w:t>
      </w:r>
      <w:r w:rsidRPr="003E6CEA">
        <w:rPr>
          <w:b/>
          <w:color w:val="0D0D0D"/>
          <w:spacing w:val="18"/>
          <w:sz w:val="22"/>
          <w:szCs w:val="22"/>
        </w:rPr>
        <w:t xml:space="preserve"> </w:t>
      </w:r>
      <w:r w:rsidRPr="003E6CEA">
        <w:rPr>
          <w:b/>
          <w:color w:val="0D0D0D"/>
          <w:sz w:val="22"/>
          <w:szCs w:val="22"/>
        </w:rPr>
        <w:t>a</w:t>
      </w:r>
      <w:r w:rsidRPr="003E6CEA">
        <w:rPr>
          <w:b/>
          <w:color w:val="0D0D0D"/>
          <w:spacing w:val="-2"/>
          <w:sz w:val="22"/>
          <w:szCs w:val="22"/>
        </w:rPr>
        <w:t xml:space="preserve"> </w:t>
      </w:r>
      <w:r w:rsidRPr="003E6CEA">
        <w:rPr>
          <w:b/>
          <w:color w:val="0D0D0D"/>
          <w:spacing w:val="-1"/>
          <w:sz w:val="22"/>
          <w:szCs w:val="22"/>
        </w:rPr>
        <w:t>lo</w:t>
      </w:r>
      <w:r w:rsidRPr="003E6CEA">
        <w:rPr>
          <w:b/>
          <w:color w:val="0D0D0D"/>
          <w:sz w:val="22"/>
          <w:szCs w:val="22"/>
        </w:rPr>
        <w:t>w</w:t>
      </w:r>
      <w:r w:rsidRPr="003E6CEA">
        <w:rPr>
          <w:b/>
          <w:color w:val="0D0D0D"/>
          <w:spacing w:val="10"/>
          <w:sz w:val="22"/>
          <w:szCs w:val="22"/>
        </w:rPr>
        <w:t xml:space="preserve"> </w:t>
      </w:r>
      <w:r w:rsidRPr="003E6CEA">
        <w:rPr>
          <w:b/>
          <w:color w:val="0D0D0D"/>
          <w:sz w:val="22"/>
          <w:szCs w:val="22"/>
        </w:rPr>
        <w:t>t</w:t>
      </w:r>
      <w:r w:rsidRPr="003E6CEA">
        <w:rPr>
          <w:b/>
          <w:color w:val="0D0D0D"/>
          <w:spacing w:val="-3"/>
          <w:sz w:val="22"/>
          <w:szCs w:val="22"/>
        </w:rPr>
        <w:t>u</w:t>
      </w:r>
      <w:r w:rsidRPr="003E6CEA">
        <w:rPr>
          <w:b/>
          <w:color w:val="0D0D0D"/>
          <w:sz w:val="22"/>
          <w:szCs w:val="22"/>
        </w:rPr>
        <w:t>r</w:t>
      </w:r>
      <w:r w:rsidRPr="003E6CEA">
        <w:rPr>
          <w:b/>
          <w:color w:val="0D0D0D"/>
          <w:spacing w:val="-3"/>
          <w:sz w:val="22"/>
          <w:szCs w:val="22"/>
        </w:rPr>
        <w:t>n</w:t>
      </w:r>
      <w:r w:rsidRPr="003E6CEA">
        <w:rPr>
          <w:b/>
          <w:color w:val="0D0D0D"/>
          <w:spacing w:val="-1"/>
          <w:sz w:val="22"/>
          <w:szCs w:val="22"/>
        </w:rPr>
        <w:t>ou</w:t>
      </w:r>
      <w:r w:rsidRPr="003E6CEA">
        <w:rPr>
          <w:b/>
          <w:color w:val="0D0D0D"/>
          <w:sz w:val="22"/>
          <w:szCs w:val="22"/>
        </w:rPr>
        <w:t>t.</w:t>
      </w:r>
      <w:r w:rsidRPr="003E6CEA">
        <w:rPr>
          <w:b/>
          <w:color w:val="0D0D0D"/>
          <w:spacing w:val="22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 xml:space="preserve">I </w:t>
      </w:r>
      <w:proofErr w:type="spellStart"/>
      <w:r w:rsidRPr="003E6CEA">
        <w:rPr>
          <w:color w:val="0D0D0D"/>
          <w:spacing w:val="-2"/>
          <w:sz w:val="22"/>
          <w:szCs w:val="22"/>
        </w:rPr>
        <w:t>r</w:t>
      </w:r>
      <w:r w:rsidRPr="003E6CEA">
        <w:rPr>
          <w:color w:val="0D0D0D"/>
          <w:sz w:val="22"/>
          <w:szCs w:val="22"/>
        </w:rPr>
        <w:t>ea</w:t>
      </w:r>
      <w:r w:rsidRPr="003E6CEA">
        <w:rPr>
          <w:color w:val="0D0D0D"/>
          <w:spacing w:val="-9"/>
          <w:sz w:val="22"/>
          <w:szCs w:val="22"/>
        </w:rPr>
        <w:t>l</w:t>
      </w:r>
      <w:r w:rsidRPr="003E6CEA">
        <w:rPr>
          <w:color w:val="0D0D0D"/>
          <w:spacing w:val="-2"/>
          <w:sz w:val="22"/>
          <w:szCs w:val="22"/>
        </w:rPr>
        <w:t>i</w:t>
      </w:r>
      <w:r w:rsidRPr="003E6CEA">
        <w:rPr>
          <w:color w:val="0D0D0D"/>
          <w:spacing w:val="-3"/>
          <w:sz w:val="22"/>
          <w:szCs w:val="22"/>
        </w:rPr>
        <w:t>s</w:t>
      </w:r>
      <w:r w:rsidRPr="003E6CEA">
        <w:rPr>
          <w:color w:val="0D0D0D"/>
          <w:sz w:val="22"/>
          <w:szCs w:val="22"/>
        </w:rPr>
        <w:t>e</w:t>
      </w:r>
      <w:proofErr w:type="spellEnd"/>
      <w:r w:rsidRPr="003E6CEA">
        <w:rPr>
          <w:color w:val="0D0D0D"/>
          <w:spacing w:val="22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6"/>
          <w:sz w:val="22"/>
          <w:szCs w:val="22"/>
        </w:rPr>
        <w:t>h</w:t>
      </w:r>
      <w:r w:rsidRPr="003E6CEA">
        <w:rPr>
          <w:color w:val="0D0D0D"/>
          <w:sz w:val="22"/>
          <w:szCs w:val="22"/>
        </w:rPr>
        <w:t>at</w:t>
      </w:r>
      <w:r w:rsidRPr="003E6CEA">
        <w:rPr>
          <w:color w:val="0D0D0D"/>
          <w:spacing w:val="20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th</w:t>
      </w:r>
      <w:r w:rsidRPr="003E6CEA">
        <w:rPr>
          <w:color w:val="0D0D0D"/>
          <w:spacing w:val="-8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s</w:t>
      </w:r>
      <w:r w:rsidRPr="003E6CEA">
        <w:rPr>
          <w:color w:val="0D0D0D"/>
          <w:spacing w:val="20"/>
          <w:sz w:val="22"/>
          <w:szCs w:val="22"/>
        </w:rPr>
        <w:t xml:space="preserve"> </w:t>
      </w:r>
      <w:r w:rsidRPr="003E6CEA">
        <w:rPr>
          <w:color w:val="0D0D0D"/>
          <w:spacing w:val="-5"/>
          <w:sz w:val="22"/>
          <w:szCs w:val="22"/>
        </w:rPr>
        <w:t>m</w:t>
      </w:r>
      <w:r w:rsidRPr="003E6CEA">
        <w:rPr>
          <w:color w:val="0D0D0D"/>
          <w:spacing w:val="-18"/>
          <w:sz w:val="22"/>
          <w:szCs w:val="22"/>
        </w:rPr>
        <w:t>a</w:t>
      </w:r>
      <w:r w:rsidRPr="003E6CEA">
        <w:rPr>
          <w:color w:val="0D0D0D"/>
          <w:sz w:val="22"/>
          <w:szCs w:val="22"/>
        </w:rPr>
        <w:t>y</w:t>
      </w:r>
      <w:r w:rsidRPr="003E6CEA">
        <w:rPr>
          <w:color w:val="0D0D0D"/>
          <w:spacing w:val="36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b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10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u</w:t>
      </w:r>
      <w:r w:rsidRPr="003E6CEA">
        <w:rPr>
          <w:color w:val="0D0D0D"/>
          <w:spacing w:val="-5"/>
          <w:sz w:val="22"/>
          <w:szCs w:val="22"/>
        </w:rPr>
        <w:t>t</w:t>
      </w:r>
      <w:r w:rsidRPr="003E6CEA">
        <w:rPr>
          <w:color w:val="0D0D0D"/>
          <w:spacing w:val="-2"/>
          <w:sz w:val="22"/>
          <w:szCs w:val="22"/>
        </w:rPr>
        <w:t>si</w:t>
      </w:r>
      <w:r w:rsidRPr="003E6CEA">
        <w:rPr>
          <w:color w:val="0D0D0D"/>
          <w:spacing w:val="-4"/>
          <w:sz w:val="22"/>
          <w:szCs w:val="22"/>
        </w:rPr>
        <w:t>d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23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5"/>
          <w:sz w:val="22"/>
          <w:szCs w:val="22"/>
        </w:rPr>
        <w:t>h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8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t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rms</w:t>
      </w:r>
      <w:r w:rsidRPr="003E6CEA">
        <w:rPr>
          <w:color w:val="0D0D0D"/>
          <w:spacing w:val="29"/>
          <w:sz w:val="22"/>
          <w:szCs w:val="22"/>
        </w:rPr>
        <w:t xml:space="preserve"> </w:t>
      </w:r>
      <w:r w:rsidRPr="003E6CEA">
        <w:rPr>
          <w:color w:val="0D0D0D"/>
          <w:spacing w:val="-4"/>
          <w:w w:val="95"/>
          <w:sz w:val="22"/>
          <w:szCs w:val="22"/>
        </w:rPr>
        <w:t>o</w:t>
      </w:r>
      <w:r w:rsidRPr="003E6CEA">
        <w:rPr>
          <w:color w:val="0D0D0D"/>
          <w:w w:val="142"/>
          <w:sz w:val="22"/>
          <w:szCs w:val="22"/>
        </w:rPr>
        <w:t>f</w:t>
      </w:r>
      <w:r w:rsidRPr="003E6CEA">
        <w:rPr>
          <w:color w:val="0D0D0D"/>
          <w:spacing w:val="-25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re</w:t>
      </w:r>
      <w:r w:rsidRPr="003E6CEA">
        <w:rPr>
          <w:color w:val="0D0D0D"/>
          <w:sz w:val="22"/>
          <w:szCs w:val="22"/>
        </w:rPr>
        <w:t>f</w:t>
      </w:r>
      <w:r w:rsidRPr="003E6CEA">
        <w:rPr>
          <w:color w:val="0D0D0D"/>
          <w:spacing w:val="-6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r</w:t>
      </w:r>
      <w:r w:rsidRPr="003E6CEA">
        <w:rPr>
          <w:color w:val="0D0D0D"/>
          <w:spacing w:val="-5"/>
          <w:sz w:val="22"/>
          <w:szCs w:val="22"/>
        </w:rPr>
        <w:t>e</w:t>
      </w:r>
      <w:r w:rsidRPr="003E6CEA">
        <w:rPr>
          <w:color w:val="0D0D0D"/>
          <w:spacing w:val="-8"/>
          <w:sz w:val="22"/>
          <w:szCs w:val="22"/>
        </w:rPr>
        <w:t>n</w:t>
      </w:r>
      <w:r w:rsidRPr="003E6CEA">
        <w:rPr>
          <w:color w:val="0D0D0D"/>
          <w:spacing w:val="-3"/>
          <w:sz w:val="22"/>
          <w:szCs w:val="22"/>
        </w:rPr>
        <w:t>c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55"/>
          <w:sz w:val="22"/>
          <w:szCs w:val="22"/>
        </w:rPr>
        <w:t xml:space="preserve"> </w:t>
      </w:r>
      <w:r w:rsidRPr="003E6CEA">
        <w:rPr>
          <w:color w:val="0D0D0D"/>
          <w:spacing w:val="-4"/>
          <w:w w:val="95"/>
          <w:sz w:val="22"/>
          <w:szCs w:val="22"/>
        </w:rPr>
        <w:t>o</w:t>
      </w:r>
      <w:r w:rsidRPr="003E6CEA">
        <w:rPr>
          <w:color w:val="0D0D0D"/>
          <w:w w:val="142"/>
          <w:sz w:val="22"/>
          <w:szCs w:val="22"/>
        </w:rPr>
        <w:t>f</w:t>
      </w:r>
      <w:r w:rsidRPr="003E6CEA">
        <w:rPr>
          <w:color w:val="0D0D0D"/>
          <w:spacing w:val="-25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t</w:t>
      </w:r>
      <w:r w:rsidRPr="003E6CEA">
        <w:rPr>
          <w:color w:val="0D0D0D"/>
          <w:spacing w:val="-4"/>
          <w:sz w:val="22"/>
          <w:szCs w:val="22"/>
        </w:rPr>
        <w:t>h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28"/>
          <w:sz w:val="22"/>
          <w:szCs w:val="22"/>
        </w:rPr>
        <w:t xml:space="preserve"> </w:t>
      </w:r>
      <w:r w:rsidRPr="003E6CEA">
        <w:rPr>
          <w:color w:val="0D0D0D"/>
          <w:spacing w:val="-4"/>
          <w:w w:val="98"/>
          <w:sz w:val="22"/>
          <w:szCs w:val="22"/>
        </w:rPr>
        <w:t>C</w:t>
      </w:r>
      <w:r w:rsidRPr="003E6CEA">
        <w:rPr>
          <w:color w:val="0D0D0D"/>
          <w:spacing w:val="-4"/>
          <w:w w:val="104"/>
          <w:sz w:val="22"/>
          <w:szCs w:val="22"/>
        </w:rPr>
        <w:t>o</w:t>
      </w:r>
      <w:r w:rsidRPr="003E6CEA">
        <w:rPr>
          <w:color w:val="0D0D0D"/>
          <w:w w:val="106"/>
          <w:sz w:val="22"/>
          <w:szCs w:val="22"/>
        </w:rPr>
        <w:t>mm</w:t>
      </w:r>
      <w:r w:rsidRPr="003E6CEA">
        <w:rPr>
          <w:color w:val="0D0D0D"/>
          <w:spacing w:val="-14"/>
          <w:w w:val="106"/>
          <w:sz w:val="22"/>
          <w:szCs w:val="22"/>
        </w:rPr>
        <w:t>i</w:t>
      </w:r>
      <w:r w:rsidRPr="003E6CEA">
        <w:rPr>
          <w:color w:val="0D0D0D"/>
          <w:spacing w:val="-3"/>
          <w:w w:val="104"/>
          <w:sz w:val="22"/>
          <w:szCs w:val="22"/>
        </w:rPr>
        <w:t>ss</w:t>
      </w:r>
      <w:r w:rsidRPr="003E6CEA">
        <w:rPr>
          <w:color w:val="0D0D0D"/>
          <w:spacing w:val="-2"/>
          <w:w w:val="114"/>
          <w:sz w:val="22"/>
          <w:szCs w:val="22"/>
        </w:rPr>
        <w:t>i</w:t>
      </w:r>
      <w:r w:rsidRPr="003E6CEA">
        <w:rPr>
          <w:color w:val="0D0D0D"/>
          <w:spacing w:val="-3"/>
          <w:w w:val="99"/>
          <w:sz w:val="22"/>
          <w:szCs w:val="22"/>
        </w:rPr>
        <w:t>o</w:t>
      </w:r>
      <w:r w:rsidRPr="003E6CEA">
        <w:rPr>
          <w:color w:val="0D0D0D"/>
          <w:spacing w:val="-4"/>
          <w:w w:val="113"/>
          <w:sz w:val="22"/>
          <w:szCs w:val="22"/>
        </w:rPr>
        <w:t>n</w:t>
      </w:r>
      <w:r w:rsidRPr="003E6CEA">
        <w:rPr>
          <w:color w:val="0D0D0D"/>
          <w:w w:val="63"/>
          <w:sz w:val="22"/>
          <w:szCs w:val="22"/>
        </w:rPr>
        <w:t>.</w:t>
      </w:r>
    </w:p>
    <w:p w:rsidR="00D1123E" w:rsidRPr="003E6CEA" w:rsidRDefault="00D1123E">
      <w:pPr>
        <w:spacing w:before="9" w:line="140" w:lineRule="exact"/>
        <w:rPr>
          <w:sz w:val="22"/>
          <w:szCs w:val="22"/>
        </w:rPr>
      </w:pPr>
    </w:p>
    <w:p w:rsidR="00D1123E" w:rsidRPr="003E6CEA" w:rsidRDefault="00212024">
      <w:pPr>
        <w:spacing w:line="263" w:lineRule="auto"/>
        <w:ind w:left="775" w:right="1512" w:firstLine="10"/>
        <w:rPr>
          <w:sz w:val="22"/>
          <w:szCs w:val="22"/>
        </w:rPr>
      </w:pPr>
      <w:r w:rsidRPr="003E6CEA">
        <w:rPr>
          <w:color w:val="0D0D0D"/>
          <w:spacing w:val="-2"/>
          <w:w w:val="101"/>
          <w:sz w:val="22"/>
          <w:szCs w:val="22"/>
        </w:rPr>
        <w:t>(</w:t>
      </w:r>
      <w:r w:rsidRPr="003E6CEA">
        <w:rPr>
          <w:color w:val="0D0D0D"/>
          <w:spacing w:val="-3"/>
          <w:w w:val="99"/>
          <w:sz w:val="22"/>
          <w:szCs w:val="22"/>
        </w:rPr>
        <w:t>6</w:t>
      </w:r>
      <w:r w:rsidRPr="003E6CEA">
        <w:rPr>
          <w:color w:val="0D0D0D"/>
          <w:spacing w:val="-3"/>
          <w:w w:val="115"/>
          <w:sz w:val="22"/>
          <w:szCs w:val="22"/>
        </w:rPr>
        <w:t>)</w:t>
      </w:r>
      <w:r w:rsidRPr="003E6CEA">
        <w:rPr>
          <w:color w:val="0D0D0D"/>
          <w:w w:val="63"/>
          <w:sz w:val="22"/>
          <w:szCs w:val="22"/>
        </w:rPr>
        <w:t>.</w:t>
      </w:r>
      <w:r w:rsidRPr="003E6CEA">
        <w:rPr>
          <w:color w:val="0D0D0D"/>
          <w:spacing w:val="11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W</w:t>
      </w:r>
      <w:r w:rsidRPr="003E6CEA">
        <w:rPr>
          <w:color w:val="0D0D0D"/>
          <w:spacing w:val="-10"/>
          <w:sz w:val="22"/>
          <w:szCs w:val="22"/>
        </w:rPr>
        <w:t>h</w:t>
      </w:r>
      <w:r w:rsidRPr="003E6CEA">
        <w:rPr>
          <w:color w:val="0D0D0D"/>
          <w:spacing w:val="-8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n</w:t>
      </w:r>
      <w:r w:rsidRPr="003E6CEA">
        <w:rPr>
          <w:color w:val="0D0D0D"/>
          <w:spacing w:val="38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r</w:t>
      </w:r>
      <w:r w:rsidRPr="003E6CEA">
        <w:rPr>
          <w:color w:val="0D0D0D"/>
          <w:sz w:val="22"/>
          <w:szCs w:val="22"/>
        </w:rPr>
        <w:t>ed</w:t>
      </w:r>
      <w:r w:rsidRPr="003E6CEA">
        <w:rPr>
          <w:color w:val="0D0D0D"/>
          <w:spacing w:val="-10"/>
          <w:sz w:val="22"/>
          <w:szCs w:val="22"/>
        </w:rPr>
        <w:t>r</w:t>
      </w:r>
      <w:r w:rsidRPr="003E6CEA">
        <w:rPr>
          <w:color w:val="0D0D0D"/>
          <w:spacing w:val="-13"/>
          <w:sz w:val="22"/>
          <w:szCs w:val="22"/>
        </w:rPr>
        <w:t>a</w:t>
      </w:r>
      <w:r w:rsidRPr="003E6CEA">
        <w:rPr>
          <w:color w:val="0D0D0D"/>
          <w:sz w:val="22"/>
          <w:szCs w:val="22"/>
        </w:rPr>
        <w:t>wi</w:t>
      </w:r>
      <w:r w:rsidRPr="003E6CEA">
        <w:rPr>
          <w:color w:val="0D0D0D"/>
          <w:spacing w:val="-12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 xml:space="preserve">g </w:t>
      </w:r>
      <w:r w:rsidRPr="003E6CEA">
        <w:rPr>
          <w:color w:val="0D0D0D"/>
          <w:spacing w:val="-3"/>
          <w:sz w:val="22"/>
          <w:szCs w:val="22"/>
        </w:rPr>
        <w:t>co</w:t>
      </w:r>
      <w:r w:rsidRPr="003E6CEA">
        <w:rPr>
          <w:color w:val="0D0D0D"/>
          <w:spacing w:val="-4"/>
          <w:sz w:val="22"/>
          <w:szCs w:val="22"/>
        </w:rPr>
        <w:t>n</w:t>
      </w:r>
      <w:r w:rsidRPr="003E6CEA">
        <w:rPr>
          <w:color w:val="0D0D0D"/>
          <w:spacing w:val="-3"/>
          <w:sz w:val="22"/>
          <w:szCs w:val="22"/>
        </w:rPr>
        <w:t>s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4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6"/>
          <w:sz w:val="22"/>
          <w:szCs w:val="22"/>
        </w:rPr>
        <w:t>u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pacing w:val="-4"/>
          <w:sz w:val="22"/>
          <w:szCs w:val="22"/>
        </w:rPr>
        <w:t>n</w:t>
      </w:r>
      <w:r w:rsidRPr="003E6CEA">
        <w:rPr>
          <w:color w:val="0D0D0D"/>
          <w:spacing w:val="-8"/>
          <w:sz w:val="22"/>
          <w:szCs w:val="22"/>
        </w:rPr>
        <w:t>c</w:t>
      </w:r>
      <w:r w:rsidRPr="003E6CEA">
        <w:rPr>
          <w:color w:val="0D0D0D"/>
          <w:sz w:val="22"/>
          <w:szCs w:val="22"/>
        </w:rPr>
        <w:t>y</w:t>
      </w:r>
      <w:r w:rsidRPr="003E6CEA">
        <w:rPr>
          <w:color w:val="0D0D0D"/>
          <w:spacing w:val="54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bo</w:t>
      </w:r>
      <w:r w:rsidRPr="003E6CEA">
        <w:rPr>
          <w:color w:val="0D0D0D"/>
          <w:sz w:val="22"/>
          <w:szCs w:val="22"/>
        </w:rPr>
        <w:t>u</w:t>
      </w:r>
      <w:r w:rsidRPr="003E6CEA">
        <w:rPr>
          <w:color w:val="0D0D0D"/>
          <w:spacing w:val="-7"/>
          <w:sz w:val="22"/>
          <w:szCs w:val="22"/>
        </w:rPr>
        <w:t>n</w:t>
      </w:r>
      <w:r w:rsidRPr="003E6CEA">
        <w:rPr>
          <w:color w:val="0D0D0D"/>
          <w:spacing w:val="-4"/>
          <w:sz w:val="22"/>
          <w:szCs w:val="22"/>
        </w:rPr>
        <w:t>d</w:t>
      </w:r>
      <w:r w:rsidRPr="003E6CEA">
        <w:rPr>
          <w:color w:val="0D0D0D"/>
          <w:sz w:val="22"/>
          <w:szCs w:val="22"/>
        </w:rPr>
        <w:t>ar</w:t>
      </w:r>
      <w:r w:rsidRPr="003E6CEA">
        <w:rPr>
          <w:color w:val="0D0D0D"/>
          <w:spacing w:val="-8"/>
          <w:sz w:val="22"/>
          <w:szCs w:val="22"/>
        </w:rPr>
        <w:t>i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s</w:t>
      </w:r>
      <w:r w:rsidRPr="003E6CEA">
        <w:rPr>
          <w:color w:val="0D0D0D"/>
          <w:spacing w:val="52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try</w:t>
      </w:r>
      <w:r w:rsidRPr="003E6CEA">
        <w:rPr>
          <w:color w:val="0D0D0D"/>
          <w:spacing w:val="3"/>
          <w:sz w:val="22"/>
          <w:szCs w:val="22"/>
        </w:rPr>
        <w:t xml:space="preserve"> </w:t>
      </w:r>
      <w:r w:rsidRPr="003E6CEA">
        <w:rPr>
          <w:color w:val="0D0D0D"/>
          <w:spacing w:val="-7"/>
          <w:sz w:val="22"/>
          <w:szCs w:val="22"/>
        </w:rPr>
        <w:t>t</w:t>
      </w:r>
      <w:r w:rsidRPr="003E6CEA">
        <w:rPr>
          <w:color w:val="0D0D0D"/>
          <w:sz w:val="22"/>
          <w:szCs w:val="22"/>
        </w:rPr>
        <w:t>o</w:t>
      </w:r>
      <w:r w:rsidRPr="003E6CEA">
        <w:rPr>
          <w:color w:val="0D0D0D"/>
          <w:spacing w:val="16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p</w:t>
      </w:r>
      <w:r w:rsidRPr="003E6CEA">
        <w:rPr>
          <w:color w:val="0D0D0D"/>
          <w:spacing w:val="-3"/>
          <w:sz w:val="22"/>
          <w:szCs w:val="22"/>
        </w:rPr>
        <w:t>re</w:t>
      </w:r>
      <w:r w:rsidRPr="003E6CEA">
        <w:rPr>
          <w:color w:val="0D0D0D"/>
          <w:spacing w:val="-2"/>
          <w:sz w:val="22"/>
          <w:szCs w:val="22"/>
        </w:rPr>
        <w:t>s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r</w:t>
      </w:r>
      <w:r w:rsidRPr="003E6CEA">
        <w:rPr>
          <w:color w:val="0D0D0D"/>
          <w:spacing w:val="-7"/>
          <w:sz w:val="22"/>
          <w:szCs w:val="22"/>
        </w:rPr>
        <w:t>v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49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c</w:t>
      </w:r>
      <w:r w:rsidRPr="003E6CEA">
        <w:rPr>
          <w:color w:val="0D0D0D"/>
          <w:spacing w:val="-7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u</w:t>
      </w:r>
      <w:r w:rsidRPr="003E6CEA">
        <w:rPr>
          <w:color w:val="0D0D0D"/>
          <w:spacing w:val="-8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ty</w:t>
      </w:r>
      <w:r w:rsidRPr="003E6CEA">
        <w:rPr>
          <w:color w:val="0D0D0D"/>
          <w:spacing w:val="28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(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7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9"/>
          <w:sz w:val="22"/>
          <w:szCs w:val="22"/>
        </w:rPr>
        <w:t xml:space="preserve"> </w:t>
      </w:r>
      <w:r w:rsidRPr="003E6CEA">
        <w:rPr>
          <w:color w:val="0D0D0D"/>
          <w:spacing w:val="-4"/>
          <w:w w:val="104"/>
          <w:sz w:val="22"/>
          <w:szCs w:val="22"/>
        </w:rPr>
        <w:t>p</w:t>
      </w:r>
      <w:r w:rsidRPr="003E6CEA">
        <w:rPr>
          <w:color w:val="0D0D0D"/>
          <w:spacing w:val="-3"/>
          <w:w w:val="115"/>
          <w:sz w:val="22"/>
          <w:szCs w:val="22"/>
        </w:rPr>
        <w:t>r</w:t>
      </w:r>
      <w:r w:rsidRPr="003E6CEA">
        <w:rPr>
          <w:color w:val="0D0D0D"/>
          <w:spacing w:val="-3"/>
          <w:w w:val="99"/>
          <w:sz w:val="22"/>
          <w:szCs w:val="22"/>
        </w:rPr>
        <w:t>o</w:t>
      </w:r>
      <w:r w:rsidRPr="003E6CEA">
        <w:rPr>
          <w:color w:val="0D0D0D"/>
          <w:w w:val="108"/>
          <w:sz w:val="22"/>
          <w:szCs w:val="22"/>
        </w:rPr>
        <w:t>vi</w:t>
      </w:r>
      <w:r w:rsidRPr="003E6CEA">
        <w:rPr>
          <w:color w:val="0D0D0D"/>
          <w:spacing w:val="-11"/>
          <w:w w:val="108"/>
          <w:sz w:val="22"/>
          <w:szCs w:val="22"/>
        </w:rPr>
        <w:t>n</w:t>
      </w:r>
      <w:r w:rsidRPr="003E6CEA">
        <w:rPr>
          <w:color w:val="0D0D0D"/>
          <w:spacing w:val="-3"/>
          <w:w w:val="102"/>
          <w:sz w:val="22"/>
          <w:szCs w:val="22"/>
        </w:rPr>
        <w:t>c</w:t>
      </w:r>
      <w:r w:rsidRPr="003E6CEA">
        <w:rPr>
          <w:color w:val="0D0D0D"/>
          <w:spacing w:val="-2"/>
          <w:w w:val="106"/>
          <w:sz w:val="22"/>
          <w:szCs w:val="22"/>
        </w:rPr>
        <w:t>i</w:t>
      </w:r>
      <w:r w:rsidRPr="003E6CEA">
        <w:rPr>
          <w:color w:val="0D0D0D"/>
          <w:w w:val="103"/>
          <w:sz w:val="22"/>
          <w:szCs w:val="22"/>
        </w:rPr>
        <w:t>a</w:t>
      </w:r>
      <w:r w:rsidRPr="003E6CEA">
        <w:rPr>
          <w:color w:val="0D0D0D"/>
          <w:spacing w:val="-5"/>
          <w:w w:val="103"/>
          <w:sz w:val="22"/>
          <w:szCs w:val="22"/>
        </w:rPr>
        <w:t>l</w:t>
      </w:r>
      <w:r w:rsidRPr="003E6CEA">
        <w:rPr>
          <w:color w:val="0D0D0D"/>
          <w:w w:val="108"/>
          <w:sz w:val="22"/>
          <w:szCs w:val="22"/>
        </w:rPr>
        <w:t xml:space="preserve">) </w:t>
      </w:r>
      <w:r w:rsidRPr="003E6CEA">
        <w:rPr>
          <w:color w:val="0D0D0D"/>
          <w:spacing w:val="-4"/>
          <w:w w:val="104"/>
          <w:sz w:val="22"/>
          <w:szCs w:val="22"/>
        </w:rPr>
        <w:t>bo</w:t>
      </w:r>
      <w:r w:rsidRPr="003E6CEA">
        <w:rPr>
          <w:color w:val="0D0D0D"/>
          <w:w w:val="106"/>
          <w:sz w:val="22"/>
          <w:szCs w:val="22"/>
        </w:rPr>
        <w:t>u</w:t>
      </w:r>
      <w:r w:rsidRPr="003E6CEA">
        <w:rPr>
          <w:color w:val="0D0D0D"/>
          <w:spacing w:val="-8"/>
          <w:w w:val="106"/>
          <w:sz w:val="22"/>
          <w:szCs w:val="22"/>
        </w:rPr>
        <w:t>n</w:t>
      </w:r>
      <w:r w:rsidRPr="003E6CEA">
        <w:rPr>
          <w:color w:val="0D0D0D"/>
          <w:spacing w:val="-4"/>
          <w:w w:val="104"/>
          <w:sz w:val="22"/>
          <w:szCs w:val="22"/>
        </w:rPr>
        <w:t>d</w:t>
      </w:r>
      <w:r w:rsidRPr="003E6CEA">
        <w:rPr>
          <w:color w:val="0D0D0D"/>
          <w:w w:val="105"/>
          <w:sz w:val="22"/>
          <w:szCs w:val="22"/>
        </w:rPr>
        <w:t>ar</w:t>
      </w:r>
      <w:r w:rsidRPr="003E6CEA">
        <w:rPr>
          <w:color w:val="0D0D0D"/>
          <w:spacing w:val="-8"/>
          <w:w w:val="105"/>
          <w:sz w:val="22"/>
          <w:szCs w:val="22"/>
        </w:rPr>
        <w:t>i</w:t>
      </w:r>
      <w:r w:rsidRPr="003E6CEA">
        <w:rPr>
          <w:color w:val="0D0D0D"/>
          <w:spacing w:val="-4"/>
          <w:w w:val="112"/>
          <w:sz w:val="22"/>
          <w:szCs w:val="22"/>
        </w:rPr>
        <w:t>e</w:t>
      </w:r>
      <w:r w:rsidRPr="003E6CEA">
        <w:rPr>
          <w:color w:val="0D0D0D"/>
          <w:spacing w:val="-2"/>
          <w:w w:val="98"/>
          <w:sz w:val="22"/>
          <w:szCs w:val="22"/>
        </w:rPr>
        <w:t>s</w:t>
      </w:r>
      <w:r w:rsidRPr="003E6CEA">
        <w:rPr>
          <w:color w:val="313133"/>
          <w:w w:val="63"/>
          <w:sz w:val="22"/>
          <w:szCs w:val="22"/>
        </w:rPr>
        <w:t>.</w:t>
      </w:r>
      <w:r w:rsidRPr="003E6CEA">
        <w:rPr>
          <w:color w:val="313133"/>
          <w:sz w:val="22"/>
          <w:szCs w:val="22"/>
        </w:rPr>
        <w:t xml:space="preserve"> </w:t>
      </w:r>
      <w:r w:rsidRPr="003E6CEA">
        <w:rPr>
          <w:color w:val="313133"/>
          <w:spacing w:val="-25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Po</w:t>
      </w:r>
      <w:r w:rsidRPr="003E6CEA">
        <w:rPr>
          <w:color w:val="0D0D0D"/>
          <w:spacing w:val="-3"/>
          <w:sz w:val="22"/>
          <w:szCs w:val="22"/>
        </w:rPr>
        <w:t>s</w:t>
      </w:r>
      <w:r w:rsidRPr="003E6CEA">
        <w:rPr>
          <w:color w:val="0D0D0D"/>
          <w:spacing w:val="-2"/>
          <w:sz w:val="22"/>
          <w:szCs w:val="22"/>
        </w:rPr>
        <w:t>si</w:t>
      </w:r>
      <w:r w:rsidRPr="003E6CEA">
        <w:rPr>
          <w:color w:val="0D0D0D"/>
          <w:spacing w:val="-4"/>
          <w:sz w:val="22"/>
          <w:szCs w:val="22"/>
        </w:rPr>
        <w:t>b</w:t>
      </w:r>
      <w:r w:rsidRPr="003E6CEA">
        <w:rPr>
          <w:color w:val="0D0D0D"/>
          <w:spacing w:val="-2"/>
          <w:sz w:val="22"/>
          <w:szCs w:val="22"/>
        </w:rPr>
        <w:t>l</w:t>
      </w:r>
      <w:r w:rsidRPr="003E6CEA">
        <w:rPr>
          <w:color w:val="232323"/>
          <w:sz w:val="22"/>
          <w:szCs w:val="22"/>
        </w:rPr>
        <w:t>y</w:t>
      </w:r>
      <w:r w:rsidRPr="003E6CEA">
        <w:rPr>
          <w:color w:val="232323"/>
          <w:spacing w:val="36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b</w:t>
      </w:r>
      <w:r w:rsidRPr="003E6CEA">
        <w:rPr>
          <w:color w:val="0D0D0D"/>
          <w:spacing w:val="-3"/>
          <w:sz w:val="22"/>
          <w:szCs w:val="22"/>
        </w:rPr>
        <w:t>ec</w:t>
      </w:r>
      <w:r w:rsidRPr="003E6CEA">
        <w:rPr>
          <w:color w:val="0D0D0D"/>
          <w:sz w:val="22"/>
          <w:szCs w:val="22"/>
        </w:rPr>
        <w:t>au</w:t>
      </w:r>
      <w:r w:rsidRPr="003E6CEA">
        <w:rPr>
          <w:color w:val="0D0D0D"/>
          <w:spacing w:val="-9"/>
          <w:sz w:val="22"/>
          <w:szCs w:val="22"/>
        </w:rPr>
        <w:t>s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38"/>
          <w:sz w:val="22"/>
          <w:szCs w:val="22"/>
        </w:rPr>
        <w:t xml:space="preserve"> </w:t>
      </w:r>
      <w:r w:rsidRPr="003E6CEA">
        <w:rPr>
          <w:color w:val="0D0D0D"/>
          <w:spacing w:val="-4"/>
          <w:w w:val="95"/>
          <w:sz w:val="22"/>
          <w:szCs w:val="22"/>
        </w:rPr>
        <w:t>o</w:t>
      </w:r>
      <w:r w:rsidRPr="003E6CEA">
        <w:rPr>
          <w:color w:val="0D0D0D"/>
          <w:w w:val="142"/>
          <w:sz w:val="22"/>
          <w:szCs w:val="22"/>
        </w:rPr>
        <w:t>f</w:t>
      </w:r>
      <w:r w:rsidRPr="003E6CEA">
        <w:rPr>
          <w:color w:val="0D0D0D"/>
          <w:spacing w:val="-25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t</w:t>
      </w:r>
      <w:r w:rsidRPr="003E6CEA">
        <w:rPr>
          <w:color w:val="0D0D0D"/>
          <w:spacing w:val="-4"/>
          <w:sz w:val="22"/>
          <w:szCs w:val="22"/>
        </w:rPr>
        <w:t>h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23"/>
          <w:sz w:val="22"/>
          <w:szCs w:val="22"/>
        </w:rPr>
        <w:t xml:space="preserve"> </w:t>
      </w:r>
      <w:r w:rsidRPr="003E6CEA">
        <w:rPr>
          <w:color w:val="0D0D0D"/>
          <w:spacing w:val="-10"/>
          <w:sz w:val="22"/>
          <w:szCs w:val="22"/>
        </w:rPr>
        <w:t>G</w:t>
      </w:r>
      <w:r w:rsidRPr="003E6CEA">
        <w:rPr>
          <w:color w:val="0D0D0D"/>
          <w:sz w:val="22"/>
          <w:szCs w:val="22"/>
        </w:rPr>
        <w:t>AA,</w:t>
      </w:r>
      <w:r w:rsidRPr="003E6CEA">
        <w:rPr>
          <w:color w:val="0D0D0D"/>
          <w:spacing w:val="14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6"/>
          <w:sz w:val="22"/>
          <w:szCs w:val="22"/>
        </w:rPr>
        <w:t>h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-6"/>
          <w:sz w:val="22"/>
          <w:szCs w:val="22"/>
        </w:rPr>
        <w:t>s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34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6"/>
          <w:sz w:val="22"/>
          <w:szCs w:val="22"/>
        </w:rPr>
        <w:t>r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10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s</w:t>
      </w:r>
      <w:r w:rsidRPr="003E6CEA">
        <w:rPr>
          <w:color w:val="0D0D0D"/>
          <w:spacing w:val="-2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g</w:t>
      </w:r>
      <w:r w:rsidRPr="003E6CEA">
        <w:rPr>
          <w:color w:val="0D0D0D"/>
          <w:spacing w:val="-8"/>
          <w:sz w:val="22"/>
          <w:szCs w:val="22"/>
        </w:rPr>
        <w:t>n</w:t>
      </w:r>
      <w:r w:rsidRPr="003E6CEA">
        <w:rPr>
          <w:color w:val="0D0D0D"/>
          <w:spacing w:val="-2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f</w:t>
      </w:r>
      <w:r w:rsidRPr="003E6CEA">
        <w:rPr>
          <w:color w:val="0D0D0D"/>
          <w:spacing w:val="-4"/>
          <w:sz w:val="22"/>
          <w:szCs w:val="22"/>
        </w:rPr>
        <w:t>ic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7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50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b</w:t>
      </w:r>
      <w:r w:rsidRPr="003E6CEA">
        <w:rPr>
          <w:color w:val="0D0D0D"/>
          <w:spacing w:val="-4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u</w:t>
      </w:r>
      <w:r w:rsidRPr="003E6CEA">
        <w:rPr>
          <w:color w:val="0D0D0D"/>
          <w:spacing w:val="-7"/>
          <w:sz w:val="22"/>
          <w:szCs w:val="22"/>
        </w:rPr>
        <w:t>n</w:t>
      </w:r>
      <w:r w:rsidRPr="003E6CEA">
        <w:rPr>
          <w:color w:val="0D0D0D"/>
          <w:spacing w:val="-4"/>
          <w:sz w:val="22"/>
          <w:szCs w:val="22"/>
        </w:rPr>
        <w:t>d</w:t>
      </w:r>
      <w:r w:rsidRPr="003E6CEA">
        <w:rPr>
          <w:color w:val="0D0D0D"/>
          <w:sz w:val="22"/>
          <w:szCs w:val="22"/>
        </w:rPr>
        <w:t>ar</w:t>
      </w:r>
      <w:r w:rsidRPr="003E6CEA">
        <w:rPr>
          <w:color w:val="0D0D0D"/>
          <w:spacing w:val="-8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es</w:t>
      </w:r>
      <w:r w:rsidRPr="003E6CEA">
        <w:rPr>
          <w:color w:val="0D0D0D"/>
          <w:spacing w:val="53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7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14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pacing w:val="-4"/>
          <w:sz w:val="22"/>
          <w:szCs w:val="22"/>
        </w:rPr>
        <w:t>vok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30"/>
          <w:sz w:val="22"/>
          <w:szCs w:val="22"/>
        </w:rPr>
        <w:t xml:space="preserve"> </w:t>
      </w:r>
      <w:r w:rsidRPr="003E6CEA">
        <w:rPr>
          <w:color w:val="0D0D0D"/>
          <w:spacing w:val="-4"/>
          <w:w w:val="104"/>
          <w:sz w:val="22"/>
          <w:szCs w:val="22"/>
        </w:rPr>
        <w:t>d</w:t>
      </w:r>
      <w:r w:rsidRPr="003E6CEA">
        <w:rPr>
          <w:color w:val="0D0D0D"/>
          <w:spacing w:val="-3"/>
          <w:w w:val="102"/>
          <w:sz w:val="22"/>
          <w:szCs w:val="22"/>
        </w:rPr>
        <w:t>e</w:t>
      </w:r>
      <w:r w:rsidRPr="003E6CEA">
        <w:rPr>
          <w:color w:val="0D0D0D"/>
          <w:w w:val="103"/>
          <w:sz w:val="22"/>
          <w:szCs w:val="22"/>
        </w:rPr>
        <w:t xml:space="preserve">ep </w:t>
      </w:r>
      <w:r w:rsidRPr="003E6CEA">
        <w:rPr>
          <w:color w:val="0D0D0D"/>
          <w:spacing w:val="-2"/>
          <w:sz w:val="22"/>
          <w:szCs w:val="22"/>
        </w:rPr>
        <w:t>l</w:t>
      </w:r>
      <w:r w:rsidRPr="003E6CEA">
        <w:rPr>
          <w:color w:val="0D0D0D"/>
          <w:spacing w:val="-9"/>
          <w:sz w:val="22"/>
          <w:szCs w:val="22"/>
        </w:rPr>
        <w:t>o</w:t>
      </w:r>
      <w:r w:rsidRPr="003E6CEA">
        <w:rPr>
          <w:color w:val="0D0D0D"/>
          <w:spacing w:val="-4"/>
          <w:sz w:val="22"/>
          <w:szCs w:val="22"/>
        </w:rPr>
        <w:t>y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5"/>
          <w:sz w:val="22"/>
          <w:szCs w:val="22"/>
        </w:rPr>
        <w:t>l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5"/>
          <w:sz w:val="22"/>
          <w:szCs w:val="22"/>
        </w:rPr>
        <w:t>i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s</w:t>
      </w:r>
      <w:r w:rsidRPr="003E6CEA">
        <w:rPr>
          <w:color w:val="0D0D0D"/>
          <w:spacing w:val="44"/>
          <w:sz w:val="22"/>
          <w:szCs w:val="22"/>
        </w:rPr>
        <w:t xml:space="preserve"> </w:t>
      </w:r>
      <w:r w:rsidRPr="003E6CEA">
        <w:rPr>
          <w:color w:val="0D0D0D"/>
          <w:spacing w:val="-1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n</w:t>
      </w:r>
      <w:r w:rsidRPr="003E6CEA">
        <w:rPr>
          <w:color w:val="0D0D0D"/>
          <w:spacing w:val="6"/>
          <w:sz w:val="22"/>
          <w:szCs w:val="22"/>
        </w:rPr>
        <w:t xml:space="preserve"> </w:t>
      </w:r>
      <w:r w:rsidRPr="003E6CEA">
        <w:rPr>
          <w:color w:val="0D0D0D"/>
          <w:spacing w:val="-4"/>
          <w:w w:val="104"/>
          <w:sz w:val="22"/>
          <w:szCs w:val="22"/>
        </w:rPr>
        <w:t>p</w:t>
      </w:r>
      <w:r w:rsidRPr="003E6CEA">
        <w:rPr>
          <w:color w:val="0D0D0D"/>
          <w:spacing w:val="-4"/>
          <w:w w:val="112"/>
          <w:sz w:val="22"/>
          <w:szCs w:val="22"/>
        </w:rPr>
        <w:t>e</w:t>
      </w:r>
      <w:r w:rsidRPr="003E6CEA">
        <w:rPr>
          <w:color w:val="0D0D0D"/>
          <w:spacing w:val="-3"/>
          <w:w w:val="99"/>
          <w:sz w:val="22"/>
          <w:szCs w:val="22"/>
        </w:rPr>
        <w:t>o</w:t>
      </w:r>
      <w:r w:rsidRPr="003E6CEA">
        <w:rPr>
          <w:color w:val="0D0D0D"/>
          <w:spacing w:val="-4"/>
          <w:w w:val="104"/>
          <w:sz w:val="22"/>
          <w:szCs w:val="22"/>
        </w:rPr>
        <w:t>p</w:t>
      </w:r>
      <w:r w:rsidRPr="003E6CEA">
        <w:rPr>
          <w:color w:val="0D0D0D"/>
          <w:spacing w:val="-2"/>
          <w:w w:val="106"/>
          <w:sz w:val="22"/>
          <w:szCs w:val="22"/>
        </w:rPr>
        <w:t>l</w:t>
      </w:r>
      <w:r w:rsidRPr="003E6CEA">
        <w:rPr>
          <w:color w:val="0D0D0D"/>
          <w:spacing w:val="-4"/>
          <w:w w:val="117"/>
          <w:sz w:val="22"/>
          <w:szCs w:val="22"/>
        </w:rPr>
        <w:t>e</w:t>
      </w:r>
      <w:r w:rsidRPr="003E6CEA">
        <w:rPr>
          <w:color w:val="444444"/>
          <w:w w:val="54"/>
          <w:sz w:val="22"/>
          <w:szCs w:val="22"/>
        </w:rPr>
        <w:t>.</w:t>
      </w:r>
      <w:r w:rsidRPr="003E6CEA">
        <w:rPr>
          <w:color w:val="444444"/>
          <w:spacing w:val="21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I</w:t>
      </w:r>
      <w:r w:rsidRPr="003E6CEA">
        <w:rPr>
          <w:color w:val="0D0D0D"/>
          <w:spacing w:val="11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am</w:t>
      </w:r>
      <w:r w:rsidRPr="003E6CEA">
        <w:rPr>
          <w:color w:val="0D0D0D"/>
          <w:spacing w:val="3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r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5"/>
          <w:sz w:val="22"/>
          <w:szCs w:val="22"/>
        </w:rPr>
        <w:t>s</w:t>
      </w:r>
      <w:r w:rsidRPr="003E6CEA">
        <w:rPr>
          <w:color w:val="0D0D0D"/>
          <w:spacing w:val="-4"/>
          <w:sz w:val="22"/>
          <w:szCs w:val="22"/>
        </w:rPr>
        <w:t>on</w:t>
      </w:r>
      <w:r w:rsidRPr="003E6CEA">
        <w:rPr>
          <w:color w:val="0D0D0D"/>
          <w:spacing w:val="-8"/>
          <w:sz w:val="22"/>
          <w:szCs w:val="22"/>
        </w:rPr>
        <w:t>a</w:t>
      </w:r>
      <w:r w:rsidRPr="003E6CEA">
        <w:rPr>
          <w:color w:val="0D0D0D"/>
          <w:spacing w:val="-3"/>
          <w:sz w:val="22"/>
          <w:szCs w:val="22"/>
        </w:rPr>
        <w:t>b</w:t>
      </w:r>
      <w:r w:rsidRPr="003E6CEA">
        <w:rPr>
          <w:color w:val="0D0D0D"/>
          <w:spacing w:val="-2"/>
          <w:sz w:val="22"/>
          <w:szCs w:val="22"/>
        </w:rPr>
        <w:t>l</w:t>
      </w:r>
      <w:r w:rsidRPr="003E6CEA">
        <w:rPr>
          <w:color w:val="0D0D0D"/>
          <w:sz w:val="22"/>
          <w:szCs w:val="22"/>
        </w:rPr>
        <w:t>y</w:t>
      </w:r>
      <w:r w:rsidRPr="003E6CEA">
        <w:rPr>
          <w:color w:val="0D0D0D"/>
          <w:spacing w:val="48"/>
          <w:sz w:val="22"/>
          <w:szCs w:val="22"/>
        </w:rPr>
        <w:t xml:space="preserve"> </w:t>
      </w:r>
      <w:r w:rsidRPr="003E6CEA">
        <w:rPr>
          <w:color w:val="0D0D0D"/>
          <w:spacing w:val="-22"/>
          <w:w w:val="142"/>
          <w:sz w:val="22"/>
          <w:szCs w:val="22"/>
        </w:rPr>
        <w:t>f</w:t>
      </w:r>
      <w:r w:rsidRPr="003E6CEA">
        <w:rPr>
          <w:color w:val="0D0D0D"/>
          <w:w w:val="102"/>
          <w:sz w:val="22"/>
          <w:szCs w:val="22"/>
        </w:rPr>
        <w:t>am</w:t>
      </w:r>
      <w:r w:rsidRPr="003E6CEA">
        <w:rPr>
          <w:color w:val="0D0D0D"/>
          <w:spacing w:val="-10"/>
          <w:w w:val="102"/>
          <w:sz w:val="22"/>
          <w:szCs w:val="22"/>
        </w:rPr>
        <w:t>i</w:t>
      </w:r>
      <w:r w:rsidRPr="003E6CEA">
        <w:rPr>
          <w:color w:val="0D0D0D"/>
          <w:w w:val="110"/>
          <w:sz w:val="22"/>
          <w:szCs w:val="22"/>
        </w:rPr>
        <w:t>l</w:t>
      </w:r>
      <w:r w:rsidRPr="003E6CEA">
        <w:rPr>
          <w:color w:val="0D0D0D"/>
          <w:spacing w:val="-4"/>
          <w:w w:val="110"/>
          <w:sz w:val="22"/>
          <w:szCs w:val="22"/>
        </w:rPr>
        <w:t>i</w:t>
      </w:r>
      <w:r w:rsidRPr="003E6CEA">
        <w:rPr>
          <w:color w:val="0D0D0D"/>
          <w:w w:val="110"/>
          <w:sz w:val="22"/>
          <w:szCs w:val="22"/>
        </w:rPr>
        <w:t>ar</w:t>
      </w:r>
      <w:r w:rsidRPr="003E6CEA">
        <w:rPr>
          <w:color w:val="0D0D0D"/>
          <w:spacing w:val="-8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w</w:t>
      </w:r>
      <w:r w:rsidRPr="003E6CEA">
        <w:rPr>
          <w:color w:val="0D0D0D"/>
          <w:spacing w:val="-6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th</w:t>
      </w:r>
      <w:r w:rsidRPr="003E6CEA">
        <w:rPr>
          <w:color w:val="0D0D0D"/>
          <w:spacing w:val="11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5"/>
          <w:sz w:val="22"/>
          <w:szCs w:val="22"/>
        </w:rPr>
        <w:t>h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13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co</w:t>
      </w:r>
      <w:r w:rsidRPr="003E6CEA">
        <w:rPr>
          <w:color w:val="0D0D0D"/>
          <w:sz w:val="22"/>
          <w:szCs w:val="22"/>
        </w:rPr>
        <w:t>n</w:t>
      </w:r>
      <w:r w:rsidRPr="003E6CEA">
        <w:rPr>
          <w:color w:val="0D0D0D"/>
          <w:spacing w:val="-7"/>
          <w:sz w:val="22"/>
          <w:szCs w:val="22"/>
        </w:rPr>
        <w:t>s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4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6"/>
          <w:sz w:val="22"/>
          <w:szCs w:val="22"/>
        </w:rPr>
        <w:t>u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pacing w:val="-4"/>
          <w:sz w:val="22"/>
          <w:szCs w:val="22"/>
        </w:rPr>
        <w:t>n</w:t>
      </w:r>
      <w:r w:rsidRPr="003E6CEA">
        <w:rPr>
          <w:color w:val="0D0D0D"/>
          <w:spacing w:val="-8"/>
          <w:sz w:val="22"/>
          <w:szCs w:val="22"/>
        </w:rPr>
        <w:t>c</w:t>
      </w:r>
      <w:r w:rsidRPr="003E6CEA">
        <w:rPr>
          <w:color w:val="0D0D0D"/>
          <w:sz w:val="22"/>
          <w:szCs w:val="22"/>
        </w:rPr>
        <w:t xml:space="preserve">y </w:t>
      </w:r>
      <w:r w:rsidRPr="003E6CEA">
        <w:rPr>
          <w:color w:val="0D0D0D"/>
          <w:spacing w:val="-3"/>
          <w:w w:val="113"/>
          <w:sz w:val="22"/>
          <w:szCs w:val="22"/>
        </w:rPr>
        <w:t>o</w:t>
      </w:r>
      <w:r w:rsidRPr="003E6CEA">
        <w:rPr>
          <w:color w:val="0D0D0D"/>
          <w:w w:val="113"/>
          <w:sz w:val="22"/>
          <w:szCs w:val="22"/>
        </w:rPr>
        <w:t>f</w:t>
      </w:r>
      <w:r w:rsidRPr="003E6CEA">
        <w:rPr>
          <w:color w:val="0D0D0D"/>
          <w:spacing w:val="-16"/>
          <w:w w:val="113"/>
          <w:sz w:val="22"/>
          <w:szCs w:val="22"/>
        </w:rPr>
        <w:t xml:space="preserve"> </w:t>
      </w:r>
      <w:proofErr w:type="spellStart"/>
      <w:r w:rsidRPr="003E6CEA">
        <w:rPr>
          <w:color w:val="0D0D0D"/>
          <w:spacing w:val="-3"/>
          <w:w w:val="93"/>
          <w:sz w:val="22"/>
          <w:szCs w:val="22"/>
        </w:rPr>
        <w:t>S</w:t>
      </w:r>
      <w:r w:rsidRPr="003E6CEA">
        <w:rPr>
          <w:color w:val="0D0D0D"/>
          <w:spacing w:val="-2"/>
          <w:w w:val="114"/>
          <w:sz w:val="22"/>
          <w:szCs w:val="22"/>
        </w:rPr>
        <w:t>l</w:t>
      </w:r>
      <w:r w:rsidRPr="003E6CEA">
        <w:rPr>
          <w:color w:val="0D0D0D"/>
          <w:spacing w:val="-2"/>
          <w:w w:val="106"/>
          <w:sz w:val="22"/>
          <w:szCs w:val="22"/>
        </w:rPr>
        <w:t>i</w:t>
      </w:r>
      <w:r w:rsidRPr="003E6CEA">
        <w:rPr>
          <w:color w:val="0D0D0D"/>
          <w:spacing w:val="-4"/>
          <w:w w:val="108"/>
          <w:sz w:val="22"/>
          <w:szCs w:val="22"/>
        </w:rPr>
        <w:t>g</w:t>
      </w:r>
      <w:r w:rsidRPr="003E6CEA">
        <w:rPr>
          <w:color w:val="0D0D0D"/>
          <w:spacing w:val="-4"/>
          <w:w w:val="104"/>
          <w:sz w:val="22"/>
          <w:szCs w:val="22"/>
        </w:rPr>
        <w:t>o</w:t>
      </w:r>
      <w:r w:rsidRPr="003E6CEA">
        <w:rPr>
          <w:color w:val="0D0D0D"/>
          <w:spacing w:val="-2"/>
          <w:w w:val="101"/>
          <w:sz w:val="22"/>
          <w:szCs w:val="22"/>
        </w:rPr>
        <w:t>-</w:t>
      </w:r>
      <w:r w:rsidRPr="003E6CEA">
        <w:rPr>
          <w:color w:val="0D0D0D"/>
          <w:spacing w:val="-4"/>
          <w:w w:val="103"/>
          <w:sz w:val="22"/>
          <w:szCs w:val="22"/>
        </w:rPr>
        <w:t>L</w:t>
      </w:r>
      <w:r w:rsidRPr="003E6CEA">
        <w:rPr>
          <w:color w:val="0D0D0D"/>
          <w:spacing w:val="-3"/>
          <w:w w:val="107"/>
          <w:sz w:val="22"/>
          <w:szCs w:val="22"/>
        </w:rPr>
        <w:t>e</w:t>
      </w:r>
      <w:r w:rsidRPr="003E6CEA">
        <w:rPr>
          <w:color w:val="0D0D0D"/>
          <w:spacing w:val="-1"/>
          <w:w w:val="89"/>
          <w:sz w:val="22"/>
          <w:szCs w:val="22"/>
        </w:rPr>
        <w:t>i</w:t>
      </w:r>
      <w:r w:rsidRPr="003E6CEA">
        <w:rPr>
          <w:color w:val="0D0D0D"/>
          <w:w w:val="109"/>
          <w:sz w:val="22"/>
          <w:szCs w:val="22"/>
        </w:rPr>
        <w:t>tr</w:t>
      </w:r>
      <w:r w:rsidRPr="003E6CEA">
        <w:rPr>
          <w:color w:val="0D0D0D"/>
          <w:spacing w:val="-6"/>
          <w:w w:val="109"/>
          <w:sz w:val="22"/>
          <w:szCs w:val="22"/>
        </w:rPr>
        <w:t>i</w:t>
      </w:r>
      <w:r w:rsidRPr="003E6CEA">
        <w:rPr>
          <w:color w:val="0D0D0D"/>
          <w:spacing w:val="-6"/>
          <w:w w:val="110"/>
          <w:sz w:val="22"/>
          <w:szCs w:val="22"/>
        </w:rPr>
        <w:t>m</w:t>
      </w:r>
      <w:proofErr w:type="spellEnd"/>
      <w:r w:rsidRPr="003E6CEA">
        <w:rPr>
          <w:color w:val="0D0D0D"/>
          <w:w w:val="81"/>
          <w:sz w:val="22"/>
          <w:szCs w:val="22"/>
        </w:rPr>
        <w:t>,</w:t>
      </w:r>
      <w:r w:rsidRPr="003E6CEA">
        <w:rPr>
          <w:color w:val="0D0D0D"/>
          <w:spacing w:val="11"/>
          <w:sz w:val="22"/>
          <w:szCs w:val="22"/>
        </w:rPr>
        <w:t xml:space="preserve"> </w:t>
      </w:r>
      <w:r w:rsidRPr="003E6CEA">
        <w:rPr>
          <w:color w:val="0D0D0D"/>
          <w:spacing w:val="-5"/>
          <w:sz w:val="22"/>
          <w:szCs w:val="22"/>
        </w:rPr>
        <w:t>w</w:t>
      </w:r>
      <w:r w:rsidRPr="003E6CEA">
        <w:rPr>
          <w:color w:val="0D0D0D"/>
          <w:sz w:val="22"/>
          <w:szCs w:val="22"/>
        </w:rPr>
        <w:t>h</w:t>
      </w:r>
      <w:r w:rsidRPr="003E6CEA">
        <w:rPr>
          <w:color w:val="0D0D0D"/>
          <w:spacing w:val="-5"/>
          <w:sz w:val="22"/>
          <w:szCs w:val="22"/>
        </w:rPr>
        <w:t>i</w:t>
      </w:r>
      <w:r w:rsidRPr="003E6CEA">
        <w:rPr>
          <w:color w:val="0D0D0D"/>
          <w:spacing w:val="-3"/>
          <w:sz w:val="22"/>
          <w:szCs w:val="22"/>
        </w:rPr>
        <w:t>c</w:t>
      </w:r>
      <w:r w:rsidRPr="003E6CEA">
        <w:rPr>
          <w:color w:val="0D0D0D"/>
          <w:sz w:val="22"/>
          <w:szCs w:val="22"/>
        </w:rPr>
        <w:t>h</w:t>
      </w:r>
      <w:r w:rsidRPr="003E6CEA">
        <w:rPr>
          <w:color w:val="0D0D0D"/>
          <w:spacing w:val="31"/>
          <w:sz w:val="22"/>
          <w:szCs w:val="22"/>
        </w:rPr>
        <w:t xml:space="preserve"> </w:t>
      </w:r>
      <w:r w:rsidRPr="003E6CEA">
        <w:rPr>
          <w:color w:val="0D0D0D"/>
          <w:w w:val="112"/>
          <w:sz w:val="22"/>
          <w:szCs w:val="22"/>
        </w:rPr>
        <w:t xml:space="preserve">a </w:t>
      </w:r>
      <w:r w:rsidRPr="003E6CEA">
        <w:rPr>
          <w:color w:val="0D0D0D"/>
          <w:sz w:val="22"/>
          <w:szCs w:val="22"/>
        </w:rPr>
        <w:t>f</w:t>
      </w:r>
      <w:r w:rsidRPr="003E6CEA">
        <w:rPr>
          <w:color w:val="0D0D0D"/>
          <w:spacing w:val="-6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w</w:t>
      </w:r>
      <w:r w:rsidRPr="003E6CEA">
        <w:rPr>
          <w:color w:val="0D0D0D"/>
          <w:spacing w:val="15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pacing w:val="-2"/>
          <w:sz w:val="22"/>
          <w:szCs w:val="22"/>
        </w:rPr>
        <w:t>l</w:t>
      </w:r>
      <w:r w:rsidRPr="003E6CEA">
        <w:rPr>
          <w:color w:val="0D0D0D"/>
          <w:spacing w:val="-3"/>
          <w:sz w:val="22"/>
          <w:szCs w:val="22"/>
        </w:rPr>
        <w:t>ec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4"/>
          <w:sz w:val="22"/>
          <w:szCs w:val="22"/>
        </w:rPr>
        <w:t>ion</w:t>
      </w:r>
      <w:r w:rsidRPr="003E6CEA">
        <w:rPr>
          <w:color w:val="0D0D0D"/>
          <w:sz w:val="22"/>
          <w:szCs w:val="22"/>
        </w:rPr>
        <w:t>s</w:t>
      </w:r>
      <w:r w:rsidRPr="003E6CEA">
        <w:rPr>
          <w:color w:val="0D0D0D"/>
          <w:spacing w:val="43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b</w:t>
      </w:r>
      <w:r w:rsidRPr="003E6CEA">
        <w:rPr>
          <w:color w:val="0D0D0D"/>
          <w:spacing w:val="-8"/>
          <w:sz w:val="22"/>
          <w:szCs w:val="22"/>
        </w:rPr>
        <w:t>a</w:t>
      </w:r>
      <w:r w:rsidRPr="003E6CEA">
        <w:rPr>
          <w:color w:val="0D0D0D"/>
          <w:spacing w:val="-3"/>
          <w:sz w:val="22"/>
          <w:szCs w:val="22"/>
        </w:rPr>
        <w:t>c</w:t>
      </w:r>
      <w:r w:rsidRPr="003E6CEA">
        <w:rPr>
          <w:color w:val="0D0D0D"/>
          <w:sz w:val="22"/>
          <w:szCs w:val="22"/>
        </w:rPr>
        <w:t>k</w:t>
      </w:r>
      <w:r w:rsidRPr="003E6CEA">
        <w:rPr>
          <w:color w:val="0D0D0D"/>
          <w:spacing w:val="25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co</w:t>
      </w:r>
      <w:r w:rsidRPr="003E6CEA">
        <w:rPr>
          <w:color w:val="0D0D0D"/>
          <w:spacing w:val="-4"/>
          <w:sz w:val="22"/>
          <w:szCs w:val="22"/>
        </w:rPr>
        <w:t>n</w:t>
      </w:r>
      <w:r w:rsidRPr="003E6CEA">
        <w:rPr>
          <w:color w:val="0D0D0D"/>
          <w:spacing w:val="-2"/>
          <w:sz w:val="22"/>
          <w:szCs w:val="22"/>
        </w:rPr>
        <w:t>sist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48"/>
          <w:sz w:val="22"/>
          <w:szCs w:val="22"/>
        </w:rPr>
        <w:t xml:space="preserve"> </w:t>
      </w:r>
      <w:r w:rsidRPr="003E6CEA">
        <w:rPr>
          <w:color w:val="0D0D0D"/>
          <w:spacing w:val="-4"/>
          <w:w w:val="95"/>
          <w:sz w:val="22"/>
          <w:szCs w:val="22"/>
        </w:rPr>
        <w:t>o</w:t>
      </w:r>
      <w:r w:rsidRPr="003E6CEA">
        <w:rPr>
          <w:color w:val="0D0D0D"/>
          <w:w w:val="135"/>
          <w:sz w:val="22"/>
          <w:szCs w:val="22"/>
        </w:rPr>
        <w:t>f</w:t>
      </w:r>
      <w:r w:rsidRPr="003E6CEA">
        <w:rPr>
          <w:color w:val="0D0D0D"/>
          <w:spacing w:val="-24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6"/>
          <w:sz w:val="22"/>
          <w:szCs w:val="22"/>
        </w:rPr>
        <w:t>h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18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7"/>
          <w:sz w:val="22"/>
          <w:szCs w:val="22"/>
        </w:rPr>
        <w:t>w</w:t>
      </w:r>
      <w:r w:rsidRPr="003E6CEA">
        <w:rPr>
          <w:color w:val="0D0D0D"/>
          <w:sz w:val="22"/>
          <w:szCs w:val="22"/>
        </w:rPr>
        <w:t>o</w:t>
      </w:r>
      <w:r w:rsidRPr="003E6CEA">
        <w:rPr>
          <w:color w:val="0D0D0D"/>
          <w:spacing w:val="21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c</w:t>
      </w:r>
      <w:r w:rsidRPr="003E6CEA">
        <w:rPr>
          <w:color w:val="0D0D0D"/>
          <w:spacing w:val="-6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u</w:t>
      </w:r>
      <w:r w:rsidRPr="003E6CEA">
        <w:rPr>
          <w:color w:val="0D0D0D"/>
          <w:spacing w:val="-12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4"/>
          <w:sz w:val="22"/>
          <w:szCs w:val="22"/>
        </w:rPr>
        <w:t>ie</w:t>
      </w:r>
      <w:r w:rsidRPr="003E6CEA">
        <w:rPr>
          <w:color w:val="0D0D0D"/>
          <w:sz w:val="22"/>
          <w:szCs w:val="22"/>
        </w:rPr>
        <w:t>s</w:t>
      </w:r>
      <w:r w:rsidRPr="003E6CEA">
        <w:rPr>
          <w:color w:val="0D0D0D"/>
          <w:spacing w:val="36"/>
          <w:sz w:val="22"/>
          <w:szCs w:val="22"/>
        </w:rPr>
        <w:t xml:space="preserve"> </w:t>
      </w:r>
      <w:r w:rsidRPr="003E6CEA">
        <w:rPr>
          <w:color w:val="0D0D0D"/>
          <w:spacing w:val="-10"/>
          <w:sz w:val="22"/>
          <w:szCs w:val="22"/>
        </w:rPr>
        <w:t>m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-6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4"/>
          <w:sz w:val="22"/>
          <w:szCs w:val="22"/>
        </w:rPr>
        <w:t>ion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47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p</w:t>
      </w:r>
      <w:r w:rsidRPr="003E6CEA">
        <w:rPr>
          <w:color w:val="0D0D0D"/>
          <w:spacing w:val="-2"/>
          <w:sz w:val="22"/>
          <w:szCs w:val="22"/>
        </w:rPr>
        <w:t>l</w:t>
      </w:r>
      <w:r w:rsidRPr="003E6CEA">
        <w:rPr>
          <w:color w:val="0D0D0D"/>
          <w:sz w:val="22"/>
          <w:szCs w:val="22"/>
        </w:rPr>
        <w:t>us</w:t>
      </w:r>
      <w:r w:rsidRPr="003E6CEA">
        <w:rPr>
          <w:color w:val="0D0D0D"/>
          <w:spacing w:val="26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1"/>
          <w:sz w:val="22"/>
          <w:szCs w:val="22"/>
        </w:rPr>
        <w:t xml:space="preserve"> </w:t>
      </w:r>
      <w:r w:rsidRPr="003E6CEA">
        <w:rPr>
          <w:color w:val="0D0D0D"/>
          <w:spacing w:val="-4"/>
          <w:w w:val="104"/>
          <w:sz w:val="22"/>
          <w:szCs w:val="22"/>
        </w:rPr>
        <w:t>b</w:t>
      </w:r>
      <w:r w:rsidRPr="003E6CEA">
        <w:rPr>
          <w:color w:val="0D0D0D"/>
          <w:spacing w:val="-1"/>
          <w:w w:val="89"/>
          <w:sz w:val="22"/>
          <w:szCs w:val="22"/>
        </w:rPr>
        <w:t>i</w:t>
      </w:r>
      <w:r w:rsidRPr="003E6CEA">
        <w:rPr>
          <w:color w:val="0D0D0D"/>
          <w:w w:val="130"/>
          <w:sz w:val="22"/>
          <w:szCs w:val="22"/>
        </w:rPr>
        <w:t>t</w:t>
      </w:r>
      <w:r w:rsidRPr="003E6CEA">
        <w:rPr>
          <w:color w:val="0D0D0D"/>
          <w:sz w:val="22"/>
          <w:szCs w:val="22"/>
        </w:rPr>
        <w:t xml:space="preserve"> </w:t>
      </w:r>
      <w:r w:rsidRPr="003E6CEA">
        <w:rPr>
          <w:color w:val="0D0D0D"/>
          <w:spacing w:val="-3"/>
          <w:w w:val="113"/>
          <w:sz w:val="22"/>
          <w:szCs w:val="22"/>
        </w:rPr>
        <w:t>o</w:t>
      </w:r>
      <w:r w:rsidRPr="003E6CEA">
        <w:rPr>
          <w:color w:val="0D0D0D"/>
          <w:w w:val="113"/>
          <w:sz w:val="22"/>
          <w:szCs w:val="22"/>
        </w:rPr>
        <w:t>f</w:t>
      </w:r>
      <w:r w:rsidRPr="003E6CEA">
        <w:rPr>
          <w:color w:val="0D0D0D"/>
          <w:spacing w:val="-21"/>
          <w:w w:val="113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s</w:t>
      </w:r>
      <w:r w:rsidRPr="003E6CEA">
        <w:rPr>
          <w:color w:val="0D0D0D"/>
          <w:spacing w:val="-4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uth</w:t>
      </w:r>
      <w:r w:rsidRPr="003E6CEA">
        <w:rPr>
          <w:color w:val="0D0D0D"/>
          <w:spacing w:val="8"/>
          <w:sz w:val="22"/>
          <w:szCs w:val="22"/>
        </w:rPr>
        <w:t xml:space="preserve"> </w:t>
      </w:r>
      <w:r w:rsidRPr="003E6CEA">
        <w:rPr>
          <w:color w:val="0D0D0D"/>
          <w:spacing w:val="-5"/>
          <w:sz w:val="22"/>
          <w:szCs w:val="22"/>
        </w:rPr>
        <w:t>D</w:t>
      </w:r>
      <w:r w:rsidRPr="003E6CEA">
        <w:rPr>
          <w:color w:val="0D0D0D"/>
          <w:spacing w:val="-3"/>
          <w:sz w:val="22"/>
          <w:szCs w:val="22"/>
        </w:rPr>
        <w:t>o</w:t>
      </w:r>
      <w:r w:rsidRPr="003E6CEA">
        <w:rPr>
          <w:color w:val="0D0D0D"/>
          <w:spacing w:val="-4"/>
          <w:sz w:val="22"/>
          <w:szCs w:val="22"/>
        </w:rPr>
        <w:t>n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pacing w:val="-4"/>
          <w:sz w:val="22"/>
          <w:szCs w:val="22"/>
        </w:rPr>
        <w:t>g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5"/>
          <w:sz w:val="22"/>
          <w:szCs w:val="22"/>
        </w:rPr>
        <w:t>l</w:t>
      </w:r>
      <w:r w:rsidRPr="003E6CEA">
        <w:rPr>
          <w:color w:val="0D0D0D"/>
          <w:sz w:val="22"/>
          <w:szCs w:val="22"/>
        </w:rPr>
        <w:t>,</w:t>
      </w:r>
      <w:r w:rsidRPr="003E6CEA">
        <w:rPr>
          <w:color w:val="0D0D0D"/>
          <w:spacing w:val="48"/>
          <w:sz w:val="22"/>
          <w:szCs w:val="22"/>
        </w:rPr>
        <w:t xml:space="preserve"> </w:t>
      </w:r>
      <w:r w:rsidRPr="003E6CEA">
        <w:rPr>
          <w:color w:val="0D0D0D"/>
          <w:spacing w:val="-4"/>
          <w:w w:val="104"/>
          <w:sz w:val="22"/>
          <w:szCs w:val="22"/>
        </w:rPr>
        <w:t>p</w:t>
      </w:r>
      <w:r w:rsidRPr="003E6CEA">
        <w:rPr>
          <w:color w:val="0D0D0D"/>
          <w:spacing w:val="-2"/>
          <w:w w:val="98"/>
          <w:sz w:val="22"/>
          <w:szCs w:val="22"/>
        </w:rPr>
        <w:t>l</w:t>
      </w:r>
      <w:r w:rsidRPr="003E6CEA">
        <w:rPr>
          <w:color w:val="0D0D0D"/>
          <w:w w:val="106"/>
          <w:sz w:val="22"/>
          <w:szCs w:val="22"/>
        </w:rPr>
        <w:t xml:space="preserve">us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1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se</w:t>
      </w:r>
      <w:r w:rsidRPr="003E6CEA">
        <w:rPr>
          <w:color w:val="0D0D0D"/>
          <w:spacing w:val="-8"/>
          <w:sz w:val="22"/>
          <w:szCs w:val="22"/>
        </w:rPr>
        <w:t>c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4"/>
          <w:sz w:val="22"/>
          <w:szCs w:val="22"/>
        </w:rPr>
        <w:t>i</w:t>
      </w:r>
      <w:r w:rsidRPr="003E6CEA">
        <w:rPr>
          <w:color w:val="0D0D0D"/>
          <w:spacing w:val="-3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n</w:t>
      </w:r>
      <w:r w:rsidRPr="003E6CEA">
        <w:rPr>
          <w:color w:val="0D0D0D"/>
          <w:spacing w:val="36"/>
          <w:sz w:val="22"/>
          <w:szCs w:val="22"/>
        </w:rPr>
        <w:t xml:space="preserve"> </w:t>
      </w:r>
      <w:r w:rsidR="003E6CEA" w:rsidRPr="003E6CEA">
        <w:rPr>
          <w:color w:val="0D0D0D"/>
          <w:spacing w:val="-3"/>
          <w:w w:val="99"/>
          <w:sz w:val="22"/>
          <w:szCs w:val="22"/>
        </w:rPr>
        <w:t xml:space="preserve">of </w:t>
      </w:r>
      <w:r w:rsidRPr="003E6CEA">
        <w:rPr>
          <w:color w:val="0D0D0D"/>
          <w:spacing w:val="-8"/>
          <w:sz w:val="22"/>
          <w:szCs w:val="22"/>
        </w:rPr>
        <w:t>W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pacing w:val="-2"/>
          <w:sz w:val="22"/>
          <w:szCs w:val="22"/>
        </w:rPr>
        <w:t>s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30"/>
          <w:sz w:val="22"/>
          <w:szCs w:val="22"/>
        </w:rPr>
        <w:t xml:space="preserve"> </w:t>
      </w:r>
      <w:proofErr w:type="spellStart"/>
      <w:r w:rsidRPr="003E6CEA">
        <w:rPr>
          <w:color w:val="0D0D0D"/>
          <w:spacing w:val="-4"/>
          <w:sz w:val="22"/>
          <w:szCs w:val="22"/>
        </w:rPr>
        <w:t>C</w:t>
      </w:r>
      <w:r w:rsidRPr="003E6CEA">
        <w:rPr>
          <w:color w:val="0D0D0D"/>
          <w:spacing w:val="-8"/>
          <w:sz w:val="22"/>
          <w:szCs w:val="22"/>
        </w:rPr>
        <w:t>a</w:t>
      </w:r>
      <w:r w:rsidRPr="003E6CEA">
        <w:rPr>
          <w:color w:val="0D0D0D"/>
          <w:spacing w:val="-4"/>
          <w:sz w:val="22"/>
          <w:szCs w:val="22"/>
        </w:rPr>
        <w:t>v</w:t>
      </w:r>
      <w:r w:rsidRPr="003E6CEA">
        <w:rPr>
          <w:color w:val="0D0D0D"/>
          <w:sz w:val="22"/>
          <w:szCs w:val="22"/>
        </w:rPr>
        <w:t>an</w:t>
      </w:r>
      <w:proofErr w:type="spellEnd"/>
      <w:r w:rsidRPr="003E6CEA">
        <w:rPr>
          <w:color w:val="0D0D0D"/>
          <w:spacing w:val="34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7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10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I</w:t>
      </w:r>
      <w:r w:rsidRPr="003E6CEA">
        <w:rPr>
          <w:color w:val="0D0D0D"/>
          <w:spacing w:val="-4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th</w:t>
      </w:r>
      <w:r w:rsidRPr="003E6CEA">
        <w:rPr>
          <w:color w:val="0D0D0D"/>
          <w:spacing w:val="-8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nk</w:t>
      </w:r>
      <w:r w:rsidRPr="003E6CEA">
        <w:rPr>
          <w:color w:val="0D0D0D"/>
          <w:spacing w:val="15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6"/>
          <w:sz w:val="22"/>
          <w:szCs w:val="22"/>
        </w:rPr>
        <w:t>h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pacing w:val="-2"/>
          <w:sz w:val="22"/>
          <w:szCs w:val="22"/>
        </w:rPr>
        <w:t>r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30"/>
          <w:sz w:val="22"/>
          <w:szCs w:val="22"/>
        </w:rPr>
        <w:t xml:space="preserve"> </w:t>
      </w:r>
      <w:r w:rsidRPr="003E6CEA">
        <w:rPr>
          <w:color w:val="0D0D0D"/>
          <w:spacing w:val="-5"/>
          <w:sz w:val="22"/>
          <w:szCs w:val="22"/>
        </w:rPr>
        <w:t>w</w:t>
      </w:r>
      <w:r w:rsidRPr="003E6CEA">
        <w:rPr>
          <w:color w:val="0D0D0D"/>
          <w:sz w:val="22"/>
          <w:szCs w:val="22"/>
        </w:rPr>
        <w:t>as</w:t>
      </w:r>
      <w:r w:rsidRPr="003E6CEA">
        <w:rPr>
          <w:color w:val="0D0D0D"/>
          <w:spacing w:val="22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1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p</w:t>
      </w:r>
      <w:r w:rsidRPr="003E6CEA">
        <w:rPr>
          <w:color w:val="0D0D0D"/>
          <w:spacing w:val="-2"/>
          <w:sz w:val="22"/>
          <w:szCs w:val="22"/>
        </w:rPr>
        <w:t>i</w:t>
      </w:r>
      <w:r w:rsidRPr="003E6CEA">
        <w:rPr>
          <w:color w:val="0D0D0D"/>
          <w:spacing w:val="-3"/>
          <w:sz w:val="22"/>
          <w:szCs w:val="22"/>
        </w:rPr>
        <w:t>ec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22"/>
          <w:sz w:val="22"/>
          <w:szCs w:val="22"/>
        </w:rPr>
        <w:t xml:space="preserve"> </w:t>
      </w:r>
      <w:r w:rsidR="003E6CEA" w:rsidRPr="003E6CEA">
        <w:rPr>
          <w:color w:val="0D0D0D"/>
          <w:spacing w:val="-4"/>
          <w:w w:val="95"/>
          <w:sz w:val="22"/>
          <w:szCs w:val="22"/>
        </w:rPr>
        <w:t xml:space="preserve">of </w:t>
      </w:r>
      <w:r w:rsidRPr="003E6CEA">
        <w:rPr>
          <w:color w:val="0D0D0D"/>
          <w:spacing w:val="-7"/>
          <w:w w:val="119"/>
          <w:sz w:val="22"/>
          <w:szCs w:val="22"/>
        </w:rPr>
        <w:t>N</w:t>
      </w:r>
      <w:r w:rsidRPr="003E6CEA">
        <w:rPr>
          <w:color w:val="0D0D0D"/>
          <w:spacing w:val="-4"/>
          <w:w w:val="104"/>
          <w:sz w:val="22"/>
          <w:szCs w:val="22"/>
        </w:rPr>
        <w:t>o</w:t>
      </w:r>
      <w:r w:rsidRPr="003E6CEA">
        <w:rPr>
          <w:color w:val="0D0D0D"/>
          <w:w w:val="106"/>
          <w:sz w:val="22"/>
          <w:szCs w:val="22"/>
        </w:rPr>
        <w:t>rth</w:t>
      </w:r>
      <w:r w:rsidRPr="003E6CEA">
        <w:rPr>
          <w:color w:val="0D0D0D"/>
          <w:spacing w:val="-11"/>
          <w:sz w:val="22"/>
          <w:szCs w:val="22"/>
        </w:rPr>
        <w:t xml:space="preserve"> </w:t>
      </w:r>
      <w:r w:rsidRPr="003E6CEA">
        <w:rPr>
          <w:color w:val="0D0D0D"/>
          <w:spacing w:val="-5"/>
          <w:sz w:val="22"/>
          <w:szCs w:val="22"/>
        </w:rPr>
        <w:t>R</w:t>
      </w:r>
      <w:r w:rsidRPr="003E6CEA">
        <w:rPr>
          <w:color w:val="0D0D0D"/>
          <w:spacing w:val="-4"/>
          <w:sz w:val="22"/>
          <w:szCs w:val="22"/>
        </w:rPr>
        <w:t>o</w:t>
      </w:r>
      <w:r w:rsidRPr="003E6CEA">
        <w:rPr>
          <w:color w:val="0D0D0D"/>
          <w:spacing w:val="-3"/>
          <w:sz w:val="22"/>
          <w:szCs w:val="22"/>
        </w:rPr>
        <w:t>sco</w:t>
      </w:r>
      <w:r w:rsidRPr="003E6CEA">
        <w:rPr>
          <w:color w:val="0D0D0D"/>
          <w:sz w:val="22"/>
          <w:szCs w:val="22"/>
        </w:rPr>
        <w:t>m</w:t>
      </w:r>
      <w:r w:rsidRPr="003E6CEA">
        <w:rPr>
          <w:color w:val="0D0D0D"/>
          <w:spacing w:val="-13"/>
          <w:sz w:val="22"/>
          <w:szCs w:val="22"/>
        </w:rPr>
        <w:t>m</w:t>
      </w:r>
      <w:r w:rsidRPr="003E6CEA">
        <w:rPr>
          <w:color w:val="0D0D0D"/>
          <w:spacing w:val="-4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 xml:space="preserve">n </w:t>
      </w:r>
      <w:r w:rsidRPr="003E6CEA">
        <w:rPr>
          <w:color w:val="0D0D0D"/>
          <w:sz w:val="22"/>
          <w:szCs w:val="22"/>
        </w:rPr>
        <w:t>th</w:t>
      </w:r>
      <w:r w:rsidRPr="003E6CEA">
        <w:rPr>
          <w:color w:val="0D0D0D"/>
          <w:spacing w:val="-9"/>
          <w:sz w:val="22"/>
          <w:szCs w:val="22"/>
        </w:rPr>
        <w:t>r</w:t>
      </w:r>
      <w:r w:rsidRPr="003E6CEA">
        <w:rPr>
          <w:color w:val="0D0D0D"/>
          <w:spacing w:val="-4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wn</w:t>
      </w:r>
      <w:r w:rsidRPr="003E6CEA">
        <w:rPr>
          <w:color w:val="0D0D0D"/>
          <w:spacing w:val="31"/>
          <w:sz w:val="22"/>
          <w:szCs w:val="22"/>
        </w:rPr>
        <w:t xml:space="preserve"> </w:t>
      </w:r>
      <w:r w:rsidRPr="003E6CEA">
        <w:rPr>
          <w:color w:val="0D0D0D"/>
          <w:spacing w:val="-1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n</w:t>
      </w:r>
      <w:r w:rsidRPr="003E6CEA">
        <w:rPr>
          <w:color w:val="0D0D0D"/>
          <w:spacing w:val="11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 xml:space="preserve">as </w:t>
      </w:r>
      <w:r w:rsidRPr="003E6CEA">
        <w:rPr>
          <w:color w:val="0D0D0D"/>
          <w:spacing w:val="-10"/>
          <w:w w:val="106"/>
          <w:sz w:val="22"/>
          <w:szCs w:val="22"/>
        </w:rPr>
        <w:t>w</w:t>
      </w:r>
      <w:r w:rsidRPr="003E6CEA">
        <w:rPr>
          <w:color w:val="0D0D0D"/>
          <w:spacing w:val="-3"/>
          <w:w w:val="102"/>
          <w:sz w:val="22"/>
          <w:szCs w:val="22"/>
        </w:rPr>
        <w:t>e</w:t>
      </w:r>
      <w:r w:rsidRPr="003E6CEA">
        <w:rPr>
          <w:color w:val="0D0D0D"/>
          <w:w w:val="110"/>
          <w:sz w:val="22"/>
          <w:szCs w:val="22"/>
        </w:rPr>
        <w:t>l</w:t>
      </w:r>
      <w:r w:rsidRPr="003E6CEA">
        <w:rPr>
          <w:color w:val="0D0D0D"/>
          <w:spacing w:val="-4"/>
          <w:w w:val="110"/>
          <w:sz w:val="22"/>
          <w:szCs w:val="22"/>
        </w:rPr>
        <w:t>l</w:t>
      </w:r>
      <w:r w:rsidRPr="003E6CEA">
        <w:rPr>
          <w:color w:val="313133"/>
          <w:w w:val="63"/>
          <w:sz w:val="22"/>
          <w:szCs w:val="22"/>
        </w:rPr>
        <w:t>.</w:t>
      </w:r>
      <w:r w:rsidRPr="003E6CEA">
        <w:rPr>
          <w:color w:val="313133"/>
          <w:spacing w:val="26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T</w:t>
      </w:r>
      <w:r w:rsidRPr="003E6CEA">
        <w:rPr>
          <w:color w:val="0D0D0D"/>
          <w:spacing w:val="-5"/>
          <w:sz w:val="22"/>
          <w:szCs w:val="22"/>
        </w:rPr>
        <w:t>w</w:t>
      </w:r>
      <w:r w:rsidRPr="003E6CEA">
        <w:rPr>
          <w:color w:val="0D0D0D"/>
          <w:sz w:val="22"/>
          <w:szCs w:val="22"/>
        </w:rPr>
        <w:t>o</w:t>
      </w:r>
      <w:r w:rsidRPr="003E6CEA">
        <w:rPr>
          <w:color w:val="0D0D0D"/>
          <w:spacing w:val="22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p</w:t>
      </w:r>
      <w:r w:rsidRPr="003E6CEA">
        <w:rPr>
          <w:color w:val="0D0D0D"/>
          <w:sz w:val="22"/>
          <w:szCs w:val="22"/>
        </w:rPr>
        <w:t>r</w:t>
      </w:r>
      <w:r w:rsidRPr="003E6CEA">
        <w:rPr>
          <w:color w:val="0D0D0D"/>
          <w:spacing w:val="-7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vi</w:t>
      </w:r>
      <w:r w:rsidRPr="003E6CEA">
        <w:rPr>
          <w:color w:val="0D0D0D"/>
          <w:spacing w:val="-10"/>
          <w:sz w:val="22"/>
          <w:szCs w:val="22"/>
        </w:rPr>
        <w:t>n</w:t>
      </w:r>
      <w:r w:rsidRPr="003E6CEA">
        <w:rPr>
          <w:color w:val="0D0D0D"/>
          <w:spacing w:val="-3"/>
          <w:sz w:val="22"/>
          <w:szCs w:val="22"/>
        </w:rPr>
        <w:t>ce</w:t>
      </w:r>
      <w:r w:rsidRPr="003E6CEA">
        <w:rPr>
          <w:color w:val="0D0D0D"/>
          <w:sz w:val="22"/>
          <w:szCs w:val="22"/>
        </w:rPr>
        <w:t>s</w:t>
      </w:r>
      <w:r w:rsidRPr="003E6CEA">
        <w:rPr>
          <w:color w:val="0D0D0D"/>
          <w:spacing w:val="49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7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14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b</w:t>
      </w:r>
      <w:r w:rsidRPr="003E6CEA">
        <w:rPr>
          <w:color w:val="0D0D0D"/>
          <w:spacing w:val="-2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ts</w:t>
      </w:r>
      <w:r w:rsidRPr="003E6CEA">
        <w:rPr>
          <w:color w:val="0D0D0D"/>
          <w:spacing w:val="12"/>
          <w:sz w:val="22"/>
          <w:szCs w:val="22"/>
        </w:rPr>
        <w:t xml:space="preserve"> </w:t>
      </w:r>
      <w:r w:rsidR="003E6CEA" w:rsidRPr="003E6CEA">
        <w:rPr>
          <w:color w:val="0D0D0D"/>
          <w:spacing w:val="-3"/>
          <w:w w:val="99"/>
          <w:sz w:val="22"/>
          <w:szCs w:val="22"/>
        </w:rPr>
        <w:t>of</w:t>
      </w:r>
      <w:r w:rsidRPr="003E6CEA">
        <w:rPr>
          <w:color w:val="0D0D0D"/>
          <w:spacing w:val="-25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f</w:t>
      </w:r>
      <w:r w:rsidRPr="003E6CEA">
        <w:rPr>
          <w:color w:val="0D0D0D"/>
          <w:spacing w:val="-4"/>
          <w:sz w:val="22"/>
          <w:szCs w:val="22"/>
        </w:rPr>
        <w:t>iv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19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c</w:t>
      </w:r>
      <w:r w:rsidRPr="003E6CEA">
        <w:rPr>
          <w:color w:val="0D0D0D"/>
          <w:spacing w:val="-4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u</w:t>
      </w:r>
      <w:r w:rsidRPr="003E6CEA">
        <w:rPr>
          <w:color w:val="0D0D0D"/>
          <w:spacing w:val="-8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4"/>
          <w:sz w:val="22"/>
          <w:szCs w:val="22"/>
        </w:rPr>
        <w:t>i</w:t>
      </w:r>
      <w:r w:rsidRPr="003E6CEA">
        <w:rPr>
          <w:color w:val="0D0D0D"/>
          <w:spacing w:val="-3"/>
          <w:sz w:val="22"/>
          <w:szCs w:val="22"/>
        </w:rPr>
        <w:t>es</w:t>
      </w:r>
      <w:r w:rsidRPr="003E6CEA">
        <w:rPr>
          <w:color w:val="0D0D0D"/>
          <w:sz w:val="22"/>
          <w:szCs w:val="22"/>
        </w:rPr>
        <w:t>;</w:t>
      </w:r>
      <w:r w:rsidRPr="003E6CEA">
        <w:rPr>
          <w:color w:val="0D0D0D"/>
          <w:spacing w:val="41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I</w:t>
      </w:r>
      <w:r w:rsidRPr="003E6CEA">
        <w:rPr>
          <w:color w:val="0D0D0D"/>
          <w:spacing w:val="6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r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st</w:t>
      </w:r>
      <w:r w:rsidRPr="003E6CEA">
        <w:rPr>
          <w:color w:val="0D0D0D"/>
          <w:spacing w:val="8"/>
          <w:sz w:val="22"/>
          <w:szCs w:val="22"/>
        </w:rPr>
        <w:t xml:space="preserve"> </w:t>
      </w:r>
      <w:r w:rsidRPr="003E6CEA">
        <w:rPr>
          <w:color w:val="0D0D0D"/>
          <w:spacing w:val="-20"/>
          <w:sz w:val="22"/>
          <w:szCs w:val="22"/>
        </w:rPr>
        <w:t>m</w:t>
      </w:r>
      <w:r w:rsidRPr="003E6CEA">
        <w:rPr>
          <w:color w:val="0D0D0D"/>
          <w:sz w:val="22"/>
          <w:szCs w:val="22"/>
        </w:rPr>
        <w:t>y</w:t>
      </w:r>
      <w:r w:rsidRPr="003E6CEA">
        <w:rPr>
          <w:color w:val="0D0D0D"/>
          <w:spacing w:val="34"/>
          <w:sz w:val="22"/>
          <w:szCs w:val="22"/>
        </w:rPr>
        <w:t xml:space="preserve"> </w:t>
      </w:r>
      <w:r w:rsidRPr="003E6CEA">
        <w:rPr>
          <w:color w:val="0D0D0D"/>
          <w:spacing w:val="-3"/>
          <w:w w:val="102"/>
          <w:sz w:val="22"/>
          <w:szCs w:val="22"/>
        </w:rPr>
        <w:t>c</w:t>
      </w:r>
      <w:r w:rsidRPr="003E6CEA">
        <w:rPr>
          <w:color w:val="0D0D0D"/>
          <w:w w:val="103"/>
          <w:sz w:val="22"/>
          <w:szCs w:val="22"/>
        </w:rPr>
        <w:t>a</w:t>
      </w:r>
      <w:r w:rsidRPr="003E6CEA">
        <w:rPr>
          <w:color w:val="0D0D0D"/>
          <w:spacing w:val="-6"/>
          <w:w w:val="103"/>
          <w:sz w:val="22"/>
          <w:szCs w:val="22"/>
        </w:rPr>
        <w:t>s</w:t>
      </w:r>
      <w:r w:rsidRPr="003E6CEA">
        <w:rPr>
          <w:color w:val="0D0D0D"/>
          <w:spacing w:val="-4"/>
          <w:w w:val="112"/>
          <w:sz w:val="22"/>
          <w:szCs w:val="22"/>
        </w:rPr>
        <w:t>e</w:t>
      </w:r>
      <w:r w:rsidRPr="003E6CEA">
        <w:rPr>
          <w:color w:val="232323"/>
          <w:w w:val="54"/>
          <w:sz w:val="22"/>
          <w:szCs w:val="22"/>
        </w:rPr>
        <w:t>.</w:t>
      </w:r>
      <w:r w:rsidRPr="003E6CEA">
        <w:rPr>
          <w:color w:val="232323"/>
          <w:spacing w:val="26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T</w:t>
      </w:r>
      <w:r w:rsidRPr="003E6CEA">
        <w:rPr>
          <w:color w:val="0D0D0D"/>
          <w:sz w:val="22"/>
          <w:szCs w:val="22"/>
        </w:rPr>
        <w:t>o</w:t>
      </w:r>
      <w:r w:rsidRPr="003E6CEA">
        <w:rPr>
          <w:color w:val="0D0D0D"/>
          <w:spacing w:val="7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5"/>
          <w:sz w:val="22"/>
          <w:szCs w:val="22"/>
        </w:rPr>
        <w:t>h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18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o</w:t>
      </w:r>
      <w:r w:rsidRPr="003E6CEA">
        <w:rPr>
          <w:color w:val="0D0D0D"/>
          <w:spacing w:val="-14"/>
          <w:sz w:val="22"/>
          <w:szCs w:val="22"/>
        </w:rPr>
        <w:t>u</w:t>
      </w:r>
      <w:r w:rsidRPr="003E6CEA">
        <w:rPr>
          <w:color w:val="0D0D0D"/>
          <w:spacing w:val="-2"/>
          <w:sz w:val="22"/>
          <w:szCs w:val="22"/>
        </w:rPr>
        <w:t>tsi</w:t>
      </w:r>
      <w:r w:rsidRPr="003E6CEA">
        <w:rPr>
          <w:color w:val="0D0D0D"/>
          <w:spacing w:val="-4"/>
          <w:sz w:val="22"/>
          <w:szCs w:val="22"/>
        </w:rPr>
        <w:t>d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43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o</w:t>
      </w:r>
      <w:r w:rsidRPr="003E6CEA">
        <w:rPr>
          <w:color w:val="0D0D0D"/>
          <w:spacing w:val="-4"/>
          <w:sz w:val="22"/>
          <w:szCs w:val="22"/>
        </w:rPr>
        <w:t>b</w:t>
      </w:r>
      <w:r w:rsidRPr="003E6CEA">
        <w:rPr>
          <w:color w:val="0D0D0D"/>
          <w:spacing w:val="-3"/>
          <w:sz w:val="22"/>
          <w:szCs w:val="22"/>
        </w:rPr>
        <w:t>s</w:t>
      </w:r>
      <w:r w:rsidRPr="003E6CEA">
        <w:rPr>
          <w:color w:val="0D0D0D"/>
          <w:spacing w:val="-8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r</w:t>
      </w:r>
      <w:r w:rsidRPr="003E6CEA">
        <w:rPr>
          <w:color w:val="0D0D0D"/>
          <w:spacing w:val="-7"/>
          <w:sz w:val="22"/>
          <w:szCs w:val="22"/>
        </w:rPr>
        <w:t>v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r</w:t>
      </w:r>
      <w:r w:rsidRPr="003E6CEA">
        <w:rPr>
          <w:color w:val="0D0D0D"/>
          <w:spacing w:val="47"/>
          <w:sz w:val="22"/>
          <w:szCs w:val="22"/>
        </w:rPr>
        <w:t xml:space="preserve"> </w:t>
      </w:r>
      <w:r w:rsidRPr="003E6CEA">
        <w:rPr>
          <w:color w:val="0D0D0D"/>
          <w:spacing w:val="-1"/>
          <w:w w:val="89"/>
          <w:sz w:val="22"/>
          <w:szCs w:val="22"/>
        </w:rPr>
        <w:t>i</w:t>
      </w:r>
      <w:r w:rsidRPr="003E6CEA">
        <w:rPr>
          <w:color w:val="0D0D0D"/>
          <w:w w:val="130"/>
          <w:sz w:val="22"/>
          <w:szCs w:val="22"/>
        </w:rPr>
        <w:t xml:space="preserve">t </w:t>
      </w:r>
      <w:r w:rsidRPr="003E6CEA">
        <w:rPr>
          <w:color w:val="0D0D0D"/>
          <w:spacing w:val="-2"/>
          <w:sz w:val="22"/>
          <w:szCs w:val="22"/>
        </w:rPr>
        <w:t>l</w:t>
      </w:r>
      <w:r w:rsidRPr="003E6CEA">
        <w:rPr>
          <w:color w:val="0D0D0D"/>
          <w:spacing w:val="-4"/>
          <w:sz w:val="22"/>
          <w:szCs w:val="22"/>
        </w:rPr>
        <w:t>ook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40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as</w:t>
      </w:r>
      <w:r w:rsidRPr="003E6CEA">
        <w:rPr>
          <w:color w:val="0D0D0D"/>
          <w:spacing w:val="-3"/>
          <w:sz w:val="22"/>
          <w:szCs w:val="22"/>
        </w:rPr>
        <w:t xml:space="preserve"> </w:t>
      </w:r>
      <w:r w:rsidRPr="003E6CEA">
        <w:rPr>
          <w:color w:val="0D0D0D"/>
          <w:spacing w:val="-2"/>
          <w:w w:val="106"/>
          <w:sz w:val="22"/>
          <w:szCs w:val="22"/>
        </w:rPr>
        <w:t>i</w:t>
      </w:r>
      <w:r w:rsidRPr="003E6CEA">
        <w:rPr>
          <w:color w:val="0D0D0D"/>
          <w:w w:val="142"/>
          <w:sz w:val="22"/>
          <w:szCs w:val="22"/>
        </w:rPr>
        <w:t>f</w:t>
      </w:r>
      <w:r w:rsidRPr="003E6CEA">
        <w:rPr>
          <w:color w:val="0D0D0D"/>
          <w:spacing w:val="-25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th</w:t>
      </w:r>
      <w:r w:rsidRPr="003E6CEA">
        <w:rPr>
          <w:color w:val="0D0D0D"/>
          <w:spacing w:val="-8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s</w:t>
      </w:r>
      <w:r w:rsidRPr="003E6CEA">
        <w:rPr>
          <w:color w:val="0D0D0D"/>
          <w:spacing w:val="20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6"/>
          <w:sz w:val="22"/>
          <w:szCs w:val="22"/>
        </w:rPr>
        <w:t>r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16"/>
          <w:sz w:val="22"/>
          <w:szCs w:val="22"/>
        </w:rPr>
        <w:t xml:space="preserve"> </w:t>
      </w:r>
      <w:r w:rsidRPr="003E6CEA">
        <w:rPr>
          <w:color w:val="0D0D0D"/>
          <w:spacing w:val="-5"/>
          <w:sz w:val="22"/>
          <w:szCs w:val="22"/>
        </w:rPr>
        <w:t>w</w:t>
      </w:r>
      <w:r w:rsidRPr="003E6CEA">
        <w:rPr>
          <w:color w:val="0D0D0D"/>
          <w:sz w:val="22"/>
          <w:szCs w:val="22"/>
        </w:rPr>
        <w:t>as</w:t>
      </w:r>
      <w:r w:rsidRPr="003E6CEA">
        <w:rPr>
          <w:color w:val="0D0D0D"/>
          <w:spacing w:val="16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l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ft</w:t>
      </w:r>
      <w:r w:rsidRPr="003E6CEA">
        <w:rPr>
          <w:color w:val="0D0D0D"/>
          <w:spacing w:val="13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u</w:t>
      </w:r>
      <w:r w:rsidRPr="003E6CEA">
        <w:rPr>
          <w:color w:val="0D0D0D"/>
          <w:spacing w:val="-13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4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l</w:t>
      </w:r>
      <w:r w:rsidRPr="003E6CEA">
        <w:rPr>
          <w:color w:val="0D0D0D"/>
          <w:spacing w:val="25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l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5"/>
          <w:sz w:val="22"/>
          <w:szCs w:val="22"/>
        </w:rPr>
        <w:t>s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22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7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5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5"/>
          <w:sz w:val="22"/>
          <w:szCs w:val="22"/>
        </w:rPr>
        <w:t>h</w:t>
      </w:r>
      <w:r w:rsidRPr="003E6CEA">
        <w:rPr>
          <w:color w:val="0D0D0D"/>
          <w:spacing w:val="-8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n</w:t>
      </w:r>
      <w:r w:rsidRPr="003E6CEA">
        <w:rPr>
          <w:color w:val="0D0D0D"/>
          <w:spacing w:val="26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5"/>
          <w:sz w:val="22"/>
          <w:szCs w:val="22"/>
        </w:rPr>
        <w:t>h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-11"/>
          <w:sz w:val="22"/>
          <w:szCs w:val="22"/>
        </w:rPr>
        <w:t xml:space="preserve"> </w:t>
      </w:r>
      <w:r w:rsidRPr="003E6CEA">
        <w:rPr>
          <w:color w:val="0D0D0D"/>
          <w:spacing w:val="-2"/>
          <w:w w:val="110"/>
          <w:sz w:val="22"/>
          <w:szCs w:val="22"/>
        </w:rPr>
        <w:t>ji</w:t>
      </w:r>
      <w:r w:rsidRPr="003E6CEA">
        <w:rPr>
          <w:color w:val="0D0D0D"/>
          <w:spacing w:val="-4"/>
          <w:w w:val="110"/>
          <w:sz w:val="22"/>
          <w:szCs w:val="22"/>
        </w:rPr>
        <w:t>g</w:t>
      </w:r>
      <w:r w:rsidRPr="003E6CEA">
        <w:rPr>
          <w:color w:val="0D0D0D"/>
          <w:spacing w:val="-2"/>
          <w:w w:val="110"/>
          <w:sz w:val="22"/>
          <w:szCs w:val="22"/>
        </w:rPr>
        <w:t>-s</w:t>
      </w:r>
      <w:r w:rsidRPr="003E6CEA">
        <w:rPr>
          <w:color w:val="0D0D0D"/>
          <w:spacing w:val="-14"/>
          <w:w w:val="110"/>
          <w:sz w:val="22"/>
          <w:szCs w:val="22"/>
        </w:rPr>
        <w:t>a</w:t>
      </w:r>
      <w:r w:rsidRPr="003E6CEA">
        <w:rPr>
          <w:color w:val="0D0D0D"/>
          <w:w w:val="110"/>
          <w:sz w:val="22"/>
          <w:szCs w:val="22"/>
        </w:rPr>
        <w:t>w</w:t>
      </w:r>
      <w:r w:rsidRPr="003E6CEA">
        <w:rPr>
          <w:color w:val="0D0D0D"/>
          <w:spacing w:val="-4"/>
          <w:w w:val="110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p</w:t>
      </w:r>
      <w:r w:rsidRPr="003E6CEA">
        <w:rPr>
          <w:color w:val="0D0D0D"/>
          <w:spacing w:val="-2"/>
          <w:sz w:val="22"/>
          <w:szCs w:val="22"/>
        </w:rPr>
        <w:t>i</w:t>
      </w:r>
      <w:r w:rsidRPr="003E6CEA">
        <w:rPr>
          <w:color w:val="0D0D0D"/>
          <w:spacing w:val="-4"/>
          <w:sz w:val="22"/>
          <w:szCs w:val="22"/>
        </w:rPr>
        <w:t>e</w:t>
      </w:r>
      <w:r w:rsidRPr="003E6CEA">
        <w:rPr>
          <w:color w:val="0D0D0D"/>
          <w:spacing w:val="-3"/>
          <w:sz w:val="22"/>
          <w:szCs w:val="22"/>
        </w:rPr>
        <w:t>c</w:t>
      </w:r>
      <w:r w:rsidRPr="003E6CEA">
        <w:rPr>
          <w:color w:val="0D0D0D"/>
          <w:sz w:val="22"/>
          <w:szCs w:val="22"/>
        </w:rPr>
        <w:t>es</w:t>
      </w:r>
      <w:r w:rsidRPr="003E6CEA">
        <w:rPr>
          <w:color w:val="0D0D0D"/>
          <w:spacing w:val="-5"/>
          <w:sz w:val="22"/>
          <w:szCs w:val="22"/>
        </w:rPr>
        <w:t xml:space="preserve"> </w:t>
      </w:r>
      <w:r w:rsidRPr="003E6CEA">
        <w:rPr>
          <w:color w:val="0D0D0D"/>
          <w:spacing w:val="-2"/>
          <w:w w:val="114"/>
          <w:sz w:val="22"/>
          <w:szCs w:val="22"/>
        </w:rPr>
        <w:t>j</w:t>
      </w:r>
      <w:r w:rsidRPr="003E6CEA">
        <w:rPr>
          <w:color w:val="0D0D0D"/>
          <w:w w:val="114"/>
          <w:sz w:val="22"/>
          <w:szCs w:val="22"/>
        </w:rPr>
        <w:t>u</w:t>
      </w:r>
      <w:r w:rsidRPr="003E6CEA">
        <w:rPr>
          <w:color w:val="0D0D0D"/>
          <w:spacing w:val="-8"/>
          <w:w w:val="114"/>
          <w:sz w:val="22"/>
          <w:szCs w:val="22"/>
        </w:rPr>
        <w:t>s</w:t>
      </w:r>
      <w:r w:rsidRPr="003E6CEA">
        <w:rPr>
          <w:color w:val="0D0D0D"/>
          <w:w w:val="114"/>
          <w:sz w:val="22"/>
          <w:szCs w:val="22"/>
        </w:rPr>
        <w:t>t</w:t>
      </w:r>
      <w:r w:rsidRPr="003E6CEA">
        <w:rPr>
          <w:color w:val="0D0D0D"/>
          <w:spacing w:val="-2"/>
          <w:w w:val="114"/>
          <w:sz w:val="22"/>
          <w:szCs w:val="22"/>
        </w:rPr>
        <w:t xml:space="preserve"> </w:t>
      </w:r>
      <w:r w:rsidRPr="003E6CEA">
        <w:rPr>
          <w:color w:val="0D0D0D"/>
          <w:spacing w:val="-3"/>
          <w:w w:val="114"/>
          <w:sz w:val="22"/>
          <w:szCs w:val="22"/>
        </w:rPr>
        <w:t>d</w:t>
      </w:r>
      <w:r w:rsidRPr="003E6CEA">
        <w:rPr>
          <w:color w:val="0D0D0D"/>
          <w:spacing w:val="-2"/>
          <w:w w:val="114"/>
          <w:sz w:val="22"/>
          <w:szCs w:val="22"/>
        </w:rPr>
        <w:t>i</w:t>
      </w:r>
      <w:r w:rsidRPr="003E6CEA">
        <w:rPr>
          <w:color w:val="0D0D0D"/>
          <w:w w:val="114"/>
          <w:sz w:val="22"/>
          <w:szCs w:val="22"/>
        </w:rPr>
        <w:t>d</w:t>
      </w:r>
      <w:r w:rsidRPr="003E6CEA">
        <w:rPr>
          <w:color w:val="0D0D0D"/>
          <w:spacing w:val="-8"/>
          <w:w w:val="114"/>
          <w:sz w:val="22"/>
          <w:szCs w:val="22"/>
        </w:rPr>
        <w:t>n</w:t>
      </w:r>
      <w:r w:rsidRPr="003E6CEA">
        <w:rPr>
          <w:color w:val="0D0D0D"/>
          <w:spacing w:val="-2"/>
          <w:w w:val="114"/>
          <w:sz w:val="22"/>
          <w:szCs w:val="22"/>
        </w:rPr>
        <w:t>'</w:t>
      </w:r>
      <w:r w:rsidRPr="003E6CEA">
        <w:rPr>
          <w:color w:val="0D0D0D"/>
          <w:w w:val="114"/>
          <w:sz w:val="22"/>
          <w:szCs w:val="22"/>
        </w:rPr>
        <w:t>t</w:t>
      </w:r>
      <w:r w:rsidRPr="003E6CEA">
        <w:rPr>
          <w:color w:val="0D0D0D"/>
          <w:spacing w:val="-17"/>
          <w:w w:val="114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f</w:t>
      </w:r>
      <w:r w:rsidRPr="003E6CEA">
        <w:rPr>
          <w:color w:val="0D0D0D"/>
          <w:spacing w:val="-5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t.</w:t>
      </w:r>
      <w:r w:rsidRPr="003E6CEA">
        <w:rPr>
          <w:color w:val="0D0D0D"/>
          <w:spacing w:val="26"/>
          <w:sz w:val="22"/>
          <w:szCs w:val="22"/>
        </w:rPr>
        <w:t xml:space="preserve"> </w:t>
      </w:r>
      <w:r w:rsidRPr="003E6CEA">
        <w:rPr>
          <w:color w:val="0D0D0D"/>
          <w:spacing w:val="-3"/>
          <w:w w:val="93"/>
          <w:sz w:val="22"/>
          <w:szCs w:val="22"/>
        </w:rPr>
        <w:t>S</w:t>
      </w:r>
      <w:r w:rsidRPr="003E6CEA">
        <w:rPr>
          <w:color w:val="0D0D0D"/>
          <w:spacing w:val="-4"/>
          <w:w w:val="108"/>
          <w:sz w:val="22"/>
          <w:szCs w:val="22"/>
        </w:rPr>
        <w:t>o</w:t>
      </w:r>
      <w:r w:rsidRPr="003E6CEA">
        <w:rPr>
          <w:color w:val="0D0D0D"/>
          <w:spacing w:val="-6"/>
          <w:w w:val="110"/>
          <w:sz w:val="22"/>
          <w:szCs w:val="22"/>
        </w:rPr>
        <w:t>m</w:t>
      </w:r>
      <w:r w:rsidRPr="003E6CEA">
        <w:rPr>
          <w:color w:val="0D0D0D"/>
          <w:w w:val="102"/>
          <w:sz w:val="22"/>
          <w:szCs w:val="22"/>
        </w:rPr>
        <w:t xml:space="preserve">e </w:t>
      </w:r>
      <w:r w:rsidRPr="003E6CEA">
        <w:rPr>
          <w:color w:val="0D0D0D"/>
          <w:spacing w:val="-4"/>
          <w:sz w:val="22"/>
          <w:szCs w:val="22"/>
        </w:rPr>
        <w:t>p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pacing w:val="-4"/>
          <w:sz w:val="22"/>
          <w:szCs w:val="22"/>
        </w:rPr>
        <w:t>op</w:t>
      </w:r>
      <w:r w:rsidRPr="003E6CEA">
        <w:rPr>
          <w:color w:val="0D0D0D"/>
          <w:spacing w:val="-2"/>
          <w:sz w:val="22"/>
          <w:szCs w:val="22"/>
        </w:rPr>
        <w:t>l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29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in</w:t>
      </w:r>
      <w:r w:rsidRPr="003E6CEA">
        <w:rPr>
          <w:color w:val="0D0D0D"/>
          <w:spacing w:val="5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10"/>
          <w:sz w:val="22"/>
          <w:szCs w:val="22"/>
        </w:rPr>
        <w:t>h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13"/>
          <w:sz w:val="22"/>
          <w:szCs w:val="22"/>
        </w:rPr>
        <w:t xml:space="preserve"> </w:t>
      </w:r>
      <w:r w:rsidRPr="003E6CEA">
        <w:rPr>
          <w:color w:val="0D0D0D"/>
          <w:spacing w:val="-5"/>
          <w:sz w:val="22"/>
          <w:szCs w:val="22"/>
        </w:rPr>
        <w:t>N</w:t>
      </w:r>
      <w:r w:rsidRPr="003E6CEA">
        <w:rPr>
          <w:color w:val="0D0D0D"/>
          <w:spacing w:val="-4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rt</w:t>
      </w:r>
      <w:r w:rsidRPr="003E6CEA">
        <w:rPr>
          <w:color w:val="0D0D0D"/>
          <w:spacing w:val="-9"/>
          <w:sz w:val="22"/>
          <w:szCs w:val="22"/>
        </w:rPr>
        <w:t>h</w:t>
      </w:r>
      <w:r w:rsidRPr="003E6CEA">
        <w:rPr>
          <w:color w:val="0D0D0D"/>
          <w:spacing w:val="-2"/>
          <w:sz w:val="22"/>
          <w:szCs w:val="22"/>
        </w:rPr>
        <w:t>-</w:t>
      </w:r>
      <w:r w:rsidRPr="003E6CEA">
        <w:rPr>
          <w:color w:val="0D0D0D"/>
          <w:spacing w:val="-8"/>
          <w:sz w:val="22"/>
          <w:szCs w:val="22"/>
        </w:rPr>
        <w:t>W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pacing w:val="-2"/>
          <w:sz w:val="22"/>
          <w:szCs w:val="22"/>
        </w:rPr>
        <w:t>s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55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re</w:t>
      </w:r>
      <w:r w:rsidRPr="003E6CEA">
        <w:rPr>
          <w:color w:val="0D0D0D"/>
          <w:spacing w:val="-5"/>
          <w:sz w:val="22"/>
          <w:szCs w:val="22"/>
        </w:rPr>
        <w:t>m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6"/>
          <w:sz w:val="22"/>
          <w:szCs w:val="22"/>
        </w:rPr>
        <w:t>r</w:t>
      </w:r>
      <w:r w:rsidRPr="003E6CEA">
        <w:rPr>
          <w:color w:val="0D0D0D"/>
          <w:spacing w:val="-4"/>
          <w:sz w:val="22"/>
          <w:szCs w:val="22"/>
        </w:rPr>
        <w:t>k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47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5"/>
          <w:sz w:val="22"/>
          <w:szCs w:val="22"/>
        </w:rPr>
        <w:t>h</w:t>
      </w:r>
      <w:r w:rsidRPr="003E6CEA">
        <w:rPr>
          <w:color w:val="0D0D0D"/>
          <w:spacing w:val="-8"/>
          <w:sz w:val="22"/>
          <w:szCs w:val="22"/>
        </w:rPr>
        <w:t>a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28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7"/>
          <w:sz w:val="22"/>
          <w:szCs w:val="22"/>
        </w:rPr>
        <w:t xml:space="preserve"> </w:t>
      </w:r>
      <w:r w:rsidRPr="003E6CEA">
        <w:rPr>
          <w:color w:val="0D0D0D"/>
          <w:spacing w:val="-5"/>
          <w:w w:val="106"/>
          <w:sz w:val="22"/>
          <w:szCs w:val="22"/>
        </w:rPr>
        <w:t>w</w:t>
      </w:r>
      <w:r w:rsidRPr="003E6CEA">
        <w:rPr>
          <w:color w:val="0D0D0D"/>
          <w:w w:val="97"/>
          <w:sz w:val="22"/>
          <w:szCs w:val="22"/>
        </w:rPr>
        <w:t>a</w:t>
      </w:r>
      <w:r w:rsidRPr="003E6CEA">
        <w:rPr>
          <w:color w:val="0D0D0D"/>
          <w:spacing w:val="-5"/>
          <w:w w:val="97"/>
          <w:sz w:val="22"/>
          <w:szCs w:val="22"/>
        </w:rPr>
        <w:t>s</w:t>
      </w:r>
      <w:r w:rsidRPr="003E6CEA">
        <w:rPr>
          <w:color w:val="0D0D0D"/>
          <w:spacing w:val="-4"/>
          <w:w w:val="117"/>
          <w:sz w:val="22"/>
          <w:szCs w:val="22"/>
        </w:rPr>
        <w:t>n</w:t>
      </w:r>
      <w:r w:rsidRPr="003E6CEA">
        <w:rPr>
          <w:color w:val="0D0D0D"/>
          <w:spacing w:val="-2"/>
          <w:w w:val="150"/>
          <w:sz w:val="22"/>
          <w:szCs w:val="22"/>
        </w:rPr>
        <w:t>'</w:t>
      </w:r>
      <w:r w:rsidRPr="003E6CEA">
        <w:rPr>
          <w:color w:val="0D0D0D"/>
          <w:w w:val="130"/>
          <w:sz w:val="22"/>
          <w:szCs w:val="22"/>
        </w:rPr>
        <w:t>t</w:t>
      </w:r>
      <w:r w:rsidRPr="003E6CEA">
        <w:rPr>
          <w:color w:val="0D0D0D"/>
          <w:sz w:val="22"/>
          <w:szCs w:val="22"/>
        </w:rPr>
        <w:t xml:space="preserve"> t</w:t>
      </w:r>
      <w:r w:rsidRPr="003E6CEA">
        <w:rPr>
          <w:color w:val="0D0D0D"/>
          <w:spacing w:val="-5"/>
          <w:sz w:val="22"/>
          <w:szCs w:val="22"/>
        </w:rPr>
        <w:t>h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8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f</w:t>
      </w:r>
      <w:r w:rsidRPr="003E6CEA">
        <w:rPr>
          <w:color w:val="0D0D0D"/>
          <w:spacing w:val="-4"/>
          <w:sz w:val="22"/>
          <w:szCs w:val="22"/>
        </w:rPr>
        <w:t>i</w:t>
      </w:r>
      <w:r w:rsidRPr="003E6CEA">
        <w:rPr>
          <w:color w:val="0D0D0D"/>
          <w:spacing w:val="-3"/>
          <w:sz w:val="22"/>
          <w:szCs w:val="22"/>
        </w:rPr>
        <w:t>rs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23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4"/>
          <w:sz w:val="22"/>
          <w:szCs w:val="22"/>
        </w:rPr>
        <w:t>i</w:t>
      </w:r>
      <w:r w:rsidRPr="003E6CEA">
        <w:rPr>
          <w:color w:val="0D0D0D"/>
          <w:spacing w:val="-6"/>
          <w:sz w:val="22"/>
          <w:szCs w:val="22"/>
        </w:rPr>
        <w:t>m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12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6"/>
          <w:sz w:val="22"/>
          <w:szCs w:val="22"/>
        </w:rPr>
        <w:t>h</w:t>
      </w:r>
      <w:r w:rsidRPr="003E6CEA">
        <w:rPr>
          <w:color w:val="0D0D0D"/>
          <w:spacing w:val="-13"/>
          <w:sz w:val="22"/>
          <w:szCs w:val="22"/>
        </w:rPr>
        <w:t>a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33"/>
          <w:sz w:val="22"/>
          <w:szCs w:val="22"/>
        </w:rPr>
        <w:t xml:space="preserve"> </w:t>
      </w:r>
      <w:r w:rsidRPr="003E6CEA">
        <w:rPr>
          <w:color w:val="0D0D0D"/>
          <w:w w:val="110"/>
          <w:sz w:val="22"/>
          <w:szCs w:val="22"/>
        </w:rPr>
        <w:t>t</w:t>
      </w:r>
      <w:r w:rsidRPr="003E6CEA">
        <w:rPr>
          <w:color w:val="0D0D0D"/>
          <w:spacing w:val="-6"/>
          <w:w w:val="110"/>
          <w:sz w:val="22"/>
          <w:szCs w:val="22"/>
        </w:rPr>
        <w:t>h</w:t>
      </w:r>
      <w:r w:rsidRPr="003E6CEA">
        <w:rPr>
          <w:color w:val="0D0D0D"/>
          <w:spacing w:val="-3"/>
          <w:w w:val="97"/>
          <w:sz w:val="22"/>
          <w:szCs w:val="22"/>
        </w:rPr>
        <w:t>e</w:t>
      </w:r>
      <w:r w:rsidRPr="003E6CEA">
        <w:rPr>
          <w:color w:val="0D0D0D"/>
          <w:spacing w:val="-2"/>
          <w:w w:val="106"/>
          <w:sz w:val="22"/>
          <w:szCs w:val="22"/>
        </w:rPr>
        <w:t>i</w:t>
      </w:r>
      <w:r w:rsidRPr="003E6CEA">
        <w:rPr>
          <w:color w:val="0D0D0D"/>
          <w:w w:val="142"/>
          <w:sz w:val="22"/>
          <w:szCs w:val="22"/>
        </w:rPr>
        <w:t>r</w:t>
      </w:r>
      <w:r w:rsidRPr="003E6CEA">
        <w:rPr>
          <w:color w:val="0D0D0D"/>
          <w:spacing w:val="-29"/>
          <w:sz w:val="22"/>
          <w:szCs w:val="22"/>
        </w:rPr>
        <w:t xml:space="preserve"> </w:t>
      </w:r>
      <w:r w:rsidRPr="003E6CEA">
        <w:rPr>
          <w:color w:val="232323"/>
          <w:sz w:val="22"/>
          <w:szCs w:val="22"/>
        </w:rPr>
        <w:t>a</w:t>
      </w:r>
      <w:r w:rsidRPr="003E6CEA">
        <w:rPr>
          <w:color w:val="232323"/>
          <w:spacing w:val="-5"/>
          <w:sz w:val="22"/>
          <w:szCs w:val="22"/>
        </w:rPr>
        <w:t>r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25"/>
          <w:sz w:val="22"/>
          <w:szCs w:val="22"/>
        </w:rPr>
        <w:t xml:space="preserve"> </w:t>
      </w:r>
      <w:r w:rsidRPr="003E6CEA">
        <w:rPr>
          <w:color w:val="0D0D0D"/>
          <w:spacing w:val="-5"/>
          <w:sz w:val="22"/>
          <w:szCs w:val="22"/>
        </w:rPr>
        <w:t>w</w:t>
      </w:r>
      <w:r w:rsidRPr="003E6CEA">
        <w:rPr>
          <w:color w:val="0D0D0D"/>
          <w:sz w:val="22"/>
          <w:szCs w:val="22"/>
        </w:rPr>
        <w:t>as</w:t>
      </w:r>
      <w:r w:rsidRPr="003E6CEA">
        <w:rPr>
          <w:color w:val="0D0D0D"/>
          <w:spacing w:val="7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6"/>
          <w:sz w:val="22"/>
          <w:szCs w:val="22"/>
        </w:rPr>
        <w:t>r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pacing w:val="-13"/>
          <w:sz w:val="22"/>
          <w:szCs w:val="22"/>
        </w:rPr>
        <w:t>a</w:t>
      </w:r>
      <w:r w:rsidRPr="003E6CEA">
        <w:rPr>
          <w:color w:val="0D0D0D"/>
          <w:spacing w:val="-2"/>
          <w:sz w:val="22"/>
          <w:szCs w:val="22"/>
        </w:rPr>
        <w:t>t</w:t>
      </w:r>
      <w:r w:rsidRPr="003E6CEA">
        <w:rPr>
          <w:color w:val="0D0D0D"/>
          <w:sz w:val="22"/>
          <w:szCs w:val="22"/>
        </w:rPr>
        <w:t>ed</w:t>
      </w:r>
      <w:r w:rsidRPr="003E6CEA">
        <w:rPr>
          <w:color w:val="0D0D0D"/>
          <w:spacing w:val="48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as an</w:t>
      </w:r>
      <w:r w:rsidRPr="003E6CEA">
        <w:rPr>
          <w:color w:val="0D0D0D"/>
          <w:spacing w:val="1"/>
          <w:sz w:val="22"/>
          <w:szCs w:val="22"/>
        </w:rPr>
        <w:t xml:space="preserve"> </w:t>
      </w:r>
      <w:r w:rsidRPr="003E6CEA">
        <w:rPr>
          <w:color w:val="0D0D0D"/>
          <w:w w:val="107"/>
          <w:sz w:val="22"/>
          <w:szCs w:val="22"/>
        </w:rPr>
        <w:t>af</w:t>
      </w:r>
      <w:r w:rsidRPr="003E6CEA">
        <w:rPr>
          <w:color w:val="0D0D0D"/>
          <w:spacing w:val="-8"/>
          <w:w w:val="107"/>
          <w:sz w:val="22"/>
          <w:szCs w:val="22"/>
        </w:rPr>
        <w:t>t</w:t>
      </w:r>
      <w:r w:rsidRPr="003E6CEA">
        <w:rPr>
          <w:color w:val="0D0D0D"/>
          <w:spacing w:val="-3"/>
          <w:w w:val="102"/>
          <w:sz w:val="22"/>
          <w:szCs w:val="22"/>
        </w:rPr>
        <w:t>e</w:t>
      </w:r>
      <w:r w:rsidRPr="003E6CEA">
        <w:rPr>
          <w:color w:val="0D0D0D"/>
          <w:w w:val="107"/>
          <w:sz w:val="22"/>
          <w:szCs w:val="22"/>
        </w:rPr>
        <w:t>r</w:t>
      </w:r>
      <w:r w:rsidRPr="003E6CEA">
        <w:rPr>
          <w:color w:val="0D0D0D"/>
          <w:spacing w:val="-9"/>
          <w:w w:val="107"/>
          <w:sz w:val="22"/>
          <w:szCs w:val="22"/>
        </w:rPr>
        <w:t>t</w:t>
      </w:r>
      <w:r w:rsidRPr="003E6CEA">
        <w:rPr>
          <w:color w:val="0D0D0D"/>
          <w:spacing w:val="-4"/>
          <w:w w:val="108"/>
          <w:sz w:val="22"/>
          <w:szCs w:val="22"/>
        </w:rPr>
        <w:t>h</w:t>
      </w:r>
      <w:r w:rsidRPr="003E6CEA">
        <w:rPr>
          <w:color w:val="0D0D0D"/>
          <w:spacing w:val="-4"/>
          <w:w w:val="104"/>
          <w:sz w:val="22"/>
          <w:szCs w:val="22"/>
        </w:rPr>
        <w:t>o</w:t>
      </w:r>
      <w:r w:rsidRPr="003E6CEA">
        <w:rPr>
          <w:color w:val="0D0D0D"/>
          <w:spacing w:val="-9"/>
          <w:w w:val="113"/>
          <w:sz w:val="22"/>
          <w:szCs w:val="22"/>
        </w:rPr>
        <w:t>u</w:t>
      </w:r>
      <w:r w:rsidRPr="003E6CEA">
        <w:rPr>
          <w:color w:val="0D0D0D"/>
          <w:spacing w:val="-4"/>
          <w:w w:val="104"/>
          <w:sz w:val="22"/>
          <w:szCs w:val="22"/>
        </w:rPr>
        <w:t>g</w:t>
      </w:r>
      <w:r w:rsidRPr="003E6CEA">
        <w:rPr>
          <w:color w:val="0D0D0D"/>
          <w:spacing w:val="-13"/>
          <w:w w:val="108"/>
          <w:sz w:val="22"/>
          <w:szCs w:val="22"/>
        </w:rPr>
        <w:t>h</w:t>
      </w:r>
      <w:r w:rsidRPr="003E6CEA">
        <w:rPr>
          <w:color w:val="0D0D0D"/>
          <w:w w:val="94"/>
          <w:sz w:val="22"/>
          <w:szCs w:val="22"/>
        </w:rPr>
        <w:t>t.</w:t>
      </w:r>
    </w:p>
    <w:p w:rsidR="00D1123E" w:rsidRPr="003E6CEA" w:rsidRDefault="00D1123E">
      <w:pPr>
        <w:spacing w:before="1" w:line="140" w:lineRule="exact"/>
        <w:rPr>
          <w:sz w:val="22"/>
          <w:szCs w:val="22"/>
        </w:rPr>
      </w:pPr>
    </w:p>
    <w:p w:rsidR="00D1123E" w:rsidRPr="003E6CEA" w:rsidRDefault="00212024">
      <w:pPr>
        <w:spacing w:line="264" w:lineRule="auto"/>
        <w:ind w:left="780" w:right="1465" w:firstLine="5"/>
        <w:rPr>
          <w:sz w:val="22"/>
          <w:szCs w:val="22"/>
        </w:rPr>
      </w:pPr>
      <w:r w:rsidRPr="003E6CEA">
        <w:rPr>
          <w:color w:val="0D0D0D"/>
          <w:spacing w:val="-2"/>
          <w:w w:val="101"/>
          <w:sz w:val="22"/>
          <w:szCs w:val="22"/>
        </w:rPr>
        <w:t>(</w:t>
      </w:r>
      <w:r w:rsidRPr="003E6CEA">
        <w:rPr>
          <w:color w:val="0D0D0D"/>
          <w:spacing w:val="-3"/>
          <w:w w:val="99"/>
          <w:sz w:val="22"/>
          <w:szCs w:val="22"/>
        </w:rPr>
        <w:t>7</w:t>
      </w:r>
      <w:r w:rsidRPr="003E6CEA">
        <w:rPr>
          <w:color w:val="0D0D0D"/>
          <w:spacing w:val="-3"/>
          <w:w w:val="115"/>
          <w:sz w:val="22"/>
          <w:szCs w:val="22"/>
        </w:rPr>
        <w:t>)</w:t>
      </w:r>
      <w:r w:rsidRPr="003E6CEA">
        <w:rPr>
          <w:color w:val="313133"/>
          <w:w w:val="63"/>
          <w:sz w:val="22"/>
          <w:szCs w:val="22"/>
        </w:rPr>
        <w:t>.</w:t>
      </w:r>
      <w:r w:rsidRPr="003E6CEA">
        <w:rPr>
          <w:color w:val="313133"/>
          <w:spacing w:val="16"/>
          <w:sz w:val="22"/>
          <w:szCs w:val="22"/>
        </w:rPr>
        <w:t xml:space="preserve"> </w:t>
      </w:r>
      <w:r w:rsidRPr="003E6CEA">
        <w:rPr>
          <w:color w:val="0D0D0D"/>
          <w:spacing w:val="-5"/>
          <w:sz w:val="22"/>
          <w:szCs w:val="22"/>
        </w:rPr>
        <w:t>T</w:t>
      </w:r>
      <w:r w:rsidRPr="003E6CEA">
        <w:rPr>
          <w:color w:val="0D0D0D"/>
          <w:sz w:val="22"/>
          <w:szCs w:val="22"/>
        </w:rPr>
        <w:t>o</w:t>
      </w:r>
      <w:r w:rsidRPr="003E6CEA">
        <w:rPr>
          <w:color w:val="0D0D0D"/>
          <w:spacing w:val="18"/>
          <w:sz w:val="22"/>
          <w:szCs w:val="22"/>
        </w:rPr>
        <w:t xml:space="preserve"> </w:t>
      </w:r>
      <w:r w:rsidRPr="003E6CEA">
        <w:rPr>
          <w:color w:val="0D0D0D"/>
          <w:spacing w:val="-8"/>
          <w:sz w:val="22"/>
          <w:szCs w:val="22"/>
        </w:rPr>
        <w:t>a</w:t>
      </w:r>
      <w:r w:rsidRPr="003E6CEA">
        <w:rPr>
          <w:color w:val="0D0D0D"/>
          <w:spacing w:val="-4"/>
          <w:sz w:val="22"/>
          <w:szCs w:val="22"/>
        </w:rPr>
        <w:t>vo</w:t>
      </w:r>
      <w:r w:rsidRPr="003E6CEA">
        <w:rPr>
          <w:color w:val="0D0D0D"/>
          <w:spacing w:val="-2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37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s</w:t>
      </w:r>
      <w:r w:rsidRPr="003E6CEA">
        <w:rPr>
          <w:color w:val="0D0D0D"/>
          <w:spacing w:val="-2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6"/>
          <w:sz w:val="22"/>
          <w:szCs w:val="22"/>
        </w:rPr>
        <w:t>u</w:t>
      </w:r>
      <w:r w:rsidRPr="003E6CEA">
        <w:rPr>
          <w:color w:val="0D0D0D"/>
          <w:sz w:val="22"/>
          <w:szCs w:val="22"/>
        </w:rPr>
        <w:t>at</w:t>
      </w:r>
      <w:r w:rsidRPr="003E6CEA">
        <w:rPr>
          <w:color w:val="0D0D0D"/>
          <w:spacing w:val="-7"/>
          <w:sz w:val="22"/>
          <w:szCs w:val="22"/>
        </w:rPr>
        <w:t>i</w:t>
      </w:r>
      <w:r w:rsidRPr="003E6CEA">
        <w:rPr>
          <w:color w:val="0D0D0D"/>
          <w:spacing w:val="-4"/>
          <w:sz w:val="22"/>
          <w:szCs w:val="22"/>
        </w:rPr>
        <w:t>on</w:t>
      </w:r>
      <w:r w:rsidRPr="003E6CEA">
        <w:rPr>
          <w:color w:val="0D0D0D"/>
          <w:sz w:val="22"/>
          <w:szCs w:val="22"/>
        </w:rPr>
        <w:t>s</w:t>
      </w:r>
      <w:r w:rsidRPr="003E6CEA">
        <w:rPr>
          <w:color w:val="0D0D0D"/>
          <w:spacing w:val="36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li</w:t>
      </w:r>
      <w:r w:rsidRPr="003E6CEA">
        <w:rPr>
          <w:color w:val="0D0D0D"/>
          <w:spacing w:val="-4"/>
          <w:sz w:val="22"/>
          <w:szCs w:val="22"/>
        </w:rPr>
        <w:t>k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14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5"/>
          <w:sz w:val="22"/>
          <w:szCs w:val="22"/>
        </w:rPr>
        <w:t>h</w:t>
      </w:r>
      <w:r w:rsidRPr="003E6CEA">
        <w:rPr>
          <w:color w:val="0D0D0D"/>
          <w:spacing w:val="-13"/>
          <w:sz w:val="22"/>
          <w:szCs w:val="22"/>
        </w:rPr>
        <w:t>a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37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d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-5"/>
          <w:sz w:val="22"/>
          <w:szCs w:val="22"/>
        </w:rPr>
        <w:t>s</w:t>
      </w:r>
      <w:r w:rsidRPr="003E6CEA">
        <w:rPr>
          <w:color w:val="0D0D0D"/>
          <w:spacing w:val="-3"/>
          <w:sz w:val="22"/>
          <w:szCs w:val="22"/>
        </w:rPr>
        <w:t>c</w:t>
      </w:r>
      <w:r w:rsidRPr="003E6CEA">
        <w:rPr>
          <w:color w:val="0D0D0D"/>
          <w:sz w:val="22"/>
          <w:szCs w:val="22"/>
        </w:rPr>
        <w:t>r</w:t>
      </w:r>
      <w:r w:rsidRPr="003E6CEA">
        <w:rPr>
          <w:color w:val="0D0D0D"/>
          <w:spacing w:val="-4"/>
          <w:sz w:val="22"/>
          <w:szCs w:val="22"/>
        </w:rPr>
        <w:t>ib</w:t>
      </w:r>
      <w:r w:rsidRPr="003E6CEA">
        <w:rPr>
          <w:color w:val="0D0D0D"/>
          <w:sz w:val="22"/>
          <w:szCs w:val="22"/>
        </w:rPr>
        <w:t>ed</w:t>
      </w:r>
      <w:r w:rsidRPr="003E6CEA">
        <w:rPr>
          <w:color w:val="0D0D0D"/>
          <w:spacing w:val="36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in</w:t>
      </w:r>
      <w:r w:rsidRPr="003E6CEA">
        <w:rPr>
          <w:color w:val="0D0D0D"/>
          <w:spacing w:val="5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p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5"/>
          <w:sz w:val="22"/>
          <w:szCs w:val="22"/>
        </w:rPr>
        <w:t>r</w:t>
      </w:r>
      <w:r w:rsidRPr="003E6CEA">
        <w:rPr>
          <w:color w:val="0D0D0D"/>
          <w:spacing w:val="-8"/>
          <w:sz w:val="22"/>
          <w:szCs w:val="22"/>
        </w:rPr>
        <w:t>a</w:t>
      </w:r>
      <w:r w:rsidRPr="003E6CEA">
        <w:rPr>
          <w:color w:val="0D0D0D"/>
          <w:sz w:val="22"/>
          <w:szCs w:val="22"/>
        </w:rPr>
        <w:t>g</w:t>
      </w:r>
      <w:r w:rsidRPr="003E6CEA">
        <w:rPr>
          <w:color w:val="0D0D0D"/>
          <w:spacing w:val="-6"/>
          <w:sz w:val="22"/>
          <w:szCs w:val="22"/>
        </w:rPr>
        <w:t>r</w:t>
      </w:r>
      <w:r w:rsidRPr="003E6CEA">
        <w:rPr>
          <w:color w:val="0D0D0D"/>
          <w:spacing w:val="-8"/>
          <w:sz w:val="22"/>
          <w:szCs w:val="22"/>
        </w:rPr>
        <w:t>a</w:t>
      </w:r>
      <w:r w:rsidRPr="003E6CEA">
        <w:rPr>
          <w:color w:val="0D0D0D"/>
          <w:sz w:val="22"/>
          <w:szCs w:val="22"/>
        </w:rPr>
        <w:t>ph</w:t>
      </w:r>
      <w:r w:rsidRPr="003E6CEA">
        <w:rPr>
          <w:color w:val="0D0D0D"/>
          <w:spacing w:val="53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(</w:t>
      </w:r>
      <w:r w:rsidRPr="003E6CEA">
        <w:rPr>
          <w:color w:val="0D0D0D"/>
          <w:spacing w:val="-4"/>
          <w:sz w:val="22"/>
          <w:szCs w:val="22"/>
        </w:rPr>
        <w:t>6</w:t>
      </w:r>
      <w:r w:rsidRPr="003E6CEA">
        <w:rPr>
          <w:color w:val="0D0D0D"/>
          <w:sz w:val="22"/>
          <w:szCs w:val="22"/>
        </w:rPr>
        <w:t>)</w:t>
      </w:r>
      <w:r w:rsidRPr="003E6CEA">
        <w:rPr>
          <w:color w:val="0D0D0D"/>
          <w:spacing w:val="16"/>
          <w:sz w:val="22"/>
          <w:szCs w:val="22"/>
        </w:rPr>
        <w:t xml:space="preserve"> </w:t>
      </w:r>
      <w:r w:rsidRPr="003E6CEA">
        <w:rPr>
          <w:color w:val="0D0D0D"/>
          <w:spacing w:val="-8"/>
          <w:sz w:val="22"/>
          <w:szCs w:val="22"/>
        </w:rPr>
        <w:t>a</w:t>
      </w:r>
      <w:r w:rsidRPr="003E6CEA">
        <w:rPr>
          <w:color w:val="0D0D0D"/>
          <w:spacing w:val="-4"/>
          <w:sz w:val="22"/>
          <w:szCs w:val="22"/>
        </w:rPr>
        <w:t>bov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26"/>
          <w:sz w:val="22"/>
          <w:szCs w:val="22"/>
        </w:rPr>
        <w:t xml:space="preserve"> </w:t>
      </w:r>
      <w:r w:rsidRPr="003E6CEA">
        <w:rPr>
          <w:color w:val="232323"/>
          <w:sz w:val="22"/>
          <w:szCs w:val="22"/>
        </w:rPr>
        <w:t>I</w:t>
      </w:r>
      <w:r w:rsidRPr="003E6CEA">
        <w:rPr>
          <w:color w:val="232323"/>
          <w:spacing w:val="-4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h</w:t>
      </w:r>
      <w:r w:rsidRPr="003E6CEA">
        <w:rPr>
          <w:color w:val="0D0D0D"/>
          <w:spacing w:val="-13"/>
          <w:sz w:val="22"/>
          <w:szCs w:val="22"/>
        </w:rPr>
        <w:t>a</w:t>
      </w:r>
      <w:r w:rsidRPr="003E6CEA">
        <w:rPr>
          <w:color w:val="0D0D0D"/>
          <w:spacing w:val="-4"/>
          <w:sz w:val="22"/>
          <w:szCs w:val="22"/>
        </w:rPr>
        <w:t>v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46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1"/>
          <w:sz w:val="22"/>
          <w:szCs w:val="22"/>
        </w:rPr>
        <w:t xml:space="preserve"> </w:t>
      </w:r>
      <w:r w:rsidRPr="003E6CEA">
        <w:rPr>
          <w:color w:val="0D0D0D"/>
          <w:spacing w:val="-2"/>
          <w:w w:val="98"/>
          <w:sz w:val="22"/>
          <w:szCs w:val="22"/>
        </w:rPr>
        <w:t>s</w:t>
      </w:r>
      <w:r w:rsidRPr="003E6CEA">
        <w:rPr>
          <w:color w:val="0D0D0D"/>
          <w:spacing w:val="-8"/>
          <w:w w:val="108"/>
          <w:sz w:val="22"/>
          <w:szCs w:val="22"/>
        </w:rPr>
        <w:t>u</w:t>
      </w:r>
      <w:r w:rsidRPr="003E6CEA">
        <w:rPr>
          <w:color w:val="0D0D0D"/>
          <w:spacing w:val="-4"/>
          <w:w w:val="108"/>
          <w:sz w:val="22"/>
          <w:szCs w:val="22"/>
        </w:rPr>
        <w:t>g</w:t>
      </w:r>
      <w:r w:rsidRPr="003E6CEA">
        <w:rPr>
          <w:color w:val="0D0D0D"/>
          <w:spacing w:val="-4"/>
          <w:w w:val="104"/>
          <w:sz w:val="22"/>
          <w:szCs w:val="22"/>
        </w:rPr>
        <w:t>g</w:t>
      </w:r>
      <w:r w:rsidRPr="003E6CEA">
        <w:rPr>
          <w:color w:val="0D0D0D"/>
          <w:spacing w:val="-3"/>
          <w:w w:val="107"/>
          <w:sz w:val="22"/>
          <w:szCs w:val="22"/>
        </w:rPr>
        <w:t>e</w:t>
      </w:r>
      <w:r w:rsidRPr="003E6CEA">
        <w:rPr>
          <w:color w:val="0D0D0D"/>
          <w:spacing w:val="-3"/>
          <w:w w:val="93"/>
          <w:sz w:val="22"/>
          <w:szCs w:val="22"/>
        </w:rPr>
        <w:t>s</w:t>
      </w:r>
      <w:r w:rsidRPr="003E6CEA">
        <w:rPr>
          <w:color w:val="0D0D0D"/>
          <w:w w:val="110"/>
          <w:sz w:val="22"/>
          <w:szCs w:val="22"/>
        </w:rPr>
        <w:t>t</w:t>
      </w:r>
      <w:r w:rsidRPr="003E6CEA">
        <w:rPr>
          <w:color w:val="0D0D0D"/>
          <w:spacing w:val="-4"/>
          <w:w w:val="110"/>
          <w:sz w:val="22"/>
          <w:szCs w:val="22"/>
        </w:rPr>
        <w:t>i</w:t>
      </w:r>
      <w:r w:rsidRPr="003E6CEA">
        <w:rPr>
          <w:color w:val="0D0D0D"/>
          <w:spacing w:val="-4"/>
          <w:w w:val="104"/>
          <w:sz w:val="22"/>
          <w:szCs w:val="22"/>
        </w:rPr>
        <w:t>o</w:t>
      </w:r>
      <w:r w:rsidRPr="003E6CEA">
        <w:rPr>
          <w:color w:val="0D0D0D"/>
          <w:spacing w:val="-4"/>
          <w:w w:val="117"/>
          <w:sz w:val="22"/>
          <w:szCs w:val="22"/>
        </w:rPr>
        <w:t>n</w:t>
      </w:r>
      <w:r w:rsidRPr="003E6CEA">
        <w:rPr>
          <w:color w:val="0D0D0D"/>
          <w:w w:val="54"/>
          <w:sz w:val="22"/>
          <w:szCs w:val="22"/>
        </w:rPr>
        <w:t>.</w:t>
      </w:r>
      <w:r w:rsidRPr="003E6CEA">
        <w:rPr>
          <w:color w:val="0D0D0D"/>
          <w:sz w:val="22"/>
          <w:szCs w:val="22"/>
        </w:rPr>
        <w:t xml:space="preserve"> </w:t>
      </w:r>
      <w:r w:rsidRPr="003E6CEA">
        <w:rPr>
          <w:color w:val="0D0D0D"/>
          <w:spacing w:val="-24"/>
          <w:sz w:val="22"/>
          <w:szCs w:val="22"/>
        </w:rPr>
        <w:t xml:space="preserve"> </w:t>
      </w:r>
      <w:r w:rsidRPr="003E6CEA">
        <w:rPr>
          <w:color w:val="0D0D0D"/>
          <w:spacing w:val="-3"/>
          <w:w w:val="89"/>
          <w:sz w:val="22"/>
          <w:szCs w:val="22"/>
        </w:rPr>
        <w:t>S</w:t>
      </w:r>
      <w:r w:rsidRPr="003E6CEA">
        <w:rPr>
          <w:color w:val="0D0D0D"/>
          <w:spacing w:val="-2"/>
          <w:w w:val="122"/>
          <w:sz w:val="22"/>
          <w:szCs w:val="22"/>
        </w:rPr>
        <w:t>t</w:t>
      </w:r>
      <w:r w:rsidRPr="003E6CEA">
        <w:rPr>
          <w:color w:val="0D0D0D"/>
          <w:w w:val="107"/>
          <w:sz w:val="22"/>
          <w:szCs w:val="22"/>
        </w:rPr>
        <w:t xml:space="preserve">art </w:t>
      </w:r>
      <w:r w:rsidRPr="003E6CEA">
        <w:rPr>
          <w:color w:val="0D0D0D"/>
          <w:sz w:val="22"/>
          <w:szCs w:val="22"/>
        </w:rPr>
        <w:t>w</w:t>
      </w:r>
      <w:r w:rsidRPr="003E6CEA">
        <w:rPr>
          <w:color w:val="0D0D0D"/>
          <w:spacing w:val="-6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th</w:t>
      </w:r>
      <w:r w:rsidRPr="003E6CEA">
        <w:rPr>
          <w:color w:val="0D0D0D"/>
          <w:spacing w:val="11"/>
          <w:sz w:val="22"/>
          <w:szCs w:val="22"/>
        </w:rPr>
        <w:t xml:space="preserve"> </w:t>
      </w:r>
      <w:r w:rsidRPr="003E6CEA">
        <w:rPr>
          <w:color w:val="0D0D0D"/>
          <w:spacing w:val="-7"/>
          <w:sz w:val="22"/>
          <w:szCs w:val="22"/>
        </w:rPr>
        <w:t>t</w:t>
      </w:r>
      <w:r w:rsidRPr="003E6CEA">
        <w:rPr>
          <w:color w:val="0D0D0D"/>
          <w:spacing w:val="-4"/>
          <w:sz w:val="22"/>
          <w:szCs w:val="22"/>
        </w:rPr>
        <w:t>h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23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ru</w:t>
      </w:r>
      <w:r w:rsidRPr="003E6CEA">
        <w:rPr>
          <w:color w:val="0D0D0D"/>
          <w:spacing w:val="-8"/>
          <w:sz w:val="22"/>
          <w:szCs w:val="22"/>
        </w:rPr>
        <w:t>r</w:t>
      </w:r>
      <w:r w:rsidRPr="003E6CEA">
        <w:rPr>
          <w:color w:val="0D0D0D"/>
          <w:sz w:val="22"/>
          <w:szCs w:val="22"/>
        </w:rPr>
        <w:t>al</w:t>
      </w:r>
      <w:r w:rsidRPr="003E6CEA">
        <w:rPr>
          <w:color w:val="0D0D0D"/>
          <w:spacing w:val="28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6"/>
          <w:sz w:val="22"/>
          <w:szCs w:val="22"/>
        </w:rPr>
        <w:t>r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as</w:t>
      </w:r>
      <w:r w:rsidRPr="003E6CEA">
        <w:rPr>
          <w:color w:val="0D0D0D"/>
          <w:spacing w:val="17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7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10"/>
          <w:sz w:val="22"/>
          <w:szCs w:val="22"/>
        </w:rPr>
        <w:t xml:space="preserve"> </w:t>
      </w:r>
      <w:r w:rsidRPr="003E6CEA">
        <w:rPr>
          <w:color w:val="0D0D0D"/>
          <w:spacing w:val="-5"/>
          <w:sz w:val="22"/>
          <w:szCs w:val="22"/>
        </w:rPr>
        <w:t>w</w:t>
      </w:r>
      <w:r w:rsidRPr="003E6CEA">
        <w:rPr>
          <w:color w:val="0D0D0D"/>
          <w:spacing w:val="-3"/>
          <w:sz w:val="22"/>
          <w:szCs w:val="22"/>
        </w:rPr>
        <w:t>or</w:t>
      </w:r>
      <w:r w:rsidRPr="003E6CEA">
        <w:rPr>
          <w:color w:val="0D0D0D"/>
          <w:sz w:val="22"/>
          <w:szCs w:val="22"/>
        </w:rPr>
        <w:t>k</w:t>
      </w:r>
      <w:r w:rsidRPr="003E6CEA">
        <w:rPr>
          <w:color w:val="0D0D0D"/>
          <w:spacing w:val="13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yo</w:t>
      </w:r>
      <w:r w:rsidRPr="003E6CEA">
        <w:rPr>
          <w:color w:val="0D0D0D"/>
          <w:sz w:val="22"/>
          <w:szCs w:val="22"/>
        </w:rPr>
        <w:t>ur</w:t>
      </w:r>
      <w:r w:rsidRPr="003E6CEA">
        <w:rPr>
          <w:color w:val="0D0D0D"/>
          <w:spacing w:val="24"/>
          <w:sz w:val="22"/>
          <w:szCs w:val="22"/>
        </w:rPr>
        <w:t xml:space="preserve"> </w:t>
      </w:r>
      <w:r w:rsidRPr="003E6CEA">
        <w:rPr>
          <w:color w:val="0D0D0D"/>
          <w:spacing w:val="-5"/>
          <w:sz w:val="22"/>
          <w:szCs w:val="22"/>
        </w:rPr>
        <w:t>w</w:t>
      </w:r>
      <w:r w:rsidRPr="003E6CEA">
        <w:rPr>
          <w:color w:val="0D0D0D"/>
          <w:spacing w:val="-18"/>
          <w:sz w:val="22"/>
          <w:szCs w:val="22"/>
        </w:rPr>
        <w:t>a</w:t>
      </w:r>
      <w:r w:rsidRPr="003E6CEA">
        <w:rPr>
          <w:color w:val="0D0D0D"/>
          <w:sz w:val="22"/>
          <w:szCs w:val="22"/>
        </w:rPr>
        <w:t>y</w:t>
      </w:r>
      <w:r w:rsidRPr="003E6CEA">
        <w:rPr>
          <w:color w:val="0D0D0D"/>
          <w:spacing w:val="29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t</w:t>
      </w:r>
      <w:r w:rsidRPr="003E6CEA">
        <w:rPr>
          <w:color w:val="0D0D0D"/>
          <w:sz w:val="22"/>
          <w:szCs w:val="22"/>
        </w:rPr>
        <w:t>o</w:t>
      </w:r>
      <w:r w:rsidRPr="003E6CEA">
        <w:rPr>
          <w:color w:val="0D0D0D"/>
          <w:spacing w:val="7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5"/>
          <w:sz w:val="22"/>
          <w:szCs w:val="22"/>
        </w:rPr>
        <w:t>h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18"/>
          <w:sz w:val="22"/>
          <w:szCs w:val="22"/>
        </w:rPr>
        <w:t xml:space="preserve"> </w:t>
      </w:r>
      <w:r w:rsidRPr="003E6CEA">
        <w:rPr>
          <w:color w:val="0D0D0D"/>
          <w:spacing w:val="-15"/>
          <w:sz w:val="22"/>
          <w:szCs w:val="22"/>
        </w:rPr>
        <w:t>G</w:t>
      </w:r>
      <w:r w:rsidRPr="003E6CEA">
        <w:rPr>
          <w:color w:val="0D0D0D"/>
          <w:spacing w:val="-3"/>
          <w:sz w:val="22"/>
          <w:szCs w:val="22"/>
        </w:rPr>
        <w:t>re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5"/>
          <w:sz w:val="22"/>
          <w:szCs w:val="22"/>
        </w:rPr>
        <w:t>t</w:t>
      </w:r>
      <w:r w:rsidRPr="003E6CEA">
        <w:rPr>
          <w:color w:val="0D0D0D"/>
          <w:spacing w:val="-8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r</w:t>
      </w:r>
      <w:r w:rsidRPr="003E6CEA">
        <w:rPr>
          <w:color w:val="0D0D0D"/>
          <w:spacing w:val="45"/>
          <w:sz w:val="22"/>
          <w:szCs w:val="22"/>
        </w:rPr>
        <w:t xml:space="preserve"> </w:t>
      </w:r>
      <w:r w:rsidRPr="003E6CEA">
        <w:rPr>
          <w:color w:val="0D0D0D"/>
          <w:spacing w:val="-5"/>
          <w:sz w:val="22"/>
          <w:szCs w:val="22"/>
        </w:rPr>
        <w:t>D</w:t>
      </w:r>
      <w:r w:rsidRPr="003E6CEA">
        <w:rPr>
          <w:color w:val="0D0D0D"/>
          <w:spacing w:val="-4"/>
          <w:sz w:val="22"/>
          <w:szCs w:val="22"/>
        </w:rPr>
        <w:t>u</w:t>
      </w:r>
      <w:r w:rsidRPr="003E6CEA">
        <w:rPr>
          <w:color w:val="0D0D0D"/>
          <w:spacing w:val="-3"/>
          <w:sz w:val="22"/>
          <w:szCs w:val="22"/>
        </w:rPr>
        <w:t>b</w:t>
      </w:r>
      <w:r w:rsidRPr="003E6CEA">
        <w:rPr>
          <w:color w:val="0D0D0D"/>
          <w:spacing w:val="-2"/>
          <w:sz w:val="22"/>
          <w:szCs w:val="22"/>
        </w:rPr>
        <w:t>li</w:t>
      </w:r>
      <w:r w:rsidRPr="003E6CEA">
        <w:rPr>
          <w:color w:val="0D0D0D"/>
          <w:sz w:val="22"/>
          <w:szCs w:val="22"/>
        </w:rPr>
        <w:t>n</w:t>
      </w:r>
      <w:r w:rsidRPr="003E6CEA">
        <w:rPr>
          <w:color w:val="0D0D0D"/>
          <w:spacing w:val="38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6"/>
          <w:sz w:val="22"/>
          <w:szCs w:val="22"/>
        </w:rPr>
        <w:t>r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21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(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7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14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po</w:t>
      </w:r>
      <w:r w:rsidRPr="003E6CEA">
        <w:rPr>
          <w:color w:val="0D0D0D"/>
          <w:spacing w:val="-3"/>
          <w:sz w:val="22"/>
          <w:szCs w:val="22"/>
        </w:rPr>
        <w:t>s</w:t>
      </w:r>
      <w:r w:rsidRPr="003E6CEA">
        <w:rPr>
          <w:color w:val="0D0D0D"/>
          <w:spacing w:val="-2"/>
          <w:sz w:val="22"/>
          <w:szCs w:val="22"/>
        </w:rPr>
        <w:t>si</w:t>
      </w:r>
      <w:r w:rsidRPr="003E6CEA">
        <w:rPr>
          <w:color w:val="0D0D0D"/>
          <w:spacing w:val="-4"/>
          <w:sz w:val="22"/>
          <w:szCs w:val="22"/>
        </w:rPr>
        <w:t>b</w:t>
      </w:r>
      <w:r w:rsidRPr="003E6CEA">
        <w:rPr>
          <w:color w:val="0D0D0D"/>
          <w:spacing w:val="-2"/>
          <w:sz w:val="22"/>
          <w:szCs w:val="22"/>
        </w:rPr>
        <w:t>l</w:t>
      </w:r>
      <w:r w:rsidRPr="003E6CEA">
        <w:rPr>
          <w:color w:val="0D0D0D"/>
          <w:sz w:val="22"/>
          <w:szCs w:val="22"/>
        </w:rPr>
        <w:t>y</w:t>
      </w:r>
      <w:r w:rsidRPr="003E6CEA">
        <w:rPr>
          <w:color w:val="0D0D0D"/>
          <w:spacing w:val="34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t</w:t>
      </w:r>
      <w:r w:rsidRPr="003E6CEA">
        <w:rPr>
          <w:color w:val="0D0D0D"/>
          <w:sz w:val="22"/>
          <w:szCs w:val="22"/>
        </w:rPr>
        <w:t>o</w:t>
      </w:r>
      <w:r w:rsidRPr="003E6CEA">
        <w:rPr>
          <w:color w:val="0D0D0D"/>
          <w:spacing w:val="16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Co</w:t>
      </w:r>
      <w:r w:rsidRPr="003E6CEA">
        <w:rPr>
          <w:color w:val="0D0D0D"/>
          <w:spacing w:val="-7"/>
          <w:sz w:val="22"/>
          <w:szCs w:val="22"/>
        </w:rPr>
        <w:t>r</w:t>
      </w:r>
      <w:r w:rsidRPr="003E6CEA">
        <w:rPr>
          <w:color w:val="0D0D0D"/>
          <w:sz w:val="22"/>
          <w:szCs w:val="22"/>
        </w:rPr>
        <w:t>k</w:t>
      </w:r>
      <w:r w:rsidRPr="003E6CEA">
        <w:rPr>
          <w:color w:val="0D0D0D"/>
          <w:spacing w:val="25"/>
          <w:sz w:val="22"/>
          <w:szCs w:val="22"/>
        </w:rPr>
        <w:t xml:space="preserve"> </w:t>
      </w:r>
      <w:r w:rsidRPr="003E6CEA">
        <w:rPr>
          <w:color w:val="0D0D0D"/>
          <w:spacing w:val="-4"/>
          <w:w w:val="98"/>
          <w:sz w:val="22"/>
          <w:szCs w:val="22"/>
        </w:rPr>
        <w:t>C</w:t>
      </w:r>
      <w:r w:rsidRPr="003E6CEA">
        <w:rPr>
          <w:color w:val="0D0D0D"/>
          <w:spacing w:val="-2"/>
          <w:w w:val="98"/>
          <w:sz w:val="22"/>
          <w:szCs w:val="22"/>
        </w:rPr>
        <w:t>i</w:t>
      </w:r>
      <w:r w:rsidRPr="003E6CEA">
        <w:rPr>
          <w:color w:val="0D0D0D"/>
          <w:w w:val="104"/>
          <w:sz w:val="22"/>
          <w:szCs w:val="22"/>
        </w:rPr>
        <w:t>ty</w:t>
      </w:r>
    </w:p>
    <w:p w:rsidR="00D1123E" w:rsidRPr="003E6CEA" w:rsidRDefault="00212024">
      <w:pPr>
        <w:spacing w:before="85" w:line="147" w:lineRule="auto"/>
        <w:ind w:left="785" w:right="1365"/>
        <w:rPr>
          <w:sz w:val="22"/>
          <w:szCs w:val="22"/>
        </w:rPr>
      </w:pP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6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3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L</w:t>
      </w:r>
      <w:r w:rsidRPr="003E6CEA">
        <w:rPr>
          <w:color w:val="0D0D0D"/>
          <w:spacing w:val="-2"/>
          <w:sz w:val="22"/>
          <w:szCs w:val="22"/>
        </w:rPr>
        <w:t>i</w:t>
      </w:r>
      <w:r w:rsidRPr="003E6CEA">
        <w:rPr>
          <w:color w:val="0D0D0D"/>
          <w:spacing w:val="-10"/>
          <w:sz w:val="22"/>
          <w:szCs w:val="22"/>
        </w:rPr>
        <w:t>m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r</w:t>
      </w:r>
      <w:r w:rsidRPr="003E6CEA">
        <w:rPr>
          <w:color w:val="0D0D0D"/>
          <w:spacing w:val="-4"/>
          <w:sz w:val="22"/>
          <w:szCs w:val="22"/>
        </w:rPr>
        <w:t>i</w:t>
      </w:r>
      <w:r w:rsidRPr="003E6CEA">
        <w:rPr>
          <w:color w:val="0D0D0D"/>
          <w:spacing w:val="-3"/>
          <w:sz w:val="22"/>
          <w:szCs w:val="22"/>
        </w:rPr>
        <w:t>c</w:t>
      </w:r>
      <w:r w:rsidR="003E6CEA">
        <w:rPr>
          <w:color w:val="0D0D0D"/>
          <w:sz w:val="22"/>
          <w:szCs w:val="22"/>
        </w:rPr>
        <w:t>k</w:t>
      </w:r>
      <w:r w:rsidRPr="003E6CEA">
        <w:rPr>
          <w:color w:val="0D0D0D"/>
          <w:spacing w:val="5"/>
          <w:sz w:val="22"/>
          <w:szCs w:val="22"/>
        </w:rPr>
        <w:t xml:space="preserve"> </w:t>
      </w:r>
      <w:r w:rsidRPr="003E6CEA">
        <w:rPr>
          <w:color w:val="0D0D0D"/>
          <w:spacing w:val="-5"/>
          <w:sz w:val="22"/>
          <w:szCs w:val="22"/>
        </w:rPr>
        <w:t>C</w:t>
      </w:r>
      <w:r w:rsidRPr="003E6CEA">
        <w:rPr>
          <w:color w:val="0D0D0D"/>
          <w:spacing w:val="-2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ty</w:t>
      </w:r>
      <w:r w:rsidRPr="003E6CEA">
        <w:rPr>
          <w:color w:val="0D0D0D"/>
          <w:spacing w:val="10"/>
          <w:sz w:val="22"/>
          <w:szCs w:val="22"/>
        </w:rPr>
        <w:t xml:space="preserve"> </w:t>
      </w:r>
      <w:r w:rsidRPr="003E6CEA">
        <w:rPr>
          <w:color w:val="0D0D0D"/>
          <w:spacing w:val="-1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n</w:t>
      </w:r>
      <w:r w:rsidRPr="003E6CEA">
        <w:rPr>
          <w:color w:val="0D0D0D"/>
          <w:spacing w:val="11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6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si</w:t>
      </w:r>
      <w:r w:rsidRPr="003E6CEA">
        <w:rPr>
          <w:color w:val="0D0D0D"/>
          <w:sz w:val="22"/>
          <w:szCs w:val="22"/>
        </w:rPr>
        <w:t>m</w:t>
      </w:r>
      <w:r w:rsidRPr="003E6CEA">
        <w:rPr>
          <w:color w:val="0D0D0D"/>
          <w:spacing w:val="-8"/>
          <w:sz w:val="22"/>
          <w:szCs w:val="22"/>
        </w:rPr>
        <w:t>i</w:t>
      </w:r>
      <w:r w:rsidRPr="003E6CEA">
        <w:rPr>
          <w:color w:val="0D0D0D"/>
          <w:spacing w:val="-2"/>
          <w:sz w:val="22"/>
          <w:szCs w:val="22"/>
        </w:rPr>
        <w:t>l</w:t>
      </w:r>
      <w:r w:rsidRPr="003E6CEA">
        <w:rPr>
          <w:color w:val="0D0D0D"/>
          <w:sz w:val="22"/>
          <w:szCs w:val="22"/>
        </w:rPr>
        <w:t>ar</w:t>
      </w:r>
      <w:r w:rsidRPr="003E6CEA">
        <w:rPr>
          <w:color w:val="0D0D0D"/>
          <w:spacing w:val="22"/>
          <w:sz w:val="22"/>
          <w:szCs w:val="22"/>
        </w:rPr>
        <w:t xml:space="preserve"> </w:t>
      </w:r>
      <w:r w:rsidRPr="003E6CEA">
        <w:rPr>
          <w:color w:val="0D0D0D"/>
          <w:spacing w:val="-5"/>
          <w:w w:val="106"/>
          <w:sz w:val="22"/>
          <w:szCs w:val="22"/>
        </w:rPr>
        <w:t>w</w:t>
      </w:r>
      <w:r w:rsidRPr="003E6CEA">
        <w:rPr>
          <w:color w:val="0D0D0D"/>
          <w:spacing w:val="-23"/>
          <w:w w:val="112"/>
          <w:sz w:val="22"/>
          <w:szCs w:val="22"/>
        </w:rPr>
        <w:t>a</w:t>
      </w:r>
      <w:r w:rsidRPr="003E6CEA">
        <w:rPr>
          <w:color w:val="0D0D0D"/>
          <w:spacing w:val="-4"/>
          <w:w w:val="108"/>
          <w:sz w:val="22"/>
          <w:szCs w:val="22"/>
        </w:rPr>
        <w:t>y</w:t>
      </w:r>
      <w:r w:rsidRPr="003E6CEA">
        <w:rPr>
          <w:color w:val="0D0D0D"/>
          <w:spacing w:val="-3"/>
          <w:w w:val="122"/>
          <w:sz w:val="22"/>
          <w:szCs w:val="22"/>
        </w:rPr>
        <w:t>)</w:t>
      </w:r>
      <w:r w:rsidRPr="003E6CEA">
        <w:rPr>
          <w:color w:val="313133"/>
          <w:w w:val="63"/>
          <w:sz w:val="22"/>
          <w:szCs w:val="22"/>
        </w:rPr>
        <w:t>.</w:t>
      </w:r>
      <w:r w:rsidRPr="003E6CEA">
        <w:rPr>
          <w:color w:val="313133"/>
          <w:spacing w:val="21"/>
          <w:sz w:val="22"/>
          <w:szCs w:val="22"/>
        </w:rPr>
        <w:t xml:space="preserve"> </w:t>
      </w:r>
      <w:r w:rsidR="003E6CEA" w:rsidRPr="003E6CEA">
        <w:rPr>
          <w:color w:val="0D0D0D"/>
          <w:spacing w:val="-4"/>
          <w:sz w:val="22"/>
          <w:szCs w:val="22"/>
        </w:rPr>
        <w:t xml:space="preserve">Try to adhere </w:t>
      </w:r>
      <w:r w:rsidRPr="003E6CEA">
        <w:rPr>
          <w:color w:val="0D0D0D"/>
          <w:spacing w:val="-2"/>
          <w:sz w:val="22"/>
          <w:szCs w:val="22"/>
        </w:rPr>
        <w:t>t</w:t>
      </w:r>
      <w:r w:rsidRPr="003E6CEA">
        <w:rPr>
          <w:color w:val="0D0D0D"/>
          <w:sz w:val="22"/>
          <w:szCs w:val="22"/>
        </w:rPr>
        <w:t>o</w:t>
      </w:r>
      <w:r w:rsidRPr="003E6CEA">
        <w:rPr>
          <w:color w:val="0D0D0D"/>
          <w:spacing w:val="16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co</w:t>
      </w:r>
      <w:r w:rsidRPr="003E6CEA">
        <w:rPr>
          <w:color w:val="0D0D0D"/>
          <w:sz w:val="22"/>
          <w:szCs w:val="22"/>
        </w:rPr>
        <w:t>u</w:t>
      </w:r>
      <w:r w:rsidRPr="003E6CEA">
        <w:rPr>
          <w:color w:val="0D0D0D"/>
          <w:spacing w:val="-12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ty</w:t>
      </w:r>
      <w:r w:rsidRPr="003E6CEA">
        <w:rPr>
          <w:color w:val="0D0D0D"/>
          <w:spacing w:val="18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bo</w:t>
      </w:r>
      <w:r w:rsidRPr="003E6CEA">
        <w:rPr>
          <w:color w:val="0D0D0D"/>
          <w:sz w:val="22"/>
          <w:szCs w:val="22"/>
        </w:rPr>
        <w:t>u</w:t>
      </w:r>
      <w:r w:rsidRPr="003E6CEA">
        <w:rPr>
          <w:color w:val="0D0D0D"/>
          <w:spacing w:val="-7"/>
          <w:sz w:val="22"/>
          <w:szCs w:val="22"/>
        </w:rPr>
        <w:t>n</w:t>
      </w:r>
      <w:r w:rsidRPr="003E6CEA">
        <w:rPr>
          <w:color w:val="0D0D0D"/>
          <w:spacing w:val="-4"/>
          <w:sz w:val="22"/>
          <w:szCs w:val="22"/>
        </w:rPr>
        <w:t>d</w:t>
      </w:r>
      <w:r w:rsidRPr="003E6CEA">
        <w:rPr>
          <w:color w:val="0D0D0D"/>
          <w:sz w:val="22"/>
          <w:szCs w:val="22"/>
        </w:rPr>
        <w:t>ar</w:t>
      </w:r>
      <w:r w:rsidRPr="003E6CEA">
        <w:rPr>
          <w:color w:val="0D0D0D"/>
          <w:spacing w:val="-8"/>
          <w:sz w:val="22"/>
          <w:szCs w:val="22"/>
        </w:rPr>
        <w:t>i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 xml:space="preserve">s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7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5"/>
          <w:sz w:val="22"/>
          <w:szCs w:val="22"/>
        </w:rPr>
        <w:t xml:space="preserve"> </w:t>
      </w:r>
      <w:r w:rsidRPr="003E6CEA">
        <w:rPr>
          <w:color w:val="0D0D0D"/>
          <w:spacing w:val="-5"/>
          <w:sz w:val="22"/>
          <w:szCs w:val="22"/>
        </w:rPr>
        <w:t>m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7"/>
          <w:sz w:val="22"/>
          <w:szCs w:val="22"/>
        </w:rPr>
        <w:t>k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23"/>
          <w:sz w:val="22"/>
          <w:szCs w:val="22"/>
        </w:rPr>
        <w:t xml:space="preserve"> </w:t>
      </w:r>
      <w:r w:rsidRPr="003E6CEA">
        <w:rPr>
          <w:color w:val="0D0D0D"/>
          <w:w w:val="107"/>
          <w:sz w:val="22"/>
          <w:szCs w:val="22"/>
        </w:rPr>
        <w:t>t</w:t>
      </w:r>
      <w:r w:rsidRPr="003E6CEA">
        <w:rPr>
          <w:color w:val="0D0D0D"/>
          <w:spacing w:val="-5"/>
          <w:w w:val="107"/>
          <w:sz w:val="22"/>
          <w:szCs w:val="22"/>
        </w:rPr>
        <w:t>h</w:t>
      </w:r>
      <w:r w:rsidRPr="003E6CEA">
        <w:rPr>
          <w:color w:val="0D0D0D"/>
          <w:w w:val="107"/>
          <w:sz w:val="22"/>
          <w:szCs w:val="22"/>
        </w:rPr>
        <w:t xml:space="preserve">e </w:t>
      </w:r>
      <w:r w:rsidR="003E6CEA" w:rsidRPr="003E6CEA">
        <w:rPr>
          <w:w w:val="106"/>
          <w:sz w:val="22"/>
          <w:szCs w:val="22"/>
        </w:rPr>
        <w:t>adjustments</w:t>
      </w:r>
      <w:r w:rsidRPr="003E6CEA">
        <w:rPr>
          <w:spacing w:val="8"/>
          <w:w w:val="106"/>
          <w:sz w:val="22"/>
          <w:szCs w:val="22"/>
        </w:rPr>
        <w:t xml:space="preserve"> </w:t>
      </w:r>
      <w:r w:rsidRPr="003E6CEA">
        <w:rPr>
          <w:spacing w:val="-1"/>
          <w:sz w:val="22"/>
          <w:szCs w:val="22"/>
        </w:rPr>
        <w:t>i</w:t>
      </w:r>
      <w:r w:rsidRPr="003E6CEA">
        <w:rPr>
          <w:sz w:val="22"/>
          <w:szCs w:val="22"/>
        </w:rPr>
        <w:t>n</w:t>
      </w:r>
      <w:r w:rsidRPr="003E6CEA">
        <w:rPr>
          <w:spacing w:val="1"/>
          <w:sz w:val="22"/>
          <w:szCs w:val="22"/>
        </w:rPr>
        <w:t xml:space="preserve"> </w:t>
      </w:r>
      <w:r w:rsidRPr="003E6CEA">
        <w:rPr>
          <w:spacing w:val="-2"/>
          <w:sz w:val="22"/>
          <w:szCs w:val="22"/>
        </w:rPr>
        <w:t>t</w:t>
      </w:r>
      <w:r w:rsidRPr="003E6CEA">
        <w:rPr>
          <w:spacing w:val="-4"/>
          <w:sz w:val="22"/>
          <w:szCs w:val="22"/>
        </w:rPr>
        <w:t>h</w:t>
      </w:r>
      <w:r w:rsidRPr="003E6CEA">
        <w:rPr>
          <w:sz w:val="22"/>
          <w:szCs w:val="22"/>
        </w:rPr>
        <w:t>e</w:t>
      </w:r>
      <w:r w:rsidRPr="003E6CEA">
        <w:rPr>
          <w:spacing w:val="23"/>
          <w:sz w:val="22"/>
          <w:szCs w:val="22"/>
        </w:rPr>
        <w:t xml:space="preserve"> </w:t>
      </w:r>
      <w:r w:rsidRPr="003E6CEA">
        <w:rPr>
          <w:sz w:val="22"/>
          <w:szCs w:val="22"/>
        </w:rPr>
        <w:t>u</w:t>
      </w:r>
      <w:r w:rsidRPr="003E6CEA">
        <w:rPr>
          <w:spacing w:val="-7"/>
          <w:sz w:val="22"/>
          <w:szCs w:val="22"/>
        </w:rPr>
        <w:t>r</w:t>
      </w:r>
      <w:r w:rsidRPr="003E6CEA">
        <w:rPr>
          <w:spacing w:val="-4"/>
          <w:sz w:val="22"/>
          <w:szCs w:val="22"/>
        </w:rPr>
        <w:t>b</w:t>
      </w:r>
      <w:r w:rsidRPr="003E6CEA">
        <w:rPr>
          <w:sz w:val="22"/>
          <w:szCs w:val="22"/>
        </w:rPr>
        <w:t>an</w:t>
      </w:r>
      <w:r w:rsidRPr="003E6CEA">
        <w:rPr>
          <w:spacing w:val="31"/>
          <w:sz w:val="22"/>
          <w:szCs w:val="22"/>
        </w:rPr>
        <w:t xml:space="preserve"> </w:t>
      </w:r>
      <w:r w:rsidRPr="003E6CEA">
        <w:rPr>
          <w:sz w:val="22"/>
          <w:szCs w:val="22"/>
        </w:rPr>
        <w:t>a</w:t>
      </w:r>
      <w:r w:rsidRPr="003E6CEA">
        <w:rPr>
          <w:spacing w:val="-6"/>
          <w:sz w:val="22"/>
          <w:szCs w:val="22"/>
        </w:rPr>
        <w:t>r</w:t>
      </w:r>
      <w:r w:rsidRPr="003E6CEA">
        <w:rPr>
          <w:spacing w:val="-3"/>
          <w:sz w:val="22"/>
          <w:szCs w:val="22"/>
        </w:rPr>
        <w:t>e</w:t>
      </w:r>
      <w:r w:rsidRPr="003E6CEA">
        <w:rPr>
          <w:sz w:val="22"/>
          <w:szCs w:val="22"/>
        </w:rPr>
        <w:t>as</w:t>
      </w:r>
      <w:r w:rsidRPr="003E6CEA">
        <w:rPr>
          <w:spacing w:val="7"/>
          <w:sz w:val="22"/>
          <w:szCs w:val="22"/>
        </w:rPr>
        <w:t xml:space="preserve"> </w:t>
      </w:r>
      <w:r w:rsidRPr="003E6CEA">
        <w:rPr>
          <w:spacing w:val="-5"/>
          <w:sz w:val="22"/>
          <w:szCs w:val="22"/>
        </w:rPr>
        <w:t>m</w:t>
      </w:r>
      <w:r w:rsidRPr="003E6CEA">
        <w:rPr>
          <w:spacing w:val="-3"/>
          <w:sz w:val="22"/>
          <w:szCs w:val="22"/>
        </w:rPr>
        <w:t>e</w:t>
      </w:r>
      <w:r w:rsidRPr="003E6CEA">
        <w:rPr>
          <w:spacing w:val="-8"/>
          <w:sz w:val="22"/>
          <w:szCs w:val="22"/>
        </w:rPr>
        <w:t>n</w:t>
      </w:r>
      <w:r w:rsidRPr="003E6CEA">
        <w:rPr>
          <w:sz w:val="22"/>
          <w:szCs w:val="22"/>
        </w:rPr>
        <w:t>t</w:t>
      </w:r>
      <w:r w:rsidRPr="003E6CEA">
        <w:rPr>
          <w:spacing w:val="-4"/>
          <w:sz w:val="22"/>
          <w:szCs w:val="22"/>
        </w:rPr>
        <w:t>i</w:t>
      </w:r>
      <w:r w:rsidRPr="003E6CEA">
        <w:rPr>
          <w:spacing w:val="-8"/>
          <w:sz w:val="22"/>
          <w:szCs w:val="22"/>
        </w:rPr>
        <w:t>o</w:t>
      </w:r>
      <w:r w:rsidRPr="003E6CEA">
        <w:rPr>
          <w:spacing w:val="-4"/>
          <w:sz w:val="22"/>
          <w:szCs w:val="22"/>
        </w:rPr>
        <w:t>n</w:t>
      </w:r>
      <w:r w:rsidRPr="003E6CEA">
        <w:rPr>
          <w:sz w:val="22"/>
          <w:szCs w:val="22"/>
        </w:rPr>
        <w:t xml:space="preserve">ed </w:t>
      </w:r>
      <w:r w:rsidRPr="003E6CEA">
        <w:rPr>
          <w:spacing w:val="-8"/>
          <w:w w:val="107"/>
          <w:sz w:val="22"/>
          <w:szCs w:val="22"/>
        </w:rPr>
        <w:t>a</w:t>
      </w:r>
      <w:r w:rsidRPr="003E6CEA">
        <w:rPr>
          <w:spacing w:val="-14"/>
          <w:w w:val="117"/>
          <w:sz w:val="22"/>
          <w:szCs w:val="22"/>
        </w:rPr>
        <w:t>b</w:t>
      </w:r>
      <w:r w:rsidRPr="003E6CEA">
        <w:rPr>
          <w:spacing w:val="-3"/>
          <w:w w:val="99"/>
          <w:sz w:val="22"/>
          <w:szCs w:val="22"/>
        </w:rPr>
        <w:t>o</w:t>
      </w:r>
      <w:r w:rsidRPr="003E6CEA">
        <w:rPr>
          <w:spacing w:val="-4"/>
          <w:w w:val="108"/>
          <w:sz w:val="22"/>
          <w:szCs w:val="22"/>
        </w:rPr>
        <w:t>v</w:t>
      </w:r>
      <w:r w:rsidRPr="003E6CEA">
        <w:rPr>
          <w:spacing w:val="-3"/>
          <w:w w:val="107"/>
          <w:sz w:val="22"/>
          <w:szCs w:val="22"/>
        </w:rPr>
        <w:t>e</w:t>
      </w:r>
      <w:r w:rsidRPr="003E6CEA">
        <w:rPr>
          <w:w w:val="63"/>
          <w:sz w:val="22"/>
          <w:szCs w:val="22"/>
        </w:rPr>
        <w:t>.</w:t>
      </w:r>
      <w:r w:rsidRPr="003E6CEA">
        <w:rPr>
          <w:spacing w:val="16"/>
          <w:sz w:val="22"/>
          <w:szCs w:val="22"/>
        </w:rPr>
        <w:t xml:space="preserve"> </w:t>
      </w:r>
      <w:r w:rsidR="003E6CEA" w:rsidRPr="003E6CEA">
        <w:rPr>
          <w:rFonts w:eastAsia="Arial"/>
          <w:w w:val="59"/>
          <w:sz w:val="22"/>
          <w:szCs w:val="22"/>
        </w:rPr>
        <w:t xml:space="preserve">The resulting boundary changes </w:t>
      </w:r>
      <w:proofErr w:type="spellStart"/>
      <w:r w:rsidRPr="003E6CEA">
        <w:rPr>
          <w:sz w:val="22"/>
          <w:szCs w:val="22"/>
        </w:rPr>
        <w:t>c</w:t>
      </w:r>
      <w:r w:rsidRPr="003E6CEA">
        <w:rPr>
          <w:spacing w:val="-6"/>
          <w:sz w:val="22"/>
          <w:szCs w:val="22"/>
        </w:rPr>
        <w:t>h</w:t>
      </w:r>
      <w:r w:rsidRPr="003E6CEA">
        <w:rPr>
          <w:sz w:val="22"/>
          <w:szCs w:val="22"/>
        </w:rPr>
        <w:t>a</w:t>
      </w:r>
      <w:r w:rsidRPr="003E6CEA">
        <w:rPr>
          <w:spacing w:val="-7"/>
          <w:sz w:val="22"/>
          <w:szCs w:val="22"/>
        </w:rPr>
        <w:t>n</w:t>
      </w:r>
      <w:r w:rsidRPr="003E6CEA">
        <w:rPr>
          <w:spacing w:val="-4"/>
          <w:sz w:val="22"/>
          <w:szCs w:val="22"/>
        </w:rPr>
        <w:t>g</w:t>
      </w:r>
      <w:r w:rsidRPr="003E6CEA">
        <w:rPr>
          <w:sz w:val="22"/>
          <w:szCs w:val="22"/>
        </w:rPr>
        <w:t>es</w:t>
      </w:r>
      <w:proofErr w:type="spellEnd"/>
      <w:r w:rsidRPr="003E6CEA">
        <w:rPr>
          <w:spacing w:val="21"/>
          <w:sz w:val="22"/>
          <w:szCs w:val="22"/>
        </w:rPr>
        <w:t xml:space="preserve"> </w:t>
      </w:r>
      <w:r w:rsidRPr="003E6CEA">
        <w:rPr>
          <w:sz w:val="22"/>
          <w:szCs w:val="22"/>
        </w:rPr>
        <w:t>in t</w:t>
      </w:r>
      <w:r w:rsidRPr="003E6CEA">
        <w:rPr>
          <w:spacing w:val="-6"/>
          <w:sz w:val="22"/>
          <w:szCs w:val="22"/>
        </w:rPr>
        <w:t>h</w:t>
      </w:r>
      <w:r w:rsidRPr="003E6CEA">
        <w:rPr>
          <w:sz w:val="22"/>
          <w:szCs w:val="22"/>
        </w:rPr>
        <w:t>e</w:t>
      </w:r>
      <w:r w:rsidRPr="003E6CEA">
        <w:rPr>
          <w:spacing w:val="23"/>
          <w:sz w:val="22"/>
          <w:szCs w:val="22"/>
        </w:rPr>
        <w:t xml:space="preserve"> </w:t>
      </w:r>
      <w:r w:rsidRPr="003E6CEA">
        <w:rPr>
          <w:w w:val="106"/>
          <w:sz w:val="22"/>
          <w:szCs w:val="22"/>
        </w:rPr>
        <w:t>u</w:t>
      </w:r>
      <w:r w:rsidRPr="003E6CEA">
        <w:rPr>
          <w:spacing w:val="-7"/>
          <w:w w:val="106"/>
          <w:sz w:val="22"/>
          <w:szCs w:val="22"/>
        </w:rPr>
        <w:t>r</w:t>
      </w:r>
      <w:r w:rsidRPr="003E6CEA">
        <w:rPr>
          <w:spacing w:val="-4"/>
          <w:w w:val="108"/>
          <w:sz w:val="22"/>
          <w:szCs w:val="22"/>
        </w:rPr>
        <w:t>b</w:t>
      </w:r>
      <w:r w:rsidRPr="003E6CEA">
        <w:rPr>
          <w:w w:val="103"/>
          <w:sz w:val="22"/>
          <w:szCs w:val="22"/>
        </w:rPr>
        <w:t>an</w:t>
      </w:r>
    </w:p>
    <w:p w:rsidR="00D1123E" w:rsidRPr="003E6CEA" w:rsidRDefault="00212024">
      <w:pPr>
        <w:spacing w:before="28" w:line="263" w:lineRule="auto"/>
        <w:ind w:left="775" w:right="1630" w:firstLine="10"/>
        <w:rPr>
          <w:sz w:val="22"/>
          <w:szCs w:val="22"/>
        </w:rPr>
      </w:pP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6"/>
          <w:sz w:val="22"/>
          <w:szCs w:val="22"/>
        </w:rPr>
        <w:t>r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as</w:t>
      </w:r>
      <w:r w:rsidRPr="003E6CEA">
        <w:rPr>
          <w:color w:val="0D0D0D"/>
          <w:spacing w:val="22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d</w:t>
      </w:r>
      <w:r w:rsidRPr="003E6CEA">
        <w:rPr>
          <w:color w:val="0D0D0D"/>
          <w:sz w:val="22"/>
          <w:szCs w:val="22"/>
        </w:rPr>
        <w:t>o</w:t>
      </w:r>
      <w:r w:rsidRPr="003E6CEA">
        <w:rPr>
          <w:color w:val="0D0D0D"/>
          <w:spacing w:val="-3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n</w:t>
      </w:r>
      <w:r w:rsidRPr="003E6CEA">
        <w:rPr>
          <w:color w:val="0D0D0D"/>
          <w:spacing w:val="-3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18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h</w:t>
      </w:r>
      <w:r w:rsidRPr="003E6CEA">
        <w:rPr>
          <w:color w:val="0D0D0D"/>
          <w:spacing w:val="-18"/>
          <w:sz w:val="22"/>
          <w:szCs w:val="22"/>
        </w:rPr>
        <w:t>a</w:t>
      </w:r>
      <w:r w:rsidRPr="003E6CEA">
        <w:rPr>
          <w:color w:val="0D0D0D"/>
          <w:spacing w:val="-4"/>
          <w:sz w:val="22"/>
          <w:szCs w:val="22"/>
        </w:rPr>
        <w:t>v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36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6"/>
          <w:sz w:val="22"/>
          <w:szCs w:val="22"/>
        </w:rPr>
        <w:t>h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18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s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9"/>
          <w:sz w:val="22"/>
          <w:szCs w:val="22"/>
        </w:rPr>
        <w:t>m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29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si</w:t>
      </w:r>
      <w:r w:rsidRPr="003E6CEA">
        <w:rPr>
          <w:color w:val="0D0D0D"/>
          <w:sz w:val="22"/>
          <w:szCs w:val="22"/>
        </w:rPr>
        <w:t>gn</w:t>
      </w:r>
      <w:r w:rsidRPr="003E6CEA">
        <w:rPr>
          <w:color w:val="0D0D0D"/>
          <w:spacing w:val="-10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f</w:t>
      </w:r>
      <w:r w:rsidRPr="003E6CEA">
        <w:rPr>
          <w:color w:val="0D0D0D"/>
          <w:spacing w:val="-5"/>
          <w:sz w:val="22"/>
          <w:szCs w:val="22"/>
        </w:rPr>
        <w:t>i</w:t>
      </w:r>
      <w:r w:rsidRPr="003E6CEA">
        <w:rPr>
          <w:color w:val="0D0D0D"/>
          <w:spacing w:val="-3"/>
          <w:sz w:val="22"/>
          <w:szCs w:val="22"/>
        </w:rPr>
        <w:t>c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7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ce</w:t>
      </w:r>
      <w:r w:rsidRPr="003E6CEA">
        <w:rPr>
          <w:color w:val="0D0D0D"/>
          <w:spacing w:val="46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as</w:t>
      </w:r>
      <w:r w:rsidRPr="003E6CEA">
        <w:rPr>
          <w:color w:val="0D0D0D"/>
          <w:spacing w:val="-3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ta</w:t>
      </w:r>
      <w:r w:rsidRPr="003E6CEA">
        <w:rPr>
          <w:color w:val="0D0D0D"/>
          <w:spacing w:val="-17"/>
          <w:sz w:val="22"/>
          <w:szCs w:val="22"/>
        </w:rPr>
        <w:t>m</w:t>
      </w:r>
      <w:r w:rsidRPr="003E6CEA">
        <w:rPr>
          <w:color w:val="0D0D0D"/>
          <w:spacing w:val="-4"/>
          <w:sz w:val="22"/>
          <w:szCs w:val="22"/>
        </w:rPr>
        <w:t>p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ri</w:t>
      </w:r>
      <w:r w:rsidRPr="003E6CEA">
        <w:rPr>
          <w:color w:val="0D0D0D"/>
          <w:spacing w:val="-14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 xml:space="preserve">g </w:t>
      </w:r>
      <w:r w:rsidRPr="003E6CEA">
        <w:rPr>
          <w:color w:val="0D0D0D"/>
          <w:sz w:val="22"/>
          <w:szCs w:val="22"/>
        </w:rPr>
        <w:t>w</w:t>
      </w:r>
      <w:r w:rsidRPr="003E6CEA">
        <w:rPr>
          <w:color w:val="0D0D0D"/>
          <w:spacing w:val="-6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th</w:t>
      </w:r>
      <w:r w:rsidRPr="003E6CEA">
        <w:rPr>
          <w:color w:val="0D0D0D"/>
          <w:spacing w:val="26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co</w:t>
      </w:r>
      <w:r w:rsidRPr="003E6CEA">
        <w:rPr>
          <w:color w:val="0D0D0D"/>
          <w:sz w:val="22"/>
          <w:szCs w:val="22"/>
        </w:rPr>
        <w:t>u</w:t>
      </w:r>
      <w:r w:rsidRPr="003E6CEA">
        <w:rPr>
          <w:color w:val="0D0D0D"/>
          <w:spacing w:val="-17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ty</w:t>
      </w:r>
      <w:r w:rsidRPr="003E6CEA">
        <w:rPr>
          <w:color w:val="0D0D0D"/>
          <w:spacing w:val="28"/>
          <w:sz w:val="22"/>
          <w:szCs w:val="22"/>
        </w:rPr>
        <w:t xml:space="preserve"> </w:t>
      </w:r>
      <w:r w:rsidRPr="003E6CEA">
        <w:rPr>
          <w:color w:val="0D0D0D"/>
          <w:spacing w:val="-4"/>
          <w:w w:val="108"/>
          <w:sz w:val="22"/>
          <w:szCs w:val="22"/>
        </w:rPr>
        <w:t>b</w:t>
      </w:r>
      <w:r w:rsidRPr="003E6CEA">
        <w:rPr>
          <w:color w:val="0D0D0D"/>
          <w:spacing w:val="-9"/>
          <w:w w:val="104"/>
          <w:sz w:val="22"/>
          <w:szCs w:val="22"/>
        </w:rPr>
        <w:t>o</w:t>
      </w:r>
      <w:r w:rsidRPr="003E6CEA">
        <w:rPr>
          <w:color w:val="0D0D0D"/>
          <w:w w:val="108"/>
          <w:sz w:val="22"/>
          <w:szCs w:val="22"/>
        </w:rPr>
        <w:t>u</w:t>
      </w:r>
      <w:r w:rsidRPr="003E6CEA">
        <w:rPr>
          <w:color w:val="0D0D0D"/>
          <w:spacing w:val="-7"/>
          <w:w w:val="108"/>
          <w:sz w:val="22"/>
          <w:szCs w:val="22"/>
        </w:rPr>
        <w:t>n</w:t>
      </w:r>
      <w:r w:rsidRPr="003E6CEA">
        <w:rPr>
          <w:color w:val="0D0D0D"/>
          <w:spacing w:val="-4"/>
          <w:w w:val="108"/>
          <w:sz w:val="22"/>
          <w:szCs w:val="22"/>
        </w:rPr>
        <w:t>d</w:t>
      </w:r>
      <w:r w:rsidRPr="003E6CEA">
        <w:rPr>
          <w:color w:val="0D0D0D"/>
          <w:w w:val="103"/>
          <w:sz w:val="22"/>
          <w:szCs w:val="22"/>
        </w:rPr>
        <w:t>ar</w:t>
      </w:r>
      <w:r w:rsidRPr="003E6CEA">
        <w:rPr>
          <w:color w:val="0D0D0D"/>
          <w:spacing w:val="-8"/>
          <w:w w:val="103"/>
          <w:sz w:val="22"/>
          <w:szCs w:val="22"/>
        </w:rPr>
        <w:t>i</w:t>
      </w:r>
      <w:r w:rsidRPr="003E6CEA">
        <w:rPr>
          <w:color w:val="0D0D0D"/>
          <w:spacing w:val="-3"/>
          <w:w w:val="107"/>
          <w:sz w:val="22"/>
          <w:szCs w:val="22"/>
        </w:rPr>
        <w:t>e</w:t>
      </w:r>
      <w:r w:rsidRPr="003E6CEA">
        <w:rPr>
          <w:color w:val="0D0D0D"/>
          <w:spacing w:val="-3"/>
          <w:w w:val="104"/>
          <w:sz w:val="22"/>
          <w:szCs w:val="22"/>
        </w:rPr>
        <w:t>s</w:t>
      </w:r>
      <w:r w:rsidRPr="003E6CEA">
        <w:rPr>
          <w:color w:val="444444"/>
          <w:w w:val="72"/>
          <w:sz w:val="22"/>
          <w:szCs w:val="22"/>
        </w:rPr>
        <w:t>.</w:t>
      </w:r>
      <w:r w:rsidRPr="003E6CEA">
        <w:rPr>
          <w:color w:val="444444"/>
          <w:spacing w:val="16"/>
          <w:sz w:val="22"/>
          <w:szCs w:val="22"/>
        </w:rPr>
        <w:t xml:space="preserve"> </w:t>
      </w:r>
      <w:r w:rsidRPr="003E6CEA">
        <w:rPr>
          <w:color w:val="232323"/>
          <w:sz w:val="22"/>
          <w:szCs w:val="22"/>
        </w:rPr>
        <w:t>I</w:t>
      </w:r>
      <w:r w:rsidRPr="003E6CEA">
        <w:rPr>
          <w:color w:val="232323"/>
          <w:spacing w:val="11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li</w:t>
      </w:r>
      <w:r w:rsidRPr="003E6CEA">
        <w:rPr>
          <w:color w:val="0D0D0D"/>
          <w:spacing w:val="-4"/>
          <w:sz w:val="22"/>
          <w:szCs w:val="22"/>
        </w:rPr>
        <w:t>v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12"/>
          <w:sz w:val="22"/>
          <w:szCs w:val="22"/>
        </w:rPr>
        <w:t xml:space="preserve"> </w:t>
      </w:r>
      <w:r w:rsidRPr="003E6CEA">
        <w:rPr>
          <w:color w:val="0D0D0D"/>
          <w:spacing w:val="-1"/>
          <w:w w:val="89"/>
          <w:sz w:val="22"/>
          <w:szCs w:val="22"/>
        </w:rPr>
        <w:t>i</w:t>
      </w:r>
      <w:r w:rsidRPr="003E6CEA">
        <w:rPr>
          <w:color w:val="0D0D0D"/>
          <w:w w:val="117"/>
          <w:sz w:val="22"/>
          <w:szCs w:val="22"/>
        </w:rPr>
        <w:t xml:space="preserve">n </w:t>
      </w:r>
      <w:r w:rsidRPr="003E6CEA">
        <w:rPr>
          <w:color w:val="0D0D0D"/>
          <w:spacing w:val="-5"/>
          <w:sz w:val="22"/>
          <w:szCs w:val="22"/>
        </w:rPr>
        <w:t>D</w:t>
      </w:r>
      <w:r w:rsidRPr="003E6CEA">
        <w:rPr>
          <w:color w:val="0D0D0D"/>
          <w:spacing w:val="-4"/>
          <w:sz w:val="22"/>
          <w:szCs w:val="22"/>
        </w:rPr>
        <w:t>u</w:t>
      </w:r>
      <w:r w:rsidRPr="003E6CEA">
        <w:rPr>
          <w:color w:val="0D0D0D"/>
          <w:spacing w:val="-3"/>
          <w:sz w:val="22"/>
          <w:szCs w:val="22"/>
        </w:rPr>
        <w:t>b</w:t>
      </w:r>
      <w:r w:rsidRPr="003E6CEA">
        <w:rPr>
          <w:color w:val="0D0D0D"/>
          <w:spacing w:val="-2"/>
          <w:sz w:val="22"/>
          <w:szCs w:val="22"/>
        </w:rPr>
        <w:t>li</w:t>
      </w:r>
      <w:r w:rsidRPr="003E6CEA">
        <w:rPr>
          <w:color w:val="0D0D0D"/>
          <w:spacing w:val="-4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13</w:t>
      </w:r>
      <w:r w:rsidRPr="003E6CEA">
        <w:rPr>
          <w:color w:val="0D0D0D"/>
          <w:spacing w:val="43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7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18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o</w:t>
      </w:r>
      <w:r w:rsidRPr="003E6CEA">
        <w:rPr>
          <w:color w:val="0D0D0D"/>
          <w:spacing w:val="-4"/>
          <w:sz w:val="22"/>
          <w:szCs w:val="22"/>
        </w:rPr>
        <w:t>v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r</w:t>
      </w:r>
      <w:r w:rsidRPr="003E6CEA">
        <w:rPr>
          <w:color w:val="0D0D0D"/>
          <w:spacing w:val="7"/>
          <w:sz w:val="22"/>
          <w:szCs w:val="22"/>
        </w:rPr>
        <w:t xml:space="preserve"> </w:t>
      </w:r>
      <w:r w:rsidRPr="003E6CEA">
        <w:rPr>
          <w:color w:val="0D0D0D"/>
          <w:w w:val="110"/>
          <w:sz w:val="22"/>
          <w:szCs w:val="22"/>
        </w:rPr>
        <w:t>t</w:t>
      </w:r>
      <w:r w:rsidRPr="003E6CEA">
        <w:rPr>
          <w:color w:val="0D0D0D"/>
          <w:spacing w:val="-6"/>
          <w:w w:val="110"/>
          <w:sz w:val="22"/>
          <w:szCs w:val="22"/>
        </w:rPr>
        <w:t>h</w:t>
      </w:r>
      <w:r w:rsidRPr="003E6CEA">
        <w:rPr>
          <w:color w:val="0D0D0D"/>
          <w:spacing w:val="-4"/>
          <w:w w:val="112"/>
          <w:sz w:val="22"/>
          <w:szCs w:val="22"/>
        </w:rPr>
        <w:t>e</w:t>
      </w:r>
      <w:r w:rsidRPr="003E6CEA">
        <w:rPr>
          <w:color w:val="BFBFBF"/>
          <w:spacing w:val="-1"/>
          <w:w w:val="47"/>
          <w:sz w:val="22"/>
          <w:szCs w:val="22"/>
        </w:rPr>
        <w:t>-</w:t>
      </w:r>
      <w:r w:rsidRPr="003E6CEA">
        <w:rPr>
          <w:color w:val="0D0D0D"/>
          <w:spacing w:val="-4"/>
          <w:w w:val="117"/>
          <w:sz w:val="22"/>
          <w:szCs w:val="22"/>
        </w:rPr>
        <w:t>y</w:t>
      </w:r>
      <w:r w:rsidRPr="003E6CEA">
        <w:rPr>
          <w:color w:val="0D0D0D"/>
          <w:spacing w:val="-4"/>
          <w:w w:val="112"/>
          <w:sz w:val="22"/>
          <w:szCs w:val="22"/>
        </w:rPr>
        <w:t>e</w:t>
      </w:r>
      <w:r w:rsidRPr="003E6CEA">
        <w:rPr>
          <w:color w:val="0D0D0D"/>
          <w:w w:val="107"/>
          <w:sz w:val="22"/>
          <w:szCs w:val="22"/>
        </w:rPr>
        <w:t>a</w:t>
      </w:r>
      <w:r w:rsidRPr="003E6CEA">
        <w:rPr>
          <w:color w:val="0D0D0D"/>
          <w:spacing w:val="-5"/>
          <w:w w:val="107"/>
          <w:sz w:val="22"/>
          <w:szCs w:val="22"/>
        </w:rPr>
        <w:t>r</w:t>
      </w:r>
      <w:r w:rsidRPr="003E6CEA">
        <w:rPr>
          <w:color w:val="0D0D0D"/>
          <w:w w:val="93"/>
          <w:sz w:val="22"/>
          <w:szCs w:val="22"/>
        </w:rPr>
        <w:t>s</w:t>
      </w:r>
      <w:r w:rsidRPr="003E6CEA">
        <w:rPr>
          <w:color w:val="0D0D0D"/>
          <w:spacing w:val="5"/>
          <w:sz w:val="22"/>
          <w:szCs w:val="22"/>
        </w:rPr>
        <w:t xml:space="preserve"> </w:t>
      </w:r>
      <w:r w:rsidRPr="003E6CEA">
        <w:rPr>
          <w:color w:val="0D0D0D"/>
          <w:spacing w:val="-5"/>
          <w:sz w:val="22"/>
          <w:szCs w:val="22"/>
        </w:rPr>
        <w:t>w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-4"/>
          <w:sz w:val="22"/>
          <w:szCs w:val="22"/>
        </w:rPr>
        <w:t xml:space="preserve"> </w:t>
      </w:r>
      <w:r w:rsidRPr="003E6CEA">
        <w:rPr>
          <w:color w:val="0D0D0D"/>
          <w:spacing w:val="-5"/>
          <w:sz w:val="22"/>
          <w:szCs w:val="22"/>
        </w:rPr>
        <w:t>h</w:t>
      </w:r>
      <w:r w:rsidRPr="003E6CEA">
        <w:rPr>
          <w:color w:val="0D0D0D"/>
          <w:spacing w:val="-8"/>
          <w:sz w:val="22"/>
          <w:szCs w:val="22"/>
        </w:rPr>
        <w:t>a</w:t>
      </w:r>
      <w:r w:rsidRPr="003E6CEA">
        <w:rPr>
          <w:color w:val="0D0D0D"/>
          <w:spacing w:val="-4"/>
          <w:sz w:val="22"/>
          <w:szCs w:val="22"/>
        </w:rPr>
        <w:t>v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46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b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-7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n</w:t>
      </w:r>
      <w:r w:rsidRPr="003E6CEA">
        <w:rPr>
          <w:color w:val="0D0D0D"/>
          <w:spacing w:val="17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in</w:t>
      </w:r>
      <w:r w:rsidRPr="003E6CEA">
        <w:rPr>
          <w:color w:val="0D0D0D"/>
          <w:spacing w:val="9"/>
          <w:sz w:val="22"/>
          <w:szCs w:val="22"/>
        </w:rPr>
        <w:t xml:space="preserve"> </w:t>
      </w:r>
      <w:r w:rsidRPr="003E6CEA">
        <w:rPr>
          <w:color w:val="0D0D0D"/>
          <w:spacing w:val="-5"/>
          <w:sz w:val="22"/>
          <w:szCs w:val="22"/>
        </w:rPr>
        <w:t>D</w:t>
      </w:r>
      <w:r w:rsidRPr="003E6CEA">
        <w:rPr>
          <w:color w:val="0D0D0D"/>
          <w:spacing w:val="-4"/>
          <w:sz w:val="22"/>
          <w:szCs w:val="22"/>
        </w:rPr>
        <w:t>u</w:t>
      </w:r>
      <w:r w:rsidRPr="003E6CEA">
        <w:rPr>
          <w:color w:val="0D0D0D"/>
          <w:spacing w:val="-3"/>
          <w:sz w:val="22"/>
          <w:szCs w:val="22"/>
        </w:rPr>
        <w:t>b</w:t>
      </w:r>
      <w:r w:rsidRPr="003E6CEA">
        <w:rPr>
          <w:color w:val="0D0D0D"/>
          <w:spacing w:val="-2"/>
          <w:sz w:val="22"/>
          <w:szCs w:val="22"/>
        </w:rPr>
        <w:t>l</w:t>
      </w:r>
      <w:r w:rsidRPr="003E6CEA">
        <w:rPr>
          <w:color w:val="0D0D0D"/>
          <w:sz w:val="22"/>
          <w:szCs w:val="22"/>
        </w:rPr>
        <w:t>in</w:t>
      </w:r>
      <w:r w:rsidRPr="003E6CEA">
        <w:rPr>
          <w:color w:val="0D0D0D"/>
          <w:spacing w:val="20"/>
          <w:sz w:val="22"/>
          <w:szCs w:val="22"/>
        </w:rPr>
        <w:t xml:space="preserve"> </w:t>
      </w:r>
      <w:r w:rsidRPr="003E6CEA">
        <w:rPr>
          <w:color w:val="0D0D0D"/>
          <w:spacing w:val="-5"/>
          <w:w w:val="109"/>
          <w:sz w:val="22"/>
          <w:szCs w:val="22"/>
        </w:rPr>
        <w:t>N</w:t>
      </w:r>
      <w:r w:rsidRPr="003E6CEA">
        <w:rPr>
          <w:color w:val="0D0D0D"/>
          <w:spacing w:val="-3"/>
          <w:w w:val="99"/>
          <w:sz w:val="22"/>
          <w:szCs w:val="22"/>
        </w:rPr>
        <w:t>o</w:t>
      </w:r>
      <w:r w:rsidRPr="003E6CEA">
        <w:rPr>
          <w:color w:val="0D0D0D"/>
          <w:w w:val="108"/>
          <w:sz w:val="22"/>
          <w:szCs w:val="22"/>
        </w:rPr>
        <w:t>rt</w:t>
      </w:r>
      <w:r w:rsidRPr="003E6CEA">
        <w:rPr>
          <w:color w:val="0D0D0D"/>
          <w:spacing w:val="-9"/>
          <w:w w:val="108"/>
          <w:sz w:val="22"/>
          <w:szCs w:val="22"/>
        </w:rPr>
        <w:t>h</w:t>
      </w:r>
      <w:r w:rsidRPr="003E6CEA">
        <w:rPr>
          <w:color w:val="0D0D0D"/>
          <w:spacing w:val="-2"/>
          <w:w w:val="101"/>
          <w:sz w:val="22"/>
          <w:szCs w:val="22"/>
        </w:rPr>
        <w:t>-</w:t>
      </w:r>
      <w:r w:rsidRPr="003E6CEA">
        <w:rPr>
          <w:color w:val="0D0D0D"/>
          <w:spacing w:val="-4"/>
          <w:w w:val="107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5"/>
          <w:sz w:val="22"/>
          <w:szCs w:val="22"/>
        </w:rPr>
        <w:t>s</w:t>
      </w:r>
      <w:r w:rsidRPr="003E6CEA">
        <w:rPr>
          <w:color w:val="0D0D0D"/>
          <w:spacing w:val="-2"/>
          <w:w w:val="114"/>
          <w:sz w:val="22"/>
          <w:szCs w:val="22"/>
        </w:rPr>
        <w:t>t</w:t>
      </w:r>
      <w:r w:rsidRPr="003E6CEA">
        <w:rPr>
          <w:color w:val="0D0D0D"/>
          <w:w w:val="81"/>
          <w:sz w:val="22"/>
          <w:szCs w:val="22"/>
        </w:rPr>
        <w:t>,</w:t>
      </w:r>
      <w:r w:rsidRPr="003E6CEA">
        <w:rPr>
          <w:color w:val="0D0D0D"/>
          <w:spacing w:val="20"/>
          <w:sz w:val="22"/>
          <w:szCs w:val="22"/>
        </w:rPr>
        <w:t xml:space="preserve"> </w:t>
      </w:r>
      <w:r w:rsidRPr="003E6CEA">
        <w:rPr>
          <w:color w:val="0D0D0D"/>
          <w:spacing w:val="-5"/>
          <w:sz w:val="22"/>
          <w:szCs w:val="22"/>
        </w:rPr>
        <w:t>D</w:t>
      </w:r>
      <w:r w:rsidRPr="003E6CEA">
        <w:rPr>
          <w:color w:val="0D0D0D"/>
          <w:spacing w:val="-9"/>
          <w:sz w:val="22"/>
          <w:szCs w:val="22"/>
        </w:rPr>
        <w:t>u</w:t>
      </w:r>
      <w:r w:rsidRPr="003E6CEA">
        <w:rPr>
          <w:color w:val="0D0D0D"/>
          <w:spacing w:val="-4"/>
          <w:sz w:val="22"/>
          <w:szCs w:val="22"/>
        </w:rPr>
        <w:t>b</w:t>
      </w:r>
      <w:r w:rsidRPr="003E6CEA">
        <w:rPr>
          <w:color w:val="0D0D0D"/>
          <w:spacing w:val="-2"/>
          <w:sz w:val="22"/>
          <w:szCs w:val="22"/>
        </w:rPr>
        <w:t>l</w:t>
      </w:r>
      <w:r w:rsidRPr="003E6CEA">
        <w:rPr>
          <w:color w:val="0D0D0D"/>
          <w:sz w:val="22"/>
          <w:szCs w:val="22"/>
        </w:rPr>
        <w:t>in</w:t>
      </w:r>
      <w:r w:rsidRPr="003E6CEA">
        <w:rPr>
          <w:color w:val="0D0D0D"/>
          <w:spacing w:val="36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F</w:t>
      </w:r>
      <w:r w:rsidRPr="003E6CEA">
        <w:rPr>
          <w:color w:val="0D0D0D"/>
          <w:sz w:val="22"/>
          <w:szCs w:val="22"/>
        </w:rPr>
        <w:t>i</w:t>
      </w:r>
      <w:r w:rsidRPr="003E6CEA">
        <w:rPr>
          <w:color w:val="0D0D0D"/>
          <w:spacing w:val="-5"/>
          <w:sz w:val="22"/>
          <w:szCs w:val="22"/>
        </w:rPr>
        <w:t>n</w:t>
      </w:r>
      <w:r w:rsidRPr="003E6CEA">
        <w:rPr>
          <w:color w:val="0D0D0D"/>
          <w:spacing w:val="-4"/>
          <w:sz w:val="22"/>
          <w:szCs w:val="22"/>
        </w:rPr>
        <w:t>g</w:t>
      </w:r>
      <w:r w:rsidRPr="003E6CEA">
        <w:rPr>
          <w:color w:val="0D0D0D"/>
          <w:sz w:val="22"/>
          <w:szCs w:val="22"/>
        </w:rPr>
        <w:t>al</w:t>
      </w:r>
      <w:r w:rsidRPr="003E6CEA">
        <w:rPr>
          <w:color w:val="0D0D0D"/>
          <w:spacing w:val="25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7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9"/>
          <w:sz w:val="22"/>
          <w:szCs w:val="22"/>
        </w:rPr>
        <w:t xml:space="preserve"> </w:t>
      </w:r>
      <w:r w:rsidRPr="003E6CEA">
        <w:rPr>
          <w:color w:val="0D0D0D"/>
          <w:spacing w:val="-4"/>
          <w:w w:val="108"/>
          <w:sz w:val="22"/>
          <w:szCs w:val="22"/>
        </w:rPr>
        <w:t>n</w:t>
      </w:r>
      <w:r w:rsidRPr="003E6CEA">
        <w:rPr>
          <w:color w:val="0D0D0D"/>
          <w:spacing w:val="-4"/>
          <w:w w:val="104"/>
          <w:sz w:val="22"/>
          <w:szCs w:val="22"/>
        </w:rPr>
        <w:t>o</w:t>
      </w:r>
      <w:r w:rsidRPr="003E6CEA">
        <w:rPr>
          <w:color w:val="0D0D0D"/>
          <w:w w:val="106"/>
          <w:sz w:val="22"/>
          <w:szCs w:val="22"/>
        </w:rPr>
        <w:t xml:space="preserve">w </w:t>
      </w:r>
      <w:r w:rsidRPr="003E6CEA">
        <w:rPr>
          <w:color w:val="0D0D0D"/>
          <w:spacing w:val="-5"/>
          <w:sz w:val="22"/>
          <w:szCs w:val="22"/>
        </w:rPr>
        <w:t>D</w:t>
      </w:r>
      <w:r w:rsidRPr="003E6CEA">
        <w:rPr>
          <w:color w:val="0D0D0D"/>
          <w:spacing w:val="-4"/>
          <w:sz w:val="22"/>
          <w:szCs w:val="22"/>
        </w:rPr>
        <w:t>u</w:t>
      </w:r>
      <w:r w:rsidRPr="003E6CEA">
        <w:rPr>
          <w:color w:val="0D0D0D"/>
          <w:spacing w:val="-3"/>
          <w:sz w:val="22"/>
          <w:szCs w:val="22"/>
        </w:rPr>
        <w:t>b</w:t>
      </w:r>
      <w:r w:rsidRPr="003E6CEA">
        <w:rPr>
          <w:color w:val="232323"/>
          <w:spacing w:val="-2"/>
          <w:sz w:val="22"/>
          <w:szCs w:val="22"/>
        </w:rPr>
        <w:t>l</w:t>
      </w:r>
      <w:r w:rsidRPr="003E6CEA">
        <w:rPr>
          <w:color w:val="0D0D0D"/>
          <w:sz w:val="22"/>
          <w:szCs w:val="22"/>
        </w:rPr>
        <w:t>in</w:t>
      </w:r>
      <w:r w:rsidRPr="003E6CEA">
        <w:rPr>
          <w:color w:val="0D0D0D"/>
          <w:spacing w:val="26"/>
          <w:sz w:val="22"/>
          <w:szCs w:val="22"/>
        </w:rPr>
        <w:t xml:space="preserve"> </w:t>
      </w:r>
      <w:r w:rsidRPr="003E6CEA">
        <w:rPr>
          <w:color w:val="0D0D0D"/>
          <w:spacing w:val="-5"/>
          <w:sz w:val="22"/>
          <w:szCs w:val="22"/>
        </w:rPr>
        <w:t>B</w:t>
      </w:r>
      <w:r w:rsidRPr="003E6CEA">
        <w:rPr>
          <w:color w:val="0D0D0D"/>
          <w:spacing w:val="-23"/>
          <w:sz w:val="22"/>
          <w:szCs w:val="22"/>
        </w:rPr>
        <w:t>a</w:t>
      </w:r>
      <w:r w:rsidRPr="003E6CEA">
        <w:rPr>
          <w:color w:val="232323"/>
          <w:sz w:val="22"/>
          <w:szCs w:val="22"/>
        </w:rPr>
        <w:t>y</w:t>
      </w:r>
      <w:r w:rsidRPr="003E6CEA">
        <w:rPr>
          <w:color w:val="232323"/>
          <w:spacing w:val="32"/>
          <w:sz w:val="22"/>
          <w:szCs w:val="22"/>
        </w:rPr>
        <w:t xml:space="preserve"> </w:t>
      </w:r>
      <w:r w:rsidRPr="003E6CEA">
        <w:rPr>
          <w:color w:val="0D0D0D"/>
          <w:spacing w:val="-5"/>
          <w:w w:val="112"/>
          <w:sz w:val="22"/>
          <w:szCs w:val="22"/>
        </w:rPr>
        <w:t>N</w:t>
      </w:r>
      <w:r w:rsidRPr="003E6CEA">
        <w:rPr>
          <w:color w:val="0D0D0D"/>
          <w:spacing w:val="-4"/>
          <w:w w:val="104"/>
          <w:sz w:val="22"/>
          <w:szCs w:val="22"/>
        </w:rPr>
        <w:t>o</w:t>
      </w:r>
      <w:r w:rsidRPr="003E6CEA">
        <w:rPr>
          <w:color w:val="0D0D0D"/>
          <w:w w:val="108"/>
          <w:sz w:val="22"/>
          <w:szCs w:val="22"/>
        </w:rPr>
        <w:t>rt</w:t>
      </w:r>
      <w:r w:rsidRPr="003E6CEA">
        <w:rPr>
          <w:color w:val="0D0D0D"/>
          <w:spacing w:val="-9"/>
          <w:w w:val="108"/>
          <w:sz w:val="22"/>
          <w:szCs w:val="22"/>
        </w:rPr>
        <w:t>h</w:t>
      </w:r>
      <w:r w:rsidRPr="003E6CEA">
        <w:rPr>
          <w:color w:val="444444"/>
          <w:w w:val="63"/>
          <w:sz w:val="22"/>
          <w:szCs w:val="22"/>
        </w:rPr>
        <w:t>.</w:t>
      </w:r>
      <w:r w:rsidRPr="003E6CEA">
        <w:rPr>
          <w:color w:val="444444"/>
          <w:spacing w:val="16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It</w:t>
      </w:r>
      <w:r w:rsidRPr="003E6CEA">
        <w:rPr>
          <w:color w:val="0D0D0D"/>
          <w:spacing w:val="8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s</w:t>
      </w:r>
      <w:r w:rsidRPr="003E6CEA">
        <w:rPr>
          <w:color w:val="0D0D0D"/>
          <w:spacing w:val="-7"/>
          <w:sz w:val="22"/>
          <w:szCs w:val="22"/>
        </w:rPr>
        <w:t xml:space="preserve"> </w:t>
      </w:r>
      <w:r w:rsidRPr="003E6CEA">
        <w:rPr>
          <w:color w:val="0D0D0D"/>
          <w:spacing w:val="-5"/>
          <w:sz w:val="22"/>
          <w:szCs w:val="22"/>
        </w:rPr>
        <w:t>n</w:t>
      </w:r>
      <w:r w:rsidRPr="003E6CEA">
        <w:rPr>
          <w:color w:val="0D0D0D"/>
          <w:spacing w:val="-4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32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an</w:t>
      </w:r>
      <w:r w:rsidRPr="003E6CEA">
        <w:rPr>
          <w:color w:val="0D0D0D"/>
          <w:spacing w:val="1"/>
          <w:sz w:val="22"/>
          <w:szCs w:val="22"/>
        </w:rPr>
        <w:t xml:space="preserve"> </w:t>
      </w:r>
      <w:r w:rsidRPr="003E6CEA">
        <w:rPr>
          <w:color w:val="232323"/>
          <w:spacing w:val="-2"/>
          <w:w w:val="106"/>
          <w:sz w:val="22"/>
          <w:szCs w:val="22"/>
        </w:rPr>
        <w:t>i</w:t>
      </w:r>
      <w:r w:rsidRPr="003E6CEA">
        <w:rPr>
          <w:color w:val="0D0D0D"/>
          <w:spacing w:val="-3"/>
          <w:w w:val="104"/>
          <w:sz w:val="22"/>
          <w:szCs w:val="22"/>
        </w:rPr>
        <w:t>ss</w:t>
      </w:r>
      <w:r w:rsidRPr="003E6CEA">
        <w:rPr>
          <w:color w:val="0D0D0D"/>
          <w:spacing w:val="-4"/>
          <w:w w:val="108"/>
          <w:sz w:val="22"/>
          <w:szCs w:val="22"/>
        </w:rPr>
        <w:t>u</w:t>
      </w:r>
      <w:r w:rsidRPr="003E6CEA">
        <w:rPr>
          <w:color w:val="0D0D0D"/>
          <w:spacing w:val="-3"/>
          <w:w w:val="107"/>
          <w:sz w:val="22"/>
          <w:szCs w:val="22"/>
        </w:rPr>
        <w:t>e</w:t>
      </w:r>
      <w:r w:rsidRPr="003E6CEA">
        <w:rPr>
          <w:color w:val="0D0D0D"/>
          <w:w w:val="54"/>
          <w:sz w:val="22"/>
          <w:szCs w:val="22"/>
        </w:rPr>
        <w:t>.</w:t>
      </w:r>
      <w:r w:rsidRPr="003E6CEA">
        <w:rPr>
          <w:color w:val="0D0D0D"/>
          <w:spacing w:val="26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10"/>
          <w:sz w:val="22"/>
          <w:szCs w:val="22"/>
        </w:rPr>
        <w:t xml:space="preserve"> </w:t>
      </w:r>
      <w:r w:rsidRPr="003E6CEA">
        <w:rPr>
          <w:color w:val="0D0D0D"/>
          <w:spacing w:val="-5"/>
          <w:sz w:val="22"/>
          <w:szCs w:val="22"/>
        </w:rPr>
        <w:t>m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7"/>
          <w:sz w:val="22"/>
          <w:szCs w:val="22"/>
        </w:rPr>
        <w:t>k</w:t>
      </w:r>
      <w:r w:rsidRPr="003E6CEA">
        <w:rPr>
          <w:color w:val="0D0D0D"/>
          <w:sz w:val="22"/>
          <w:szCs w:val="22"/>
        </w:rPr>
        <w:t>es</w:t>
      </w:r>
      <w:r w:rsidRPr="003E6CEA">
        <w:rPr>
          <w:color w:val="0D0D0D"/>
          <w:spacing w:val="20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l</w:t>
      </w:r>
      <w:r w:rsidRPr="003E6CEA">
        <w:rPr>
          <w:color w:val="0D0D0D"/>
          <w:spacing w:val="-4"/>
          <w:sz w:val="22"/>
          <w:szCs w:val="22"/>
        </w:rPr>
        <w:t>i</w:t>
      </w:r>
      <w:r w:rsidRPr="003E6CEA">
        <w:rPr>
          <w:color w:val="0D0D0D"/>
          <w:sz w:val="22"/>
          <w:szCs w:val="22"/>
        </w:rPr>
        <w:t>tt</w:t>
      </w:r>
      <w:r w:rsidRPr="003E6CEA">
        <w:rPr>
          <w:color w:val="0D0D0D"/>
          <w:spacing w:val="-6"/>
          <w:sz w:val="22"/>
          <w:szCs w:val="22"/>
        </w:rPr>
        <w:t>l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23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 xml:space="preserve">r </w:t>
      </w:r>
      <w:r w:rsidRPr="003E6CEA">
        <w:rPr>
          <w:color w:val="0D0D0D"/>
          <w:spacing w:val="-4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o</w:t>
      </w:r>
      <w:r w:rsidRPr="003E6CEA">
        <w:rPr>
          <w:color w:val="0D0D0D"/>
          <w:spacing w:val="22"/>
          <w:sz w:val="22"/>
          <w:szCs w:val="22"/>
        </w:rPr>
        <w:t xml:space="preserve"> </w:t>
      </w:r>
      <w:r w:rsidRPr="003E6CEA">
        <w:rPr>
          <w:color w:val="0D0D0D"/>
          <w:w w:val="112"/>
          <w:sz w:val="22"/>
          <w:szCs w:val="22"/>
        </w:rPr>
        <w:t>di</w:t>
      </w:r>
      <w:r w:rsidRPr="003E6CEA">
        <w:rPr>
          <w:color w:val="0D0D0D"/>
          <w:spacing w:val="-29"/>
          <w:w w:val="112"/>
          <w:sz w:val="22"/>
          <w:szCs w:val="22"/>
        </w:rPr>
        <w:t>f</w:t>
      </w:r>
      <w:r w:rsidRPr="003E6CEA">
        <w:rPr>
          <w:color w:val="0D0D0D"/>
          <w:w w:val="105"/>
          <w:sz w:val="22"/>
          <w:szCs w:val="22"/>
        </w:rPr>
        <w:t>f</w:t>
      </w:r>
      <w:r w:rsidRPr="003E6CEA">
        <w:rPr>
          <w:color w:val="0D0D0D"/>
          <w:spacing w:val="-6"/>
          <w:w w:val="105"/>
          <w:sz w:val="22"/>
          <w:szCs w:val="22"/>
        </w:rPr>
        <w:t>e</w:t>
      </w:r>
      <w:r w:rsidRPr="003E6CEA">
        <w:rPr>
          <w:color w:val="0D0D0D"/>
          <w:spacing w:val="-2"/>
          <w:w w:val="108"/>
          <w:sz w:val="22"/>
          <w:szCs w:val="22"/>
        </w:rPr>
        <w:t>r</w:t>
      </w:r>
      <w:r w:rsidRPr="003E6CEA">
        <w:rPr>
          <w:color w:val="0D0D0D"/>
          <w:spacing w:val="-3"/>
          <w:w w:val="102"/>
          <w:sz w:val="22"/>
          <w:szCs w:val="22"/>
        </w:rPr>
        <w:t>e</w:t>
      </w:r>
      <w:r w:rsidRPr="003E6CEA">
        <w:rPr>
          <w:color w:val="0D0D0D"/>
          <w:spacing w:val="-4"/>
          <w:w w:val="113"/>
          <w:sz w:val="22"/>
          <w:szCs w:val="22"/>
        </w:rPr>
        <w:t>n</w:t>
      </w:r>
      <w:r w:rsidRPr="003E6CEA">
        <w:rPr>
          <w:color w:val="0D0D0D"/>
          <w:w w:val="104"/>
          <w:sz w:val="22"/>
          <w:szCs w:val="22"/>
        </w:rPr>
        <w:t>c</w:t>
      </w:r>
      <w:r w:rsidRPr="003E6CEA">
        <w:rPr>
          <w:color w:val="0D0D0D"/>
          <w:spacing w:val="-6"/>
          <w:w w:val="104"/>
          <w:sz w:val="22"/>
          <w:szCs w:val="22"/>
        </w:rPr>
        <w:t>e</w:t>
      </w:r>
      <w:r w:rsidRPr="003E6CEA">
        <w:rPr>
          <w:color w:val="444444"/>
          <w:w w:val="63"/>
          <w:sz w:val="22"/>
          <w:szCs w:val="22"/>
        </w:rPr>
        <w:t>.</w:t>
      </w:r>
      <w:r w:rsidRPr="003E6CEA">
        <w:rPr>
          <w:color w:val="444444"/>
          <w:spacing w:val="21"/>
          <w:sz w:val="22"/>
          <w:szCs w:val="22"/>
        </w:rPr>
        <w:t xml:space="preserve"> </w:t>
      </w:r>
      <w:r w:rsidRPr="003E6CEA">
        <w:rPr>
          <w:color w:val="0D0D0D"/>
          <w:spacing w:val="-5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n</w:t>
      </w:r>
      <w:r w:rsidRPr="003E6CEA">
        <w:rPr>
          <w:color w:val="0D0D0D"/>
          <w:spacing w:val="8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6"/>
          <w:sz w:val="22"/>
          <w:szCs w:val="22"/>
        </w:rPr>
        <w:t>h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18"/>
          <w:sz w:val="22"/>
          <w:szCs w:val="22"/>
        </w:rPr>
        <w:t xml:space="preserve"> </w:t>
      </w:r>
      <w:r w:rsidRPr="003E6CEA">
        <w:rPr>
          <w:color w:val="0D0D0D"/>
          <w:spacing w:val="-8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-6"/>
          <w:sz w:val="22"/>
          <w:szCs w:val="22"/>
        </w:rPr>
        <w:t>h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r</w:t>
      </w:r>
      <w:r w:rsidRPr="003E6CEA">
        <w:rPr>
          <w:color w:val="0D0D0D"/>
          <w:spacing w:val="24"/>
          <w:sz w:val="22"/>
          <w:szCs w:val="22"/>
        </w:rPr>
        <w:t xml:space="preserve"> </w:t>
      </w:r>
      <w:r w:rsidRPr="003E6CEA">
        <w:rPr>
          <w:color w:val="0D0D0D"/>
          <w:spacing w:val="-4"/>
          <w:w w:val="108"/>
          <w:sz w:val="22"/>
          <w:szCs w:val="22"/>
        </w:rPr>
        <w:t>h</w:t>
      </w:r>
      <w:r w:rsidRPr="003E6CEA">
        <w:rPr>
          <w:color w:val="0D0D0D"/>
          <w:w w:val="108"/>
          <w:sz w:val="22"/>
          <w:szCs w:val="22"/>
        </w:rPr>
        <w:t>a</w:t>
      </w:r>
      <w:r w:rsidRPr="003E6CEA">
        <w:rPr>
          <w:color w:val="0D0D0D"/>
          <w:spacing w:val="-8"/>
          <w:w w:val="108"/>
          <w:sz w:val="22"/>
          <w:szCs w:val="22"/>
        </w:rPr>
        <w:t>n</w:t>
      </w:r>
      <w:r w:rsidRPr="003E6CEA">
        <w:rPr>
          <w:color w:val="0D0D0D"/>
          <w:spacing w:val="-3"/>
          <w:w w:val="99"/>
          <w:sz w:val="22"/>
          <w:szCs w:val="22"/>
        </w:rPr>
        <w:t>d</w:t>
      </w:r>
      <w:r w:rsidRPr="003E6CEA">
        <w:rPr>
          <w:color w:val="232323"/>
          <w:w w:val="81"/>
          <w:sz w:val="22"/>
          <w:szCs w:val="22"/>
        </w:rPr>
        <w:t>,</w:t>
      </w:r>
      <w:r w:rsidRPr="003E6CEA">
        <w:rPr>
          <w:color w:val="232323"/>
          <w:spacing w:val="11"/>
          <w:sz w:val="22"/>
          <w:szCs w:val="22"/>
        </w:rPr>
        <w:t xml:space="preserve"> </w:t>
      </w:r>
      <w:r w:rsidRPr="003E6CEA">
        <w:rPr>
          <w:color w:val="0D0D0D"/>
          <w:spacing w:val="-2"/>
          <w:w w:val="98"/>
          <w:sz w:val="22"/>
          <w:szCs w:val="22"/>
        </w:rPr>
        <w:t>i</w:t>
      </w:r>
      <w:r w:rsidRPr="003E6CEA">
        <w:rPr>
          <w:color w:val="0D0D0D"/>
          <w:w w:val="155"/>
          <w:sz w:val="22"/>
          <w:szCs w:val="22"/>
        </w:rPr>
        <w:t>f</w:t>
      </w:r>
      <w:r w:rsidR="003E6CEA">
        <w:rPr>
          <w:color w:val="0D0D0D"/>
          <w:w w:val="155"/>
          <w:sz w:val="22"/>
          <w:szCs w:val="22"/>
        </w:rPr>
        <w:t xml:space="preserve"> </w:t>
      </w:r>
      <w:r w:rsidRPr="003E6CEA">
        <w:rPr>
          <w:color w:val="0D0D0D"/>
          <w:w w:val="155"/>
          <w:sz w:val="22"/>
          <w:szCs w:val="22"/>
        </w:rPr>
        <w:t xml:space="preserve">l </w:t>
      </w:r>
      <w:r w:rsidRPr="003E6CEA">
        <w:rPr>
          <w:color w:val="0D0D0D"/>
          <w:spacing w:val="-4"/>
          <w:sz w:val="22"/>
          <w:szCs w:val="22"/>
        </w:rPr>
        <w:t>ha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18"/>
          <w:sz w:val="22"/>
          <w:szCs w:val="22"/>
        </w:rPr>
        <w:t xml:space="preserve"> </w:t>
      </w:r>
      <w:r w:rsidRPr="003E6CEA">
        <w:rPr>
          <w:color w:val="0D0D0D"/>
          <w:spacing w:val="-2"/>
          <w:sz w:val="22"/>
          <w:szCs w:val="22"/>
        </w:rPr>
        <w:t>li</w:t>
      </w:r>
      <w:r w:rsidRPr="003E6CEA">
        <w:rPr>
          <w:color w:val="0D0D0D"/>
          <w:spacing w:val="-4"/>
          <w:sz w:val="22"/>
          <w:szCs w:val="22"/>
        </w:rPr>
        <w:t>v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26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in</w:t>
      </w:r>
      <w:r w:rsidRPr="003E6CEA">
        <w:rPr>
          <w:color w:val="0D0D0D"/>
          <w:spacing w:val="14"/>
          <w:sz w:val="22"/>
          <w:szCs w:val="22"/>
        </w:rPr>
        <w:t xml:space="preserve"> </w:t>
      </w:r>
      <w:r w:rsidRPr="003E6CEA">
        <w:rPr>
          <w:color w:val="0D0D0D"/>
          <w:spacing w:val="-3"/>
          <w:sz w:val="22"/>
          <w:szCs w:val="22"/>
        </w:rPr>
        <w:t>S</w:t>
      </w:r>
      <w:r w:rsidRPr="003E6CEA">
        <w:rPr>
          <w:color w:val="0D0D0D"/>
          <w:spacing w:val="-4"/>
          <w:sz w:val="22"/>
          <w:szCs w:val="22"/>
        </w:rPr>
        <w:t>o</w:t>
      </w:r>
      <w:r w:rsidRPr="003E6CEA">
        <w:rPr>
          <w:color w:val="0D0D0D"/>
          <w:spacing w:val="-9"/>
          <w:sz w:val="22"/>
          <w:szCs w:val="22"/>
        </w:rPr>
        <w:t>u</w:t>
      </w:r>
      <w:r w:rsidRPr="003E6CEA">
        <w:rPr>
          <w:color w:val="0D0D0D"/>
          <w:sz w:val="22"/>
          <w:szCs w:val="22"/>
        </w:rPr>
        <w:t>th</w:t>
      </w:r>
      <w:r w:rsidRPr="003E6CEA">
        <w:rPr>
          <w:color w:val="0D0D0D"/>
          <w:spacing w:val="19"/>
          <w:sz w:val="22"/>
          <w:szCs w:val="22"/>
        </w:rPr>
        <w:t xml:space="preserve"> </w:t>
      </w:r>
      <w:r w:rsidRPr="003E6CEA">
        <w:rPr>
          <w:color w:val="0D0D0D"/>
          <w:spacing w:val="-5"/>
          <w:sz w:val="22"/>
          <w:szCs w:val="22"/>
        </w:rPr>
        <w:t>D</w:t>
      </w:r>
      <w:r w:rsidRPr="003E6CEA">
        <w:rPr>
          <w:color w:val="0D0D0D"/>
          <w:spacing w:val="-3"/>
          <w:sz w:val="22"/>
          <w:szCs w:val="22"/>
        </w:rPr>
        <w:t>o</w:t>
      </w:r>
      <w:r w:rsidRPr="003E6CEA">
        <w:rPr>
          <w:color w:val="0D0D0D"/>
          <w:spacing w:val="-4"/>
          <w:sz w:val="22"/>
          <w:szCs w:val="22"/>
        </w:rPr>
        <w:t>n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pacing w:val="-4"/>
          <w:sz w:val="22"/>
          <w:szCs w:val="22"/>
        </w:rPr>
        <w:t>g</w:t>
      </w:r>
      <w:r w:rsidRPr="003E6CEA">
        <w:rPr>
          <w:color w:val="0D0D0D"/>
          <w:sz w:val="22"/>
          <w:szCs w:val="22"/>
        </w:rPr>
        <w:t>al</w:t>
      </w:r>
      <w:r w:rsidRPr="003E6CEA">
        <w:rPr>
          <w:color w:val="0D0D0D"/>
          <w:spacing w:val="46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r in</w:t>
      </w:r>
      <w:r w:rsidRPr="003E6CEA">
        <w:rPr>
          <w:color w:val="0D0D0D"/>
          <w:spacing w:val="5"/>
          <w:sz w:val="22"/>
          <w:szCs w:val="22"/>
        </w:rPr>
        <w:t xml:space="preserve"> </w:t>
      </w:r>
      <w:r w:rsidRPr="003E6CEA">
        <w:rPr>
          <w:color w:val="0D0D0D"/>
          <w:spacing w:val="-7"/>
          <w:sz w:val="22"/>
          <w:szCs w:val="22"/>
        </w:rPr>
        <w:t>W</w:t>
      </w:r>
      <w:r w:rsidRPr="003E6CEA">
        <w:rPr>
          <w:color w:val="0D0D0D"/>
          <w:sz w:val="22"/>
          <w:szCs w:val="22"/>
        </w:rPr>
        <w:t>e</w:t>
      </w:r>
      <w:r w:rsidRPr="003E6CEA">
        <w:rPr>
          <w:color w:val="0D0D0D"/>
          <w:spacing w:val="-5"/>
          <w:sz w:val="22"/>
          <w:szCs w:val="22"/>
        </w:rPr>
        <w:t>s</w:t>
      </w:r>
      <w:r w:rsidRPr="003E6CEA">
        <w:rPr>
          <w:color w:val="0D0D0D"/>
          <w:sz w:val="22"/>
          <w:szCs w:val="22"/>
        </w:rPr>
        <w:t>t</w:t>
      </w:r>
      <w:r w:rsidRPr="003E6CEA">
        <w:rPr>
          <w:color w:val="0D0D0D"/>
          <w:spacing w:val="23"/>
          <w:sz w:val="22"/>
          <w:szCs w:val="22"/>
        </w:rPr>
        <w:t xml:space="preserve"> </w:t>
      </w:r>
      <w:proofErr w:type="spellStart"/>
      <w:r w:rsidRPr="003E6CEA">
        <w:rPr>
          <w:color w:val="0D0D0D"/>
          <w:spacing w:val="-4"/>
          <w:sz w:val="22"/>
          <w:szCs w:val="22"/>
        </w:rPr>
        <w:t>C</w:t>
      </w:r>
      <w:r w:rsidRPr="003E6CEA">
        <w:rPr>
          <w:color w:val="0D0D0D"/>
          <w:spacing w:val="-18"/>
          <w:sz w:val="22"/>
          <w:szCs w:val="22"/>
        </w:rPr>
        <w:t>a</w:t>
      </w:r>
      <w:r w:rsidRPr="003E6CEA">
        <w:rPr>
          <w:color w:val="0D0D0D"/>
          <w:spacing w:val="-4"/>
          <w:sz w:val="22"/>
          <w:szCs w:val="22"/>
        </w:rPr>
        <w:t>v</w:t>
      </w:r>
      <w:r w:rsidRPr="003E6CEA">
        <w:rPr>
          <w:color w:val="0D0D0D"/>
          <w:sz w:val="22"/>
          <w:szCs w:val="22"/>
        </w:rPr>
        <w:t>an</w:t>
      </w:r>
      <w:proofErr w:type="spellEnd"/>
      <w:r w:rsidRPr="003E6CEA">
        <w:rPr>
          <w:color w:val="0D0D0D"/>
          <w:spacing w:val="34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I</w:t>
      </w:r>
      <w:r w:rsidRPr="003E6CEA">
        <w:rPr>
          <w:color w:val="0D0D0D"/>
          <w:spacing w:val="6"/>
          <w:sz w:val="22"/>
          <w:szCs w:val="22"/>
        </w:rPr>
        <w:t xml:space="preserve"> </w:t>
      </w:r>
      <w:r w:rsidRPr="003E6CEA">
        <w:rPr>
          <w:color w:val="0D0D0D"/>
          <w:spacing w:val="-5"/>
          <w:sz w:val="22"/>
          <w:szCs w:val="22"/>
        </w:rPr>
        <w:t>w</w:t>
      </w:r>
      <w:r w:rsidRPr="003E6CEA">
        <w:rPr>
          <w:color w:val="0D0D0D"/>
          <w:spacing w:val="-3"/>
          <w:sz w:val="22"/>
          <w:szCs w:val="22"/>
        </w:rPr>
        <w:t>o</w:t>
      </w:r>
      <w:r w:rsidRPr="003E6CEA">
        <w:rPr>
          <w:color w:val="0D0D0D"/>
          <w:sz w:val="22"/>
          <w:szCs w:val="22"/>
        </w:rPr>
        <w:t>u</w:t>
      </w:r>
      <w:r w:rsidRPr="003E6CEA">
        <w:rPr>
          <w:color w:val="0D0D0D"/>
          <w:spacing w:val="-5"/>
          <w:sz w:val="22"/>
          <w:szCs w:val="22"/>
        </w:rPr>
        <w:t>l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24"/>
          <w:sz w:val="22"/>
          <w:szCs w:val="22"/>
        </w:rPr>
        <w:t xml:space="preserve"> </w:t>
      </w:r>
      <w:r w:rsidRPr="003E6CEA">
        <w:rPr>
          <w:color w:val="0D0D0D"/>
          <w:spacing w:val="-22"/>
          <w:w w:val="142"/>
          <w:sz w:val="22"/>
          <w:szCs w:val="22"/>
        </w:rPr>
        <w:t>f</w:t>
      </w:r>
      <w:r w:rsidRPr="003E6CEA">
        <w:rPr>
          <w:color w:val="0D0D0D"/>
          <w:spacing w:val="-3"/>
          <w:w w:val="102"/>
          <w:sz w:val="22"/>
          <w:szCs w:val="22"/>
        </w:rPr>
        <w:t>e</w:t>
      </w:r>
      <w:r w:rsidRPr="003E6CEA">
        <w:rPr>
          <w:color w:val="0D0D0D"/>
          <w:spacing w:val="-3"/>
          <w:w w:val="107"/>
          <w:sz w:val="22"/>
          <w:szCs w:val="22"/>
        </w:rPr>
        <w:t>e</w:t>
      </w:r>
      <w:r w:rsidRPr="003E6CEA">
        <w:rPr>
          <w:color w:val="0D0D0D"/>
          <w:w w:val="89"/>
          <w:sz w:val="22"/>
          <w:szCs w:val="22"/>
        </w:rPr>
        <w:t>l</w:t>
      </w:r>
      <w:r w:rsidRPr="003E6CEA">
        <w:rPr>
          <w:color w:val="0D0D0D"/>
          <w:spacing w:val="16"/>
          <w:sz w:val="22"/>
          <w:szCs w:val="22"/>
        </w:rPr>
        <w:t xml:space="preserve"> </w:t>
      </w:r>
      <w:r w:rsidRP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-5"/>
          <w:sz w:val="22"/>
          <w:szCs w:val="22"/>
        </w:rPr>
        <w:t>i</w:t>
      </w:r>
      <w:r w:rsidRPr="003E6CEA">
        <w:rPr>
          <w:color w:val="0D0D0D"/>
          <w:spacing w:val="-3"/>
          <w:sz w:val="22"/>
          <w:szCs w:val="22"/>
        </w:rPr>
        <w:t>se</w:t>
      </w:r>
      <w:r w:rsidRPr="003E6CEA">
        <w:rPr>
          <w:color w:val="0D0D0D"/>
          <w:spacing w:val="-4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f</w:t>
      </w:r>
      <w:r w:rsidRPr="003E6CEA">
        <w:rPr>
          <w:color w:val="0D0D0D"/>
          <w:spacing w:val="-5"/>
          <w:sz w:val="22"/>
          <w:szCs w:val="22"/>
        </w:rPr>
        <w:t>r</w:t>
      </w:r>
      <w:r w:rsidRPr="003E6CEA">
        <w:rPr>
          <w:color w:val="0D0D0D"/>
          <w:sz w:val="22"/>
          <w:szCs w:val="22"/>
        </w:rPr>
        <w:t>a</w:t>
      </w:r>
      <w:r w:rsidRPr="003E6CEA">
        <w:rPr>
          <w:color w:val="0D0D0D"/>
          <w:spacing w:val="-7"/>
          <w:sz w:val="22"/>
          <w:szCs w:val="22"/>
        </w:rPr>
        <w:t>n</w:t>
      </w:r>
      <w:r w:rsidRPr="003E6CEA">
        <w:rPr>
          <w:color w:val="0D0D0D"/>
          <w:spacing w:val="-8"/>
          <w:sz w:val="22"/>
          <w:szCs w:val="22"/>
        </w:rPr>
        <w:t>c</w:t>
      </w:r>
      <w:r w:rsidRPr="003E6CEA">
        <w:rPr>
          <w:color w:val="0D0D0D"/>
          <w:sz w:val="22"/>
          <w:szCs w:val="22"/>
        </w:rPr>
        <w:t>h</w:t>
      </w:r>
      <w:r w:rsidRPr="003E6CEA">
        <w:rPr>
          <w:color w:val="0D0D0D"/>
          <w:spacing w:val="-5"/>
          <w:sz w:val="22"/>
          <w:szCs w:val="22"/>
        </w:rPr>
        <w:t>i</w:t>
      </w:r>
      <w:r w:rsidRPr="003E6CEA">
        <w:rPr>
          <w:color w:val="0D0D0D"/>
          <w:spacing w:val="-3"/>
          <w:sz w:val="22"/>
          <w:szCs w:val="22"/>
        </w:rPr>
        <w:t>s</w:t>
      </w:r>
      <w:r w:rsidRPr="003E6CEA">
        <w:rPr>
          <w:color w:val="0D0D0D"/>
          <w:spacing w:val="-4"/>
          <w:sz w:val="22"/>
          <w:szCs w:val="22"/>
        </w:rPr>
        <w:t>e</w:t>
      </w:r>
      <w:r w:rsidR="003E6CEA">
        <w:rPr>
          <w:color w:val="0D0D0D"/>
          <w:sz w:val="22"/>
          <w:szCs w:val="22"/>
        </w:rPr>
        <w:t>d</w:t>
      </w:r>
      <w:r w:rsidRPr="003E6CEA">
        <w:rPr>
          <w:color w:val="0D0D0D"/>
          <w:spacing w:val="15"/>
          <w:sz w:val="22"/>
          <w:szCs w:val="22"/>
        </w:rPr>
        <w:t xml:space="preserve"> </w:t>
      </w:r>
      <w:r w:rsidRPr="003E6CEA">
        <w:rPr>
          <w:color w:val="0D0D0D"/>
          <w:spacing w:val="-8"/>
          <w:sz w:val="22"/>
          <w:szCs w:val="22"/>
        </w:rPr>
        <w:t>b</w:t>
      </w:r>
      <w:r w:rsidRPr="003E6CEA">
        <w:rPr>
          <w:color w:val="0D0D0D"/>
          <w:sz w:val="22"/>
          <w:szCs w:val="22"/>
        </w:rPr>
        <w:t>y</w:t>
      </w:r>
      <w:r w:rsidRPr="003E6CEA">
        <w:rPr>
          <w:color w:val="0D0D0D"/>
          <w:spacing w:val="11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b</w:t>
      </w:r>
      <w:r w:rsidRPr="003E6CEA">
        <w:rPr>
          <w:color w:val="0D0D0D"/>
          <w:spacing w:val="-3"/>
          <w:sz w:val="22"/>
          <w:szCs w:val="22"/>
        </w:rPr>
        <w:t>e</w:t>
      </w:r>
      <w:r w:rsidRPr="003E6CEA">
        <w:rPr>
          <w:color w:val="0D0D0D"/>
          <w:sz w:val="22"/>
          <w:szCs w:val="22"/>
        </w:rPr>
        <w:t>i</w:t>
      </w:r>
      <w:r w:rsidRPr="003E6CEA">
        <w:rPr>
          <w:color w:val="0D0D0D"/>
          <w:spacing w:val="-5"/>
          <w:sz w:val="22"/>
          <w:szCs w:val="22"/>
        </w:rPr>
        <w:t>n</w:t>
      </w:r>
      <w:r w:rsidRPr="003E6CEA">
        <w:rPr>
          <w:color w:val="0D0D0D"/>
          <w:sz w:val="22"/>
          <w:szCs w:val="22"/>
        </w:rPr>
        <w:t>g</w:t>
      </w:r>
      <w:r w:rsidRPr="003E6CEA">
        <w:rPr>
          <w:color w:val="0D0D0D"/>
          <w:spacing w:val="26"/>
          <w:sz w:val="22"/>
          <w:szCs w:val="22"/>
        </w:rPr>
        <w:t xml:space="preserve"> </w:t>
      </w:r>
      <w:r w:rsidRPr="003E6CEA">
        <w:rPr>
          <w:color w:val="0D0D0D"/>
          <w:spacing w:val="-4"/>
          <w:sz w:val="22"/>
          <w:szCs w:val="22"/>
        </w:rPr>
        <w:t>p</w:t>
      </w:r>
      <w:r w:rsidRPr="003E6CEA">
        <w:rPr>
          <w:color w:val="0D0D0D"/>
          <w:sz w:val="22"/>
          <w:szCs w:val="22"/>
        </w:rPr>
        <w:t>art</w:t>
      </w:r>
      <w:r w:rsidRPr="003E6CEA">
        <w:rPr>
          <w:color w:val="0D0D0D"/>
          <w:spacing w:val="15"/>
          <w:sz w:val="22"/>
          <w:szCs w:val="22"/>
        </w:rPr>
        <w:t xml:space="preserve"> </w:t>
      </w:r>
      <w:r w:rsidRPr="003E6CEA">
        <w:rPr>
          <w:color w:val="0D0D0D"/>
          <w:spacing w:val="-4"/>
          <w:w w:val="95"/>
          <w:sz w:val="22"/>
          <w:szCs w:val="22"/>
        </w:rPr>
        <w:t>o</w:t>
      </w:r>
      <w:r w:rsidRPr="003E6CEA">
        <w:rPr>
          <w:color w:val="0D0D0D"/>
          <w:w w:val="142"/>
          <w:sz w:val="22"/>
          <w:szCs w:val="22"/>
        </w:rPr>
        <w:t xml:space="preserve">f </w:t>
      </w:r>
      <w:proofErr w:type="spellStart"/>
      <w:r w:rsidRPr="003E6CEA">
        <w:rPr>
          <w:color w:val="0D0D0D"/>
          <w:spacing w:val="-3"/>
          <w:w w:val="93"/>
          <w:sz w:val="22"/>
          <w:szCs w:val="22"/>
        </w:rPr>
        <w:t>S</w:t>
      </w:r>
      <w:r w:rsidRPr="003E6CEA">
        <w:rPr>
          <w:color w:val="0D0D0D"/>
          <w:spacing w:val="-2"/>
          <w:w w:val="98"/>
          <w:sz w:val="22"/>
          <w:szCs w:val="22"/>
        </w:rPr>
        <w:t>l</w:t>
      </w:r>
      <w:r w:rsidRPr="003E6CEA">
        <w:rPr>
          <w:color w:val="0D0D0D"/>
          <w:spacing w:val="-2"/>
          <w:w w:val="114"/>
          <w:sz w:val="22"/>
          <w:szCs w:val="22"/>
        </w:rPr>
        <w:t>i</w:t>
      </w:r>
      <w:r w:rsidRPr="003E6CEA">
        <w:rPr>
          <w:color w:val="0D0D0D"/>
          <w:spacing w:val="-4"/>
          <w:w w:val="108"/>
          <w:sz w:val="22"/>
          <w:szCs w:val="22"/>
        </w:rPr>
        <w:t>go</w:t>
      </w:r>
      <w:r w:rsidRPr="003E6CEA">
        <w:rPr>
          <w:color w:val="0D0D0D"/>
          <w:spacing w:val="-2"/>
          <w:w w:val="95"/>
          <w:sz w:val="22"/>
          <w:szCs w:val="22"/>
        </w:rPr>
        <w:t>-</w:t>
      </w:r>
      <w:r w:rsidRPr="003E6CEA">
        <w:rPr>
          <w:color w:val="0D0D0D"/>
          <w:spacing w:val="-4"/>
          <w:w w:val="103"/>
          <w:sz w:val="22"/>
          <w:szCs w:val="22"/>
        </w:rPr>
        <w:t>L</w:t>
      </w:r>
      <w:r w:rsidRPr="003E6CEA">
        <w:rPr>
          <w:color w:val="0D0D0D"/>
          <w:spacing w:val="-3"/>
          <w:w w:val="107"/>
          <w:sz w:val="22"/>
          <w:szCs w:val="22"/>
        </w:rPr>
        <w:t>e</w:t>
      </w:r>
      <w:r w:rsidRPr="003E6CEA">
        <w:rPr>
          <w:color w:val="0D0D0D"/>
          <w:spacing w:val="-1"/>
          <w:w w:val="89"/>
          <w:sz w:val="22"/>
          <w:szCs w:val="22"/>
        </w:rPr>
        <w:t>i</w:t>
      </w:r>
      <w:r w:rsidRPr="003E6CEA">
        <w:rPr>
          <w:color w:val="0D0D0D"/>
          <w:w w:val="112"/>
          <w:sz w:val="22"/>
          <w:szCs w:val="22"/>
        </w:rPr>
        <w:t>tr</w:t>
      </w:r>
      <w:r w:rsidRPr="003E6CEA">
        <w:rPr>
          <w:color w:val="0D0D0D"/>
          <w:spacing w:val="-7"/>
          <w:w w:val="112"/>
          <w:sz w:val="22"/>
          <w:szCs w:val="22"/>
        </w:rPr>
        <w:t>i</w:t>
      </w:r>
      <w:r w:rsidRPr="003E6CEA">
        <w:rPr>
          <w:color w:val="0D0D0D"/>
          <w:w w:val="97"/>
          <w:sz w:val="22"/>
          <w:szCs w:val="22"/>
        </w:rPr>
        <w:t>m</w:t>
      </w:r>
      <w:proofErr w:type="spellEnd"/>
      <w:r w:rsidRPr="003E6CEA">
        <w:rPr>
          <w:color w:val="0D0D0D"/>
          <w:w w:val="97"/>
          <w:sz w:val="22"/>
          <w:szCs w:val="22"/>
        </w:rPr>
        <w:t>.</w:t>
      </w:r>
    </w:p>
    <w:p w:rsidR="00D1123E" w:rsidRPr="003E6CEA" w:rsidRDefault="00D1123E">
      <w:pPr>
        <w:spacing w:before="7"/>
        <w:ind w:left="986"/>
        <w:rPr>
          <w:sz w:val="22"/>
          <w:szCs w:val="22"/>
        </w:rPr>
      </w:pPr>
    </w:p>
    <w:sectPr w:rsidR="00D1123E" w:rsidRPr="003E6CEA">
      <w:type w:val="continuous"/>
      <w:pgSz w:w="12380" w:h="17100"/>
      <w:pgMar w:top="1380" w:right="0" w:bottom="280" w:left="1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A1F8A"/>
    <w:multiLevelType w:val="multilevel"/>
    <w:tmpl w:val="625E1D6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23E"/>
    <w:rsid w:val="00212024"/>
    <w:rsid w:val="003E6CEA"/>
    <w:rsid w:val="00D1123E"/>
    <w:rsid w:val="00E9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5A85AA7"/>
  <w15:docId w15:val="{1B92BA96-CA26-4B20-9AA0-88AF8F54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O’Donoghue (ELC)</dc:creator>
  <cp:lastModifiedBy>Emma O’Donoghue (ELC)</cp:lastModifiedBy>
  <cp:revision>3</cp:revision>
  <dcterms:created xsi:type="dcterms:W3CDTF">2023-05-23T12:01:00Z</dcterms:created>
  <dcterms:modified xsi:type="dcterms:W3CDTF">2023-05-23T12:02:00Z</dcterms:modified>
</cp:coreProperties>
</file>