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124" w:rsidRDefault="00272124">
      <w:pPr>
        <w:spacing w:line="200" w:lineRule="exact"/>
        <w:sectPr w:rsidR="00272124">
          <w:type w:val="continuous"/>
          <w:pgSz w:w="11920" w:h="16840"/>
          <w:pgMar w:top="120" w:right="760" w:bottom="280" w:left="180" w:header="720" w:footer="720" w:gutter="0"/>
          <w:cols w:space="720"/>
        </w:sectPr>
      </w:pPr>
    </w:p>
    <w:p w:rsidR="00272124" w:rsidRDefault="00272124">
      <w:pPr>
        <w:spacing w:line="200" w:lineRule="exact"/>
      </w:pPr>
    </w:p>
    <w:p w:rsidR="00272124" w:rsidRDefault="00272124">
      <w:pPr>
        <w:spacing w:line="200" w:lineRule="exact"/>
      </w:pPr>
    </w:p>
    <w:p w:rsidR="00272124" w:rsidRDefault="00272124">
      <w:pPr>
        <w:spacing w:line="200" w:lineRule="exact"/>
      </w:pPr>
    </w:p>
    <w:p w:rsidR="00272124" w:rsidRDefault="009E7F0E">
      <w:pPr>
        <w:spacing w:before="3" w:line="403" w:lineRule="auto"/>
        <w:ind w:left="953" w:right="7682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  <w:spacing w:val="1"/>
          <w:w w:val="91"/>
        </w:rPr>
        <w:t>A</w:t>
      </w:r>
      <w:r>
        <w:rPr>
          <w:rFonts w:ascii="Palatino Linotype" w:eastAsia="Palatino Linotype" w:hAnsi="Palatino Linotype" w:cs="Palatino Linotype"/>
          <w:color w:val="202429"/>
          <w:w w:val="91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8"/>
          <w:w w:val="91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spacing w:val="-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iún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-5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w w:val="9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  <w:w w:val="9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  <w:w w:val="98"/>
        </w:rPr>
        <w:t>g</w:t>
      </w:r>
      <w:r>
        <w:rPr>
          <w:rFonts w:ascii="Palatino Linotype" w:eastAsia="Palatino Linotype" w:hAnsi="Palatino Linotype" w:cs="Palatino Linotype"/>
          <w:color w:val="202429"/>
          <w:w w:val="105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w w:val="103"/>
        </w:rPr>
        <w:t>há</w:t>
      </w:r>
      <w:r>
        <w:rPr>
          <w:rFonts w:ascii="Palatino Linotype" w:eastAsia="Palatino Linotype" w:hAnsi="Palatino Linotype" w:cs="Palatino Linotype"/>
          <w:color w:val="202429"/>
          <w:spacing w:val="2"/>
          <w:w w:val="103"/>
        </w:rPr>
        <w:t>i</w:t>
      </w:r>
      <w:r>
        <w:rPr>
          <w:rFonts w:ascii="Palatino Linotype" w:eastAsia="Palatino Linotype" w:hAnsi="Palatino Linotype" w:cs="Palatino Linotype"/>
          <w:color w:val="202429"/>
          <w:w w:val="102"/>
        </w:rPr>
        <w:t>n</w:t>
      </w:r>
      <w:proofErr w:type="spellEnd"/>
      <w:r>
        <w:rPr>
          <w:rFonts w:ascii="Palatino Linotype" w:eastAsia="Palatino Linotype" w:hAnsi="Palatino Linotype" w:cs="Palatino Linotype"/>
          <w:color w:val="202429"/>
          <w:w w:val="102"/>
        </w:rPr>
        <w:t xml:space="preserve">,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ublin</w:t>
      </w:r>
      <w:r>
        <w:rPr>
          <w:rFonts w:ascii="Palatino Linotype" w:eastAsia="Palatino Linotype" w:hAnsi="Palatino Linotype" w:cs="Palatino Linotype"/>
          <w:color w:val="202429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88"/>
        </w:rPr>
        <w:t>C</w:t>
      </w:r>
      <w:r>
        <w:rPr>
          <w:rFonts w:ascii="Palatino Linotype" w:eastAsia="Palatino Linotype" w:hAnsi="Palatino Linotype" w:cs="Palatino Linotype"/>
          <w:color w:val="202429"/>
          <w:w w:val="111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05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</w:t>
      </w:r>
      <w:r>
        <w:rPr>
          <w:rFonts w:ascii="Palatino Linotype" w:eastAsia="Palatino Linotype" w:hAnsi="Palatino Linotype" w:cs="Palatino Linotype"/>
          <w:color w:val="202429"/>
          <w:w w:val="97"/>
        </w:rPr>
        <w:t>,</w:t>
      </w:r>
    </w:p>
    <w:p w:rsidR="00272124" w:rsidRDefault="009E7F0E">
      <w:pPr>
        <w:spacing w:before="45"/>
        <w:ind w:left="953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ublin</w:t>
      </w:r>
      <w:r>
        <w:rPr>
          <w:rFonts w:ascii="Palatino Linotype" w:eastAsia="Palatino Linotype" w:hAnsi="Palatino Linotype" w:cs="Palatino Linotype"/>
          <w:color w:val="202429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13"/>
        </w:rPr>
        <w:t>2</w:t>
      </w:r>
    </w:p>
    <w:p w:rsidR="00272124" w:rsidRDefault="00272124">
      <w:pPr>
        <w:spacing w:before="4" w:line="180" w:lineRule="exact"/>
        <w:rPr>
          <w:sz w:val="18"/>
          <w:szCs w:val="18"/>
        </w:rPr>
      </w:pPr>
    </w:p>
    <w:p w:rsidR="00272124" w:rsidRDefault="009E7F0E">
      <w:pPr>
        <w:ind w:left="953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  <w:spacing w:val="-1"/>
        </w:rPr>
        <w:t>1</w:t>
      </w:r>
      <w:r>
        <w:rPr>
          <w:rFonts w:ascii="Palatino Linotype" w:eastAsia="Palatino Linotype" w:hAnsi="Palatino Linotype" w:cs="Palatino Linotype"/>
          <w:color w:val="202429"/>
        </w:rPr>
        <w:t>0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ay</w:t>
      </w:r>
      <w:r>
        <w:rPr>
          <w:rFonts w:ascii="Palatino Linotype" w:eastAsia="Palatino Linotype" w:hAnsi="Palatino Linotype" w:cs="Palatino Linotype"/>
          <w:color w:val="202429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13"/>
        </w:rPr>
        <w:t>2</w:t>
      </w:r>
      <w:r>
        <w:rPr>
          <w:rFonts w:ascii="Palatino Linotype" w:eastAsia="Palatino Linotype" w:hAnsi="Palatino Linotype" w:cs="Palatino Linotype"/>
          <w:color w:val="202429"/>
          <w:spacing w:val="1"/>
          <w:w w:val="113"/>
        </w:rPr>
        <w:t>02</w:t>
      </w:r>
      <w:r>
        <w:rPr>
          <w:rFonts w:ascii="Palatino Linotype" w:eastAsia="Palatino Linotype" w:hAnsi="Palatino Linotype" w:cs="Palatino Linotype"/>
          <w:color w:val="202429"/>
          <w:w w:val="113"/>
        </w:rPr>
        <w:t>3</w:t>
      </w:r>
    </w:p>
    <w:p w:rsidR="00272124" w:rsidRDefault="00272124">
      <w:pPr>
        <w:spacing w:line="200" w:lineRule="exact"/>
      </w:pPr>
    </w:p>
    <w:p w:rsidR="00272124" w:rsidRDefault="00272124" w:rsidP="009E7F0E">
      <w:pPr>
        <w:rPr>
          <w:rFonts w:ascii="Palatino Linotype" w:eastAsia="Palatino Linotype" w:hAnsi="Palatino Linotype" w:cs="Palatino Linotype"/>
        </w:rPr>
      </w:pPr>
    </w:p>
    <w:p w:rsidR="00272124" w:rsidRDefault="00272124">
      <w:pPr>
        <w:spacing w:before="4" w:line="180" w:lineRule="exact"/>
        <w:rPr>
          <w:sz w:val="18"/>
          <w:szCs w:val="18"/>
        </w:rPr>
      </w:pPr>
    </w:p>
    <w:p w:rsidR="00272124" w:rsidRDefault="009E7F0E">
      <w:pPr>
        <w:ind w:left="953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For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x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me</w:t>
      </w:r>
      <w:r>
        <w:rPr>
          <w:rFonts w:ascii="Palatino Linotype" w:eastAsia="Palatino Linotype" w:hAnsi="Palatino Linotype" w:cs="Palatino Linotype"/>
          <w:color w:val="202429"/>
          <w:spacing w:val="4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Eddie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lan,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8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1"/>
          <w:w w:val="82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1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9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9</w:t>
      </w:r>
      <w:r>
        <w:rPr>
          <w:rFonts w:ascii="Palatino Linotype" w:eastAsia="Palatino Linotype" w:hAnsi="Palatino Linotype" w:cs="Palatino Linotype"/>
          <w:color w:val="202429"/>
        </w:rPr>
        <w:t xml:space="preserve">5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it has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ee</w:t>
      </w:r>
      <w:r>
        <w:rPr>
          <w:rFonts w:ascii="Palatino Linotype" w:eastAsia="Palatino Linotype" w:hAnsi="Palatino Linotype" w:cs="Palatino Linotype"/>
          <w:color w:val="202429"/>
        </w:rPr>
        <w:t xml:space="preserve">n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my ho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4"/>
        </w:rPr>
        <w:t>and</w:t>
      </w:r>
    </w:p>
    <w:p w:rsidR="00272124" w:rsidRDefault="009E7F0E">
      <w:pPr>
        <w:spacing w:before="23" w:line="262" w:lineRule="auto"/>
        <w:ind w:left="953" w:right="353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 xml:space="preserve">my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mi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l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s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4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eve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ce</w:t>
      </w:r>
      <w:r>
        <w:rPr>
          <w:rFonts w:ascii="Palatino Linotype" w:eastAsia="Palatino Linotype" w:hAnsi="Palatino Linotype" w:cs="Palatino Linotype"/>
          <w:color w:val="202429"/>
        </w:rPr>
        <w:t xml:space="preserve">. </w:t>
      </w:r>
      <w:r>
        <w:rPr>
          <w:rFonts w:ascii="Palatino Linotype" w:eastAsia="Palatino Linotype" w:hAnsi="Palatino Linotype" w:cs="Palatino Linotype"/>
          <w:color w:val="202429"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8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1"/>
          <w:w w:val="8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am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c</w:t>
      </w:r>
      <w:r>
        <w:rPr>
          <w:rFonts w:ascii="Palatino Linotype" w:eastAsia="Palatino Linotype" w:hAnsi="Palatino Linotype" w:cs="Palatino Linotype"/>
          <w:color w:val="202429"/>
          <w:w w:val="107"/>
        </w:rPr>
        <w:t>har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w w:val="107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w w:val="107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87"/>
        </w:rPr>
        <w:t>C</w:t>
      </w:r>
      <w:r>
        <w:rPr>
          <w:rFonts w:ascii="Palatino Linotype" w:eastAsia="Palatino Linotype" w:hAnsi="Palatino Linotype" w:cs="Palatino Linotype"/>
          <w:color w:val="202429"/>
          <w:w w:val="87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  <w:w w:val="87"/>
        </w:rPr>
        <w:t>v</w:t>
      </w:r>
      <w:r>
        <w:rPr>
          <w:rFonts w:ascii="Palatino Linotype" w:eastAsia="Palatino Linotype" w:hAnsi="Palatino Linotype" w:cs="Palatino Linotype"/>
          <w:color w:val="202429"/>
          <w:w w:val="87"/>
        </w:rPr>
        <w:t>il</w:t>
      </w:r>
      <w:r>
        <w:rPr>
          <w:rFonts w:ascii="Palatino Linotype" w:eastAsia="Palatino Linotype" w:hAnsi="Palatino Linotype" w:cs="Palatino Linotype"/>
          <w:color w:val="202429"/>
          <w:spacing w:val="11"/>
          <w:w w:val="8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En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but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also</w:t>
      </w:r>
      <w:r>
        <w:rPr>
          <w:rFonts w:ascii="Palatino Linotype" w:eastAsia="Palatino Linotype" w:hAnsi="Palatino Linotype" w:cs="Palatino Linotype"/>
          <w:color w:val="202429"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pro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ess</w:t>
      </w:r>
      <w:r>
        <w:rPr>
          <w:rFonts w:ascii="Palatino Linotype" w:eastAsia="Palatino Linotype" w:hAnsi="Palatino Linotype" w:cs="Palatino Linotype"/>
          <w:color w:val="202429"/>
        </w:rPr>
        <w:t xml:space="preserve">ional 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4"/>
        </w:rPr>
        <w:t>and</w:t>
      </w:r>
      <w:proofErr w:type="gramEnd"/>
      <w:r>
        <w:rPr>
          <w:rFonts w:ascii="Palatino Linotype" w:eastAsia="Palatino Linotype" w:hAnsi="Palatino Linotype" w:cs="Palatino Linotype"/>
          <w:color w:val="202429"/>
          <w:w w:val="10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mun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r</w:t>
      </w:r>
      <w:r>
        <w:rPr>
          <w:rFonts w:ascii="Palatino Linotype" w:eastAsia="Palatino Linotype" w:hAnsi="Palatino Linotype" w:cs="Palatino Linotype"/>
          <w:color w:val="202429"/>
        </w:rPr>
        <w:t>oups</w:t>
      </w:r>
      <w:r>
        <w:rPr>
          <w:rFonts w:ascii="Palatino Linotype" w:eastAsia="Palatino Linotype" w:hAnsi="Palatino Linotype" w:cs="Palatino Linotype"/>
          <w:color w:val="202429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my pro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ess</w:t>
      </w:r>
      <w:r>
        <w:rPr>
          <w:rFonts w:ascii="Palatino Linotype" w:eastAsia="Palatino Linotype" w:hAnsi="Palatino Linotype" w:cs="Palatino Linotype"/>
          <w:color w:val="202429"/>
        </w:rPr>
        <w:t xml:space="preserve">ion 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ss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my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c</w:t>
      </w:r>
      <w:r>
        <w:rPr>
          <w:rFonts w:ascii="Palatino Linotype" w:eastAsia="Palatino Linotype" w:hAnsi="Palatino Linotype" w:cs="Palatino Linotype"/>
          <w:color w:val="202429"/>
          <w:w w:val="107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m</w:t>
      </w:r>
      <w:r>
        <w:rPr>
          <w:rFonts w:ascii="Palatino Linotype" w:eastAsia="Palatino Linotype" w:hAnsi="Palatino Linotype" w:cs="Palatino Linotype"/>
          <w:color w:val="202429"/>
          <w:w w:val="102"/>
        </w:rPr>
        <w:t>muni</w:t>
      </w:r>
      <w:r>
        <w:rPr>
          <w:rFonts w:ascii="Palatino Linotype" w:eastAsia="Palatino Linotype" w:hAnsi="Palatino Linotype" w:cs="Palatino Linotype"/>
          <w:color w:val="202429"/>
          <w:spacing w:val="-1"/>
          <w:w w:val="102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3"/>
          <w:w w:val="90"/>
        </w:rPr>
        <w:t>y</w:t>
      </w:r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before="5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953" w:right="539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  <w:spacing w:val="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pro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ess</w:t>
      </w:r>
      <w:r>
        <w:rPr>
          <w:rFonts w:ascii="Palatino Linotype" w:eastAsia="Palatino Linotype" w:hAnsi="Palatino Linotype" w:cs="Palatino Linotype"/>
          <w:color w:val="202429"/>
        </w:rPr>
        <w:t xml:space="preserve">ional 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b</w:t>
      </w:r>
      <w:r>
        <w:rPr>
          <w:rFonts w:ascii="Palatino Linotype" w:eastAsia="Palatino Linotype" w:hAnsi="Palatino Linotype" w:cs="Palatino Linotype"/>
          <w:color w:val="202429"/>
        </w:rPr>
        <w:t>asis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8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1"/>
          <w:w w:val="8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am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ur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re</w:t>
      </w:r>
      <w:r>
        <w:rPr>
          <w:rFonts w:ascii="Palatino Linotype" w:eastAsia="Palatino Linotype" w:hAnsi="Palatino Linotype" w:cs="Palatino Linotype"/>
          <w:color w:val="202429"/>
        </w:rPr>
        <w:t>nt</w:t>
      </w:r>
      <w:r>
        <w:rPr>
          <w:rFonts w:ascii="Palatino Linotype" w:eastAsia="Palatino Linotype" w:hAnsi="Palatino Linotype" w:cs="Palatino Linotype"/>
          <w:color w:val="202429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hair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ru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s 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ru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 xml:space="preserve">n 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97"/>
        </w:rPr>
        <w:t>En</w:t>
      </w:r>
      <w:r>
        <w:rPr>
          <w:rFonts w:ascii="Palatino Linotype" w:eastAsia="Palatino Linotype" w:hAnsi="Palatino Linotype" w:cs="Palatino Linotype"/>
          <w:color w:val="202429"/>
          <w:spacing w:val="-1"/>
          <w:w w:val="97"/>
        </w:rPr>
        <w:t>g</w:t>
      </w:r>
      <w:r>
        <w:rPr>
          <w:rFonts w:ascii="Palatino Linotype" w:eastAsia="Palatino Linotype" w:hAnsi="Palatino Linotype" w:cs="Palatino Linotype"/>
          <w:color w:val="202429"/>
          <w:w w:val="105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  <w:w w:val="107"/>
        </w:rPr>
        <w:t xml:space="preserve">rs </w:t>
      </w:r>
      <w:r>
        <w:rPr>
          <w:rFonts w:ascii="Palatino Linotype" w:eastAsia="Palatino Linotype" w:hAnsi="Palatino Linotype" w:cs="Palatino Linotype"/>
          <w:color w:val="202429"/>
        </w:rPr>
        <w:t>Ir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lan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hair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asonry</w:t>
      </w:r>
      <w:r>
        <w:rPr>
          <w:rFonts w:ascii="Palatino Linotype" w:eastAsia="Palatino Linotype" w:hAnsi="Palatino Linotype" w:cs="Palatino Linotype"/>
          <w:color w:val="202429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pan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89"/>
        </w:rPr>
        <w:t>NSA</w:t>
      </w:r>
      <w:r>
        <w:rPr>
          <w:rFonts w:ascii="Palatino Linotype" w:eastAsia="Palatino Linotype" w:hAnsi="Palatino Linotype" w:cs="Palatino Linotype"/>
          <w:color w:val="202429"/>
          <w:w w:val="8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8"/>
          <w:w w:val="8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am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ee</w:t>
      </w:r>
      <w:r>
        <w:rPr>
          <w:rFonts w:ascii="Palatino Linotype" w:eastAsia="Palatino Linotype" w:hAnsi="Palatino Linotype" w:cs="Palatino Linotype"/>
          <w:color w:val="202429"/>
        </w:rPr>
        <w:t>ring</w:t>
      </w:r>
      <w:r>
        <w:rPr>
          <w:rFonts w:ascii="Palatino Linotype" w:eastAsia="Palatino Linotype" w:hAnsi="Palatino Linotype" w:cs="Palatino Linotype"/>
          <w:color w:val="202429"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roup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10"/>
        </w:rPr>
        <w:t xml:space="preserve">he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me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ia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 xml:space="preserve">n </w:t>
      </w:r>
      <w:r>
        <w:rPr>
          <w:rFonts w:ascii="Palatino Linotype" w:eastAsia="Palatino Linotype" w:hAnsi="Palatino Linotype" w:cs="Palatino Linotype"/>
          <w:color w:val="202429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ec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5"/>
        </w:rPr>
        <w:t>blo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1"/>
          <w:w w:val="94"/>
        </w:rPr>
        <w:t>k</w:t>
      </w:r>
      <w:r>
        <w:rPr>
          <w:rFonts w:ascii="Palatino Linotype" w:eastAsia="Palatino Linotype" w:hAnsi="Palatino Linotype" w:cs="Palatino Linotype"/>
          <w:color w:val="202429"/>
          <w:spacing w:val="1"/>
          <w:w w:val="93"/>
        </w:rPr>
        <w:t>w</w:t>
      </w:r>
      <w:r>
        <w:rPr>
          <w:rFonts w:ascii="Palatino Linotype" w:eastAsia="Palatino Linotype" w:hAnsi="Palatino Linotype" w:cs="Palatino Linotype"/>
          <w:color w:val="202429"/>
          <w:w w:val="102"/>
        </w:rPr>
        <w:t>or</w:t>
      </w:r>
      <w:r>
        <w:rPr>
          <w:rFonts w:ascii="Palatino Linotype" w:eastAsia="Palatino Linotype" w:hAnsi="Palatino Linotype" w:cs="Palatino Linotype"/>
          <w:color w:val="202429"/>
          <w:spacing w:val="1"/>
          <w:w w:val="102"/>
        </w:rPr>
        <w:t>k</w:t>
      </w:r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before="6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953" w:right="485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  <w:spacing w:val="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mun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8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1"/>
          <w:w w:val="8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p</w:t>
      </w:r>
      <w:r>
        <w:rPr>
          <w:rFonts w:ascii="Palatino Linotype" w:eastAsia="Palatino Linotype" w:hAnsi="Palatino Linotype" w:cs="Palatino Linotype"/>
          <w:color w:val="202429"/>
        </w:rPr>
        <w:t>ast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hair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92"/>
        </w:rPr>
        <w:t>Tidy</w:t>
      </w:r>
      <w:r>
        <w:rPr>
          <w:rFonts w:ascii="Palatino Linotype" w:eastAsia="Palatino Linotype" w:hAnsi="Palatino Linotype" w:cs="Palatino Linotype"/>
          <w:color w:val="202429"/>
          <w:spacing w:val="7"/>
          <w:w w:val="9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hair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Mary’s</w:t>
      </w:r>
      <w:r>
        <w:rPr>
          <w:rFonts w:ascii="Palatino Linotype" w:eastAsia="Palatino Linotype" w:hAnsi="Palatino Linotype" w:cs="Palatino Linotype"/>
          <w:color w:val="202429"/>
          <w:spacing w:val="-15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Par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 xml:space="preserve">s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c</w:t>
      </w:r>
      <w:r>
        <w:rPr>
          <w:rFonts w:ascii="Palatino Linotype" w:eastAsia="Palatino Linotype" w:hAnsi="Palatino Linotype" w:cs="Palatino Linotype"/>
          <w:color w:val="202429"/>
          <w:w w:val="105"/>
        </w:rPr>
        <w:t>oun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w w:val="89"/>
        </w:rPr>
        <w:t>il</w:t>
      </w:r>
      <w:proofErr w:type="gramEnd"/>
      <w:r>
        <w:rPr>
          <w:rFonts w:ascii="Palatino Linotype" w:eastAsia="Palatino Linotype" w:hAnsi="Palatino Linotype" w:cs="Palatino Linotype"/>
          <w:color w:val="202429"/>
          <w:w w:val="89"/>
        </w:rPr>
        <w:t xml:space="preserve">,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ur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re</w:t>
      </w:r>
      <w:r>
        <w:rPr>
          <w:rFonts w:ascii="Palatino Linotype" w:eastAsia="Palatino Linotype" w:hAnsi="Palatino Linotype" w:cs="Palatino Linotype"/>
          <w:color w:val="202429"/>
        </w:rPr>
        <w:t>nt</w:t>
      </w:r>
      <w:r>
        <w:rPr>
          <w:rFonts w:ascii="Palatino Linotype" w:eastAsia="Palatino Linotype" w:hAnsi="Palatino Linotype" w:cs="Palatino Linotype"/>
          <w:color w:val="202429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8"/>
        </w:rPr>
        <w:t>memb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8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ona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arn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y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sc</w:t>
      </w:r>
      <w:r>
        <w:rPr>
          <w:rFonts w:ascii="Palatino Linotype" w:eastAsia="Palatino Linotype" w:hAnsi="Palatino Linotype" w:cs="Palatino Linotype"/>
          <w:color w:val="202429"/>
        </w:rPr>
        <w:t>hool</w:t>
      </w:r>
      <w:r>
        <w:rPr>
          <w:rFonts w:ascii="Palatino Linotype" w:eastAsia="Palatino Linotype" w:hAnsi="Palatino Linotype" w:cs="Palatino Linotype"/>
          <w:color w:val="202429"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b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rd</w:t>
      </w:r>
      <w:r>
        <w:rPr>
          <w:rFonts w:ascii="Palatino Linotype" w:eastAsia="Palatino Linotype" w:hAnsi="Palatino Linotype" w:cs="Palatino Linotype"/>
          <w:color w:val="202429"/>
          <w:spacing w:val="3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  <w:w w:val="106"/>
        </w:rPr>
        <w:t>ma</w:t>
      </w:r>
      <w:r>
        <w:rPr>
          <w:rFonts w:ascii="Palatino Linotype" w:eastAsia="Palatino Linotype" w:hAnsi="Palatino Linotype" w:cs="Palatino Linotype"/>
          <w:color w:val="202429"/>
          <w:w w:val="106"/>
        </w:rPr>
        <w:t>na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e</w:t>
      </w:r>
      <w:r>
        <w:rPr>
          <w:rFonts w:ascii="Palatino Linotype" w:eastAsia="Palatino Linotype" w:hAnsi="Palatino Linotype" w:cs="Palatino Linotype"/>
          <w:color w:val="202429"/>
          <w:w w:val="106"/>
        </w:rPr>
        <w:t>me</w:t>
      </w:r>
      <w:r>
        <w:rPr>
          <w:rFonts w:ascii="Palatino Linotype" w:eastAsia="Palatino Linotype" w:hAnsi="Palatino Linotype" w:cs="Palatino Linotype"/>
          <w:color w:val="202429"/>
          <w:spacing w:val="3"/>
          <w:w w:val="106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2"/>
          <w:w w:val="106"/>
        </w:rPr>
        <w:t>t</w:t>
      </w:r>
      <w:r>
        <w:rPr>
          <w:rFonts w:ascii="Palatino Linotype" w:eastAsia="Palatino Linotype" w:hAnsi="Palatino Linotype" w:cs="Palatino Linotype"/>
          <w:color w:val="202429"/>
          <w:w w:val="106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4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Pa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>id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nt</w:t>
      </w:r>
      <w:r>
        <w:rPr>
          <w:rFonts w:ascii="Palatino Linotype" w:eastAsia="Palatino Linotype" w:hAnsi="Palatino Linotype" w:cs="Palatino Linotype"/>
          <w:color w:val="202429"/>
          <w:spacing w:val="4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ur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re</w:t>
      </w:r>
      <w:r>
        <w:rPr>
          <w:rFonts w:ascii="Palatino Linotype" w:eastAsia="Palatino Linotype" w:hAnsi="Palatino Linotype" w:cs="Palatino Linotype"/>
          <w:color w:val="202429"/>
        </w:rPr>
        <w:t>nt</w:t>
      </w:r>
      <w:r>
        <w:rPr>
          <w:rFonts w:ascii="Palatino Linotype" w:eastAsia="Palatino Linotype" w:hAnsi="Palatino Linotype" w:cs="Palatino Linotype"/>
          <w:color w:val="202429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c</w:t>
      </w:r>
      <w:r>
        <w:rPr>
          <w:rFonts w:ascii="Palatino Linotype" w:eastAsia="Palatino Linotype" w:hAnsi="Palatino Linotype" w:cs="Palatino Linotype"/>
          <w:color w:val="202429"/>
          <w:w w:val="105"/>
        </w:rPr>
        <w:t>oun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w w:val="86"/>
        </w:rPr>
        <w:t xml:space="preserve">il 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mb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ri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ha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c</w:t>
      </w:r>
      <w:r>
        <w:rPr>
          <w:rFonts w:ascii="Palatino Linotype" w:eastAsia="Palatino Linotype" w:hAnsi="Palatino Linotype" w:cs="Palatino Linotype"/>
          <w:color w:val="202429"/>
          <w:w w:val="107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m</w:t>
      </w:r>
      <w:r>
        <w:rPr>
          <w:rFonts w:ascii="Palatino Linotype" w:eastAsia="Palatino Linotype" w:hAnsi="Palatino Linotype" w:cs="Palatino Linotype"/>
          <w:color w:val="202429"/>
          <w:w w:val="107"/>
        </w:rPr>
        <w:t>me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rc</w:t>
      </w:r>
      <w:r>
        <w:rPr>
          <w:rFonts w:ascii="Palatino Linotype" w:eastAsia="Palatino Linotype" w:hAnsi="Palatino Linotype" w:cs="Palatino Linotype"/>
          <w:color w:val="202429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2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board</w:t>
      </w:r>
      <w:r>
        <w:rPr>
          <w:rFonts w:ascii="Palatino Linotype" w:eastAsia="Palatino Linotype" w:hAnsi="Palatino Linotype" w:cs="Palatino Linotype"/>
          <w:color w:val="202429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8"/>
        </w:rPr>
        <w:t>memb</w:t>
      </w:r>
      <w:r>
        <w:rPr>
          <w:rFonts w:ascii="Palatino Linotype" w:eastAsia="Palatino Linotype" w:hAnsi="Palatino Linotype" w:cs="Palatino Linotype"/>
          <w:color w:val="202429"/>
          <w:spacing w:val="4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8"/>
        </w:rPr>
        <w:t xml:space="preserve">r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B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Ds</w:t>
      </w:r>
      <w:r>
        <w:rPr>
          <w:rFonts w:ascii="Palatino Linotype" w:eastAsia="Palatino Linotype" w:hAnsi="Palatino Linotype" w:cs="Palatino Linotype"/>
          <w:color w:val="202429"/>
        </w:rPr>
        <w:t>.</w:t>
      </w:r>
    </w:p>
    <w:p w:rsidR="00272124" w:rsidRDefault="00272124">
      <w:pPr>
        <w:spacing w:line="200" w:lineRule="exact"/>
      </w:pPr>
    </w:p>
    <w:p w:rsidR="00272124" w:rsidRDefault="00272124">
      <w:pPr>
        <w:spacing w:line="200" w:lineRule="exact"/>
      </w:pPr>
    </w:p>
    <w:p w:rsidR="00272124" w:rsidRDefault="00272124">
      <w:pPr>
        <w:spacing w:before="19" w:line="200" w:lineRule="exact"/>
      </w:pPr>
    </w:p>
    <w:p w:rsidR="00272124" w:rsidRDefault="009E7F0E">
      <w:pPr>
        <w:spacing w:line="262" w:lineRule="auto"/>
        <w:ind w:left="953" w:right="996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-5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rol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s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8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1"/>
          <w:w w:val="8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esse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4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fir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hand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difficul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hat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sse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5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z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n,</w:t>
      </w:r>
      <w:r>
        <w:rPr>
          <w:rFonts w:ascii="Palatino Linotype" w:eastAsia="Palatino Linotype" w:hAnsi="Palatino Linotype" w:cs="Palatino Linotype"/>
          <w:color w:val="202429"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uphill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ru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le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ec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ify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it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inappropr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ec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ions</w:t>
      </w:r>
      <w:r>
        <w:rPr>
          <w:rFonts w:ascii="Palatino Linotype" w:eastAsia="Palatino Linotype" w:hAnsi="Palatino Linotype" w:cs="Palatino Linotype"/>
          <w:color w:val="202429"/>
          <w:spacing w:val="4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are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ak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dri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by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 xml:space="preserve">t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98"/>
        </w:rPr>
        <w:t>g</w:t>
      </w:r>
      <w:r>
        <w:rPr>
          <w:rFonts w:ascii="Palatino Linotype" w:eastAsia="Palatino Linotype" w:hAnsi="Palatino Linotype" w:cs="Palatino Linotype"/>
          <w:color w:val="202429"/>
          <w:w w:val="105"/>
        </w:rPr>
        <w:t>roup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s</w:t>
      </w:r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before="5" w:line="160" w:lineRule="exact"/>
        <w:rPr>
          <w:sz w:val="16"/>
          <w:szCs w:val="16"/>
        </w:rPr>
      </w:pPr>
    </w:p>
    <w:p w:rsidR="00272124" w:rsidRDefault="009E7F0E">
      <w:pPr>
        <w:spacing w:line="260" w:lineRule="auto"/>
        <w:ind w:left="953" w:right="42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Ba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his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x</w:t>
      </w:r>
      <w:r>
        <w:rPr>
          <w:rFonts w:ascii="Palatino Linotype" w:eastAsia="Palatino Linotype" w:hAnsi="Palatino Linotype" w:cs="Palatino Linotype"/>
          <w:color w:val="202429"/>
          <w:w w:val="107"/>
        </w:rPr>
        <w:t>p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w w:val="107"/>
        </w:rPr>
        <w:t>ri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w w:val="107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c</w:t>
      </w:r>
      <w:r>
        <w:rPr>
          <w:rFonts w:ascii="Palatino Linotype" w:eastAsia="Palatino Linotype" w:hAnsi="Palatino Linotype" w:cs="Palatino Linotype"/>
          <w:color w:val="202429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3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8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9"/>
          <w:w w:val="8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ould</w:t>
      </w:r>
      <w:r>
        <w:rPr>
          <w:rFonts w:ascii="Palatino Linotype" w:eastAsia="Palatino Linotype" w:hAnsi="Palatino Linotype" w:cs="Palatino Linotype"/>
          <w:color w:val="202429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pl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4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if</w:t>
      </w:r>
      <w:r>
        <w:rPr>
          <w:rFonts w:ascii="Palatino Linotype" w:eastAsia="Palatino Linotype" w:hAnsi="Palatino Linotype" w:cs="Palatino Linotype"/>
          <w:color w:val="202429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you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ould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cce</w:t>
      </w:r>
      <w:r>
        <w:rPr>
          <w:rFonts w:ascii="Palatino Linotype" w:eastAsia="Palatino Linotype" w:hAnsi="Palatino Linotype" w:cs="Palatino Linotype"/>
          <w:color w:val="202429"/>
        </w:rPr>
        <w:t>pt</w:t>
      </w:r>
      <w:r>
        <w:rPr>
          <w:rFonts w:ascii="Palatino Linotype" w:eastAsia="Palatino Linotype" w:hAnsi="Palatino Linotype" w:cs="Palatino Linotype"/>
          <w:color w:val="202429"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llo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color w:val="202429"/>
          <w:w w:val="104"/>
        </w:rPr>
        <w:t>ubmi</w:t>
      </w:r>
      <w:r>
        <w:rPr>
          <w:rFonts w:ascii="Palatino Linotype" w:eastAsia="Palatino Linotype" w:hAnsi="Palatino Linotype" w:cs="Palatino Linotype"/>
          <w:color w:val="202429"/>
          <w:spacing w:val="1"/>
          <w:w w:val="104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color w:val="202429"/>
          <w:w w:val="103"/>
        </w:rPr>
        <w:t xml:space="preserve">ion 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part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your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ev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w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ail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88"/>
        </w:rPr>
        <w:t>C</w:t>
      </w:r>
      <w:r>
        <w:rPr>
          <w:rFonts w:ascii="Palatino Linotype" w:eastAsia="Palatino Linotype" w:hAnsi="Palatino Linotype" w:cs="Palatino Linotype"/>
          <w:color w:val="202429"/>
          <w:w w:val="108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97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  <w:w w:val="97"/>
        </w:rPr>
        <w:t>t</w:t>
      </w:r>
      <w:r>
        <w:rPr>
          <w:rFonts w:ascii="Palatino Linotype" w:eastAsia="Palatino Linotype" w:hAnsi="Palatino Linotype" w:cs="Palatino Linotype"/>
          <w:color w:val="202429"/>
          <w:w w:val="108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w w:val="105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before="7" w:line="160" w:lineRule="exact"/>
        <w:rPr>
          <w:sz w:val="16"/>
          <w:szCs w:val="16"/>
        </w:rPr>
      </w:pPr>
    </w:p>
    <w:p w:rsidR="00272124" w:rsidRDefault="009E7F0E">
      <w:pPr>
        <w:spacing w:line="262" w:lineRule="auto"/>
        <w:ind w:left="953" w:right="5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 xml:space="preserve">This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ubmi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ss</w:t>
      </w:r>
      <w:r>
        <w:rPr>
          <w:rFonts w:ascii="Palatino Linotype" w:eastAsia="Palatino Linotype" w:hAnsi="Palatino Linotype" w:cs="Palatino Linotype"/>
          <w:color w:val="202429"/>
        </w:rPr>
        <w:t xml:space="preserve">ion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s</w:t>
      </w:r>
      <w:proofErr w:type="gramEnd"/>
      <w:r>
        <w:rPr>
          <w:rFonts w:ascii="Palatino Linotype" w:eastAsia="Palatino Linotype" w:hAnsi="Palatino Linotype" w:cs="Palatino Linotype"/>
          <w:color w:val="2024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impor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appr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pria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ov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rn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it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l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s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nd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97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  <w:w w:val="97"/>
        </w:rPr>
        <w:t>t</w:t>
      </w:r>
      <w:r>
        <w:rPr>
          <w:rFonts w:ascii="Palatino Linotype" w:eastAsia="Palatino Linotype" w:hAnsi="Palatino Linotype" w:cs="Palatino Linotype"/>
          <w:color w:val="202429"/>
          <w:w w:val="112"/>
        </w:rPr>
        <w:t xml:space="preserve">s </w:t>
      </w:r>
      <w:r>
        <w:rPr>
          <w:rFonts w:ascii="Palatino Linotype" w:eastAsia="Palatino Linotype" w:hAnsi="Palatino Linotype" w:cs="Palatino Linotype"/>
          <w:color w:val="202429"/>
        </w:rPr>
        <w:t>hinte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r</w:t>
      </w:r>
      <w:r>
        <w:rPr>
          <w:rFonts w:ascii="Palatino Linotype" w:eastAsia="Palatino Linotype" w:hAnsi="Palatino Linotype" w:cs="Palatino Linotype"/>
          <w:color w:val="202429"/>
        </w:rPr>
        <w:t xml:space="preserve">land. </w:t>
      </w:r>
      <w:r>
        <w:rPr>
          <w:rFonts w:ascii="Palatino Linotype" w:eastAsia="Palatino Linotype" w:hAnsi="Palatino Linotype" w:cs="Palatino Linotype"/>
          <w:color w:val="202429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his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ubmi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 xml:space="preserve">ion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it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ee</w:t>
      </w:r>
      <w:r>
        <w:rPr>
          <w:rFonts w:ascii="Palatino Linotype" w:eastAsia="Palatino Linotype" w:hAnsi="Palatino Linotype" w:cs="Palatino Linotype"/>
          <w:color w:val="202429"/>
        </w:rPr>
        <w:t xml:space="preserve">med 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lude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5"/>
        </w:rPr>
        <w:t>hinte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r</w:t>
      </w:r>
      <w:r>
        <w:rPr>
          <w:rFonts w:ascii="Palatino Linotype" w:eastAsia="Palatino Linotype" w:hAnsi="Palatino Linotype" w:cs="Palatino Linotype"/>
          <w:color w:val="202429"/>
          <w:w w:val="102"/>
        </w:rPr>
        <w:t xml:space="preserve">land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(w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hin</w:t>
      </w:r>
      <w:r>
        <w:rPr>
          <w:rFonts w:ascii="Palatino Linotype" w:eastAsia="Palatino Linotype" w:hAnsi="Palatino Linotype" w:cs="Palatino Linotype"/>
          <w:color w:val="202429"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1</w:t>
      </w:r>
      <w:r>
        <w:rPr>
          <w:rFonts w:ascii="Palatino Linotype" w:eastAsia="Palatino Linotype" w:hAnsi="Palatino Linotype" w:cs="Palatino Linotype"/>
          <w:color w:val="202429"/>
        </w:rPr>
        <w:t>0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inute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ce</w:t>
      </w:r>
      <w:r>
        <w:rPr>
          <w:rFonts w:ascii="Palatino Linotype" w:eastAsia="Palatino Linotype" w:hAnsi="Palatino Linotype" w:cs="Palatino Linotype"/>
          <w:color w:val="202429"/>
        </w:rPr>
        <w:t>)</w:t>
      </w:r>
      <w:r>
        <w:rPr>
          <w:rFonts w:ascii="Palatino Linotype" w:eastAsia="Palatino Linotype" w:hAnsi="Palatino Linotype" w:cs="Palatino Linotype"/>
          <w:color w:val="202429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h in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lud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eve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l</w:t>
      </w:r>
      <w:r>
        <w:rPr>
          <w:rFonts w:ascii="Palatino Linotype" w:eastAsia="Palatino Linotype" w:hAnsi="Palatino Linotype" w:cs="Palatino Linotype"/>
          <w:color w:val="202429"/>
        </w:rPr>
        <w:t>op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sec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4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ast</w:t>
      </w:r>
      <w:r>
        <w:rPr>
          <w:rFonts w:ascii="Palatino Linotype" w:eastAsia="Palatino Linotype" w:hAnsi="Palatino Linotype" w:cs="Palatino Linotype"/>
          <w:color w:val="202429"/>
          <w:spacing w:val="4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hi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h 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2"/>
        </w:rPr>
        <w:t>im</w:t>
      </w:r>
      <w:r>
        <w:rPr>
          <w:rFonts w:ascii="Palatino Linotype" w:eastAsia="Palatino Linotype" w:hAnsi="Palatino Linotype" w:cs="Palatino Linotype"/>
          <w:color w:val="202429"/>
          <w:spacing w:val="-1"/>
          <w:w w:val="102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  <w:w w:val="102"/>
        </w:rPr>
        <w:t>dia</w:t>
      </w:r>
      <w:r>
        <w:rPr>
          <w:rFonts w:ascii="Palatino Linotype" w:eastAsia="Palatino Linotype" w:hAnsi="Palatino Linotype" w:cs="Palatino Linotype"/>
          <w:color w:val="202429"/>
          <w:spacing w:val="-1"/>
          <w:w w:val="102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  <w:w w:val="89"/>
        </w:rPr>
        <w:t xml:space="preserve">ly </w:t>
      </w:r>
      <w:r>
        <w:rPr>
          <w:rFonts w:ascii="Palatino Linotype" w:eastAsia="Palatino Linotype" w:hAnsi="Palatino Linotype" w:cs="Palatino Linotype"/>
          <w:color w:val="202429"/>
        </w:rPr>
        <w:t>adja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ce</w:t>
      </w:r>
      <w:r>
        <w:rPr>
          <w:rFonts w:ascii="Palatino Linotype" w:eastAsia="Palatino Linotype" w:hAnsi="Palatino Linotype" w:cs="Palatino Linotype"/>
          <w:color w:val="202429"/>
        </w:rPr>
        <w:t xml:space="preserve">nt 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U</w:t>
      </w:r>
      <w:r>
        <w:rPr>
          <w:rFonts w:ascii="Palatino Linotype" w:eastAsia="Palatino Linotype" w:hAnsi="Palatino Linotype" w:cs="Palatino Linotype"/>
          <w:color w:val="202429"/>
        </w:rPr>
        <w:t>rban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se</w:t>
      </w:r>
      <w:r>
        <w:rPr>
          <w:rFonts w:ascii="Palatino Linotype" w:eastAsia="Palatino Linotype" w:hAnsi="Palatino Linotype" w:cs="Palatino Linotype"/>
          <w:color w:val="202429"/>
          <w:spacing w:val="-1"/>
          <w:w w:val="108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t</w:t>
      </w:r>
      <w:r>
        <w:rPr>
          <w:rFonts w:ascii="Palatino Linotype" w:eastAsia="Palatino Linotype" w:hAnsi="Palatino Linotype" w:cs="Palatino Linotype"/>
          <w:color w:val="202429"/>
          <w:w w:val="108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8"/>
        </w:rPr>
        <w:t>ment</w:t>
      </w:r>
      <w:r>
        <w:rPr>
          <w:rFonts w:ascii="Palatino Linotype" w:eastAsia="Palatino Linotype" w:hAnsi="Palatino Linotype" w:cs="Palatino Linotype"/>
          <w:color w:val="202429"/>
          <w:spacing w:val="-2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93"/>
        </w:rPr>
        <w:t>D</w:t>
      </w:r>
      <w:r>
        <w:rPr>
          <w:rFonts w:ascii="Palatino Linotype" w:eastAsia="Palatino Linotype" w:hAnsi="Palatino Linotype" w:cs="Palatino Linotype"/>
          <w:color w:val="202429"/>
          <w:w w:val="103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  <w:w w:val="103"/>
        </w:rPr>
        <w:t>g</w:t>
      </w:r>
      <w:r>
        <w:rPr>
          <w:rFonts w:ascii="Palatino Linotype" w:eastAsia="Palatino Linotype" w:hAnsi="Palatino Linotype" w:cs="Palatino Linotype"/>
          <w:color w:val="202429"/>
          <w:w w:val="110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3"/>
          <w:w w:val="110"/>
        </w:rPr>
        <w:t>a</w:t>
      </w:r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before="5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953" w:right="65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ur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b</w:t>
      </w:r>
      <w:r>
        <w:rPr>
          <w:rFonts w:ascii="Palatino Linotype" w:eastAsia="Palatino Linotype" w:hAnsi="Palatino Linotype" w:cs="Palatino Linotype"/>
          <w:color w:val="202429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3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-1"/>
          <w:w w:val="108"/>
        </w:rPr>
        <w:t>t</w:t>
      </w:r>
      <w:r>
        <w:rPr>
          <w:rFonts w:ascii="Palatino Linotype" w:eastAsia="Palatino Linotype" w:hAnsi="Palatino Linotype" w:cs="Palatino Linotype"/>
          <w:color w:val="202429"/>
          <w:w w:val="108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8"/>
        </w:rPr>
        <w:t>ment</w:t>
      </w:r>
      <w:r>
        <w:rPr>
          <w:rFonts w:ascii="Palatino Linotype" w:eastAsia="Palatino Linotype" w:hAnsi="Palatino Linotype" w:cs="Palatino Linotype"/>
          <w:color w:val="202429"/>
          <w:spacing w:val="-2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has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any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tt</w:t>
      </w:r>
      <w:r>
        <w:rPr>
          <w:rFonts w:ascii="Palatino Linotype" w:eastAsia="Palatino Linotype" w:hAnsi="Palatino Linotype" w:cs="Palatino Linotype"/>
          <w:color w:val="202429"/>
        </w:rPr>
        <w:t>rib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s 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hat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ec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by my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lf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now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my adult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mily</w:t>
      </w:r>
      <w:r>
        <w:rPr>
          <w:rFonts w:ascii="Palatino Linotype" w:eastAsia="Palatino Linotype" w:hAnsi="Palatino Linotype" w:cs="Palatino Linotype"/>
          <w:color w:val="202429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ny</w:t>
      </w:r>
      <w:r>
        <w:rPr>
          <w:rFonts w:ascii="Palatino Linotype" w:eastAsia="Palatino Linotype" w:hAnsi="Palatino Linotype" w:cs="Palatino Linotype"/>
          <w:color w:val="202429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ore</w:t>
      </w:r>
      <w:r>
        <w:rPr>
          <w:rFonts w:ascii="Palatino Linotype" w:eastAsia="Palatino Linotype" w:hAnsi="Palatino Linotype" w:cs="Palatino Linotype"/>
          <w:color w:val="202429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iz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ns</w:t>
      </w:r>
      <w:r>
        <w:rPr>
          <w:rFonts w:ascii="Palatino Linotype" w:eastAsia="Palatino Linotype" w:hAnsi="Palatino Linotype" w:cs="Palatino Linotype"/>
          <w:color w:val="202429"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>ide</w:t>
      </w:r>
      <w:r>
        <w:rPr>
          <w:rFonts w:ascii="Palatino Linotype" w:eastAsia="Palatino Linotype" w:hAnsi="Palatino Linotype" w:cs="Palatino Linotype"/>
          <w:color w:val="202429"/>
          <w:spacing w:val="3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his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k</w:t>
      </w:r>
      <w:r>
        <w:rPr>
          <w:rFonts w:ascii="Palatino Linotype" w:eastAsia="Palatino Linotype" w:hAnsi="Palatino Linotype" w:cs="Palatino Linotype"/>
          <w:color w:val="202429"/>
        </w:rPr>
        <w:t>ing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7"/>
        </w:rPr>
        <w:t xml:space="preserve">not </w:t>
      </w:r>
      <w:r>
        <w:rPr>
          <w:rFonts w:ascii="Palatino Linotype" w:eastAsia="Palatino Linotype" w:hAnsi="Palatino Linotype" w:cs="Palatino Linotype"/>
          <w:color w:val="202429"/>
        </w:rPr>
        <w:t>only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 xml:space="preserve"> 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lar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ir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land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but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also</w:t>
      </w:r>
      <w:r>
        <w:rPr>
          <w:rFonts w:ascii="Palatino Linotype" w:eastAsia="Palatino Linotype" w:hAnsi="Palatino Linotype" w:cs="Palatino Linotype"/>
          <w:color w:val="202429"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 xml:space="preserve">t </w:t>
      </w:r>
      <w:r>
        <w:rPr>
          <w:rFonts w:ascii="Palatino Linotype" w:eastAsia="Palatino Linotype" w:hAnsi="Palatino Linotype" w:cs="Palatino Linotype"/>
          <w:color w:val="202429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2"/>
        </w:rPr>
        <w:t>t</w:t>
      </w:r>
      <w:r>
        <w:rPr>
          <w:rFonts w:ascii="Palatino Linotype" w:eastAsia="Palatino Linotype" w:hAnsi="Palatino Linotype" w:cs="Palatino Linotype"/>
          <w:color w:val="202429"/>
          <w:w w:val="102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  <w:w w:val="102"/>
        </w:rPr>
        <w:t>w</w:t>
      </w:r>
      <w:r>
        <w:rPr>
          <w:rFonts w:ascii="Palatino Linotype" w:eastAsia="Palatino Linotype" w:hAnsi="Palatino Linotype" w:cs="Palatino Linotype"/>
          <w:color w:val="202429"/>
          <w:w w:val="102"/>
        </w:rPr>
        <w:t>n.</w:t>
      </w:r>
    </w:p>
    <w:p w:rsidR="00272124" w:rsidRDefault="00272124">
      <w:pPr>
        <w:spacing w:before="5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953" w:right="475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Palatino Linotype" w:eastAsia="Palatino Linotype" w:hAnsi="Palatino Linotype" w:cs="Palatino Linotype"/>
          <w:color w:val="202429"/>
        </w:rPr>
        <w:t>Lou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mpri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 xml:space="preserve">s 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o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lar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spacing w:val="3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undalk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but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are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r</w:t>
      </w:r>
      <w:r>
        <w:rPr>
          <w:rFonts w:ascii="Palatino Linotype" w:eastAsia="Palatino Linotype" w:hAnsi="Palatino Linotype" w:cs="Palatino Linotype"/>
          <w:color w:val="202429"/>
        </w:rPr>
        <w:t>aphi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ally</w:t>
      </w:r>
      <w:r>
        <w:rPr>
          <w:rFonts w:ascii="Palatino Linotype" w:eastAsia="Palatino Linotype" w:hAnsi="Palatino Linotype" w:cs="Palatino Linotype"/>
          <w:color w:val="202429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se</w:t>
      </w:r>
      <w:r>
        <w:rPr>
          <w:rFonts w:ascii="Palatino Linotype" w:eastAsia="Palatino Linotype" w:hAnsi="Palatino Linotype" w:cs="Palatino Linotype"/>
          <w:color w:val="202429"/>
          <w:w w:val="107"/>
        </w:rPr>
        <w:t>para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w w:val="107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8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7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a</w:t>
      </w:r>
      <w:r>
        <w:rPr>
          <w:rFonts w:ascii="Palatino Linotype" w:eastAsia="Palatino Linotype" w:hAnsi="Palatino Linotype" w:cs="Palatino Linotype"/>
          <w:color w:val="202429"/>
          <w:w w:val="102"/>
        </w:rPr>
        <w:t xml:space="preserve">r 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hin</w:t>
      </w:r>
      <w:r>
        <w:rPr>
          <w:rFonts w:ascii="Palatino Linotype" w:eastAsia="Palatino Linotype" w:hAnsi="Palatino Linotype" w:cs="Palatino Linotype"/>
          <w:color w:val="202429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his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oun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are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und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ifi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ly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differ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nt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flu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ces</w:t>
      </w:r>
      <w:r>
        <w:rPr>
          <w:rFonts w:ascii="Palatino Linotype" w:eastAsia="Palatino Linotype" w:hAnsi="Palatino Linotype" w:cs="Palatino Linotype"/>
          <w:color w:val="202429"/>
        </w:rPr>
        <w:t xml:space="preserve">. </w:t>
      </w:r>
      <w:r>
        <w:rPr>
          <w:rFonts w:ascii="Palatino Linotype" w:eastAsia="Palatino Linotype" w:hAnsi="Palatino Linotype" w:cs="Palatino Linotype"/>
          <w:color w:val="202429"/>
          <w:spacing w:val="5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undalk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ing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c</w:t>
      </w:r>
      <w:r>
        <w:rPr>
          <w:rFonts w:ascii="Palatino Linotype" w:eastAsia="Palatino Linotype" w:hAnsi="Palatino Linotype" w:cs="Palatino Linotype"/>
          <w:color w:val="202429"/>
          <w:w w:val="105"/>
        </w:rPr>
        <w:t>los</w:t>
      </w:r>
      <w:r>
        <w:rPr>
          <w:rFonts w:ascii="Palatino Linotype" w:eastAsia="Palatino Linotype" w:hAnsi="Palatino Linotype" w:cs="Palatino Linotype"/>
          <w:color w:val="202429"/>
          <w:w w:val="116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bord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oric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95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  <w:w w:val="95"/>
        </w:rPr>
        <w:t>O</w:t>
      </w:r>
      <w:r>
        <w:rPr>
          <w:rFonts w:ascii="Palatino Linotype" w:eastAsia="Palatino Linotype" w:hAnsi="Palatino Linotype" w:cs="Palatino Linotype"/>
          <w:color w:val="202429"/>
          <w:w w:val="95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5"/>
          <w:w w:val="9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spacing w:val="1"/>
        </w:rPr>
        <w:t>New</w:t>
      </w:r>
      <w:r>
        <w:rPr>
          <w:rFonts w:ascii="Palatino Linotype" w:eastAsia="Palatino Linotype" w:hAnsi="Palatino Linotype" w:cs="Palatino Linotype"/>
          <w:color w:val="202429"/>
        </w:rPr>
        <w:t>ry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-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Mourne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are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ve</w:t>
      </w:r>
      <w:r>
        <w:rPr>
          <w:rFonts w:ascii="Palatino Linotype" w:eastAsia="Palatino Linotype" w:hAnsi="Palatino Linotype" w:cs="Palatino Linotype"/>
          <w:color w:val="202429"/>
        </w:rPr>
        <w:t>ry</w:t>
      </w:r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influ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by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9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07"/>
        </w:rPr>
        <w:t xml:space="preserve">hat </w:t>
      </w:r>
      <w:r>
        <w:rPr>
          <w:rFonts w:ascii="Palatino Linotype" w:eastAsia="Palatino Linotype" w:hAnsi="Palatino Linotype" w:cs="Palatino Linotype"/>
          <w:color w:val="202429"/>
        </w:rPr>
        <w:t>pro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x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mi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af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proofErr w:type="gramEnd"/>
      <w:r>
        <w:rPr>
          <w:rFonts w:ascii="Palatino Linotype" w:eastAsia="Palatino Linotype" w:hAnsi="Palatino Linotype" w:cs="Palatino Linotype"/>
          <w:color w:val="202429"/>
        </w:rPr>
        <w:t xml:space="preserve"> 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or</w:t>
      </w:r>
      <w:r>
        <w:rPr>
          <w:rFonts w:ascii="Palatino Linotype" w:eastAsia="Palatino Linotype" w:hAnsi="Palatino Linotype" w:cs="Palatino Linotype"/>
          <w:color w:val="202429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nn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  by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han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ing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p</w:t>
      </w:r>
      <w:r>
        <w:rPr>
          <w:rFonts w:ascii="Palatino Linotype" w:eastAsia="Palatino Linotype" w:hAnsi="Palatino Linotype" w:cs="Palatino Linotype"/>
          <w:color w:val="202429"/>
        </w:rPr>
        <w:t>oli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hin</w:t>
      </w:r>
      <w:r>
        <w:rPr>
          <w:rFonts w:ascii="Palatino Linotype" w:eastAsia="Palatino Linotype" w:hAnsi="Palatino Linotype" w:cs="Palatino Linotype"/>
          <w:color w:val="202429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6"/>
        </w:rPr>
        <w:t>nor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t</w:t>
      </w:r>
      <w:r>
        <w:rPr>
          <w:rFonts w:ascii="Palatino Linotype" w:eastAsia="Palatino Linotype" w:hAnsi="Palatino Linotype" w:cs="Palatino Linotype"/>
          <w:color w:val="202429"/>
          <w:w w:val="105"/>
        </w:rPr>
        <w:t xml:space="preserve">h.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ly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infl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by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pro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x</w:t>
      </w:r>
      <w:r>
        <w:rPr>
          <w:rFonts w:ascii="Palatino Linotype" w:eastAsia="Palatino Linotype" w:hAnsi="Palatino Linotype" w:cs="Palatino Linotype"/>
          <w:color w:val="202429"/>
        </w:rPr>
        <w:t>imi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r 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ublin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ec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by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10"/>
        </w:rPr>
        <w:t>he</w:t>
      </w:r>
    </w:p>
    <w:p w:rsidR="00272124" w:rsidRDefault="009E7F0E">
      <w:pPr>
        <w:spacing w:before="4" w:line="240" w:lineRule="exact"/>
        <w:ind w:left="953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  <w:w w:val="107"/>
          <w:position w:val="-1"/>
        </w:rPr>
        <w:t>pr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  <w:position w:val="-1"/>
        </w:rPr>
        <w:t>ess</w:t>
      </w:r>
      <w:r>
        <w:rPr>
          <w:rFonts w:ascii="Palatino Linotype" w:eastAsia="Palatino Linotype" w:hAnsi="Palatino Linotype" w:cs="Palatino Linotype"/>
          <w:color w:val="202429"/>
          <w:w w:val="107"/>
          <w:position w:val="-1"/>
        </w:rPr>
        <w:t>ur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  <w:position w:val="-1"/>
        </w:rPr>
        <w:t>e</w:t>
      </w:r>
      <w:r>
        <w:rPr>
          <w:rFonts w:ascii="Palatino Linotype" w:eastAsia="Palatino Linotype" w:hAnsi="Palatino Linotype" w:cs="Palatino Linotype"/>
          <w:color w:val="202429"/>
          <w:w w:val="107"/>
          <w:position w:val="-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8"/>
          <w:w w:val="107"/>
          <w:position w:val="-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position w:val="-1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  <w:position w:val="-1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position w:val="-1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  <w:position w:val="-1"/>
        </w:rPr>
        <w:t>e</w:t>
      </w:r>
      <w:r>
        <w:rPr>
          <w:rFonts w:ascii="Palatino Linotype" w:eastAsia="Palatino Linotype" w:hAnsi="Palatino Linotype" w:cs="Palatino Linotype"/>
          <w:color w:val="202429"/>
          <w:position w:val="-1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  <w:position w:val="-1"/>
        </w:rPr>
        <w:t>e</w:t>
      </w:r>
      <w:r>
        <w:rPr>
          <w:rFonts w:ascii="Palatino Linotype" w:eastAsia="Palatino Linotype" w:hAnsi="Palatino Linotype" w:cs="Palatino Linotype"/>
          <w:color w:val="202429"/>
          <w:position w:val="-1"/>
        </w:rPr>
        <w:t>fi</w:t>
      </w:r>
      <w:r>
        <w:rPr>
          <w:rFonts w:ascii="Palatino Linotype" w:eastAsia="Palatino Linotype" w:hAnsi="Palatino Linotype" w:cs="Palatino Linotype"/>
          <w:color w:val="202429"/>
          <w:spacing w:val="-1"/>
          <w:position w:val="-1"/>
        </w:rPr>
        <w:t>t</w:t>
      </w:r>
      <w:r>
        <w:rPr>
          <w:rFonts w:ascii="Palatino Linotype" w:eastAsia="Palatino Linotype" w:hAnsi="Palatino Linotype" w:cs="Palatino Linotype"/>
          <w:color w:val="202429"/>
          <w:position w:val="-1"/>
        </w:rPr>
        <w:t xml:space="preserve">s </w:t>
      </w:r>
      <w:r>
        <w:rPr>
          <w:rFonts w:ascii="Palatino Linotype" w:eastAsia="Palatino Linotype" w:hAnsi="Palatino Linotype" w:cs="Palatino Linotype"/>
          <w:color w:val="202429"/>
          <w:spacing w:val="9"/>
          <w:position w:val="-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position w:val="-1"/>
        </w:rPr>
        <w:t>ar</w:t>
      </w:r>
      <w:r>
        <w:rPr>
          <w:rFonts w:ascii="Palatino Linotype" w:eastAsia="Palatino Linotype" w:hAnsi="Palatino Linotype" w:cs="Palatino Linotype"/>
          <w:color w:val="202429"/>
          <w:spacing w:val="-2"/>
          <w:position w:val="-1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  <w:position w:val="-1"/>
        </w:rPr>
        <w:t>s</w:t>
      </w:r>
      <w:r>
        <w:rPr>
          <w:rFonts w:ascii="Palatino Linotype" w:eastAsia="Palatino Linotype" w:hAnsi="Palatino Linotype" w:cs="Palatino Linotype"/>
          <w:color w:val="202429"/>
          <w:position w:val="-1"/>
        </w:rPr>
        <w:t>ing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11"/>
          <w:position w:val="-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position w:val="-1"/>
        </w:rPr>
        <w:t>from</w:t>
      </w:r>
      <w:r>
        <w:rPr>
          <w:rFonts w:ascii="Palatino Linotype" w:eastAsia="Palatino Linotype" w:hAnsi="Palatino Linotype" w:cs="Palatino Linotype"/>
          <w:color w:val="202429"/>
          <w:spacing w:val="24"/>
          <w:position w:val="-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position w:val="-1"/>
        </w:rPr>
        <w:t>t</w:t>
      </w:r>
      <w:r>
        <w:rPr>
          <w:rFonts w:ascii="Palatino Linotype" w:eastAsia="Palatino Linotype" w:hAnsi="Palatino Linotype" w:cs="Palatino Linotype"/>
          <w:color w:val="202429"/>
          <w:position w:val="-1"/>
        </w:rPr>
        <w:t>hat</w:t>
      </w:r>
      <w:r>
        <w:rPr>
          <w:rFonts w:ascii="Palatino Linotype" w:eastAsia="Palatino Linotype" w:hAnsi="Palatino Linotype" w:cs="Palatino Linotype"/>
          <w:color w:val="202429"/>
          <w:spacing w:val="26"/>
          <w:position w:val="-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2"/>
          <w:position w:val="-1"/>
        </w:rPr>
        <w:t>pr</w:t>
      </w:r>
      <w:r>
        <w:rPr>
          <w:rFonts w:ascii="Palatino Linotype" w:eastAsia="Palatino Linotype" w:hAnsi="Palatino Linotype" w:cs="Palatino Linotype"/>
          <w:color w:val="202429"/>
          <w:spacing w:val="2"/>
          <w:w w:val="110"/>
          <w:position w:val="-1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  <w:w w:val="101"/>
          <w:position w:val="-1"/>
        </w:rPr>
        <w:t>x</w:t>
      </w:r>
      <w:r>
        <w:rPr>
          <w:rFonts w:ascii="Palatino Linotype" w:eastAsia="Palatino Linotype" w:hAnsi="Palatino Linotype" w:cs="Palatino Linotype"/>
          <w:color w:val="202429"/>
          <w:spacing w:val="2"/>
          <w:w w:val="86"/>
          <w:position w:val="-1"/>
        </w:rPr>
        <w:t>i</w:t>
      </w:r>
      <w:r>
        <w:rPr>
          <w:rFonts w:ascii="Palatino Linotype" w:eastAsia="Palatino Linotype" w:hAnsi="Palatino Linotype" w:cs="Palatino Linotype"/>
          <w:color w:val="202429"/>
          <w:w w:val="102"/>
          <w:position w:val="-1"/>
        </w:rPr>
        <w:t>mi</w:t>
      </w:r>
      <w:r>
        <w:rPr>
          <w:rFonts w:ascii="Palatino Linotype" w:eastAsia="Palatino Linotype" w:hAnsi="Palatino Linotype" w:cs="Palatino Linotype"/>
          <w:color w:val="202429"/>
          <w:spacing w:val="-1"/>
          <w:w w:val="102"/>
          <w:position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6"/>
          <w:w w:val="90"/>
          <w:position w:val="-1"/>
        </w:rPr>
        <w:t>y</w:t>
      </w:r>
      <w:r>
        <w:rPr>
          <w:rFonts w:ascii="Palatino Linotype" w:eastAsia="Palatino Linotype" w:hAnsi="Palatino Linotype" w:cs="Palatino Linotype"/>
          <w:color w:val="202429"/>
          <w:w w:val="105"/>
          <w:position w:val="-1"/>
        </w:rPr>
        <w:t>.</w:t>
      </w:r>
    </w:p>
    <w:p w:rsidR="00272124" w:rsidRDefault="00272124">
      <w:pPr>
        <w:spacing w:before="6" w:line="100" w:lineRule="exact"/>
        <w:rPr>
          <w:sz w:val="10"/>
          <w:szCs w:val="10"/>
        </w:rPr>
      </w:pPr>
    </w:p>
    <w:p w:rsidR="00272124" w:rsidRDefault="00272124">
      <w:pPr>
        <w:spacing w:line="200" w:lineRule="exact"/>
      </w:pPr>
    </w:p>
    <w:p w:rsidR="00272124" w:rsidRDefault="00272124">
      <w:pPr>
        <w:spacing w:line="200" w:lineRule="exact"/>
      </w:pPr>
    </w:p>
    <w:p w:rsidR="00272124" w:rsidRDefault="00272124">
      <w:pPr>
        <w:spacing w:line="200" w:lineRule="exact"/>
      </w:pPr>
    </w:p>
    <w:p w:rsidR="00272124" w:rsidRDefault="00272124">
      <w:pPr>
        <w:spacing w:line="200" w:lineRule="exact"/>
      </w:pPr>
    </w:p>
    <w:p w:rsidR="00272124" w:rsidRDefault="00272124">
      <w:pPr>
        <w:spacing w:before="19" w:line="280" w:lineRule="exact"/>
        <w:rPr>
          <w:sz w:val="28"/>
          <w:szCs w:val="28"/>
        </w:rPr>
      </w:pPr>
    </w:p>
    <w:p w:rsidR="00272124" w:rsidRDefault="009E7F0E">
      <w:pPr>
        <w:spacing w:before="3" w:line="261" w:lineRule="auto"/>
        <w:ind w:left="133" w:right="206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  <w:spacing w:val="-1"/>
        </w:rPr>
        <w:t>U</w:t>
      </w:r>
      <w:r>
        <w:rPr>
          <w:rFonts w:ascii="Palatino Linotype" w:eastAsia="Palatino Linotype" w:hAnsi="Palatino Linotype" w:cs="Palatino Linotype"/>
          <w:color w:val="202429"/>
        </w:rPr>
        <w:t>nd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onal</w:t>
      </w:r>
      <w:r>
        <w:rPr>
          <w:rFonts w:ascii="Palatino Linotype" w:eastAsia="Palatino Linotype" w:hAnsi="Palatino Linotype" w:cs="Palatino Linotype"/>
          <w:color w:val="202429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p</w:t>
      </w:r>
      <w:r>
        <w:rPr>
          <w:rFonts w:ascii="Palatino Linotype" w:eastAsia="Palatino Linotype" w:hAnsi="Palatino Linotype" w:cs="Palatino Linotype"/>
          <w:color w:val="202429"/>
        </w:rPr>
        <w:t>oli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put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ng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ople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fir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l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al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ov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rnan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nd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us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hat</w:t>
      </w:r>
      <w:r>
        <w:rPr>
          <w:rFonts w:ascii="Palatino Linotype" w:eastAsia="Palatino Linotype" w:hAnsi="Palatino Linotype" w:cs="Palatino Linotype"/>
          <w:color w:val="202429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13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  <w:w w:val="113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color w:val="202429"/>
          <w:w w:val="107"/>
        </w:rPr>
        <w:t xml:space="preserve">t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all</w:t>
      </w:r>
      <w:r>
        <w:rPr>
          <w:rFonts w:ascii="Palatino Linotype" w:eastAsia="Palatino Linotype" w:hAnsi="Palatino Linotype" w:cs="Palatino Linotype"/>
          <w:color w:val="202429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iz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ns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ve</w:t>
      </w:r>
      <w:r>
        <w:rPr>
          <w:rFonts w:ascii="Palatino Linotype" w:eastAsia="Palatino Linotype" w:hAnsi="Palatino Linotype" w:cs="Palatino Linotype"/>
          <w:color w:val="202429"/>
        </w:rPr>
        <w:t>d,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weve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his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only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 xml:space="preserve"> t</w:t>
      </w:r>
      <w:r>
        <w:rPr>
          <w:rFonts w:ascii="Palatino Linotype" w:eastAsia="Palatino Linotype" w:hAnsi="Palatino Linotype" w:cs="Palatino Linotype"/>
          <w:color w:val="202429"/>
        </w:rPr>
        <w:t>ruly</w:t>
      </w:r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ve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approp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r</w:t>
      </w:r>
      <w:r>
        <w:rPr>
          <w:rFonts w:ascii="Palatino Linotype" w:eastAsia="Palatino Linotype" w:hAnsi="Palatino Linotype" w:cs="Palatino Linotype"/>
          <w:color w:val="202429"/>
        </w:rPr>
        <w:t>ia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upport</w:t>
      </w:r>
      <w:r>
        <w:rPr>
          <w:rFonts w:ascii="Palatino Linotype" w:eastAsia="Palatino Linotype" w:hAnsi="Palatino Linotype" w:cs="Palatino Linotype"/>
          <w:color w:val="202429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5"/>
        </w:rPr>
        <w:t>fr</w:t>
      </w:r>
      <w:r>
        <w:rPr>
          <w:rFonts w:ascii="Palatino Linotype" w:eastAsia="Palatino Linotype" w:hAnsi="Palatino Linotype" w:cs="Palatino Linotype"/>
          <w:color w:val="202429"/>
          <w:spacing w:val="2"/>
          <w:w w:val="105"/>
        </w:rPr>
        <w:t>o</w:t>
      </w:r>
      <w:r>
        <w:rPr>
          <w:rFonts w:ascii="Palatino Linotype" w:eastAsia="Palatino Linotype" w:hAnsi="Palatino Linotype" w:cs="Palatino Linotype"/>
          <w:color w:val="202429"/>
          <w:w w:val="105"/>
        </w:rPr>
        <w:t xml:space="preserve">m </w:t>
      </w:r>
      <w:r>
        <w:rPr>
          <w:rFonts w:ascii="Palatino Linotype" w:eastAsia="Palatino Linotype" w:hAnsi="Palatino Linotype" w:cs="Palatino Linotype"/>
          <w:color w:val="202429"/>
        </w:rPr>
        <w:t>na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io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al</w:t>
      </w:r>
      <w:r>
        <w:rPr>
          <w:rFonts w:ascii="Palatino Linotype" w:eastAsia="Palatino Linotype" w:hAnsi="Palatino Linotype" w:cs="Palatino Linotype"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ov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rnm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nt 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cc</w:t>
      </w:r>
      <w:r>
        <w:rPr>
          <w:rFonts w:ascii="Palatino Linotype" w:eastAsia="Palatino Linotype" w:hAnsi="Palatino Linotype" w:cs="Palatino Linotype"/>
          <w:color w:val="202429"/>
        </w:rPr>
        <w:t>ura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10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color w:val="202429"/>
          <w:w w:val="102"/>
        </w:rPr>
        <w:t>pr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  <w:w w:val="106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t</w:t>
      </w:r>
      <w:r>
        <w:rPr>
          <w:rFonts w:ascii="Palatino Linotype" w:eastAsia="Palatino Linotype" w:hAnsi="Palatino Linotype" w:cs="Palatino Linotype"/>
          <w:color w:val="202429"/>
          <w:w w:val="10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  <w:w w:val="109"/>
        </w:rPr>
        <w:t>t</w:t>
      </w:r>
      <w:r>
        <w:rPr>
          <w:rFonts w:ascii="Palatino Linotype" w:eastAsia="Palatino Linotype" w:hAnsi="Palatino Linotype" w:cs="Palatino Linotype"/>
          <w:color w:val="202429"/>
          <w:w w:val="103"/>
        </w:rPr>
        <w:t>ion.</w:t>
      </w:r>
    </w:p>
    <w:p w:rsidR="00272124" w:rsidRDefault="00272124">
      <w:pPr>
        <w:spacing w:before="5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133" w:right="262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has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uffe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re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5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quite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ime</w:t>
      </w:r>
      <w:r>
        <w:rPr>
          <w:rFonts w:ascii="Palatino Linotype" w:eastAsia="Palatino Linotype" w:hAnsi="Palatino Linotype" w:cs="Palatino Linotype"/>
          <w:color w:val="202429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due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bound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ry</w:t>
      </w:r>
      <w:r>
        <w:rPr>
          <w:rFonts w:ascii="Palatino Linotype" w:eastAsia="Palatino Linotype" w:hAnsi="Palatino Linotype" w:cs="Palatino Linotype"/>
          <w:color w:val="202429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oun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s </w:t>
      </w:r>
      <w:r>
        <w:rPr>
          <w:rFonts w:ascii="Palatino Linotype" w:eastAsia="Palatino Linotype" w:hAnsi="Palatino Linotype" w:cs="Palatino Linotype"/>
          <w:color w:val="202429"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(</w:t>
      </w:r>
      <w:proofErr w:type="spellStart"/>
      <w:proofErr w:type="gramEnd"/>
      <w:r>
        <w:rPr>
          <w:rFonts w:ascii="Palatino Linotype" w:eastAsia="Palatino Linotype" w:hAnsi="Palatino Linotype" w:cs="Palatino Linotype"/>
          <w:color w:val="202429"/>
        </w:rPr>
        <w:t>Lou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</w:rPr>
        <w:t xml:space="preserve"> 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</w:rPr>
        <w:t>)</w:t>
      </w:r>
      <w:r>
        <w:rPr>
          <w:rFonts w:ascii="Palatino Linotype" w:eastAsia="Palatino Linotype" w:hAnsi="Palatino Linotype" w:cs="Palatino Linotype"/>
          <w:color w:val="202429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provi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approp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iz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ns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da. </w:t>
      </w:r>
      <w:r>
        <w:rPr>
          <w:rFonts w:ascii="Palatino Linotype" w:eastAsia="Palatino Linotype" w:hAnsi="Palatino Linotype" w:cs="Palatino Linotype"/>
          <w:color w:val="202429"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Many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ve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10"/>
        </w:rPr>
        <w:t xml:space="preserve">o </w:t>
      </w:r>
      <w:r>
        <w:rPr>
          <w:rFonts w:ascii="Palatino Linotype" w:eastAsia="Palatino Linotype" w:hAnsi="Palatino Linotype" w:cs="Palatino Linotype"/>
          <w:color w:val="202429"/>
          <w:spacing w:val="-1"/>
          <w:w w:val="108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8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8"/>
        </w:rPr>
        <w:t>ra</w:t>
      </w:r>
      <w:r>
        <w:rPr>
          <w:rFonts w:ascii="Palatino Linotype" w:eastAsia="Palatino Linotype" w:hAnsi="Palatino Linotype" w:cs="Palatino Linotype"/>
          <w:color w:val="202429"/>
          <w:spacing w:val="-1"/>
          <w:w w:val="108"/>
        </w:rPr>
        <w:t>t</w:t>
      </w:r>
      <w:r>
        <w:rPr>
          <w:rFonts w:ascii="Palatino Linotype" w:eastAsia="Palatino Linotype" w:hAnsi="Palatino Linotype" w:cs="Palatino Linotype"/>
          <w:color w:val="202429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5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unifi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8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app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r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h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ns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ov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rna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n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hind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by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1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-1"/>
          <w:w w:val="10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  <w:w w:val="110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before="5" w:line="160" w:lineRule="exact"/>
        <w:rPr>
          <w:sz w:val="16"/>
          <w:szCs w:val="16"/>
        </w:rPr>
      </w:pPr>
    </w:p>
    <w:p w:rsidR="00272124" w:rsidRDefault="009E7F0E">
      <w:pPr>
        <w:spacing w:line="260" w:lineRule="auto"/>
        <w:ind w:left="133" w:right="333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The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fir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p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ht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dir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ec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io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 xml:space="preserve">n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5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at</w:t>
      </w:r>
      <w:r>
        <w:rPr>
          <w:rFonts w:ascii="Palatino Linotype" w:eastAsia="Palatino Linotype" w:hAnsi="Palatino Linotype" w:cs="Palatino Linotype"/>
          <w:color w:val="202429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y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Lou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w w:val="102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  <w:w w:val="102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"/>
          <w:w w:val="110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05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  <w:w w:val="10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spacing w:val="-1"/>
          <w:w w:val="113"/>
        </w:rPr>
        <w:t>2</w:t>
      </w:r>
      <w:r>
        <w:rPr>
          <w:rFonts w:ascii="Palatino Linotype" w:eastAsia="Palatino Linotype" w:hAnsi="Palatino Linotype" w:cs="Palatino Linotype"/>
          <w:color w:val="202429"/>
          <w:spacing w:val="1"/>
          <w:w w:val="113"/>
        </w:rPr>
        <w:t>0</w:t>
      </w:r>
      <w:r>
        <w:rPr>
          <w:rFonts w:ascii="Palatino Linotype" w:eastAsia="Palatino Linotype" w:hAnsi="Palatino Linotype" w:cs="Palatino Linotype"/>
          <w:color w:val="202429"/>
          <w:spacing w:val="-1"/>
          <w:w w:val="113"/>
        </w:rPr>
        <w:t>0</w:t>
      </w:r>
      <w:r>
        <w:rPr>
          <w:rFonts w:ascii="Palatino Linotype" w:eastAsia="Palatino Linotype" w:hAnsi="Palatino Linotype" w:cs="Palatino Linotype"/>
          <w:color w:val="202429"/>
          <w:spacing w:val="1"/>
          <w:w w:val="113"/>
        </w:rPr>
        <w:t>7</w:t>
      </w:r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before="10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133" w:right="417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The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-1"/>
        </w:rPr>
        <w:t>2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0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0</w:t>
      </w:r>
      <w:r>
        <w:rPr>
          <w:rFonts w:ascii="Palatino Linotype" w:eastAsia="Palatino Linotype" w:hAnsi="Palatino Linotype" w:cs="Palatino Linotype"/>
          <w:color w:val="202429"/>
        </w:rPr>
        <w:t xml:space="preserve">7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y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ss</w:t>
      </w:r>
      <w:r>
        <w:rPr>
          <w:rFonts w:ascii="Palatino Linotype" w:eastAsia="Palatino Linotype" w:hAnsi="Palatino Linotype" w:cs="Palatino Linotype"/>
          <w:color w:val="202429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pro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p</w:t>
      </w:r>
      <w:r>
        <w:rPr>
          <w:rFonts w:ascii="Palatino Linotype" w:eastAsia="Palatino Linotype" w:hAnsi="Palatino Linotype" w:cs="Palatino Linotype"/>
          <w:color w:val="202429"/>
        </w:rPr>
        <w:t>os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hat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parts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nd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88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2"/>
          <w:w w:val="110"/>
        </w:rPr>
        <w:t>o</w:t>
      </w:r>
      <w:r>
        <w:rPr>
          <w:rFonts w:ascii="Palatino Linotype" w:eastAsia="Palatino Linotype" w:hAnsi="Palatino Linotype" w:cs="Palatino Linotype"/>
          <w:color w:val="202429"/>
          <w:w w:val="111"/>
        </w:rPr>
        <w:t>as</w:t>
      </w:r>
      <w:r>
        <w:rPr>
          <w:rFonts w:ascii="Palatino Linotype" w:eastAsia="Palatino Linotype" w:hAnsi="Palatino Linotype" w:cs="Palatino Linotype"/>
          <w:color w:val="202429"/>
          <w:w w:val="107"/>
        </w:rPr>
        <w:t xml:space="preserve">t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k</w:t>
      </w:r>
      <w:r>
        <w:rPr>
          <w:rFonts w:ascii="Palatino Linotype" w:eastAsia="Palatino Linotype" w:hAnsi="Palatino Linotype" w:cs="Palatino Linotype"/>
          <w:color w:val="202429"/>
        </w:rPr>
        <w:t>no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Juli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n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.Mary’s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(</w:t>
      </w:r>
      <w:r>
        <w:rPr>
          <w:rFonts w:ascii="Palatino Linotype" w:eastAsia="Palatino Linotype" w:hAnsi="Palatino Linotype" w:cs="Palatino Linotype"/>
          <w:color w:val="202429"/>
        </w:rPr>
        <w:t>part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r</w:t>
      </w:r>
      <w:r>
        <w:rPr>
          <w:rFonts w:ascii="Palatino Linotype" w:eastAsia="Palatino Linotype" w:hAnsi="Palatino Linotype" w:cs="Palatino Linotype"/>
          <w:color w:val="202429"/>
        </w:rPr>
        <w:t>ural)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lud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y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Lou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h</w:t>
      </w:r>
      <w:r>
        <w:rPr>
          <w:rFonts w:ascii="Palatino Linotype" w:eastAsia="Palatino Linotype" w:hAnsi="Palatino Linotype" w:cs="Palatino Linotype"/>
          <w:color w:val="202429"/>
        </w:rPr>
        <w:t>at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10"/>
        </w:rPr>
        <w:t xml:space="preserve">he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x</w:t>
      </w:r>
      <w:r>
        <w:rPr>
          <w:rFonts w:ascii="Palatino Linotype" w:eastAsia="Palatino Linotype" w:hAnsi="Palatino Linotype" w:cs="Palatino Linotype"/>
          <w:color w:val="202429"/>
        </w:rPr>
        <w:t>pand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fiv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-se</w:t>
      </w:r>
      <w:r>
        <w:rPr>
          <w:rFonts w:ascii="Palatino Linotype" w:eastAsia="Palatino Linotype" w:hAnsi="Palatino Linotype" w:cs="Palatino Linotype"/>
          <w:color w:val="202429"/>
        </w:rPr>
        <w:t>at</w:t>
      </w:r>
      <w:r>
        <w:rPr>
          <w:rFonts w:ascii="Palatino Linotype" w:eastAsia="Palatino Linotype" w:hAnsi="Palatino Linotype" w:cs="Palatino Linotype"/>
          <w:color w:val="202429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c</w:t>
      </w:r>
      <w:r>
        <w:rPr>
          <w:rFonts w:ascii="Palatino Linotype" w:eastAsia="Palatino Linotype" w:hAnsi="Palatino Linotype" w:cs="Palatino Linotype"/>
          <w:color w:val="202429"/>
          <w:w w:val="108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97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  <w:w w:val="97"/>
        </w:rPr>
        <w:t>t</w:t>
      </w:r>
      <w:r>
        <w:rPr>
          <w:rFonts w:ascii="Palatino Linotype" w:eastAsia="Palatino Linotype" w:hAnsi="Palatino Linotype" w:cs="Palatino Linotype"/>
          <w:color w:val="202429"/>
          <w:w w:val="108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w w:val="95"/>
        </w:rPr>
        <w:t>y.</w:t>
      </w:r>
    </w:p>
    <w:p w:rsidR="00272124" w:rsidRDefault="00272124">
      <w:pPr>
        <w:spacing w:before="5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133" w:right="302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 xml:space="preserve">This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c</w:t>
      </w:r>
      <w:r>
        <w:rPr>
          <w:rFonts w:ascii="Palatino Linotype" w:eastAsia="Palatino Linotype" w:hAnsi="Palatino Linotype" w:cs="Palatino Linotype"/>
          <w:color w:val="202429"/>
          <w:w w:val="107"/>
        </w:rPr>
        <w:t>orr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ec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w w:val="107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3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oric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aly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11"/>
        </w:rPr>
        <w:t>es</w:t>
      </w:r>
      <w:r>
        <w:rPr>
          <w:rFonts w:ascii="Palatino Linotype" w:eastAsia="Palatino Linotype" w:hAnsi="Palatino Linotype" w:cs="Palatino Linotype"/>
          <w:color w:val="202429"/>
          <w:spacing w:val="-1"/>
          <w:w w:val="111"/>
        </w:rPr>
        <w:t>t</w:t>
      </w:r>
      <w:r>
        <w:rPr>
          <w:rFonts w:ascii="Palatino Linotype" w:eastAsia="Palatino Linotype" w:hAnsi="Palatino Linotype" w:cs="Palatino Linotype"/>
          <w:color w:val="202429"/>
          <w:w w:val="111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  <w:w w:val="11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11"/>
        </w:rPr>
        <w:t>e</w:t>
      </w:r>
      <w:r>
        <w:rPr>
          <w:rFonts w:ascii="Palatino Linotype" w:eastAsia="Palatino Linotype" w:hAnsi="Palatino Linotype" w:cs="Palatino Linotype"/>
          <w:color w:val="202429"/>
          <w:w w:val="11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3"/>
          <w:w w:val="1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u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part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9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  <w:w w:val="9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color w:val="202429"/>
          <w:w w:val="107"/>
        </w:rPr>
        <w:t xml:space="preserve">t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y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we</w:t>
      </w:r>
      <w:r>
        <w:rPr>
          <w:rFonts w:ascii="Palatino Linotype" w:eastAsia="Palatino Linotype" w:hAnsi="Palatino Linotype" w:cs="Palatino Linotype"/>
          <w:color w:val="202429"/>
        </w:rPr>
        <w:t>re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onfe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91"/>
        </w:rPr>
        <w:t>“rural”</w:t>
      </w:r>
      <w:r>
        <w:rPr>
          <w:rFonts w:ascii="Palatino Linotype" w:eastAsia="Palatino Linotype" w:hAnsi="Palatino Linotype" w:cs="Palatino Linotype"/>
          <w:color w:val="202429"/>
          <w:spacing w:val="9"/>
          <w:w w:val="9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us</w:t>
      </w:r>
      <w:r>
        <w:rPr>
          <w:rFonts w:ascii="Palatino Linotype" w:eastAsia="Palatino Linotype" w:hAnsi="Palatino Linotype" w:cs="Palatino Linotype"/>
          <w:color w:val="202429"/>
          <w:spacing w:val="4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due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ir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unty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</w:rPr>
        <w:t>.</w:t>
      </w:r>
      <w:r>
        <w:rPr>
          <w:rFonts w:ascii="Palatino Linotype" w:eastAsia="Palatino Linotype" w:hAnsi="Palatino Linotype" w:cs="Palatino Linotype"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addi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10"/>
        </w:rPr>
        <w:t xml:space="preserve">he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ubu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r</w:t>
      </w:r>
      <w:r>
        <w:rPr>
          <w:rFonts w:ascii="Palatino Linotype" w:eastAsia="Palatino Linotype" w:hAnsi="Palatino Linotype" w:cs="Palatino Linotype"/>
          <w:color w:val="202429"/>
        </w:rPr>
        <w:t xml:space="preserve">ban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as</w:t>
      </w:r>
      <w:proofErr w:type="gramEnd"/>
      <w:r>
        <w:rPr>
          <w:rFonts w:ascii="Palatino Linotype" w:eastAsia="Palatino Linotype" w:hAnsi="Palatino Linotype" w:cs="Palatino Linotype"/>
          <w:color w:val="2024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ow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5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2"/>
          <w:w w:val="105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g</w:t>
      </w:r>
      <w:r>
        <w:rPr>
          <w:rFonts w:ascii="Palatino Linotype" w:eastAsia="Palatino Linotype" w:hAnsi="Palatino Linotype" w:cs="Palatino Linotype"/>
          <w:color w:val="202429"/>
          <w:w w:val="105"/>
        </w:rPr>
        <w:t>lo</w:t>
      </w:r>
      <w:r>
        <w:rPr>
          <w:rFonts w:ascii="Palatino Linotype" w:eastAsia="Palatino Linotype" w:hAnsi="Palatino Linotype" w:cs="Palatino Linotype"/>
          <w:color w:val="202429"/>
          <w:spacing w:val="-1"/>
          <w:w w:val="105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3"/>
          <w:w w:val="105"/>
        </w:rPr>
        <w:t>r</w:t>
      </w:r>
      <w:r>
        <w:rPr>
          <w:rFonts w:ascii="Palatino Linotype" w:eastAsia="Palatino Linotype" w:hAnsi="Palatino Linotype" w:cs="Palatino Linotype"/>
          <w:color w:val="202429"/>
          <w:w w:val="105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  <w:w w:val="105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3"/>
          <w:w w:val="10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93"/>
        </w:rPr>
        <w:t>w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  <w:w w:val="110"/>
        </w:rPr>
        <w:t xml:space="preserve">re </w:t>
      </w:r>
      <w:r>
        <w:rPr>
          <w:rFonts w:ascii="Palatino Linotype" w:eastAsia="Palatino Linotype" w:hAnsi="Palatino Linotype" w:cs="Palatino Linotype"/>
          <w:color w:val="202429"/>
        </w:rPr>
        <w:t>add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Lo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88"/>
        </w:rPr>
        <w:t>C</w:t>
      </w:r>
      <w:r>
        <w:rPr>
          <w:rFonts w:ascii="Palatino Linotype" w:eastAsia="Palatino Linotype" w:hAnsi="Palatino Linotype" w:cs="Palatino Linotype"/>
          <w:color w:val="202429"/>
          <w:w w:val="108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3"/>
          <w:w w:val="108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  <w:w w:val="86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08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w w:val="95"/>
        </w:rPr>
        <w:t>y.</w:t>
      </w:r>
    </w:p>
    <w:p w:rsidR="00272124" w:rsidRDefault="00272124">
      <w:pPr>
        <w:spacing w:before="6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133" w:right="22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The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-1"/>
        </w:rPr>
        <w:t>2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0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0</w:t>
      </w:r>
      <w:r>
        <w:rPr>
          <w:rFonts w:ascii="Palatino Linotype" w:eastAsia="Palatino Linotype" w:hAnsi="Palatino Linotype" w:cs="Palatino Linotype"/>
          <w:color w:val="202429"/>
        </w:rPr>
        <w:t xml:space="preserve">7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y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ss</w:t>
      </w:r>
      <w:r>
        <w:rPr>
          <w:rFonts w:ascii="Palatino Linotype" w:eastAsia="Palatino Linotype" w:hAnsi="Palatino Linotype" w:cs="Palatino Linotype"/>
          <w:color w:val="202429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lf</w:t>
      </w:r>
      <w:r>
        <w:rPr>
          <w:rFonts w:ascii="Palatino Linotype" w:eastAsia="Palatino Linotype" w:hAnsi="Palatino Linotype" w:cs="Palatino Linotype"/>
          <w:color w:val="202429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5"/>
          <w:w w:val="69"/>
        </w:rPr>
        <w:t>“</w:t>
      </w:r>
      <w:r>
        <w:rPr>
          <w:rFonts w:ascii="Palatino Linotype" w:eastAsia="Palatino Linotype" w:hAnsi="Palatino Linotype" w:cs="Palatino Linotype"/>
          <w:i/>
          <w:color w:val="202429"/>
          <w:w w:val="114"/>
        </w:rPr>
        <w:t>th</w:t>
      </w:r>
      <w:r>
        <w:rPr>
          <w:rFonts w:ascii="Palatino Linotype" w:eastAsia="Palatino Linotype" w:hAnsi="Palatino Linotype" w:cs="Palatino Linotype"/>
          <w:i/>
          <w:color w:val="202429"/>
          <w:spacing w:val="3"/>
          <w:w w:val="114"/>
        </w:rPr>
        <w:t>a</w:t>
      </w:r>
      <w:r>
        <w:rPr>
          <w:rFonts w:ascii="Palatino Linotype" w:eastAsia="Palatino Linotype" w:hAnsi="Palatino Linotype" w:cs="Palatino Linotype"/>
          <w:i/>
          <w:color w:val="202429"/>
          <w:w w:val="96"/>
        </w:rPr>
        <w:t>t</w:t>
      </w:r>
      <w:r>
        <w:rPr>
          <w:rFonts w:ascii="Palatino Linotype" w:eastAsia="Palatino Linotype" w:hAnsi="Palatino Linotype" w:cs="Palatino Linotype"/>
          <w:i/>
          <w:color w:val="202429"/>
          <w:spacing w:val="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02429"/>
          <w:spacing w:val="-1"/>
          <w:w w:val="84"/>
        </w:rPr>
        <w:t>L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202429"/>
          <w:w w:val="105"/>
        </w:rPr>
        <w:t>uth</w:t>
      </w:r>
      <w:proofErr w:type="spellEnd"/>
      <w:r>
        <w:rPr>
          <w:rFonts w:ascii="Palatino Linotype" w:eastAsia="Palatino Linotype" w:hAnsi="Palatino Linotype" w:cs="Palatino Linotype"/>
          <w:i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202429"/>
        </w:rPr>
        <w:t>h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202429"/>
        </w:rPr>
        <w:t xml:space="preserve">uld </w:t>
      </w:r>
      <w:r>
        <w:rPr>
          <w:rFonts w:ascii="Palatino Linotype" w:eastAsia="Palatino Linotype" w:hAnsi="Palatino Linotype" w:cs="Palatino Linotype"/>
          <w:i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w w:val="123"/>
        </w:rPr>
        <w:t>beco</w:t>
      </w:r>
      <w:r>
        <w:rPr>
          <w:rFonts w:ascii="Palatino Linotype" w:eastAsia="Palatino Linotype" w:hAnsi="Palatino Linotype" w:cs="Palatino Linotype"/>
          <w:i/>
          <w:color w:val="202429"/>
          <w:spacing w:val="-1"/>
          <w:w w:val="123"/>
        </w:rPr>
        <w:t>m</w:t>
      </w:r>
      <w:r>
        <w:rPr>
          <w:rFonts w:ascii="Palatino Linotype" w:eastAsia="Palatino Linotype" w:hAnsi="Palatino Linotype" w:cs="Palatino Linotype"/>
          <w:i/>
          <w:color w:val="202429"/>
          <w:w w:val="123"/>
        </w:rPr>
        <w:t>e</w:t>
      </w:r>
      <w:r>
        <w:rPr>
          <w:rFonts w:ascii="Palatino Linotype" w:eastAsia="Palatino Linotype" w:hAnsi="Palatino Linotype" w:cs="Palatino Linotype"/>
          <w:i/>
          <w:color w:val="202429"/>
          <w:spacing w:val="-31"/>
          <w:w w:val="12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w w:val="123"/>
        </w:rPr>
        <w:t>a</w:t>
      </w:r>
      <w:r>
        <w:rPr>
          <w:rFonts w:ascii="Palatino Linotype" w:eastAsia="Palatino Linotype" w:hAnsi="Palatino Linotype" w:cs="Palatino Linotype"/>
          <w:i/>
          <w:color w:val="202429"/>
          <w:spacing w:val="-5"/>
          <w:w w:val="12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3"/>
        </w:rPr>
        <w:t>5</w:t>
      </w:r>
      <w:r>
        <w:rPr>
          <w:rFonts w:ascii="Palatino Linotype" w:eastAsia="Palatino Linotype" w:hAnsi="Palatino Linotype" w:cs="Palatino Linotype"/>
          <w:i/>
          <w:color w:val="202429"/>
        </w:rPr>
        <w:t>-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202429"/>
        </w:rPr>
        <w:t xml:space="preserve">eat </w:t>
      </w:r>
      <w:r>
        <w:rPr>
          <w:rFonts w:ascii="Palatino Linotype" w:eastAsia="Palatino Linotype" w:hAnsi="Palatino Linotype" w:cs="Palatino Linotype"/>
          <w:i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-1"/>
          <w:w w:val="107"/>
        </w:rPr>
        <w:t>c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07"/>
        </w:rPr>
        <w:t>o</w:t>
      </w:r>
      <w:r>
        <w:rPr>
          <w:rFonts w:ascii="Palatino Linotype" w:eastAsia="Palatino Linotype" w:hAnsi="Palatino Linotype" w:cs="Palatino Linotype"/>
          <w:i/>
          <w:color w:val="202429"/>
          <w:w w:val="107"/>
        </w:rPr>
        <w:t>n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07"/>
        </w:rPr>
        <w:t>s</w:t>
      </w:r>
      <w:r>
        <w:rPr>
          <w:rFonts w:ascii="Palatino Linotype" w:eastAsia="Palatino Linotype" w:hAnsi="Palatino Linotype" w:cs="Palatino Linotype"/>
          <w:i/>
          <w:color w:val="202429"/>
          <w:w w:val="107"/>
        </w:rPr>
        <w:t>titu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i/>
          <w:color w:val="202429"/>
          <w:w w:val="107"/>
        </w:rPr>
        <w:t>ncy</w:t>
      </w:r>
      <w:r>
        <w:rPr>
          <w:rFonts w:ascii="Palatino Linotype" w:eastAsia="Palatino Linotype" w:hAnsi="Palatino Linotype" w:cs="Palatino Linotype"/>
          <w:i/>
          <w:color w:val="202429"/>
          <w:spacing w:val="-16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w w:val="107"/>
        </w:rPr>
        <w:t xml:space="preserve">by </w:t>
      </w:r>
      <w:r>
        <w:rPr>
          <w:rFonts w:ascii="Palatino Linotype" w:eastAsia="Palatino Linotype" w:hAnsi="Palatino Linotype" w:cs="Palatino Linotype"/>
          <w:i/>
          <w:color w:val="202429"/>
        </w:rPr>
        <w:t>e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x</w:t>
      </w:r>
      <w:r>
        <w:rPr>
          <w:rFonts w:ascii="Palatino Linotype" w:eastAsia="Palatino Linotype" w:hAnsi="Palatino Linotype" w:cs="Palatino Linotype"/>
          <w:i/>
          <w:color w:val="202429"/>
        </w:rPr>
        <w:t>te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n</w:t>
      </w:r>
      <w:r>
        <w:rPr>
          <w:rFonts w:ascii="Palatino Linotype" w:eastAsia="Palatino Linotype" w:hAnsi="Palatino Linotype" w:cs="Palatino Linotype"/>
          <w:i/>
          <w:color w:val="202429"/>
        </w:rPr>
        <w:t>ding</w:t>
      </w:r>
      <w:r>
        <w:rPr>
          <w:rFonts w:ascii="Palatino Linotype" w:eastAsia="Palatino Linotype" w:hAnsi="Palatino Linotype" w:cs="Palatino Linotype"/>
          <w:i/>
          <w:color w:val="202429"/>
          <w:spacing w:val="5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the</w:t>
      </w:r>
      <w:r>
        <w:rPr>
          <w:rFonts w:ascii="Palatino Linotype" w:eastAsia="Palatino Linotype" w:hAnsi="Palatino Linotype" w:cs="Palatino Linotype"/>
          <w:i/>
          <w:color w:val="202429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-1"/>
          <w:w w:val="107"/>
        </w:rPr>
        <w:t>c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07"/>
        </w:rPr>
        <w:t>o</w:t>
      </w:r>
      <w:r>
        <w:rPr>
          <w:rFonts w:ascii="Palatino Linotype" w:eastAsia="Palatino Linotype" w:hAnsi="Palatino Linotype" w:cs="Palatino Linotype"/>
          <w:i/>
          <w:color w:val="202429"/>
          <w:w w:val="107"/>
        </w:rPr>
        <w:t>n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07"/>
        </w:rPr>
        <w:t>s</w:t>
      </w:r>
      <w:r>
        <w:rPr>
          <w:rFonts w:ascii="Palatino Linotype" w:eastAsia="Palatino Linotype" w:hAnsi="Palatino Linotype" w:cs="Palatino Linotype"/>
          <w:i/>
          <w:color w:val="202429"/>
          <w:w w:val="107"/>
        </w:rPr>
        <w:t>titu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i/>
          <w:color w:val="202429"/>
          <w:w w:val="107"/>
        </w:rPr>
        <w:t>ncy</w:t>
      </w:r>
      <w:r>
        <w:rPr>
          <w:rFonts w:ascii="Palatino Linotype" w:eastAsia="Palatino Linotype" w:hAnsi="Palatino Linotype" w:cs="Palatino Linotype"/>
          <w:i/>
          <w:color w:val="202429"/>
          <w:spacing w:val="-13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07"/>
        </w:rPr>
        <w:t>so</w:t>
      </w:r>
      <w:r>
        <w:rPr>
          <w:rFonts w:ascii="Palatino Linotype" w:eastAsia="Palatino Linotype" w:hAnsi="Palatino Linotype" w:cs="Palatino Linotype"/>
          <w:i/>
          <w:color w:val="202429"/>
          <w:w w:val="107"/>
        </w:rPr>
        <w:t>ut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07"/>
        </w:rPr>
        <w:t>h</w:t>
      </w:r>
      <w:r>
        <w:rPr>
          <w:rFonts w:ascii="Palatino Linotype" w:eastAsia="Palatino Linotype" w:hAnsi="Palatino Linotype" w:cs="Palatino Linotype"/>
          <w:i/>
          <w:color w:val="202429"/>
          <w:spacing w:val="-1"/>
          <w:w w:val="107"/>
        </w:rPr>
        <w:t>w</w:t>
      </w:r>
      <w:r>
        <w:rPr>
          <w:rFonts w:ascii="Palatino Linotype" w:eastAsia="Palatino Linotype" w:hAnsi="Palatino Linotype" w:cs="Palatino Linotype"/>
          <w:i/>
          <w:color w:val="202429"/>
          <w:w w:val="107"/>
        </w:rPr>
        <w:t>ar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07"/>
        </w:rPr>
        <w:t>d</w:t>
      </w:r>
      <w:r>
        <w:rPr>
          <w:rFonts w:ascii="Palatino Linotype" w:eastAsia="Palatino Linotype" w:hAnsi="Palatino Linotype" w:cs="Palatino Linotype"/>
          <w:i/>
          <w:color w:val="202429"/>
          <w:w w:val="107"/>
        </w:rPr>
        <w:t>s</w:t>
      </w:r>
      <w:r>
        <w:rPr>
          <w:rFonts w:ascii="Palatino Linotype" w:eastAsia="Palatino Linotype" w:hAnsi="Palatino Linotype" w:cs="Palatino Linotype"/>
          <w:i/>
          <w:color w:val="202429"/>
          <w:spacing w:val="23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fr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i/>
          <w:color w:val="202429"/>
        </w:rPr>
        <w:t>,</w:t>
      </w:r>
      <w:r>
        <w:rPr>
          <w:rFonts w:ascii="Palatino Linotype" w:eastAsia="Palatino Linotype" w:hAnsi="Palatino Linotype" w:cs="Palatino Linotype"/>
          <w:i/>
          <w:color w:val="202429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and</w:t>
      </w:r>
      <w:r>
        <w:rPr>
          <w:rFonts w:ascii="Palatino Linotype" w:eastAsia="Palatino Linotype" w:hAnsi="Palatino Linotype" w:cs="Palatino Linotype"/>
          <w:i/>
          <w:color w:val="202429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in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the</w:t>
      </w:r>
      <w:r>
        <w:rPr>
          <w:rFonts w:ascii="Palatino Linotype" w:eastAsia="Palatino Linotype" w:hAnsi="Palatino Linotype" w:cs="Palatino Linotype"/>
          <w:i/>
          <w:color w:val="202429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envir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202429"/>
        </w:rPr>
        <w:t>ns</w:t>
      </w:r>
      <w:r>
        <w:rPr>
          <w:rFonts w:ascii="Palatino Linotype" w:eastAsia="Palatino Linotype" w:hAnsi="Palatino Linotype" w:cs="Palatino Linotype"/>
          <w:i/>
          <w:color w:val="202429"/>
          <w:spacing w:val="4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13"/>
        </w:rPr>
        <w:t>o</w:t>
      </w:r>
      <w:r>
        <w:rPr>
          <w:rFonts w:ascii="Palatino Linotype" w:eastAsia="Palatino Linotype" w:hAnsi="Palatino Linotype" w:cs="Palatino Linotype"/>
          <w:i/>
          <w:color w:val="202429"/>
          <w:w w:val="113"/>
        </w:rPr>
        <w:t>f,</w:t>
      </w:r>
      <w:r>
        <w:rPr>
          <w:rFonts w:ascii="Palatino Linotype" w:eastAsia="Palatino Linotype" w:hAnsi="Palatino Linotype" w:cs="Palatino Linotype"/>
          <w:i/>
          <w:color w:val="202429"/>
          <w:spacing w:val="-2"/>
          <w:w w:val="11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-1"/>
          <w:w w:val="85"/>
        </w:rPr>
        <w:t>D</w:t>
      </w:r>
      <w:r>
        <w:rPr>
          <w:rFonts w:ascii="Palatino Linotype" w:eastAsia="Palatino Linotype" w:hAnsi="Palatino Linotype" w:cs="Palatino Linotype"/>
          <w:i/>
          <w:color w:val="202429"/>
          <w:w w:val="114"/>
        </w:rPr>
        <w:t>r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99"/>
        </w:rPr>
        <w:t>g</w:t>
      </w:r>
      <w:r>
        <w:rPr>
          <w:rFonts w:ascii="Palatino Linotype" w:eastAsia="Palatino Linotype" w:hAnsi="Palatino Linotype" w:cs="Palatino Linotype"/>
          <w:i/>
          <w:color w:val="202429"/>
          <w:w w:val="118"/>
        </w:rPr>
        <w:t>he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18"/>
        </w:rPr>
        <w:t>d</w:t>
      </w:r>
      <w:r>
        <w:rPr>
          <w:rFonts w:ascii="Palatino Linotype" w:eastAsia="Palatino Linotype" w:hAnsi="Palatino Linotype" w:cs="Palatino Linotype"/>
          <w:i/>
          <w:color w:val="202429"/>
          <w:w w:val="127"/>
        </w:rPr>
        <w:t>a</w:t>
      </w:r>
      <w:r>
        <w:rPr>
          <w:rFonts w:ascii="Palatino Linotype" w:eastAsia="Palatino Linotype" w:hAnsi="Palatino Linotype" w:cs="Palatino Linotype"/>
          <w:i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and</w:t>
      </w:r>
      <w:r>
        <w:rPr>
          <w:rFonts w:ascii="Palatino Linotype" w:eastAsia="Palatino Linotype" w:hAnsi="Palatino Linotype" w:cs="Palatino Linotype"/>
          <w:i/>
          <w:color w:val="202429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ta</w:t>
      </w:r>
      <w:r>
        <w:rPr>
          <w:rFonts w:ascii="Palatino Linotype" w:eastAsia="Palatino Linotype" w:hAnsi="Palatino Linotype" w:cs="Palatino Linotype"/>
          <w:i/>
          <w:color w:val="202429"/>
          <w:spacing w:val="-1"/>
        </w:rPr>
        <w:t>k</w:t>
      </w:r>
      <w:r>
        <w:rPr>
          <w:rFonts w:ascii="Palatino Linotype" w:eastAsia="Palatino Linotype" w:hAnsi="Palatino Linotype" w:cs="Palatino Linotype"/>
          <w:i/>
          <w:color w:val="202429"/>
        </w:rPr>
        <w:t>ing</w:t>
      </w:r>
      <w:r>
        <w:rPr>
          <w:rFonts w:ascii="Palatino Linotype" w:eastAsia="Palatino Linotype" w:hAnsi="Palatino Linotype" w:cs="Palatino Linotype"/>
          <w:i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in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w w:val="115"/>
        </w:rPr>
        <w:t>ele</w:t>
      </w:r>
      <w:r>
        <w:rPr>
          <w:rFonts w:ascii="Palatino Linotype" w:eastAsia="Palatino Linotype" w:hAnsi="Palatino Linotype" w:cs="Palatino Linotype"/>
          <w:i/>
          <w:color w:val="202429"/>
          <w:spacing w:val="-1"/>
          <w:w w:val="115"/>
        </w:rPr>
        <w:t>c</w:t>
      </w:r>
      <w:r>
        <w:rPr>
          <w:rFonts w:ascii="Palatino Linotype" w:eastAsia="Palatino Linotype" w:hAnsi="Palatino Linotype" w:cs="Palatino Linotype"/>
          <w:i/>
          <w:color w:val="202429"/>
          <w:w w:val="113"/>
        </w:rPr>
        <w:t>t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13"/>
        </w:rPr>
        <w:t>o</w:t>
      </w:r>
      <w:r>
        <w:rPr>
          <w:rFonts w:ascii="Palatino Linotype" w:eastAsia="Palatino Linotype" w:hAnsi="Palatino Linotype" w:cs="Palatino Linotype"/>
          <w:i/>
          <w:color w:val="202429"/>
          <w:w w:val="109"/>
        </w:rPr>
        <w:t xml:space="preserve">ral </w:t>
      </w:r>
      <w:r>
        <w:rPr>
          <w:rFonts w:ascii="Palatino Linotype" w:eastAsia="Palatino Linotype" w:hAnsi="Palatino Linotype" w:cs="Palatino Linotype"/>
          <w:i/>
          <w:color w:val="202429"/>
        </w:rPr>
        <w:t>di</w:t>
      </w:r>
      <w:r>
        <w:rPr>
          <w:rFonts w:ascii="Palatino Linotype" w:eastAsia="Palatino Linotype" w:hAnsi="Palatino Linotype" w:cs="Palatino Linotype"/>
          <w:i/>
          <w:color w:val="202429"/>
          <w:spacing w:val="-1"/>
        </w:rPr>
        <w:t>v</w:t>
      </w:r>
      <w:r>
        <w:rPr>
          <w:rFonts w:ascii="Palatino Linotype" w:eastAsia="Palatino Linotype" w:hAnsi="Palatino Linotype" w:cs="Palatino Linotype"/>
          <w:i/>
          <w:color w:val="202429"/>
        </w:rPr>
        <w:t>i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202429"/>
        </w:rPr>
        <w:t>i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202429"/>
        </w:rPr>
        <w:t>ns</w:t>
      </w:r>
      <w:r>
        <w:rPr>
          <w:rFonts w:ascii="Palatino Linotype" w:eastAsia="Palatino Linotype" w:hAnsi="Palatino Linotype" w:cs="Palatino Linotype"/>
          <w:i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85"/>
        </w:rPr>
        <w:t>(</w:t>
      </w:r>
      <w:r>
        <w:rPr>
          <w:rFonts w:ascii="Palatino Linotype" w:eastAsia="Palatino Linotype" w:hAnsi="Palatino Linotype" w:cs="Palatino Linotype"/>
          <w:i/>
          <w:color w:val="202429"/>
          <w:w w:val="120"/>
        </w:rPr>
        <w:t>p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20"/>
        </w:rPr>
        <w:t>o</w:t>
      </w:r>
      <w:r>
        <w:rPr>
          <w:rFonts w:ascii="Palatino Linotype" w:eastAsia="Palatino Linotype" w:hAnsi="Palatino Linotype" w:cs="Palatino Linotype"/>
          <w:i/>
          <w:color w:val="202429"/>
          <w:w w:val="108"/>
        </w:rPr>
        <w:t>pula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08"/>
        </w:rPr>
        <w:t>t</w:t>
      </w:r>
      <w:r>
        <w:rPr>
          <w:rFonts w:ascii="Palatino Linotype" w:eastAsia="Palatino Linotype" w:hAnsi="Palatino Linotype" w:cs="Palatino Linotype"/>
          <w:i/>
          <w:color w:val="202429"/>
          <w:spacing w:val="2"/>
          <w:w w:val="91"/>
        </w:rPr>
        <w:t>i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202429"/>
          <w:w w:val="102"/>
        </w:rPr>
        <w:t>n:</w:t>
      </w:r>
      <w:r>
        <w:rPr>
          <w:rFonts w:ascii="Palatino Linotype" w:eastAsia="Palatino Linotype" w:hAnsi="Palatino Linotype" w:cs="Palatino Linotype"/>
          <w:i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17,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3</w:t>
      </w:r>
      <w:r>
        <w:rPr>
          <w:rFonts w:ascii="Palatino Linotype" w:eastAsia="Palatino Linotype" w:hAnsi="Palatino Linotype" w:cs="Palatino Linotype"/>
          <w:i/>
          <w:color w:val="202429"/>
          <w:spacing w:val="-2"/>
        </w:rPr>
        <w:t>3</w:t>
      </w:r>
      <w:r>
        <w:rPr>
          <w:rFonts w:ascii="Palatino Linotype" w:eastAsia="Palatino Linotype" w:hAnsi="Palatino Linotype" w:cs="Palatino Linotype"/>
          <w:i/>
          <w:color w:val="202429"/>
        </w:rPr>
        <w:t>3)</w:t>
      </w:r>
      <w:r>
        <w:rPr>
          <w:rFonts w:ascii="Palatino Linotype" w:eastAsia="Palatino Linotype" w:hAnsi="Palatino Linotype" w:cs="Palatino Linotype"/>
          <w:i/>
          <w:color w:val="202429"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-1"/>
        </w:rPr>
        <w:t>w</w:t>
      </w:r>
      <w:r>
        <w:rPr>
          <w:rFonts w:ascii="Palatino Linotype" w:eastAsia="Palatino Linotype" w:hAnsi="Palatino Linotype" w:cs="Palatino Linotype"/>
          <w:i/>
          <w:color w:val="202429"/>
        </w:rPr>
        <w:t>hi</w:t>
      </w:r>
      <w:r>
        <w:rPr>
          <w:rFonts w:ascii="Palatino Linotype" w:eastAsia="Palatino Linotype" w:hAnsi="Palatino Linotype" w:cs="Palatino Linotype"/>
          <w:i/>
          <w:color w:val="202429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202429"/>
        </w:rPr>
        <w:t>h</w:t>
      </w:r>
      <w:r>
        <w:rPr>
          <w:rFonts w:ascii="Palatino Linotype" w:eastAsia="Palatino Linotype" w:hAnsi="Palatino Linotype" w:cs="Palatino Linotype"/>
          <w:i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 xml:space="preserve">have </w:t>
      </w:r>
      <w:r>
        <w:rPr>
          <w:rFonts w:ascii="Palatino Linotype" w:eastAsia="Palatino Linotype" w:hAnsi="Palatino Linotype" w:cs="Palatino Linotype"/>
          <w:i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w w:val="106"/>
        </w:rPr>
        <w:t>e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06"/>
        </w:rPr>
        <w:t>x</w:t>
      </w:r>
      <w:r>
        <w:rPr>
          <w:rFonts w:ascii="Palatino Linotype" w:eastAsia="Palatino Linotype" w:hAnsi="Palatino Linotype" w:cs="Palatino Linotype"/>
          <w:i/>
          <w:color w:val="202429"/>
          <w:w w:val="106"/>
        </w:rPr>
        <w:t>te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06"/>
        </w:rPr>
        <w:t>ns</w:t>
      </w:r>
      <w:r>
        <w:rPr>
          <w:rFonts w:ascii="Palatino Linotype" w:eastAsia="Palatino Linotype" w:hAnsi="Palatino Linotype" w:cs="Palatino Linotype"/>
          <w:i/>
          <w:color w:val="202429"/>
          <w:spacing w:val="2"/>
          <w:w w:val="106"/>
        </w:rPr>
        <w:t>i</w:t>
      </w:r>
      <w:r>
        <w:rPr>
          <w:rFonts w:ascii="Palatino Linotype" w:eastAsia="Palatino Linotype" w:hAnsi="Palatino Linotype" w:cs="Palatino Linotype"/>
          <w:i/>
          <w:color w:val="202429"/>
          <w:spacing w:val="-1"/>
          <w:w w:val="106"/>
        </w:rPr>
        <w:t>v</w:t>
      </w:r>
      <w:r>
        <w:rPr>
          <w:rFonts w:ascii="Palatino Linotype" w:eastAsia="Palatino Linotype" w:hAnsi="Palatino Linotype" w:cs="Palatino Linotype"/>
          <w:i/>
          <w:color w:val="202429"/>
          <w:w w:val="106"/>
        </w:rPr>
        <w:t>e</w:t>
      </w:r>
      <w:r>
        <w:rPr>
          <w:rFonts w:ascii="Palatino Linotype" w:eastAsia="Palatino Linotype" w:hAnsi="Palatino Linotype" w:cs="Palatino Linotype"/>
          <w:i/>
          <w:color w:val="202429"/>
          <w:spacing w:val="4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lin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k</w:t>
      </w:r>
      <w:r>
        <w:rPr>
          <w:rFonts w:ascii="Palatino Linotype" w:eastAsia="Palatino Linotype" w:hAnsi="Palatino Linotype" w:cs="Palatino Linotype"/>
          <w:i/>
          <w:color w:val="202429"/>
        </w:rPr>
        <w:t>a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g</w:t>
      </w:r>
      <w:r>
        <w:rPr>
          <w:rFonts w:ascii="Palatino Linotype" w:eastAsia="Palatino Linotype" w:hAnsi="Palatino Linotype" w:cs="Palatino Linotype"/>
          <w:i/>
          <w:color w:val="202429"/>
        </w:rPr>
        <w:t xml:space="preserve">es </w:t>
      </w:r>
      <w:r>
        <w:rPr>
          <w:rFonts w:ascii="Palatino Linotype" w:eastAsia="Palatino Linotype" w:hAnsi="Palatino Linotype" w:cs="Palatino Linotype"/>
          <w:i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-1"/>
        </w:rPr>
        <w:t>w</w:t>
      </w:r>
      <w:r>
        <w:rPr>
          <w:rFonts w:ascii="Palatino Linotype" w:eastAsia="Palatino Linotype" w:hAnsi="Palatino Linotype" w:cs="Palatino Linotype"/>
          <w:i/>
          <w:color w:val="202429"/>
        </w:rPr>
        <w:t>ith</w:t>
      </w:r>
      <w:r>
        <w:rPr>
          <w:rFonts w:ascii="Palatino Linotype" w:eastAsia="Palatino Linotype" w:hAnsi="Palatino Linotype" w:cs="Palatino Linotype"/>
          <w:i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the</w:t>
      </w:r>
      <w:r>
        <w:rPr>
          <w:rFonts w:ascii="Palatino Linotype" w:eastAsia="Palatino Linotype" w:hAnsi="Palatino Linotype" w:cs="Palatino Linotype"/>
          <w:i/>
          <w:color w:val="202429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t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202429"/>
          <w:spacing w:val="-1"/>
        </w:rPr>
        <w:t>w</w:t>
      </w:r>
      <w:r>
        <w:rPr>
          <w:rFonts w:ascii="Palatino Linotype" w:eastAsia="Palatino Linotype" w:hAnsi="Palatino Linotype" w:cs="Palatino Linotype"/>
          <w:i/>
          <w:color w:val="202429"/>
        </w:rPr>
        <w:t>n.</w:t>
      </w:r>
      <w:r>
        <w:rPr>
          <w:rFonts w:ascii="Palatino Linotype" w:eastAsia="Palatino Linotype" w:hAnsi="Palatino Linotype" w:cs="Palatino Linotype"/>
          <w:i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-1"/>
          <w:w w:val="81"/>
        </w:rPr>
        <w:t>T</w:t>
      </w:r>
      <w:r>
        <w:rPr>
          <w:rFonts w:ascii="Palatino Linotype" w:eastAsia="Palatino Linotype" w:hAnsi="Palatino Linotype" w:cs="Palatino Linotype"/>
          <w:i/>
          <w:color w:val="202429"/>
          <w:w w:val="107"/>
        </w:rPr>
        <w:t>his</w:t>
      </w:r>
      <w:r>
        <w:rPr>
          <w:rFonts w:ascii="Palatino Linotype" w:eastAsia="Palatino Linotype" w:hAnsi="Palatino Linotype" w:cs="Palatino Linotype"/>
          <w:i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-1"/>
        </w:rPr>
        <w:t>w</w:t>
      </w:r>
      <w:r>
        <w:rPr>
          <w:rFonts w:ascii="Palatino Linotype" w:eastAsia="Palatino Linotype" w:hAnsi="Palatino Linotype" w:cs="Palatino Linotype"/>
          <w:i/>
          <w:color w:val="202429"/>
        </w:rPr>
        <w:t>ill</w:t>
      </w:r>
      <w:r>
        <w:rPr>
          <w:rFonts w:ascii="Palatino Linotype" w:eastAsia="Palatino Linotype" w:hAnsi="Palatino Linotype" w:cs="Palatino Linotype"/>
          <w:i/>
          <w:color w:val="202429"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all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202429"/>
        </w:rPr>
        <w:t>w</w:t>
      </w:r>
      <w:r>
        <w:rPr>
          <w:rFonts w:ascii="Palatino Linotype" w:eastAsia="Palatino Linotype" w:hAnsi="Palatino Linotype" w:cs="Palatino Linotype"/>
          <w:i/>
          <w:color w:val="202429"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the</w:t>
      </w:r>
      <w:r>
        <w:rPr>
          <w:rFonts w:ascii="Palatino Linotype" w:eastAsia="Palatino Linotype" w:hAnsi="Palatino Linotype" w:cs="Palatino Linotype"/>
          <w:i/>
          <w:color w:val="202429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in</w:t>
      </w:r>
      <w:r>
        <w:rPr>
          <w:rFonts w:ascii="Palatino Linotype" w:eastAsia="Palatino Linotype" w:hAnsi="Palatino Linotype" w:cs="Palatino Linotype"/>
          <w:i/>
          <w:color w:val="202429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202429"/>
        </w:rPr>
        <w:t>lu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202429"/>
        </w:rPr>
        <w:t>i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202429"/>
        </w:rPr>
        <w:t>n</w:t>
      </w:r>
      <w:r>
        <w:rPr>
          <w:rFonts w:ascii="Palatino Linotype" w:eastAsia="Palatino Linotype" w:hAnsi="Palatino Linotype" w:cs="Palatino Linotype"/>
          <w:i/>
          <w:color w:val="202429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16"/>
        </w:rPr>
        <w:t>o</w:t>
      </w:r>
      <w:r>
        <w:rPr>
          <w:rFonts w:ascii="Palatino Linotype" w:eastAsia="Palatino Linotype" w:hAnsi="Palatino Linotype" w:cs="Palatino Linotype"/>
          <w:i/>
          <w:color w:val="202429"/>
          <w:w w:val="116"/>
        </w:rPr>
        <w:t>f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w w:val="116"/>
        </w:rPr>
        <w:t xml:space="preserve">the </w:t>
      </w:r>
      <w:r>
        <w:rPr>
          <w:rFonts w:ascii="Palatino Linotype" w:eastAsia="Palatino Linotype" w:hAnsi="Palatino Linotype" w:cs="Palatino Linotype"/>
          <w:i/>
          <w:color w:val="202429"/>
        </w:rPr>
        <w:t>t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202429"/>
          <w:spacing w:val="-1"/>
        </w:rPr>
        <w:t>w</w:t>
      </w:r>
      <w:r>
        <w:rPr>
          <w:rFonts w:ascii="Palatino Linotype" w:eastAsia="Palatino Linotype" w:hAnsi="Palatino Linotype" w:cs="Palatino Linotype"/>
          <w:i/>
          <w:color w:val="202429"/>
        </w:rPr>
        <w:t>n</w:t>
      </w:r>
      <w:r>
        <w:rPr>
          <w:rFonts w:ascii="Palatino Linotype" w:eastAsia="Palatino Linotype" w:hAnsi="Palatino Linotype" w:cs="Palatino Linotype"/>
          <w:i/>
          <w:color w:val="202429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20"/>
        </w:rPr>
        <w:t>o</w:t>
      </w:r>
      <w:r>
        <w:rPr>
          <w:rFonts w:ascii="Palatino Linotype" w:eastAsia="Palatino Linotype" w:hAnsi="Palatino Linotype" w:cs="Palatino Linotype"/>
          <w:i/>
          <w:color w:val="202429"/>
          <w:w w:val="120"/>
        </w:rPr>
        <w:t>f</w:t>
      </w:r>
      <w:r>
        <w:rPr>
          <w:rFonts w:ascii="Palatino Linotype" w:eastAsia="Palatino Linotype" w:hAnsi="Palatino Linotype" w:cs="Palatino Linotype"/>
          <w:i/>
          <w:color w:val="202429"/>
          <w:spacing w:val="-6"/>
          <w:w w:val="12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-1"/>
          <w:w w:val="85"/>
        </w:rPr>
        <w:t>D</w:t>
      </w:r>
      <w:r>
        <w:rPr>
          <w:rFonts w:ascii="Palatino Linotype" w:eastAsia="Palatino Linotype" w:hAnsi="Palatino Linotype" w:cs="Palatino Linotype"/>
          <w:i/>
          <w:color w:val="202429"/>
          <w:w w:val="114"/>
        </w:rPr>
        <w:t>r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99"/>
        </w:rPr>
        <w:t>g</w:t>
      </w:r>
      <w:r>
        <w:rPr>
          <w:rFonts w:ascii="Palatino Linotype" w:eastAsia="Palatino Linotype" w:hAnsi="Palatino Linotype" w:cs="Palatino Linotype"/>
          <w:i/>
          <w:color w:val="202429"/>
          <w:w w:val="118"/>
        </w:rPr>
        <w:t>he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18"/>
        </w:rPr>
        <w:t>d</w:t>
      </w:r>
      <w:r>
        <w:rPr>
          <w:rFonts w:ascii="Palatino Linotype" w:eastAsia="Palatino Linotype" w:hAnsi="Palatino Linotype" w:cs="Palatino Linotype"/>
          <w:i/>
          <w:color w:val="202429"/>
          <w:w w:val="127"/>
        </w:rPr>
        <w:t>a</w:t>
      </w:r>
      <w:r>
        <w:rPr>
          <w:rFonts w:ascii="Palatino Linotype" w:eastAsia="Palatino Linotype" w:hAnsi="Palatino Linotype" w:cs="Palatino Linotype"/>
          <w:i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and</w:t>
      </w:r>
      <w:r>
        <w:rPr>
          <w:rFonts w:ascii="Palatino Linotype" w:eastAsia="Palatino Linotype" w:hAnsi="Palatino Linotype" w:cs="Palatino Linotype"/>
          <w:i/>
          <w:color w:val="202429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w w:val="110"/>
        </w:rPr>
        <w:t>hint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i/>
          <w:color w:val="202429"/>
          <w:w w:val="110"/>
        </w:rPr>
        <w:t>rland</w:t>
      </w:r>
      <w:r>
        <w:rPr>
          <w:rFonts w:ascii="Palatino Linotype" w:eastAsia="Palatino Linotype" w:hAnsi="Palatino Linotype" w:cs="Palatino Linotype"/>
          <w:i/>
          <w:color w:val="202429"/>
          <w:spacing w:val="-20"/>
          <w:w w:val="11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w w:val="110"/>
        </w:rPr>
        <w:t>ar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i/>
          <w:color w:val="202429"/>
          <w:w w:val="110"/>
        </w:rPr>
        <w:t>as</w:t>
      </w:r>
      <w:r>
        <w:rPr>
          <w:rFonts w:ascii="Palatino Linotype" w:eastAsia="Palatino Linotype" w:hAnsi="Palatino Linotype" w:cs="Palatino Linotype"/>
          <w:i/>
          <w:color w:val="202429"/>
          <w:spacing w:val="32"/>
          <w:w w:val="11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</w:rPr>
        <w:t>in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w w:val="127"/>
        </w:rPr>
        <w:t>a</w:t>
      </w:r>
      <w:r>
        <w:rPr>
          <w:rFonts w:ascii="Palatino Linotype" w:eastAsia="Palatino Linotype" w:hAnsi="Palatino Linotype" w:cs="Palatino Linotype"/>
          <w:i/>
          <w:color w:val="202429"/>
          <w:spacing w:val="-11"/>
          <w:w w:val="12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202429"/>
        </w:rPr>
        <w:t>in</w:t>
      </w:r>
      <w:r>
        <w:rPr>
          <w:rFonts w:ascii="Palatino Linotype" w:eastAsia="Palatino Linotype" w:hAnsi="Palatino Linotype" w:cs="Palatino Linotype"/>
          <w:i/>
          <w:color w:val="202429"/>
          <w:spacing w:val="1"/>
        </w:rPr>
        <w:t>g</w:t>
      </w:r>
      <w:r>
        <w:rPr>
          <w:rFonts w:ascii="Palatino Linotype" w:eastAsia="Palatino Linotype" w:hAnsi="Palatino Linotype" w:cs="Palatino Linotype"/>
          <w:i/>
          <w:color w:val="202429"/>
        </w:rPr>
        <w:t>le</w:t>
      </w:r>
      <w:r>
        <w:rPr>
          <w:rFonts w:ascii="Palatino Linotype" w:eastAsia="Palatino Linotype" w:hAnsi="Palatino Linotype" w:cs="Palatino Linotype"/>
          <w:i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02429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202429"/>
          <w:spacing w:val="-2"/>
          <w:w w:val="103"/>
        </w:rPr>
        <w:t>n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09"/>
        </w:rPr>
        <w:t>s</w:t>
      </w:r>
      <w:r>
        <w:rPr>
          <w:rFonts w:ascii="Palatino Linotype" w:eastAsia="Palatino Linotype" w:hAnsi="Palatino Linotype" w:cs="Palatino Linotype"/>
          <w:i/>
          <w:color w:val="202429"/>
          <w:w w:val="104"/>
        </w:rPr>
        <w:t>titu</w:t>
      </w:r>
      <w:r>
        <w:rPr>
          <w:rFonts w:ascii="Palatino Linotype" w:eastAsia="Palatino Linotype" w:hAnsi="Palatino Linotype" w:cs="Palatino Linotype"/>
          <w:i/>
          <w:color w:val="202429"/>
          <w:spacing w:val="1"/>
          <w:w w:val="104"/>
        </w:rPr>
        <w:t>e</w:t>
      </w:r>
      <w:r>
        <w:rPr>
          <w:rFonts w:ascii="Palatino Linotype" w:eastAsia="Palatino Linotype" w:hAnsi="Palatino Linotype" w:cs="Palatino Linotype"/>
          <w:i/>
          <w:color w:val="202429"/>
          <w:w w:val="101"/>
        </w:rPr>
        <w:t>nc</w:t>
      </w:r>
      <w:r>
        <w:rPr>
          <w:rFonts w:ascii="Palatino Linotype" w:eastAsia="Palatino Linotype" w:hAnsi="Palatino Linotype" w:cs="Palatino Linotype"/>
          <w:i/>
          <w:color w:val="202429"/>
          <w:spacing w:val="5"/>
          <w:w w:val="101"/>
        </w:rPr>
        <w:t>y</w:t>
      </w:r>
      <w:r>
        <w:rPr>
          <w:rFonts w:ascii="Palatino Linotype" w:eastAsia="Palatino Linotype" w:hAnsi="Palatino Linotype" w:cs="Palatino Linotype"/>
          <w:color w:val="202429"/>
          <w:w w:val="69"/>
        </w:rPr>
        <w:t>”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(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po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r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ail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Europ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3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  <w:w w:val="99"/>
        </w:rPr>
        <w:t>P</w:t>
      </w:r>
      <w:r>
        <w:rPr>
          <w:rFonts w:ascii="Palatino Linotype" w:eastAsia="Palatino Linotype" w:hAnsi="Palatino Linotype" w:cs="Palatino Linotype"/>
          <w:color w:val="202429"/>
          <w:w w:val="102"/>
        </w:rPr>
        <w:t>arli</w:t>
      </w:r>
      <w:r>
        <w:rPr>
          <w:rFonts w:ascii="Palatino Linotype" w:eastAsia="Palatino Linotype" w:hAnsi="Palatino Linotype" w:cs="Palatino Linotype"/>
          <w:color w:val="202429"/>
          <w:spacing w:val="2"/>
          <w:w w:val="102"/>
        </w:rPr>
        <w:t>a</w:t>
      </w:r>
      <w:r>
        <w:rPr>
          <w:rFonts w:ascii="Palatino Linotype" w:eastAsia="Palatino Linotype" w:hAnsi="Palatino Linotype" w:cs="Palatino Linotype"/>
          <w:color w:val="202429"/>
          <w:w w:val="107"/>
        </w:rPr>
        <w:t xml:space="preserve">ment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-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s 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13"/>
        </w:rPr>
        <w:t>2</w:t>
      </w:r>
      <w:r>
        <w:rPr>
          <w:rFonts w:ascii="Palatino Linotype" w:eastAsia="Palatino Linotype" w:hAnsi="Palatino Linotype" w:cs="Palatino Linotype"/>
          <w:color w:val="202429"/>
          <w:spacing w:val="1"/>
          <w:w w:val="113"/>
        </w:rPr>
        <w:t>0</w:t>
      </w:r>
      <w:r>
        <w:rPr>
          <w:rFonts w:ascii="Palatino Linotype" w:eastAsia="Palatino Linotype" w:hAnsi="Palatino Linotype" w:cs="Palatino Linotype"/>
          <w:color w:val="202429"/>
          <w:spacing w:val="-1"/>
          <w:w w:val="113"/>
        </w:rPr>
        <w:t>07</w:t>
      </w:r>
      <w:proofErr w:type="gramEnd"/>
      <w:r>
        <w:rPr>
          <w:rFonts w:ascii="Palatino Linotype" w:eastAsia="Palatino Linotype" w:hAnsi="Palatino Linotype" w:cs="Palatino Linotype"/>
          <w:color w:val="202429"/>
          <w:w w:val="88"/>
        </w:rPr>
        <w:t>)</w:t>
      </w:r>
    </w:p>
    <w:p w:rsidR="00272124" w:rsidRDefault="00272124">
      <w:pPr>
        <w:spacing w:before="5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133" w:right="226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  <w:spacing w:val="1"/>
        </w:rPr>
        <w:t>Des</w:t>
      </w:r>
      <w:r>
        <w:rPr>
          <w:rFonts w:ascii="Palatino Linotype" w:eastAsia="Palatino Linotype" w:hAnsi="Palatino Linotype" w:cs="Palatino Linotype"/>
          <w:color w:val="202429"/>
        </w:rPr>
        <w:t>pite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his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p,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prov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approp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ov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rnan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e</w:t>
      </w:r>
      <w:proofErr w:type="gramEnd"/>
      <w:r>
        <w:rPr>
          <w:rFonts w:ascii="Palatino Linotype" w:eastAsia="Palatino Linotype" w:hAnsi="Palatino Linotype" w:cs="Palatino Linotype"/>
          <w:color w:val="2024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uppo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r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unity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4"/>
        </w:rPr>
        <w:t xml:space="preserve">and </w:t>
      </w:r>
      <w:r>
        <w:rPr>
          <w:rFonts w:ascii="Palatino Linotype" w:eastAsia="Palatino Linotype" w:hAnsi="Palatino Linotype" w:cs="Palatino Linotype"/>
          <w:color w:val="202429"/>
        </w:rPr>
        <w:t>bu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 xml:space="preserve">s 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ins</w:t>
      </w:r>
      <w:r>
        <w:rPr>
          <w:rFonts w:ascii="Palatino Linotype" w:eastAsia="Palatino Linotype" w:hAnsi="Palatino Linotype" w:cs="Palatino Linotype"/>
          <w:color w:val="202429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 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fi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 xml:space="preserve">. 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We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are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lar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2"/>
        </w:rPr>
        <w:t>f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 xml:space="preserve">t </w:t>
      </w:r>
      <w:r>
        <w:rPr>
          <w:rFonts w:ascii="Palatino Linotype" w:eastAsia="Palatino Linotype" w:hAnsi="Palatino Linotype" w:cs="Palatino Linotype"/>
          <w:color w:val="202429"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g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 Ir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land</w:t>
      </w:r>
      <w:r>
        <w:rPr>
          <w:rFonts w:ascii="Palatino Linotype" w:eastAsia="Palatino Linotype" w:hAnsi="Palatino Linotype" w:cs="Palatino Linotype"/>
          <w:color w:val="202429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u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4"/>
        </w:rPr>
        <w:t xml:space="preserve">do </w:t>
      </w:r>
      <w:r>
        <w:rPr>
          <w:rFonts w:ascii="Palatino Linotype" w:eastAsia="Palatino Linotype" w:hAnsi="Palatino Linotype" w:cs="Palatino Linotype"/>
          <w:color w:val="202429"/>
        </w:rPr>
        <w:t>not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1"/>
        </w:rPr>
        <w:t>ha</w:t>
      </w:r>
      <w:r>
        <w:rPr>
          <w:rFonts w:ascii="Palatino Linotype" w:eastAsia="Palatino Linotype" w:hAnsi="Palatino Linotype" w:cs="Palatino Linotype"/>
          <w:color w:val="202429"/>
          <w:spacing w:val="1"/>
          <w:w w:val="101"/>
        </w:rPr>
        <w:t>v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:</w:t>
      </w:r>
    </w:p>
    <w:p w:rsidR="00272124" w:rsidRDefault="00272124">
      <w:pPr>
        <w:spacing w:before="5" w:line="160" w:lineRule="exact"/>
        <w:rPr>
          <w:sz w:val="16"/>
          <w:szCs w:val="16"/>
        </w:rPr>
      </w:pPr>
    </w:p>
    <w:p w:rsidR="00272124" w:rsidRDefault="009E7F0E">
      <w:pPr>
        <w:ind w:left="493"/>
        <w:rPr>
          <w:rFonts w:ascii="Palatino Linotype" w:eastAsia="Palatino Linotype" w:hAnsi="Palatino Linotype" w:cs="Palatino Linotype"/>
        </w:rPr>
      </w:pPr>
      <w:r>
        <w:rPr>
          <w:rFonts w:ascii="Verdana" w:eastAsia="Verdana" w:hAnsi="Verdana" w:cs="Verdana"/>
          <w:color w:val="202429"/>
        </w:rPr>
        <w:t xml:space="preserve">•  </w:t>
      </w:r>
      <w:r>
        <w:rPr>
          <w:rFonts w:ascii="Verdana" w:eastAsia="Verdana" w:hAnsi="Verdana" w:cs="Verdana"/>
          <w:color w:val="202429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90"/>
        </w:rPr>
        <w:t>A</w:t>
      </w:r>
      <w:r>
        <w:rPr>
          <w:rFonts w:ascii="Palatino Linotype" w:eastAsia="Palatino Linotype" w:hAnsi="Palatino Linotype" w:cs="Palatino Linotype"/>
          <w:color w:val="202429"/>
          <w:w w:val="90"/>
        </w:rPr>
        <w:t>ny</w:t>
      </w:r>
      <w:r>
        <w:rPr>
          <w:rFonts w:ascii="Palatino Linotype" w:eastAsia="Palatino Linotype" w:hAnsi="Palatino Linotype" w:cs="Palatino Linotype"/>
          <w:color w:val="202429"/>
          <w:spacing w:val="10"/>
          <w:w w:val="9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al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au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hor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6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a</w:t>
      </w:r>
      <w:r>
        <w:rPr>
          <w:rFonts w:ascii="Palatino Linotype" w:eastAsia="Palatino Linotype" w:hAnsi="Palatino Linotype" w:cs="Palatino Linotype"/>
          <w:color w:val="202429"/>
          <w:w w:val="106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2"/>
          <w:w w:val="106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e</w:t>
      </w:r>
      <w:r>
        <w:rPr>
          <w:rFonts w:ascii="Palatino Linotype" w:eastAsia="Palatino Linotype" w:hAnsi="Palatino Linotype" w:cs="Palatino Linotype"/>
          <w:color w:val="202429"/>
          <w:w w:val="106"/>
        </w:rPr>
        <w:t>me</w:t>
      </w:r>
      <w:r>
        <w:rPr>
          <w:rFonts w:ascii="Palatino Linotype" w:eastAsia="Palatino Linotype" w:hAnsi="Palatino Linotype" w:cs="Palatino Linotype"/>
          <w:color w:val="202429"/>
          <w:spacing w:val="3"/>
          <w:w w:val="106"/>
        </w:rPr>
        <w:t>n</w:t>
      </w:r>
      <w:r>
        <w:rPr>
          <w:rFonts w:ascii="Palatino Linotype" w:eastAsia="Palatino Linotype" w:hAnsi="Palatino Linotype" w:cs="Palatino Linotype"/>
          <w:color w:val="202429"/>
          <w:w w:val="106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9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am</w:t>
      </w:r>
      <w:r>
        <w:rPr>
          <w:rFonts w:ascii="Palatino Linotype" w:eastAsia="Palatino Linotype" w:hAnsi="Palatino Linotype" w:cs="Palatino Linotype"/>
          <w:color w:val="202429"/>
          <w:spacing w:val="41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ba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proofErr w:type="gramEnd"/>
      <w:r>
        <w:rPr>
          <w:rFonts w:ascii="Palatino Linotype" w:eastAsia="Palatino Linotype" w:hAnsi="Palatino Linotype" w:cs="Palatino Linotype"/>
          <w:color w:val="2024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9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  <w:w w:val="99"/>
        </w:rPr>
        <w:t>w</w:t>
      </w:r>
      <w:r>
        <w:rPr>
          <w:rFonts w:ascii="Palatino Linotype" w:eastAsia="Palatino Linotype" w:hAnsi="Palatino Linotype" w:cs="Palatino Linotype"/>
          <w:color w:val="202429"/>
          <w:w w:val="105"/>
        </w:rPr>
        <w:t>n</w:t>
      </w:r>
    </w:p>
    <w:p w:rsidR="00272124" w:rsidRDefault="009E7F0E">
      <w:pPr>
        <w:spacing w:before="25"/>
        <w:ind w:left="493"/>
        <w:rPr>
          <w:rFonts w:ascii="Palatino Linotype" w:eastAsia="Palatino Linotype" w:hAnsi="Palatino Linotype" w:cs="Palatino Linotype"/>
        </w:rPr>
      </w:pPr>
      <w:r>
        <w:rPr>
          <w:rFonts w:ascii="Verdana" w:eastAsia="Verdana" w:hAnsi="Verdana" w:cs="Verdana"/>
          <w:color w:val="202429"/>
        </w:rPr>
        <w:t xml:space="preserve">•  </w:t>
      </w:r>
      <w:r>
        <w:rPr>
          <w:rFonts w:ascii="Verdana" w:eastAsia="Verdana" w:hAnsi="Verdana" w:cs="Verdana"/>
          <w:color w:val="202429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86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3"/>
          <w:w w:val="8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86"/>
        </w:rPr>
        <w:t>LEO</w:t>
      </w:r>
      <w:r>
        <w:rPr>
          <w:rFonts w:ascii="Palatino Linotype" w:eastAsia="Palatino Linotype" w:hAnsi="Palatino Linotype" w:cs="Palatino Linotype"/>
          <w:color w:val="202429"/>
          <w:spacing w:val="34"/>
          <w:w w:val="8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ba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9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  <w:w w:val="99"/>
        </w:rPr>
        <w:t>w</w:t>
      </w:r>
      <w:r>
        <w:rPr>
          <w:rFonts w:ascii="Palatino Linotype" w:eastAsia="Palatino Linotype" w:hAnsi="Palatino Linotype" w:cs="Palatino Linotype"/>
          <w:color w:val="202429"/>
          <w:w w:val="105"/>
        </w:rPr>
        <w:t>n</w:t>
      </w:r>
    </w:p>
    <w:p w:rsidR="00272124" w:rsidRDefault="009E7F0E">
      <w:pPr>
        <w:spacing w:before="23"/>
        <w:ind w:left="493"/>
        <w:rPr>
          <w:rFonts w:ascii="Palatino Linotype" w:eastAsia="Palatino Linotype" w:hAnsi="Palatino Linotype" w:cs="Palatino Linotype"/>
        </w:rPr>
      </w:pPr>
      <w:r>
        <w:rPr>
          <w:rFonts w:ascii="Verdana" w:eastAsia="Verdana" w:hAnsi="Verdana" w:cs="Verdana"/>
          <w:color w:val="202429"/>
        </w:rPr>
        <w:t xml:space="preserve">•  </w:t>
      </w:r>
      <w:r>
        <w:rPr>
          <w:rFonts w:ascii="Verdana" w:eastAsia="Verdana" w:hAnsi="Verdana" w:cs="Verdana"/>
          <w:color w:val="202429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88"/>
        </w:rPr>
        <w:t>A</w:t>
      </w:r>
      <w:r>
        <w:rPr>
          <w:rFonts w:ascii="Palatino Linotype" w:eastAsia="Palatino Linotype" w:hAnsi="Palatino Linotype" w:cs="Palatino Linotype"/>
          <w:color w:val="202429"/>
          <w:w w:val="88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8"/>
          <w:w w:val="8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88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  <w:w w:val="88"/>
        </w:rPr>
        <w:t>D</w:t>
      </w:r>
      <w:r>
        <w:rPr>
          <w:rFonts w:ascii="Palatino Linotype" w:eastAsia="Palatino Linotype" w:hAnsi="Palatino Linotype" w:cs="Palatino Linotype"/>
          <w:color w:val="202429"/>
          <w:w w:val="88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4"/>
          <w:w w:val="8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ba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proofErr w:type="gramEnd"/>
      <w:r>
        <w:rPr>
          <w:rFonts w:ascii="Palatino Linotype" w:eastAsia="Palatino Linotype" w:hAnsi="Palatino Linotype" w:cs="Palatino Linotype"/>
          <w:color w:val="2024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9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  <w:w w:val="99"/>
        </w:rPr>
        <w:t>w</w:t>
      </w:r>
      <w:r>
        <w:rPr>
          <w:rFonts w:ascii="Palatino Linotype" w:eastAsia="Palatino Linotype" w:hAnsi="Palatino Linotype" w:cs="Palatino Linotype"/>
          <w:color w:val="202429"/>
          <w:w w:val="105"/>
        </w:rPr>
        <w:t>n</w:t>
      </w:r>
    </w:p>
    <w:p w:rsidR="00272124" w:rsidRDefault="009E7F0E">
      <w:pPr>
        <w:spacing w:before="25"/>
        <w:ind w:left="493"/>
        <w:rPr>
          <w:rFonts w:ascii="Palatino Linotype" w:eastAsia="Palatino Linotype" w:hAnsi="Palatino Linotype" w:cs="Palatino Linotype"/>
        </w:rPr>
      </w:pPr>
      <w:r>
        <w:rPr>
          <w:rFonts w:ascii="Verdana" w:eastAsia="Verdana" w:hAnsi="Verdana" w:cs="Verdana"/>
          <w:color w:val="202429"/>
        </w:rPr>
        <w:t xml:space="preserve">•  </w:t>
      </w:r>
      <w:r>
        <w:rPr>
          <w:rFonts w:ascii="Verdana" w:eastAsia="Verdana" w:hAnsi="Verdana" w:cs="Verdana"/>
          <w:color w:val="202429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91"/>
        </w:rPr>
        <w:t>A</w:t>
      </w:r>
      <w:r>
        <w:rPr>
          <w:rFonts w:ascii="Palatino Linotype" w:eastAsia="Palatino Linotype" w:hAnsi="Palatino Linotype" w:cs="Palatino Linotype"/>
          <w:color w:val="202429"/>
          <w:w w:val="91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8"/>
          <w:w w:val="9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w w:val="107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w w:val="107"/>
        </w:rPr>
        <w:t>rpri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s</w:t>
      </w:r>
      <w:r>
        <w:rPr>
          <w:rFonts w:ascii="Palatino Linotype" w:eastAsia="Palatino Linotype" w:hAnsi="Palatino Linotype" w:cs="Palatino Linotype"/>
          <w:color w:val="202429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"/>
          <w:w w:val="107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ir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land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ba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proofErr w:type="gramEnd"/>
      <w:r>
        <w:rPr>
          <w:rFonts w:ascii="Palatino Linotype" w:eastAsia="Palatino Linotype" w:hAnsi="Palatino Linotype" w:cs="Palatino Linotype"/>
          <w:color w:val="2024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9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  <w:w w:val="99"/>
        </w:rPr>
        <w:t>w</w:t>
      </w:r>
      <w:r>
        <w:rPr>
          <w:rFonts w:ascii="Palatino Linotype" w:eastAsia="Palatino Linotype" w:hAnsi="Palatino Linotype" w:cs="Palatino Linotype"/>
          <w:color w:val="202429"/>
          <w:w w:val="105"/>
        </w:rPr>
        <w:t>n</w:t>
      </w:r>
    </w:p>
    <w:p w:rsidR="00272124" w:rsidRDefault="009E7F0E">
      <w:pPr>
        <w:spacing w:before="23"/>
        <w:ind w:left="493"/>
        <w:rPr>
          <w:rFonts w:ascii="Palatino Linotype" w:eastAsia="Palatino Linotype" w:hAnsi="Palatino Linotype" w:cs="Palatino Linotype"/>
        </w:rPr>
      </w:pPr>
      <w:r>
        <w:rPr>
          <w:rFonts w:ascii="Verdana" w:eastAsia="Verdana" w:hAnsi="Verdana" w:cs="Verdana"/>
          <w:color w:val="202429"/>
        </w:rPr>
        <w:t xml:space="preserve">•  </w:t>
      </w:r>
      <w:r>
        <w:rPr>
          <w:rFonts w:ascii="Verdana" w:eastAsia="Verdana" w:hAnsi="Verdana" w:cs="Verdana"/>
          <w:color w:val="202429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81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3"/>
          <w:w w:val="81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il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e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land</w:t>
      </w:r>
      <w:r>
        <w:rPr>
          <w:rFonts w:ascii="Palatino Linotype" w:eastAsia="Palatino Linotype" w:hAnsi="Palatino Linotype" w:cs="Palatino Linotype"/>
          <w:color w:val="202429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ba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proofErr w:type="gramEnd"/>
      <w:r>
        <w:rPr>
          <w:rFonts w:ascii="Palatino Linotype" w:eastAsia="Palatino Linotype" w:hAnsi="Palatino Linotype" w:cs="Palatino Linotype"/>
          <w:color w:val="2024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9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  <w:w w:val="99"/>
        </w:rPr>
        <w:t>w</w:t>
      </w:r>
      <w:r>
        <w:rPr>
          <w:rFonts w:ascii="Palatino Linotype" w:eastAsia="Palatino Linotype" w:hAnsi="Palatino Linotype" w:cs="Palatino Linotype"/>
          <w:color w:val="202429"/>
          <w:w w:val="105"/>
        </w:rPr>
        <w:t>n</w:t>
      </w:r>
    </w:p>
    <w:p w:rsidR="00272124" w:rsidRDefault="009E7F0E">
      <w:pPr>
        <w:tabs>
          <w:tab w:val="left" w:pos="840"/>
        </w:tabs>
        <w:spacing w:before="25" w:line="260" w:lineRule="auto"/>
        <w:ind w:left="853" w:right="336" w:hanging="360"/>
        <w:rPr>
          <w:rFonts w:ascii="Palatino Linotype" w:eastAsia="Palatino Linotype" w:hAnsi="Palatino Linotype" w:cs="Palatino Linotype"/>
        </w:rPr>
      </w:pPr>
      <w:r>
        <w:rPr>
          <w:rFonts w:ascii="Verdana" w:eastAsia="Verdana" w:hAnsi="Verdana" w:cs="Verdana"/>
          <w:color w:val="202429"/>
        </w:rPr>
        <w:t>•</w:t>
      </w:r>
      <w:r>
        <w:rPr>
          <w:rFonts w:ascii="Verdana" w:eastAsia="Verdana" w:hAnsi="Verdana" w:cs="Verdana"/>
          <w:color w:val="202429"/>
        </w:rPr>
        <w:tab/>
      </w:r>
      <w:r>
        <w:rPr>
          <w:rFonts w:ascii="Palatino Linotype" w:eastAsia="Palatino Linotype" w:hAnsi="Palatino Linotype" w:cs="Palatino Linotype"/>
          <w:color w:val="202429"/>
          <w:w w:val="81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3"/>
          <w:w w:val="8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hird</w:t>
      </w:r>
      <w:r>
        <w:rPr>
          <w:rFonts w:ascii="Palatino Linotype" w:eastAsia="Palatino Linotype" w:hAnsi="Palatino Linotype" w:cs="Palatino Linotype"/>
          <w:color w:val="202429"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eve</w:t>
      </w:r>
      <w:r>
        <w:rPr>
          <w:rFonts w:ascii="Palatino Linotype" w:eastAsia="Palatino Linotype" w:hAnsi="Palatino Linotype" w:cs="Palatino Linotype"/>
          <w:color w:val="202429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ional</w:t>
      </w:r>
      <w:r>
        <w:rPr>
          <w:rFonts w:ascii="Palatino Linotype" w:eastAsia="Palatino Linotype" w:hAnsi="Palatino Linotype" w:cs="Palatino Linotype"/>
          <w:color w:val="202429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ili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-9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ba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proofErr w:type="gramEnd"/>
      <w:r>
        <w:rPr>
          <w:rFonts w:ascii="Palatino Linotype" w:eastAsia="Palatino Linotype" w:hAnsi="Palatino Linotype" w:cs="Palatino Linotype"/>
          <w:color w:val="2024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(w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do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v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ry</w:t>
      </w:r>
      <w:r>
        <w:rPr>
          <w:rFonts w:ascii="Palatino Linotype" w:eastAsia="Palatino Linotype" w:hAnsi="Palatino Linotype" w:cs="Palatino Linotype"/>
          <w:color w:val="202429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1"/>
        </w:rPr>
        <w:t>fu</w:t>
      </w:r>
      <w:r>
        <w:rPr>
          <w:rFonts w:ascii="Palatino Linotype" w:eastAsia="Palatino Linotype" w:hAnsi="Palatino Linotype" w:cs="Palatino Linotype"/>
          <w:color w:val="202429"/>
          <w:spacing w:val="2"/>
          <w:w w:val="101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10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color w:val="202429"/>
          <w:w w:val="102"/>
        </w:rPr>
        <w:t xml:space="preserve">r </w:t>
      </w:r>
      <w:r>
        <w:rPr>
          <w:rFonts w:ascii="Palatino Linotype" w:eastAsia="Palatino Linotype" w:hAnsi="Palatino Linotype" w:cs="Palatino Linotype"/>
          <w:color w:val="202429"/>
        </w:rPr>
        <w:t>infor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4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but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h</w:t>
      </w:r>
      <w:r>
        <w:rPr>
          <w:rFonts w:ascii="Palatino Linotype" w:eastAsia="Palatino Linotype" w:hAnsi="Palatino Linotype" w:cs="Palatino Linotype"/>
          <w:color w:val="202429"/>
        </w:rPr>
        <w:t>at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ot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upport</w:t>
      </w:r>
      <w:r>
        <w:rPr>
          <w:rFonts w:ascii="Palatino Linotype" w:eastAsia="Palatino Linotype" w:hAnsi="Palatino Linotype" w:cs="Palatino Linotype"/>
          <w:color w:val="202429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th</w:t>
      </w:r>
      <w:r>
        <w:rPr>
          <w:rFonts w:ascii="Palatino Linotype" w:eastAsia="Palatino Linotype" w:hAnsi="Palatino Linotype" w:cs="Palatino Linotype"/>
          <w:color w:val="202429"/>
        </w:rPr>
        <w:t>ird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eve</w:t>
      </w:r>
      <w:r>
        <w:rPr>
          <w:rFonts w:ascii="Palatino Linotype" w:eastAsia="Palatino Linotype" w:hAnsi="Palatino Linotype" w:cs="Palatino Linotype"/>
          <w:color w:val="202429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io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al</w:t>
      </w:r>
      <w:r>
        <w:rPr>
          <w:rFonts w:ascii="Palatino Linotype" w:eastAsia="Palatino Linotype" w:hAnsi="Palatino Linotype" w:cs="Palatino Linotype"/>
          <w:color w:val="202429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ee</w:t>
      </w:r>
      <w:r>
        <w:rPr>
          <w:rFonts w:ascii="Palatino Linotype" w:eastAsia="Palatino Linotype" w:hAnsi="Palatino Linotype" w:cs="Palatino Linotype"/>
          <w:color w:val="202429"/>
        </w:rPr>
        <w:t xml:space="preserve">ds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ns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youth)</w:t>
      </w:r>
    </w:p>
    <w:p w:rsidR="00272124" w:rsidRDefault="00272124">
      <w:pPr>
        <w:spacing w:before="7" w:line="160" w:lineRule="exact"/>
        <w:rPr>
          <w:sz w:val="16"/>
          <w:szCs w:val="16"/>
        </w:rPr>
      </w:pPr>
    </w:p>
    <w:p w:rsidR="00272124" w:rsidRDefault="009E7F0E">
      <w:pPr>
        <w:ind w:left="133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color w:val="202429"/>
          <w:spacing w:val="-1"/>
        </w:rPr>
        <w:t>I</w:t>
      </w:r>
      <w:r>
        <w:rPr>
          <w:rFonts w:ascii="Palatino Linotype" w:eastAsia="Palatino Linotype" w:hAnsi="Palatino Linotype" w:cs="Palatino Linotype"/>
          <w:b/>
          <w:color w:val="202429"/>
        </w:rPr>
        <w:t xml:space="preserve">n </w:t>
      </w:r>
      <w:r>
        <w:rPr>
          <w:rFonts w:ascii="Palatino Linotype" w:eastAsia="Palatino Linotype" w:hAnsi="Palatino Linotype" w:cs="Palatino Linotype"/>
          <w:b/>
          <w:color w:val="202429"/>
          <w:w w:val="115"/>
        </w:rPr>
        <w:t>f</w:t>
      </w:r>
      <w:r>
        <w:rPr>
          <w:rFonts w:ascii="Palatino Linotype" w:eastAsia="Palatino Linotype" w:hAnsi="Palatino Linotype" w:cs="Palatino Linotype"/>
          <w:b/>
          <w:color w:val="202429"/>
          <w:spacing w:val="-1"/>
          <w:w w:val="115"/>
        </w:rPr>
        <w:t>a</w:t>
      </w:r>
      <w:r>
        <w:rPr>
          <w:rFonts w:ascii="Palatino Linotype" w:eastAsia="Palatino Linotype" w:hAnsi="Palatino Linotype" w:cs="Palatino Linotype"/>
          <w:b/>
          <w:color w:val="202429"/>
          <w:spacing w:val="1"/>
          <w:w w:val="115"/>
        </w:rPr>
        <w:t>c</w:t>
      </w:r>
      <w:r>
        <w:rPr>
          <w:rFonts w:ascii="Palatino Linotype" w:eastAsia="Palatino Linotype" w:hAnsi="Palatino Linotype" w:cs="Palatino Linotype"/>
          <w:b/>
          <w:color w:val="202429"/>
          <w:w w:val="115"/>
        </w:rPr>
        <w:t>t</w:t>
      </w:r>
      <w:r>
        <w:rPr>
          <w:rFonts w:ascii="Palatino Linotype" w:eastAsia="Palatino Linotype" w:hAnsi="Palatino Linotype" w:cs="Palatino Linotype"/>
          <w:b/>
          <w:color w:val="202429"/>
          <w:spacing w:val="-2"/>
          <w:w w:val="115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202429"/>
        </w:rPr>
        <w:t>we</w:t>
      </w:r>
      <w:r>
        <w:rPr>
          <w:rFonts w:ascii="Palatino Linotype" w:eastAsia="Palatino Linotype" w:hAnsi="Palatino Linotype" w:cs="Palatino Linotype"/>
          <w:b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b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b/>
          <w:color w:val="202429"/>
          <w:spacing w:val="1"/>
        </w:rPr>
        <w:t>n</w:t>
      </w:r>
      <w:r>
        <w:rPr>
          <w:rFonts w:ascii="Palatino Linotype" w:eastAsia="Palatino Linotype" w:hAnsi="Palatino Linotype" w:cs="Palatino Linotype"/>
          <w:b/>
          <w:color w:val="202429"/>
        </w:rPr>
        <w:t>’t</w:t>
      </w:r>
      <w:r>
        <w:rPr>
          <w:rFonts w:ascii="Palatino Linotype" w:eastAsia="Palatino Linotype" w:hAnsi="Palatino Linotype" w:cs="Palatino Linotype"/>
          <w:b/>
          <w:color w:val="202429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202429"/>
          <w:spacing w:val="1"/>
        </w:rPr>
        <w:t>h</w:t>
      </w:r>
      <w:r>
        <w:rPr>
          <w:rFonts w:ascii="Palatino Linotype" w:eastAsia="Palatino Linotype" w:hAnsi="Palatino Linotype" w:cs="Palatino Linotype"/>
          <w:b/>
          <w:color w:val="202429"/>
        </w:rPr>
        <w:t>a</w:t>
      </w:r>
      <w:r>
        <w:rPr>
          <w:rFonts w:ascii="Palatino Linotype" w:eastAsia="Palatino Linotype" w:hAnsi="Palatino Linotype" w:cs="Palatino Linotype"/>
          <w:b/>
          <w:color w:val="202429"/>
          <w:spacing w:val="-1"/>
        </w:rPr>
        <w:t>v</w:t>
      </w:r>
      <w:r>
        <w:rPr>
          <w:rFonts w:ascii="Palatino Linotype" w:eastAsia="Palatino Linotype" w:hAnsi="Palatino Linotype" w:cs="Palatino Linotype"/>
          <w:b/>
          <w:color w:val="202429"/>
        </w:rPr>
        <w:t>e</w:t>
      </w:r>
      <w:r>
        <w:rPr>
          <w:rFonts w:ascii="Palatino Linotype" w:eastAsia="Palatino Linotype" w:hAnsi="Palatino Linotype" w:cs="Palatino Linotype"/>
          <w:b/>
          <w:color w:val="202429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202429"/>
        </w:rPr>
        <w:t>an</w:t>
      </w:r>
      <w:r>
        <w:rPr>
          <w:rFonts w:ascii="Palatino Linotype" w:eastAsia="Palatino Linotype" w:hAnsi="Palatino Linotype" w:cs="Palatino Linotype"/>
          <w:b/>
          <w:color w:val="202429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b/>
          <w:color w:val="202429"/>
        </w:rPr>
        <w:t>ff</w:t>
      </w:r>
      <w:r>
        <w:rPr>
          <w:rFonts w:ascii="Palatino Linotype" w:eastAsia="Palatino Linotype" w:hAnsi="Palatino Linotype" w:cs="Palatino Linotype"/>
          <w:b/>
          <w:color w:val="202429"/>
          <w:spacing w:val="-1"/>
        </w:rPr>
        <w:t>i</w:t>
      </w:r>
      <w:r>
        <w:rPr>
          <w:rFonts w:ascii="Palatino Linotype" w:eastAsia="Palatino Linotype" w:hAnsi="Palatino Linotype" w:cs="Palatino Linotype"/>
          <w:b/>
          <w:color w:val="202429"/>
          <w:spacing w:val="3"/>
        </w:rPr>
        <w:t>c</w:t>
      </w:r>
      <w:r>
        <w:rPr>
          <w:rFonts w:ascii="Palatino Linotype" w:eastAsia="Palatino Linotype" w:hAnsi="Palatino Linotype" w:cs="Palatino Linotype"/>
          <w:b/>
          <w:color w:val="202429"/>
        </w:rPr>
        <w:t>e</w:t>
      </w:r>
      <w:r>
        <w:rPr>
          <w:rFonts w:ascii="Palatino Linotype" w:eastAsia="Palatino Linotype" w:hAnsi="Palatino Linotype" w:cs="Palatino Linotype"/>
          <w:b/>
          <w:color w:val="202429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b/>
          <w:color w:val="202429"/>
        </w:rPr>
        <w:t>f</w:t>
      </w:r>
      <w:r>
        <w:rPr>
          <w:rFonts w:ascii="Palatino Linotype" w:eastAsia="Palatino Linotype" w:hAnsi="Palatino Linotype" w:cs="Palatino Linotype"/>
          <w:b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202429"/>
        </w:rPr>
        <w:t>a</w:t>
      </w:r>
      <w:r>
        <w:rPr>
          <w:rFonts w:ascii="Palatino Linotype" w:eastAsia="Palatino Linotype" w:hAnsi="Palatino Linotype" w:cs="Palatino Linotype"/>
          <w:b/>
          <w:color w:val="202429"/>
          <w:spacing w:val="1"/>
        </w:rPr>
        <w:t>n</w:t>
      </w:r>
      <w:r>
        <w:rPr>
          <w:rFonts w:ascii="Palatino Linotype" w:eastAsia="Palatino Linotype" w:hAnsi="Palatino Linotype" w:cs="Palatino Linotype"/>
          <w:b/>
          <w:color w:val="202429"/>
        </w:rPr>
        <w:t>y</w:t>
      </w:r>
      <w:r>
        <w:rPr>
          <w:rFonts w:ascii="Palatino Linotype" w:eastAsia="Palatino Linotype" w:hAnsi="Palatino Linotype" w:cs="Palatino Linotype"/>
          <w:b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202429"/>
          <w:spacing w:val="3"/>
          <w:w w:val="109"/>
        </w:rPr>
        <w:t>g</w:t>
      </w:r>
      <w:r>
        <w:rPr>
          <w:rFonts w:ascii="Palatino Linotype" w:eastAsia="Palatino Linotype" w:hAnsi="Palatino Linotype" w:cs="Palatino Linotype"/>
          <w:b/>
          <w:color w:val="202429"/>
          <w:spacing w:val="-1"/>
          <w:w w:val="109"/>
        </w:rPr>
        <w:t>o</w:t>
      </w:r>
      <w:r>
        <w:rPr>
          <w:rFonts w:ascii="Palatino Linotype" w:eastAsia="Palatino Linotype" w:hAnsi="Palatino Linotype" w:cs="Palatino Linotype"/>
          <w:b/>
          <w:color w:val="202429"/>
          <w:w w:val="109"/>
        </w:rPr>
        <w:t>v</w:t>
      </w:r>
      <w:r>
        <w:rPr>
          <w:rFonts w:ascii="Palatino Linotype" w:eastAsia="Palatino Linotype" w:hAnsi="Palatino Linotype" w:cs="Palatino Linotype"/>
          <w:b/>
          <w:color w:val="202429"/>
          <w:spacing w:val="-1"/>
          <w:w w:val="109"/>
        </w:rPr>
        <w:t>e</w:t>
      </w:r>
      <w:r>
        <w:rPr>
          <w:rFonts w:ascii="Palatino Linotype" w:eastAsia="Palatino Linotype" w:hAnsi="Palatino Linotype" w:cs="Palatino Linotype"/>
          <w:b/>
          <w:color w:val="202429"/>
          <w:spacing w:val="1"/>
          <w:w w:val="109"/>
        </w:rPr>
        <w:t>rnm</w:t>
      </w:r>
      <w:r>
        <w:rPr>
          <w:rFonts w:ascii="Palatino Linotype" w:eastAsia="Palatino Linotype" w:hAnsi="Palatino Linotype" w:cs="Palatino Linotype"/>
          <w:b/>
          <w:color w:val="202429"/>
          <w:w w:val="109"/>
        </w:rPr>
        <w:t>e</w:t>
      </w:r>
      <w:r>
        <w:rPr>
          <w:rFonts w:ascii="Palatino Linotype" w:eastAsia="Palatino Linotype" w:hAnsi="Palatino Linotype" w:cs="Palatino Linotype"/>
          <w:b/>
          <w:color w:val="202429"/>
          <w:spacing w:val="3"/>
          <w:w w:val="109"/>
        </w:rPr>
        <w:t>n</w:t>
      </w:r>
      <w:r>
        <w:rPr>
          <w:rFonts w:ascii="Palatino Linotype" w:eastAsia="Palatino Linotype" w:hAnsi="Palatino Linotype" w:cs="Palatino Linotype"/>
          <w:b/>
          <w:color w:val="202429"/>
          <w:w w:val="109"/>
        </w:rPr>
        <w:t>t</w:t>
      </w:r>
      <w:r>
        <w:rPr>
          <w:rFonts w:ascii="Palatino Linotype" w:eastAsia="Palatino Linotype" w:hAnsi="Palatino Linotype" w:cs="Palatino Linotype"/>
          <w:b/>
          <w:color w:val="202429"/>
          <w:spacing w:val="13"/>
          <w:w w:val="109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202429"/>
          <w:w w:val="109"/>
        </w:rPr>
        <w:t>age</w:t>
      </w:r>
      <w:r>
        <w:rPr>
          <w:rFonts w:ascii="Palatino Linotype" w:eastAsia="Palatino Linotype" w:hAnsi="Palatino Linotype" w:cs="Palatino Linotype"/>
          <w:b/>
          <w:color w:val="202429"/>
          <w:spacing w:val="1"/>
          <w:w w:val="109"/>
        </w:rPr>
        <w:t>nc</w:t>
      </w:r>
      <w:r>
        <w:rPr>
          <w:rFonts w:ascii="Palatino Linotype" w:eastAsia="Palatino Linotype" w:hAnsi="Palatino Linotype" w:cs="Palatino Linotype"/>
          <w:b/>
          <w:color w:val="202429"/>
          <w:w w:val="109"/>
        </w:rPr>
        <w:t>y</w:t>
      </w:r>
      <w:r>
        <w:rPr>
          <w:rFonts w:ascii="Palatino Linotype" w:eastAsia="Palatino Linotype" w:hAnsi="Palatino Linotype" w:cs="Palatino Linotype"/>
          <w:b/>
          <w:color w:val="202429"/>
          <w:spacing w:val="2"/>
          <w:w w:val="109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b/>
          <w:color w:val="202429"/>
          <w:spacing w:val="1"/>
        </w:rPr>
        <w:t>b</w:t>
      </w:r>
      <w:r>
        <w:rPr>
          <w:rFonts w:ascii="Palatino Linotype" w:eastAsia="Palatino Linotype" w:hAnsi="Palatino Linotype" w:cs="Palatino Linotype"/>
          <w:b/>
          <w:color w:val="202429"/>
        </w:rPr>
        <w:t>a</w:t>
      </w:r>
      <w:r>
        <w:rPr>
          <w:rFonts w:ascii="Palatino Linotype" w:eastAsia="Palatino Linotype" w:hAnsi="Palatino Linotype" w:cs="Palatino Linotype"/>
          <w:b/>
          <w:color w:val="202429"/>
          <w:spacing w:val="-1"/>
        </w:rPr>
        <w:t>s</w:t>
      </w:r>
      <w:r>
        <w:rPr>
          <w:rFonts w:ascii="Palatino Linotype" w:eastAsia="Palatino Linotype" w:hAnsi="Palatino Linotype" w:cs="Palatino Linotype"/>
          <w:b/>
          <w:color w:val="202429"/>
        </w:rPr>
        <w:t xml:space="preserve">ed </w:t>
      </w:r>
      <w:r>
        <w:rPr>
          <w:rFonts w:ascii="Palatino Linotype" w:eastAsia="Palatino Linotype" w:hAnsi="Palatino Linotype" w:cs="Palatino Linotype"/>
          <w:b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202429"/>
          <w:spacing w:val="-1"/>
        </w:rPr>
        <w:t>i</w:t>
      </w:r>
      <w:r>
        <w:rPr>
          <w:rFonts w:ascii="Palatino Linotype" w:eastAsia="Palatino Linotype" w:hAnsi="Palatino Linotype" w:cs="Palatino Linotype"/>
          <w:b/>
          <w:color w:val="202429"/>
        </w:rPr>
        <w:t>n</w:t>
      </w:r>
      <w:proofErr w:type="gramEnd"/>
      <w:r>
        <w:rPr>
          <w:rFonts w:ascii="Palatino Linotype" w:eastAsia="Palatino Linotype" w:hAnsi="Palatino Linotype" w:cs="Palatino Linotype"/>
          <w:b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202429"/>
        </w:rPr>
        <w:t>t</w:t>
      </w:r>
      <w:r>
        <w:rPr>
          <w:rFonts w:ascii="Palatino Linotype" w:eastAsia="Palatino Linotype" w:hAnsi="Palatino Linotype" w:cs="Palatino Linotype"/>
          <w:b/>
          <w:color w:val="202429"/>
          <w:spacing w:val="1"/>
        </w:rPr>
        <w:t>h</w:t>
      </w:r>
      <w:r>
        <w:rPr>
          <w:rFonts w:ascii="Palatino Linotype" w:eastAsia="Palatino Linotype" w:hAnsi="Palatino Linotype" w:cs="Palatino Linotype"/>
          <w:b/>
          <w:color w:val="202429"/>
        </w:rPr>
        <w:t>e</w:t>
      </w:r>
      <w:r>
        <w:rPr>
          <w:rFonts w:ascii="Palatino Linotype" w:eastAsia="Palatino Linotype" w:hAnsi="Palatino Linotype" w:cs="Palatino Linotype"/>
          <w:b/>
          <w:color w:val="202429"/>
          <w:spacing w:val="47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202429"/>
          <w:w w:val="117"/>
        </w:rPr>
        <w:t>t</w:t>
      </w:r>
      <w:r>
        <w:rPr>
          <w:rFonts w:ascii="Palatino Linotype" w:eastAsia="Palatino Linotype" w:hAnsi="Palatino Linotype" w:cs="Palatino Linotype"/>
          <w:b/>
          <w:color w:val="202429"/>
          <w:spacing w:val="1"/>
          <w:w w:val="117"/>
        </w:rPr>
        <w:t>o</w:t>
      </w:r>
      <w:r>
        <w:rPr>
          <w:rFonts w:ascii="Palatino Linotype" w:eastAsia="Palatino Linotype" w:hAnsi="Palatino Linotype" w:cs="Palatino Linotype"/>
          <w:b/>
          <w:color w:val="202429"/>
          <w:w w:val="104"/>
        </w:rPr>
        <w:t>w</w:t>
      </w:r>
      <w:r>
        <w:rPr>
          <w:rFonts w:ascii="Palatino Linotype" w:eastAsia="Palatino Linotype" w:hAnsi="Palatino Linotype" w:cs="Palatino Linotype"/>
          <w:b/>
          <w:color w:val="202429"/>
          <w:spacing w:val="9"/>
          <w:w w:val="104"/>
        </w:rPr>
        <w:t>n</w:t>
      </w:r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before="4" w:line="180" w:lineRule="exact"/>
        <w:rPr>
          <w:sz w:val="18"/>
          <w:szCs w:val="18"/>
        </w:rPr>
      </w:pPr>
    </w:p>
    <w:p w:rsidR="00272124" w:rsidRDefault="009E7F0E">
      <w:pPr>
        <w:ind w:left="133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We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we</w:t>
      </w:r>
      <w:r>
        <w:rPr>
          <w:rFonts w:ascii="Palatino Linotype" w:eastAsia="Palatino Linotype" w:hAnsi="Palatino Linotype" w:cs="Palatino Linotype"/>
          <w:color w:val="202429"/>
        </w:rPr>
        <w:t>re</w:t>
      </w:r>
      <w:r>
        <w:rPr>
          <w:rFonts w:ascii="Palatino Linotype" w:eastAsia="Palatino Linotype" w:hAnsi="Palatino Linotype" w:cs="Palatino Linotype"/>
          <w:color w:val="202429"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4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93"/>
        </w:rPr>
        <w:t>LMETB</w:t>
      </w:r>
      <w:r>
        <w:rPr>
          <w:rFonts w:ascii="Palatino Linotype" w:eastAsia="Palatino Linotype" w:hAnsi="Palatino Linotype" w:cs="Palatino Linotype"/>
          <w:color w:val="202429"/>
          <w:spacing w:val="6"/>
          <w:w w:val="93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ba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r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quite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ime</w:t>
      </w:r>
      <w:r>
        <w:rPr>
          <w:rFonts w:ascii="Palatino Linotype" w:eastAsia="Palatino Linotype" w:hAnsi="Palatino Linotype" w:cs="Palatino Linotype"/>
          <w:color w:val="202429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but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has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w w:val="107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riali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proofErr w:type="spellEnd"/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before="6" w:line="180" w:lineRule="exact"/>
        <w:rPr>
          <w:sz w:val="18"/>
          <w:szCs w:val="18"/>
        </w:rPr>
      </w:pPr>
    </w:p>
    <w:p w:rsidR="00272124" w:rsidRDefault="009E7F0E">
      <w:pPr>
        <w:spacing w:line="260" w:lineRule="auto"/>
        <w:ind w:left="133" w:right="316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We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do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ve</w:t>
      </w:r>
      <w:r>
        <w:rPr>
          <w:rFonts w:ascii="Palatino Linotype" w:eastAsia="Palatino Linotype" w:hAnsi="Palatino Linotype" w:cs="Palatino Linotype"/>
          <w:color w:val="202429"/>
        </w:rPr>
        <w:t>ry</w:t>
      </w:r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rong</w:t>
      </w:r>
      <w:r>
        <w:rPr>
          <w:rFonts w:ascii="Palatino Linotype" w:eastAsia="Palatino Linotype" w:hAnsi="Palatino Linotype" w:cs="Palatino Linotype"/>
          <w:color w:val="202429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Lourd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pit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ba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proofErr w:type="gramEnd"/>
      <w:r>
        <w:rPr>
          <w:rFonts w:ascii="Palatino Linotype" w:eastAsia="Palatino Linotype" w:hAnsi="Palatino Linotype" w:cs="Palatino Linotype"/>
          <w:color w:val="2024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ing</w:t>
      </w:r>
      <w:r>
        <w:rPr>
          <w:rFonts w:ascii="Palatino Linotype" w:eastAsia="Palatino Linotype" w:hAnsi="Palatino Linotype" w:cs="Palatino Linotype"/>
          <w:color w:val="202429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but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it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h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not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2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1"/>
          <w:w w:val="102"/>
        </w:rPr>
        <w:t>e</w:t>
      </w:r>
      <w:r>
        <w:rPr>
          <w:rFonts w:ascii="Palatino Linotype" w:eastAsia="Palatino Linotype" w:hAnsi="Palatino Linotype" w:cs="Palatino Linotype"/>
          <w:color w:val="202429"/>
          <w:w w:val="107"/>
        </w:rPr>
        <w:t xml:space="preserve">t </w:t>
      </w:r>
      <w:r>
        <w:rPr>
          <w:rFonts w:ascii="Palatino Linotype" w:eastAsia="Palatino Linotype" w:hAnsi="Palatino Linotype" w:cs="Palatino Linotype"/>
          <w:color w:val="20242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ee</w:t>
      </w:r>
      <w:r>
        <w:rPr>
          <w:rFonts w:ascii="Palatino Linotype" w:eastAsia="Palatino Linotype" w:hAnsi="Palatino Linotype" w:cs="Palatino Linotype"/>
          <w:color w:val="202429"/>
        </w:rPr>
        <w:t xml:space="preserve">n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4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le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ional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3"/>
          <w:w w:val="105"/>
        </w:rPr>
        <w:t>h</w:t>
      </w:r>
      <w:r>
        <w:rPr>
          <w:rFonts w:ascii="Palatino Linotype" w:eastAsia="Palatino Linotype" w:hAnsi="Palatino Linotype" w:cs="Palatino Linotype"/>
          <w:color w:val="202429"/>
          <w:w w:val="111"/>
        </w:rPr>
        <w:t>os</w:t>
      </w:r>
      <w:r>
        <w:rPr>
          <w:rFonts w:ascii="Palatino Linotype" w:eastAsia="Palatino Linotype" w:hAnsi="Palatino Linotype" w:cs="Palatino Linotype"/>
          <w:color w:val="202429"/>
          <w:w w:val="102"/>
        </w:rPr>
        <w:t>pit</w:t>
      </w:r>
      <w:r>
        <w:rPr>
          <w:rFonts w:ascii="Palatino Linotype" w:eastAsia="Palatino Linotype" w:hAnsi="Palatino Linotype" w:cs="Palatino Linotype"/>
          <w:color w:val="202429"/>
          <w:spacing w:val="-1"/>
          <w:w w:val="102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2"/>
          <w:w w:val="86"/>
        </w:rPr>
        <w:t>l</w:t>
      </w:r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before="7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133" w:right="269"/>
        <w:rPr>
          <w:rFonts w:ascii="Palatino Linotype" w:eastAsia="Palatino Linotype" w:hAnsi="Palatino Linotype" w:cs="Palatino Linotype"/>
        </w:rPr>
        <w:sectPr w:rsidR="00272124">
          <w:headerReference w:type="default" r:id="rId7"/>
          <w:footerReference w:type="default" r:id="rId8"/>
          <w:pgSz w:w="11920" w:h="16840"/>
          <w:pgMar w:top="1420" w:right="980" w:bottom="280" w:left="1000" w:header="360" w:footer="720" w:gutter="0"/>
          <w:cols w:space="720"/>
        </w:sectPr>
      </w:pPr>
      <w:r>
        <w:rPr>
          <w:rFonts w:ascii="Palatino Linotype" w:eastAsia="Palatino Linotype" w:hAnsi="Palatino Linotype" w:cs="Palatino Linotype"/>
          <w:color w:val="202429"/>
          <w:w w:val="10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  <w:w w:val="109"/>
        </w:rPr>
        <w:t>ec</w:t>
      </w:r>
      <w:r>
        <w:rPr>
          <w:rFonts w:ascii="Palatino Linotype" w:eastAsia="Palatino Linotype" w:hAnsi="Palatino Linotype" w:cs="Palatino Linotype"/>
          <w:color w:val="202429"/>
          <w:w w:val="109"/>
        </w:rPr>
        <w:t>au</w:t>
      </w:r>
      <w:r>
        <w:rPr>
          <w:rFonts w:ascii="Palatino Linotype" w:eastAsia="Palatino Linotype" w:hAnsi="Palatino Linotype" w:cs="Palatino Linotype"/>
          <w:color w:val="202429"/>
          <w:spacing w:val="1"/>
          <w:w w:val="109"/>
        </w:rPr>
        <w:t>s</w:t>
      </w:r>
      <w:r>
        <w:rPr>
          <w:rFonts w:ascii="Palatino Linotype" w:eastAsia="Palatino Linotype" w:hAnsi="Palatino Linotype" w:cs="Palatino Linotype"/>
          <w:color w:val="202429"/>
          <w:w w:val="10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  <w:w w:val="10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fi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proofErr w:type="gramEnd"/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ri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ha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r 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ou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h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oun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6"/>
        </w:rPr>
        <w:t>bound</w:t>
      </w:r>
      <w:r>
        <w:rPr>
          <w:rFonts w:ascii="Palatino Linotype" w:eastAsia="Palatino Linotype" w:hAnsi="Palatino Linotype" w:cs="Palatino Linotype"/>
          <w:color w:val="202429"/>
          <w:spacing w:val="2"/>
          <w:w w:val="106"/>
        </w:rPr>
        <w:t>a</w:t>
      </w:r>
      <w:r>
        <w:rPr>
          <w:rFonts w:ascii="Palatino Linotype" w:eastAsia="Palatino Linotype" w:hAnsi="Palatino Linotype" w:cs="Palatino Linotype"/>
          <w:color w:val="202429"/>
          <w:w w:val="95"/>
        </w:rPr>
        <w:t xml:space="preserve">ry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ev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ewe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201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7</w:t>
      </w:r>
      <w:r>
        <w:rPr>
          <w:rFonts w:ascii="Palatino Linotype" w:eastAsia="Palatino Linotype" w:hAnsi="Palatino Linotype" w:cs="Palatino Linotype"/>
          <w:color w:val="202429"/>
        </w:rPr>
        <w:t xml:space="preserve">.  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This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em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p</w:t>
      </w:r>
      <w:r>
        <w:rPr>
          <w:rFonts w:ascii="Palatino Linotype" w:eastAsia="Palatino Linotype" w:hAnsi="Palatino Linotype" w:cs="Palatino Linotype"/>
          <w:color w:val="202429"/>
        </w:rPr>
        <w:t xml:space="preserve">t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at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ast</w:t>
      </w:r>
      <w:r>
        <w:rPr>
          <w:rFonts w:ascii="Palatino Linotype" w:eastAsia="Palatino Linotype" w:hAnsi="Palatino Linotype" w:cs="Palatino Linotype"/>
          <w:color w:val="202429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dr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rdina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ov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rnan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7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"/>
          <w:w w:val="88"/>
        </w:rPr>
        <w:t>v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lop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 ar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as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U</w:t>
      </w:r>
      <w:r>
        <w:rPr>
          <w:rFonts w:ascii="Palatino Linotype" w:eastAsia="Palatino Linotype" w:hAnsi="Palatino Linotype" w:cs="Palatino Linotype"/>
          <w:color w:val="202429"/>
        </w:rPr>
        <w:t>rban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se</w:t>
      </w:r>
      <w:r>
        <w:rPr>
          <w:rFonts w:ascii="Palatino Linotype" w:eastAsia="Palatino Linotype" w:hAnsi="Palatino Linotype" w:cs="Palatino Linotype"/>
          <w:color w:val="202429"/>
          <w:spacing w:val="-1"/>
          <w:w w:val="108"/>
        </w:rPr>
        <w:t>tt</w:t>
      </w:r>
      <w:r>
        <w:rPr>
          <w:rFonts w:ascii="Palatino Linotype" w:eastAsia="Palatino Linotype" w:hAnsi="Palatino Linotype" w:cs="Palatino Linotype"/>
          <w:color w:val="202429"/>
          <w:w w:val="108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8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3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8"/>
        </w:rPr>
        <w:t>nt</w:t>
      </w:r>
      <w:r>
        <w:rPr>
          <w:rFonts w:ascii="Palatino Linotype" w:eastAsia="Palatino Linotype" w:hAnsi="Palatino Linotype" w:cs="Palatino Linotype"/>
          <w:color w:val="202429"/>
          <w:spacing w:val="2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a,</w:t>
      </w:r>
      <w:r>
        <w:rPr>
          <w:rFonts w:ascii="Palatino Linotype" w:eastAsia="Palatino Linotype" w:hAnsi="Palatino Linotype" w:cs="Palatino Linotype"/>
          <w:color w:val="202429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part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hi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h 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part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hi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h 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proofErr w:type="spellStart"/>
      <w:r>
        <w:rPr>
          <w:rFonts w:ascii="Palatino Linotype" w:eastAsia="Palatino Linotype" w:hAnsi="Palatino Linotype" w:cs="Palatino Linotype"/>
          <w:color w:val="202429"/>
          <w:w w:val="99"/>
        </w:rPr>
        <w:t>Lou</w:t>
      </w:r>
      <w:r>
        <w:rPr>
          <w:rFonts w:ascii="Palatino Linotype" w:eastAsia="Palatino Linotype" w:hAnsi="Palatino Linotype" w:cs="Palatino Linotype"/>
          <w:color w:val="202429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202429"/>
          <w:w w:val="105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line="200" w:lineRule="exact"/>
      </w:pPr>
    </w:p>
    <w:p w:rsidR="00272124" w:rsidRDefault="00272124">
      <w:pPr>
        <w:spacing w:line="200" w:lineRule="exact"/>
      </w:pPr>
    </w:p>
    <w:p w:rsidR="00272124" w:rsidRDefault="00272124">
      <w:pPr>
        <w:spacing w:before="19" w:line="280" w:lineRule="exact"/>
        <w:rPr>
          <w:sz w:val="28"/>
          <w:szCs w:val="28"/>
        </w:rPr>
      </w:pPr>
    </w:p>
    <w:p w:rsidR="00272124" w:rsidRDefault="009E7F0E">
      <w:pPr>
        <w:spacing w:before="3"/>
        <w:ind w:left="133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The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ev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w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c</w:t>
      </w:r>
      <w:r>
        <w:rPr>
          <w:rFonts w:ascii="Palatino Linotype" w:eastAsia="Palatino Linotype" w:hAnsi="Palatino Linotype" w:cs="Palatino Linotype"/>
          <w:color w:val="202429"/>
          <w:w w:val="106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m</w:t>
      </w:r>
      <w:r>
        <w:rPr>
          <w:rFonts w:ascii="Palatino Linotype" w:eastAsia="Palatino Linotype" w:hAnsi="Palatino Linotype" w:cs="Palatino Linotype"/>
          <w:color w:val="202429"/>
          <w:w w:val="106"/>
        </w:rPr>
        <w:t>mi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tt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e</w:t>
      </w:r>
      <w:r>
        <w:rPr>
          <w:rFonts w:ascii="Palatino Linotype" w:eastAsia="Palatino Linotype" w:hAnsi="Palatino Linotype" w:cs="Palatino Linotype"/>
          <w:color w:val="202429"/>
          <w:w w:val="106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2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6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ec</w:t>
      </w:r>
      <w:r>
        <w:rPr>
          <w:rFonts w:ascii="Palatino Linotype" w:eastAsia="Palatino Linotype" w:hAnsi="Palatino Linotype" w:cs="Palatino Linotype"/>
          <w:color w:val="202429"/>
          <w:w w:val="106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m</w:t>
      </w:r>
      <w:r>
        <w:rPr>
          <w:rFonts w:ascii="Palatino Linotype" w:eastAsia="Palatino Linotype" w:hAnsi="Palatino Linotype" w:cs="Palatino Linotype"/>
          <w:color w:val="202429"/>
          <w:w w:val="106"/>
        </w:rPr>
        <w:t>mend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e</w:t>
      </w:r>
      <w:r>
        <w:rPr>
          <w:rFonts w:ascii="Palatino Linotype" w:eastAsia="Palatino Linotype" w:hAnsi="Palatino Linotype" w:cs="Palatino Linotype"/>
          <w:color w:val="202429"/>
          <w:w w:val="106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9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mini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29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llo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:</w:t>
      </w:r>
    </w:p>
    <w:p w:rsidR="00272124" w:rsidRDefault="00272124">
      <w:pPr>
        <w:spacing w:before="4" w:line="180" w:lineRule="exact"/>
        <w:rPr>
          <w:sz w:val="18"/>
          <w:szCs w:val="18"/>
        </w:rPr>
      </w:pPr>
    </w:p>
    <w:p w:rsidR="00272124" w:rsidRDefault="009E7F0E">
      <w:pPr>
        <w:ind w:left="133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  <w:color w:val="202429"/>
          <w:w w:val="69"/>
        </w:rPr>
        <w:t>“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90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pecif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07"/>
        </w:rPr>
        <w:t>al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07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92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w w:val="95"/>
        </w:rPr>
        <w:t>,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87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1"/>
        </w:rPr>
        <w:t>mm</w:t>
      </w:r>
      <w:r>
        <w:rPr>
          <w:rFonts w:ascii="Palatino Linotype" w:eastAsia="Palatino Linotype" w:hAnsi="Palatino Linotype" w:cs="Palatino Linotype"/>
          <w:i/>
          <w:color w:val="365F91"/>
          <w:w w:val="95"/>
        </w:rPr>
        <w:t>it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95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26"/>
        </w:rPr>
        <w:t>ee</w:t>
      </w:r>
      <w:r>
        <w:rPr>
          <w:rFonts w:ascii="Palatino Linotype" w:eastAsia="Palatino Linotype" w:hAnsi="Palatino Linotype" w:cs="Palatino Linotype"/>
          <w:i/>
          <w:color w:val="365F91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rec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3"/>
        </w:rPr>
        <w:t>mm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13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nds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a</w:t>
      </w:r>
      <w:r>
        <w:rPr>
          <w:rFonts w:ascii="Palatino Linotype" w:eastAsia="Palatino Linotype" w:hAnsi="Palatino Linotype" w:cs="Palatino Linotype"/>
          <w:i/>
          <w:color w:val="365F91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2</w:t>
      </w:r>
      <w:r>
        <w:rPr>
          <w:rFonts w:ascii="Palatino Linotype" w:eastAsia="Palatino Linotype" w:hAnsi="Palatino Linotype" w:cs="Palatino Linotype"/>
          <w:i/>
          <w:color w:val="365F91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au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6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ritie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6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,</w:t>
      </w:r>
      <w:r>
        <w:rPr>
          <w:rFonts w:ascii="Palatino Linotype" w:eastAsia="Palatino Linotype" w:hAnsi="Palatino Linotype" w:cs="Palatino Linotype"/>
          <w:i/>
          <w:color w:val="365F91"/>
          <w:spacing w:val="20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6"/>
        </w:rPr>
        <w:t>w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6"/>
        </w:rPr>
        <w:t>k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ing</w:t>
      </w:r>
      <w:r>
        <w:rPr>
          <w:rFonts w:ascii="Palatino Linotype" w:eastAsia="Palatino Linotype" w:hAnsi="Palatino Linotype" w:cs="Palatino Linotype"/>
          <w:i/>
          <w:color w:val="365F91"/>
          <w:spacing w:val="-14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6"/>
        </w:rPr>
        <w:t>og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et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6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er,</w:t>
      </w:r>
      <w:r>
        <w:rPr>
          <w:rFonts w:ascii="Palatino Linotype" w:eastAsia="Palatino Linotype" w:hAnsi="Palatino Linotype" w:cs="Palatino Linotype"/>
          <w:i/>
          <w:color w:val="365F91"/>
          <w:spacing w:val="27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w</w:t>
      </w:r>
      <w:r>
        <w:rPr>
          <w:rFonts w:ascii="Palatino Linotype" w:eastAsia="Palatino Linotype" w:hAnsi="Palatino Linotype" w:cs="Palatino Linotype"/>
          <w:i/>
          <w:color w:val="365F91"/>
        </w:rPr>
        <w:t>ill</w:t>
      </w:r>
      <w:r>
        <w:rPr>
          <w:rFonts w:ascii="Palatino Linotype" w:eastAsia="Palatino Linotype" w:hAnsi="Palatino Linotype" w:cs="Palatino Linotype"/>
          <w:i/>
          <w:color w:val="365F91"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pr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du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09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6"/>
        </w:rPr>
        <w:t>e:</w:t>
      </w:r>
    </w:p>
    <w:p w:rsidR="00272124" w:rsidRDefault="00272124">
      <w:pPr>
        <w:spacing w:before="4" w:line="180" w:lineRule="exact"/>
        <w:rPr>
          <w:sz w:val="18"/>
          <w:szCs w:val="18"/>
        </w:rPr>
      </w:pPr>
    </w:p>
    <w:p w:rsidR="00272124" w:rsidRDefault="009E7F0E">
      <w:pPr>
        <w:ind w:left="546"/>
        <w:rPr>
          <w:rFonts w:ascii="Palatino Linotype" w:eastAsia="Palatino Linotype" w:hAnsi="Palatino Linotype" w:cs="Palatino Linotype"/>
        </w:rPr>
      </w:pPr>
      <w:r>
        <w:rPr>
          <w:rFonts w:ascii="Verdana" w:eastAsia="Verdana" w:hAnsi="Verdana" w:cs="Verdana"/>
          <w:color w:val="365F91"/>
        </w:rPr>
        <w:t xml:space="preserve">•  </w:t>
      </w:r>
      <w:r>
        <w:rPr>
          <w:rFonts w:ascii="Verdana" w:eastAsia="Verdana" w:hAnsi="Verdana" w:cs="Verdana"/>
          <w:color w:val="365F91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76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14"/>
          <w:w w:val="7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unified</w:t>
      </w:r>
      <w:r>
        <w:rPr>
          <w:rFonts w:ascii="Palatino Linotype" w:eastAsia="Palatino Linotype" w:hAnsi="Palatino Linotype" w:cs="Palatino Linotype"/>
          <w:i/>
          <w:color w:val="365F91"/>
          <w:spacing w:val="4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v</w:t>
      </w:r>
      <w:r>
        <w:rPr>
          <w:rFonts w:ascii="Palatino Linotype" w:eastAsia="Palatino Linotype" w:hAnsi="Palatino Linotype" w:cs="Palatino Linotype"/>
          <w:i/>
          <w:color w:val="365F9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5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99"/>
        </w:rPr>
        <w:t>g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>he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8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17"/>
        </w:rPr>
        <w:t>a;</w:t>
      </w:r>
    </w:p>
    <w:p w:rsidR="00272124" w:rsidRDefault="009E7F0E">
      <w:pPr>
        <w:tabs>
          <w:tab w:val="left" w:pos="900"/>
        </w:tabs>
        <w:spacing w:before="25" w:line="261" w:lineRule="auto"/>
        <w:ind w:left="906" w:right="189" w:hanging="360"/>
        <w:rPr>
          <w:rFonts w:ascii="Palatino Linotype" w:eastAsia="Palatino Linotype" w:hAnsi="Palatino Linotype" w:cs="Palatino Linotype"/>
        </w:rPr>
      </w:pPr>
      <w:r>
        <w:rPr>
          <w:rFonts w:ascii="Verdana" w:eastAsia="Verdana" w:hAnsi="Verdana" w:cs="Verdana"/>
          <w:color w:val="365F91"/>
        </w:rPr>
        <w:t>•</w:t>
      </w:r>
      <w:r>
        <w:rPr>
          <w:rFonts w:ascii="Verdana" w:eastAsia="Verdana" w:hAnsi="Verdana" w:cs="Verdana"/>
          <w:color w:val="365F91"/>
        </w:rPr>
        <w:tab/>
      </w:r>
      <w:r>
        <w:rPr>
          <w:rFonts w:ascii="Palatino Linotype" w:eastAsia="Palatino Linotype" w:hAnsi="Palatino Linotype" w:cs="Palatino Linotype"/>
          <w:i/>
          <w:color w:val="365F91"/>
          <w:w w:val="76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14"/>
          <w:w w:val="7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Joint</w:t>
      </w:r>
      <w:r>
        <w:rPr>
          <w:rFonts w:ascii="Palatino Linotype" w:eastAsia="Palatino Linotype" w:hAnsi="Palatino Linotype" w:cs="Palatino Linotype"/>
          <w:i/>
          <w:color w:val="365F91"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4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al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Area</w:t>
      </w:r>
      <w:r>
        <w:rPr>
          <w:rFonts w:ascii="Palatino Linotype" w:eastAsia="Palatino Linotype" w:hAnsi="Palatino Linotype" w:cs="Palatino Linotype"/>
          <w:i/>
          <w:color w:val="365F91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Plan</w:t>
      </w:r>
      <w:r>
        <w:rPr>
          <w:rFonts w:ascii="Palatino Linotype" w:eastAsia="Palatino Linotype" w:hAnsi="Palatino Linotype" w:cs="Palatino Linotype"/>
          <w:i/>
          <w:color w:val="365F91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color w:val="365F91"/>
        </w:rPr>
        <w:t>Great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e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r </w:t>
      </w:r>
      <w:r>
        <w:rPr>
          <w:rFonts w:ascii="Palatino Linotype" w:eastAsia="Palatino Linotype" w:hAnsi="Palatino Linotype" w:cs="Palatino Linotype"/>
          <w:i/>
          <w:color w:val="365F91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5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99"/>
        </w:rPr>
        <w:t>g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>he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8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27"/>
        </w:rPr>
        <w:t>a</w:t>
      </w:r>
      <w:proofErr w:type="gramEnd"/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Area</w:t>
      </w:r>
      <w:r>
        <w:rPr>
          <w:rFonts w:ascii="Palatino Linotype" w:eastAsia="Palatino Linotype" w:hAnsi="Palatino Linotype" w:cs="Palatino Linotype"/>
          <w:i/>
          <w:color w:val="365F91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07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w w:val="107"/>
        </w:rPr>
        <w:t>nco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7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w w:val="107"/>
        </w:rPr>
        <w:t>p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7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7"/>
        </w:rPr>
        <w:t>ra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7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07"/>
        </w:rPr>
        <w:t>ing</w:t>
      </w:r>
      <w:r>
        <w:rPr>
          <w:rFonts w:ascii="Palatino Linotype" w:eastAsia="Palatino Linotype" w:hAnsi="Palatino Linotype" w:cs="Palatino Linotype"/>
          <w:i/>
          <w:color w:val="365F91"/>
          <w:spacing w:val="9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this</w:t>
      </w:r>
      <w:r>
        <w:rPr>
          <w:rFonts w:ascii="Palatino Linotype" w:eastAsia="Palatino Linotype" w:hAnsi="Palatino Linotype" w:cs="Palatino Linotype"/>
          <w:i/>
          <w:color w:val="365F91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v</w:t>
      </w:r>
      <w:r>
        <w:rPr>
          <w:rFonts w:ascii="Palatino Linotype" w:eastAsia="Palatino Linotype" w:hAnsi="Palatino Linotype" w:cs="Palatino Linotype"/>
          <w:i/>
          <w:color w:val="365F9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in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27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-11"/>
          <w:w w:val="12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1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pr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he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9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92"/>
        </w:rPr>
        <w:t>v</w:t>
      </w:r>
      <w:r>
        <w:rPr>
          <w:rFonts w:ascii="Palatino Linotype" w:eastAsia="Palatino Linotype" w:hAnsi="Palatino Linotype" w:cs="Palatino Linotype"/>
          <w:i/>
          <w:color w:val="365F91"/>
          <w:w w:val="126"/>
        </w:rPr>
        <w:t xml:space="preserve">e 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tr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a</w:t>
      </w:r>
      <w:r>
        <w:rPr>
          <w:rFonts w:ascii="Palatino Linotype" w:eastAsia="Palatino Linotype" w:hAnsi="Palatino Linotype" w:cs="Palatino Linotype"/>
          <w:i/>
          <w:color w:val="365F91"/>
        </w:rPr>
        <w:t>te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g</w:t>
      </w:r>
      <w:r>
        <w:rPr>
          <w:rFonts w:ascii="Palatino Linotype" w:eastAsia="Palatino Linotype" w:hAnsi="Palatino Linotype" w:cs="Palatino Linotype"/>
          <w:i/>
          <w:color w:val="365F91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u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tain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ble</w:t>
      </w:r>
      <w:r>
        <w:rPr>
          <w:rFonts w:ascii="Palatino Linotype" w:eastAsia="Palatino Linotype" w:hAnsi="Palatino Linotype" w:cs="Palatino Linotype"/>
          <w:i/>
          <w:color w:val="365F91"/>
          <w:spacing w:val="-20"/>
          <w:w w:val="1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develop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12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ent</w:t>
      </w:r>
      <w:r>
        <w:rPr>
          <w:rFonts w:ascii="Palatino Linotype" w:eastAsia="Palatino Linotype" w:hAnsi="Palatino Linotype" w:cs="Palatino Linotype"/>
          <w:i/>
          <w:color w:val="365F91"/>
          <w:spacing w:val="-6"/>
          <w:w w:val="1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9"/>
          <w:w w:val="1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5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99"/>
        </w:rPr>
        <w:t>g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>he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8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15"/>
        </w:rPr>
        <w:t>a,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in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>luding</w:t>
      </w:r>
      <w:r>
        <w:rPr>
          <w:rFonts w:ascii="Palatino Linotype" w:eastAsia="Palatino Linotype" w:hAnsi="Palatino Linotype" w:cs="Palatino Linotype"/>
          <w:i/>
          <w:color w:val="365F91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so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9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ial,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0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>ul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>t</w:t>
      </w:r>
      <w:r>
        <w:rPr>
          <w:rFonts w:ascii="Palatino Linotype" w:eastAsia="Palatino Linotype" w:hAnsi="Palatino Linotype" w:cs="Palatino Linotype"/>
          <w:i/>
          <w:color w:val="365F91"/>
        </w:rPr>
        <w:t>ur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a</w:t>
      </w:r>
      <w:r>
        <w:rPr>
          <w:rFonts w:ascii="Palatino Linotype" w:eastAsia="Palatino Linotype" w:hAnsi="Palatino Linotype" w:cs="Palatino Linotype"/>
          <w:i/>
          <w:color w:val="365F91"/>
        </w:rPr>
        <w:t>l,</w:t>
      </w:r>
      <w:r>
        <w:rPr>
          <w:rFonts w:ascii="Palatino Linotype" w:eastAsia="Palatino Linotype" w:hAnsi="Palatino Linotype" w:cs="Palatino Linotype"/>
          <w:i/>
          <w:color w:val="365F91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7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07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7"/>
        </w:rPr>
        <w:t>v</w:t>
      </w:r>
      <w:r>
        <w:rPr>
          <w:rFonts w:ascii="Palatino Linotype" w:eastAsia="Palatino Linotype" w:hAnsi="Palatino Linotype" w:cs="Palatino Linotype"/>
          <w:i/>
          <w:color w:val="365F91"/>
          <w:w w:val="107"/>
        </w:rPr>
        <w:t>ir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7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7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7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07"/>
        </w:rPr>
        <w:t>en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7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07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w w:val="107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9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 xml:space="preserve">and 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8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1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9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develo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10"/>
        </w:rPr>
        <w:t>p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en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.</w:t>
      </w:r>
      <w:r>
        <w:rPr>
          <w:rFonts w:ascii="Palatino Linotype" w:eastAsia="Palatino Linotype" w:hAnsi="Palatino Linotype" w:cs="Palatino Linotype"/>
          <w:i/>
          <w:color w:val="365F91"/>
          <w:spacing w:val="8"/>
          <w:w w:val="11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1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06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m</w:t>
      </w:r>
      <w:r>
        <w:rPr>
          <w:rFonts w:ascii="Palatino Linotype" w:eastAsia="Palatino Linotype" w:hAnsi="Palatino Linotype" w:cs="Palatino Linotype"/>
          <w:i/>
          <w:color w:val="365F91"/>
        </w:rPr>
        <w:t>ay</w:t>
      </w:r>
      <w:r>
        <w:rPr>
          <w:rFonts w:ascii="Palatino Linotype" w:eastAsia="Palatino Linotype" w:hAnsi="Palatino Linotype" w:cs="Palatino Linotype"/>
          <w:i/>
          <w:color w:val="365F91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ne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9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ss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itate</w:t>
      </w:r>
      <w:r>
        <w:rPr>
          <w:rFonts w:ascii="Palatino Linotype" w:eastAsia="Palatino Linotype" w:hAnsi="Palatino Linotype" w:cs="Palatino Linotype"/>
          <w:i/>
          <w:color w:val="365F91"/>
          <w:spacing w:val="18"/>
          <w:w w:val="10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9"/>
        </w:rPr>
        <w:t>v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ariati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09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spacing w:val="-13"/>
          <w:w w:val="10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to</w:t>
      </w:r>
      <w:r>
        <w:rPr>
          <w:rFonts w:ascii="Palatino Linotype" w:eastAsia="Palatino Linotype" w:hAnsi="Palatino Linotype" w:cs="Palatino Linotype"/>
          <w:i/>
          <w:color w:val="365F91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x</w:t>
      </w:r>
      <w:r>
        <w:rPr>
          <w:rFonts w:ascii="Palatino Linotype" w:eastAsia="Palatino Linotype" w:hAnsi="Palatino Linotype" w:cs="Palatino Linotype"/>
          <w:i/>
          <w:color w:val="365F91"/>
          <w:spacing w:val="-3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ting</w:t>
      </w:r>
      <w:r>
        <w:rPr>
          <w:rFonts w:ascii="Palatino Linotype" w:eastAsia="Palatino Linotype" w:hAnsi="Palatino Linotype" w:cs="Palatino Linotype"/>
          <w:i/>
          <w:color w:val="365F91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87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1"/>
        </w:rPr>
        <w:t>un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1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92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5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6"/>
        </w:rPr>
        <w:t>v</w:t>
      </w:r>
      <w:r>
        <w:rPr>
          <w:rFonts w:ascii="Palatino Linotype" w:eastAsia="Palatino Linotype" w:hAnsi="Palatino Linotype" w:cs="Palatino Linotype"/>
          <w:i/>
          <w:color w:val="365F91"/>
          <w:w w:val="117"/>
        </w:rPr>
        <w:t>el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7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p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3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ent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Plans</w:t>
      </w:r>
      <w:r>
        <w:rPr>
          <w:rFonts w:ascii="Palatino Linotype" w:eastAsia="Palatino Linotype" w:hAnsi="Palatino Linotype" w:cs="Palatino Linotype"/>
          <w:i/>
          <w:color w:val="365F91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>as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27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-11"/>
          <w:w w:val="12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4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al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Area</w:t>
      </w:r>
      <w:r>
        <w:rPr>
          <w:rFonts w:ascii="Palatino Linotype" w:eastAsia="Palatino Linotype" w:hAnsi="Palatino Linotype" w:cs="Palatino Linotype"/>
          <w:i/>
          <w:color w:val="365F91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Plan</w:t>
      </w:r>
      <w:r>
        <w:rPr>
          <w:rFonts w:ascii="Palatino Linotype" w:eastAsia="Palatino Linotype" w:hAnsi="Palatino Linotype" w:cs="Palatino Linotype"/>
          <w:i/>
          <w:color w:val="365F91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9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09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co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nt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avene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1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its</w:t>
      </w:r>
      <w:r>
        <w:rPr>
          <w:rFonts w:ascii="Palatino Linotype" w:eastAsia="Palatino Linotype" w:hAnsi="Palatino Linotype" w:cs="Palatino Linotype"/>
          <w:i/>
          <w:color w:val="365F91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pa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 xml:space="preserve">ent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5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6"/>
        </w:rPr>
        <w:t>v</w:t>
      </w:r>
      <w:r>
        <w:rPr>
          <w:rFonts w:ascii="Palatino Linotype" w:eastAsia="Palatino Linotype" w:hAnsi="Palatino Linotype" w:cs="Palatino Linotype"/>
          <w:i/>
          <w:color w:val="365F91"/>
          <w:w w:val="117"/>
        </w:rPr>
        <w:t>el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17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p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3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ent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3"/>
        </w:rPr>
        <w:t>Plan;</w:t>
      </w:r>
    </w:p>
    <w:p w:rsidR="00272124" w:rsidRDefault="009E7F0E">
      <w:pPr>
        <w:spacing w:before="5"/>
        <w:ind w:left="546"/>
        <w:rPr>
          <w:rFonts w:ascii="Palatino Linotype" w:eastAsia="Palatino Linotype" w:hAnsi="Palatino Linotype" w:cs="Palatino Linotype"/>
        </w:rPr>
      </w:pPr>
      <w:r>
        <w:rPr>
          <w:rFonts w:ascii="Verdana" w:eastAsia="Verdana" w:hAnsi="Verdana" w:cs="Verdana"/>
          <w:color w:val="365F91"/>
        </w:rPr>
        <w:t xml:space="preserve">•  </w:t>
      </w:r>
      <w:r>
        <w:rPr>
          <w:rFonts w:ascii="Verdana" w:eastAsia="Verdana" w:hAnsi="Verdana" w:cs="Verdana"/>
          <w:color w:val="365F91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76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14"/>
          <w:w w:val="7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j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int</w:t>
      </w:r>
      <w:r>
        <w:rPr>
          <w:rFonts w:ascii="Palatino Linotype" w:eastAsia="Palatino Linotype" w:hAnsi="Palatino Linotype" w:cs="Palatino Linotype"/>
          <w:i/>
          <w:color w:val="365F91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re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t</w:t>
      </w:r>
      <w:r>
        <w:rPr>
          <w:rFonts w:ascii="Palatino Linotype" w:eastAsia="Palatino Linotype" w:hAnsi="Palatino Linotype" w:cs="Palatino Linotype"/>
          <w:i/>
          <w:color w:val="365F91"/>
        </w:rPr>
        <w:t>ail</w:t>
      </w:r>
      <w:r>
        <w:rPr>
          <w:rFonts w:ascii="Palatino Linotype" w:eastAsia="Palatino Linotype" w:hAnsi="Palatino Linotype" w:cs="Palatino Linotype"/>
          <w:i/>
          <w:color w:val="365F91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tr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a</w:t>
      </w:r>
      <w:r>
        <w:rPr>
          <w:rFonts w:ascii="Palatino Linotype" w:eastAsia="Palatino Linotype" w:hAnsi="Palatino Linotype" w:cs="Palatino Linotype"/>
          <w:i/>
          <w:color w:val="365F91"/>
        </w:rPr>
        <w:t>te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g</w:t>
      </w:r>
      <w:r>
        <w:rPr>
          <w:rFonts w:ascii="Palatino Linotype" w:eastAsia="Palatino Linotype" w:hAnsi="Palatino Linotype" w:cs="Palatino Linotype"/>
          <w:i/>
          <w:color w:val="365F91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w</w:t>
      </w:r>
      <w:r>
        <w:rPr>
          <w:rFonts w:ascii="Palatino Linotype" w:eastAsia="Palatino Linotype" w:hAnsi="Palatino Linotype" w:cs="Palatino Linotype"/>
          <w:i/>
          <w:color w:val="365F91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5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99"/>
        </w:rPr>
        <w:t>g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>he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8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17"/>
        </w:rPr>
        <w:t>a;</w:t>
      </w:r>
    </w:p>
    <w:p w:rsidR="00272124" w:rsidRDefault="009E7F0E">
      <w:pPr>
        <w:spacing w:before="26"/>
        <w:ind w:left="546"/>
        <w:rPr>
          <w:rFonts w:ascii="Palatino Linotype" w:eastAsia="Palatino Linotype" w:hAnsi="Palatino Linotype" w:cs="Palatino Linotype"/>
        </w:rPr>
      </w:pPr>
      <w:r>
        <w:rPr>
          <w:rFonts w:ascii="Verdana" w:eastAsia="Verdana" w:hAnsi="Verdana" w:cs="Verdana"/>
          <w:color w:val="365F91"/>
        </w:rPr>
        <w:t xml:space="preserve">•  </w:t>
      </w:r>
      <w:r>
        <w:rPr>
          <w:rFonts w:ascii="Verdana" w:eastAsia="Verdana" w:hAnsi="Verdana" w:cs="Verdana"/>
          <w:color w:val="365F91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76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14"/>
          <w:w w:val="7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j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int</w:t>
      </w:r>
      <w:r>
        <w:rPr>
          <w:rFonts w:ascii="Palatino Linotype" w:eastAsia="Palatino Linotype" w:hAnsi="Palatino Linotype" w:cs="Palatino Linotype"/>
          <w:i/>
          <w:color w:val="365F91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initiative</w:t>
      </w:r>
      <w:r>
        <w:rPr>
          <w:rFonts w:ascii="Palatino Linotype" w:eastAsia="Palatino Linotype" w:hAnsi="Palatino Linotype" w:cs="Palatino Linotype"/>
          <w:i/>
          <w:color w:val="365F91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to</w:t>
      </w:r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8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pr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8"/>
        </w:rPr>
        <w:t>ov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9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8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8"/>
        </w:rPr>
        <w:t>om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8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uni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08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-19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8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8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he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8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8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37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and</w:t>
      </w:r>
      <w:r>
        <w:rPr>
          <w:rFonts w:ascii="Palatino Linotype" w:eastAsia="Palatino Linotype" w:hAnsi="Palatino Linotype" w:cs="Palatino Linotype"/>
          <w:i/>
          <w:color w:val="365F91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furth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e</w:t>
      </w:r>
      <w:r>
        <w:rPr>
          <w:rFonts w:ascii="Palatino Linotype" w:eastAsia="Palatino Linotype" w:hAnsi="Palatino Linotype" w:cs="Palatino Linotype"/>
          <w:i/>
          <w:color w:val="365F91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develop</w:t>
      </w:r>
      <w:r>
        <w:rPr>
          <w:rFonts w:ascii="Palatino Linotype" w:eastAsia="Palatino Linotype" w:hAnsi="Palatino Linotype" w:cs="Palatino Linotype"/>
          <w:i/>
          <w:color w:val="365F91"/>
          <w:spacing w:val="-3"/>
          <w:w w:val="11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an</w:t>
      </w:r>
      <w:r>
        <w:rPr>
          <w:rFonts w:ascii="Palatino Linotype" w:eastAsia="Palatino Linotype" w:hAnsi="Palatino Linotype" w:cs="Palatino Linotype"/>
          <w:i/>
          <w:color w:val="365F91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iden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t</w:t>
      </w:r>
      <w:r>
        <w:rPr>
          <w:rFonts w:ascii="Palatino Linotype" w:eastAsia="Palatino Linotype" w:hAnsi="Palatino Linotype" w:cs="Palatino Linotype"/>
          <w:i/>
          <w:color w:val="365F91"/>
        </w:rPr>
        <w:t>ity</w:t>
      </w:r>
      <w:r>
        <w:rPr>
          <w:rFonts w:ascii="Palatino Linotype" w:eastAsia="Palatino Linotype" w:hAnsi="Palatino Linotype" w:cs="Palatino Linotype"/>
          <w:i/>
          <w:color w:val="365F91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20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-6"/>
          <w:w w:val="120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color w:val="365F91"/>
        </w:rPr>
        <w:t>bel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g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ing </w:t>
      </w:r>
      <w:r>
        <w:rPr>
          <w:rFonts w:ascii="Palatino Linotype" w:eastAsia="Palatino Linotype" w:hAnsi="Palatino Linotype" w:cs="Palatino Linotype"/>
          <w:i/>
          <w:color w:val="365F91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to</w:t>
      </w:r>
      <w:proofErr w:type="gramEnd"/>
    </w:p>
    <w:p w:rsidR="00272124" w:rsidRDefault="009E7F0E">
      <w:pPr>
        <w:spacing w:before="23"/>
        <w:ind w:left="906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  <w:color w:val="365F91"/>
          <w:spacing w:val="-1"/>
          <w:w w:val="85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99"/>
        </w:rPr>
        <w:t>g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>he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8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27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all</w:t>
      </w:r>
      <w:r>
        <w:rPr>
          <w:rFonts w:ascii="Palatino Linotype" w:eastAsia="Palatino Linotype" w:hAnsi="Palatino Linotype" w:cs="Palatino Linotype"/>
          <w:i/>
          <w:color w:val="365F91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>itizens</w:t>
      </w:r>
      <w:r>
        <w:rPr>
          <w:rFonts w:ascii="Palatino Linotype" w:eastAsia="Palatino Linotype" w:hAnsi="Palatino Linotype" w:cs="Palatino Linotype"/>
          <w:i/>
          <w:color w:val="365F91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w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>h</w:t>
      </w:r>
      <w:r>
        <w:rPr>
          <w:rFonts w:ascii="Palatino Linotype" w:eastAsia="Palatino Linotype" w:hAnsi="Palatino Linotype" w:cs="Palatino Linotype"/>
          <w:i/>
          <w:color w:val="365F91"/>
        </w:rPr>
        <w:t>ile</w:t>
      </w:r>
      <w:r>
        <w:rPr>
          <w:rFonts w:ascii="Palatino Linotype" w:eastAsia="Palatino Linotype" w:hAnsi="Palatino Linotype" w:cs="Palatino Linotype"/>
          <w:i/>
          <w:color w:val="365F91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re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t</w:t>
      </w:r>
      <w:r>
        <w:rPr>
          <w:rFonts w:ascii="Palatino Linotype" w:eastAsia="Palatino Linotype" w:hAnsi="Palatino Linotype" w:cs="Palatino Linotype"/>
          <w:i/>
          <w:color w:val="365F91"/>
        </w:rPr>
        <w:t>aining</w:t>
      </w:r>
      <w:r>
        <w:rPr>
          <w:rFonts w:ascii="Palatino Linotype" w:eastAsia="Palatino Linotype" w:hAnsi="Palatino Linotype" w:cs="Palatino Linotype"/>
          <w:i/>
          <w:color w:val="365F91"/>
          <w:spacing w:val="4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>ur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r</w:t>
      </w:r>
      <w:r>
        <w:rPr>
          <w:rFonts w:ascii="Palatino Linotype" w:eastAsia="Palatino Linotype" w:hAnsi="Palatino Linotype" w:cs="Palatino Linotype"/>
          <w:i/>
          <w:color w:val="365F91"/>
        </w:rPr>
        <w:t>ent</w:t>
      </w:r>
      <w:r>
        <w:rPr>
          <w:rFonts w:ascii="Palatino Linotype" w:eastAsia="Palatino Linotype" w:hAnsi="Palatino Linotype" w:cs="Palatino Linotype"/>
          <w:i/>
          <w:color w:val="365F91"/>
          <w:spacing w:val="3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7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7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7"/>
        </w:rPr>
        <w:t>un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07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07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-15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7"/>
        </w:rPr>
        <w:t>alle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7"/>
        </w:rPr>
        <w:t>g</w:t>
      </w:r>
      <w:r>
        <w:rPr>
          <w:rFonts w:ascii="Palatino Linotype" w:eastAsia="Palatino Linotype" w:hAnsi="Palatino Linotype" w:cs="Palatino Linotype"/>
          <w:i/>
          <w:color w:val="365F91"/>
          <w:w w:val="107"/>
        </w:rPr>
        <w:t>iances</w:t>
      </w:r>
      <w:r>
        <w:rPr>
          <w:rFonts w:ascii="Palatino Linotype" w:eastAsia="Palatino Linotype" w:hAnsi="Palatino Linotype" w:cs="Palatino Linotype"/>
          <w:i/>
          <w:color w:val="365F91"/>
          <w:spacing w:val="32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as</w:t>
      </w:r>
      <w:r>
        <w:rPr>
          <w:rFonts w:ascii="Palatino Linotype" w:eastAsia="Palatino Linotype" w:hAnsi="Palatino Linotype" w:cs="Palatino Linotype"/>
          <w:i/>
          <w:color w:val="365F91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pa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r</w:t>
      </w:r>
      <w:r>
        <w:rPr>
          <w:rFonts w:ascii="Palatino Linotype" w:eastAsia="Palatino Linotype" w:hAnsi="Palatino Linotype" w:cs="Palatino Linotype"/>
          <w:i/>
          <w:color w:val="365F91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20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-6"/>
          <w:w w:val="12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2"/>
          <w:w w:val="127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w w:val="125"/>
        </w:rPr>
        <w:t>b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5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92"/>
        </w:rPr>
        <w:t>v</w:t>
      </w:r>
      <w:r>
        <w:rPr>
          <w:rFonts w:ascii="Palatino Linotype" w:eastAsia="Palatino Linotype" w:hAnsi="Palatino Linotype" w:cs="Palatino Linotype"/>
          <w:i/>
          <w:color w:val="365F91"/>
          <w:w w:val="126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pr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7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7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;</w:t>
      </w:r>
    </w:p>
    <w:p w:rsidR="00272124" w:rsidRDefault="009E7F0E">
      <w:pPr>
        <w:tabs>
          <w:tab w:val="left" w:pos="900"/>
        </w:tabs>
        <w:spacing w:before="25" w:line="260" w:lineRule="auto"/>
        <w:ind w:left="906" w:right="434" w:hanging="360"/>
        <w:rPr>
          <w:rFonts w:ascii="Palatino Linotype" w:eastAsia="Palatino Linotype" w:hAnsi="Palatino Linotype" w:cs="Palatino Linotype"/>
        </w:rPr>
      </w:pPr>
      <w:r>
        <w:rPr>
          <w:rFonts w:ascii="Verdana" w:eastAsia="Verdana" w:hAnsi="Verdana" w:cs="Verdana"/>
          <w:color w:val="365F91"/>
        </w:rPr>
        <w:t>•</w:t>
      </w:r>
      <w:r>
        <w:rPr>
          <w:rFonts w:ascii="Verdana" w:eastAsia="Verdana" w:hAnsi="Verdana" w:cs="Verdana"/>
          <w:color w:val="365F91"/>
        </w:rPr>
        <w:tab/>
      </w:r>
      <w:r>
        <w:rPr>
          <w:rFonts w:ascii="Palatino Linotype" w:eastAsia="Palatino Linotype" w:hAnsi="Palatino Linotype" w:cs="Palatino Linotype"/>
          <w:i/>
          <w:color w:val="365F91"/>
          <w:w w:val="76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14"/>
          <w:w w:val="7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re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po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rt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de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t</w:t>
      </w:r>
      <w:r>
        <w:rPr>
          <w:rFonts w:ascii="Palatino Linotype" w:eastAsia="Palatino Linotype" w:hAnsi="Palatino Linotype" w:cs="Palatino Linotype"/>
          <w:i/>
          <w:color w:val="365F91"/>
        </w:rPr>
        <w:t>ailing</w:t>
      </w:r>
      <w:r>
        <w:rPr>
          <w:rFonts w:ascii="Palatino Linotype" w:eastAsia="Palatino Linotype" w:hAnsi="Palatino Linotype" w:cs="Palatino Linotype"/>
          <w:i/>
          <w:color w:val="365F91"/>
          <w:spacing w:val="4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re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ults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3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23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-12"/>
          <w:w w:val="12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23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-5"/>
          <w:w w:val="12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1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pr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he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9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91"/>
        </w:rPr>
        <w:t>v</w:t>
      </w:r>
      <w:r>
        <w:rPr>
          <w:rFonts w:ascii="Palatino Linotype" w:eastAsia="Palatino Linotype" w:hAnsi="Palatino Linotype" w:cs="Palatino Linotype"/>
          <w:i/>
          <w:color w:val="365F91"/>
          <w:w w:val="126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revi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>e</w:t>
      </w:r>
      <w:r>
        <w:rPr>
          <w:rFonts w:ascii="Palatino Linotype" w:eastAsia="Palatino Linotype" w:hAnsi="Palatino Linotype" w:cs="Palatino Linotype"/>
          <w:i/>
          <w:color w:val="365F91"/>
        </w:rPr>
        <w:t>w</w:t>
      </w:r>
      <w:r>
        <w:rPr>
          <w:rFonts w:ascii="Palatino Linotype" w:eastAsia="Palatino Linotype" w:hAnsi="Palatino Linotype" w:cs="Palatino Linotype"/>
          <w:i/>
          <w:color w:val="365F91"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9"/>
          <w:w w:val="1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ervi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2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26"/>
          <w:w w:val="1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del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v</w:t>
      </w:r>
      <w:r>
        <w:rPr>
          <w:rFonts w:ascii="Palatino Linotype" w:eastAsia="Palatino Linotype" w:hAnsi="Palatino Linotype" w:cs="Palatino Linotype"/>
          <w:i/>
          <w:color w:val="365F91"/>
        </w:rPr>
        <w:t>ery</w:t>
      </w:r>
      <w:r>
        <w:rPr>
          <w:rFonts w:ascii="Palatino Linotype" w:eastAsia="Palatino Linotype" w:hAnsi="Palatino Linotype" w:cs="Palatino Linotype"/>
          <w:i/>
          <w:color w:val="365F91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20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-6"/>
          <w:w w:val="12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all</w:t>
      </w:r>
      <w:r>
        <w:rPr>
          <w:rFonts w:ascii="Palatino Linotype" w:eastAsia="Palatino Linotype" w:hAnsi="Palatino Linotype" w:cs="Palatino Linotype"/>
          <w:i/>
          <w:color w:val="365F91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>al</w:t>
      </w:r>
      <w:r>
        <w:rPr>
          <w:rFonts w:ascii="Palatino Linotype" w:eastAsia="Palatino Linotype" w:hAnsi="Palatino Linotype" w:cs="Palatino Linotype"/>
          <w:i/>
          <w:color w:val="365F91"/>
          <w:spacing w:val="4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au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20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95"/>
        </w:rPr>
        <w:t xml:space="preserve">rity </w:t>
      </w:r>
      <w:proofErr w:type="gramStart"/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ervi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es 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and</w:t>
      </w:r>
      <w:proofErr w:type="gramEnd"/>
      <w:r>
        <w:rPr>
          <w:rFonts w:ascii="Palatino Linotype" w:eastAsia="Palatino Linotype" w:hAnsi="Palatino Linotype" w:cs="Palatino Linotype"/>
          <w:i/>
          <w:color w:val="365F91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functi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ns</w:t>
      </w:r>
      <w:r>
        <w:rPr>
          <w:rFonts w:ascii="Palatino Linotype" w:eastAsia="Palatino Linotype" w:hAnsi="Palatino Linotype" w:cs="Palatino Linotype"/>
          <w:i/>
          <w:color w:val="365F91"/>
          <w:spacing w:val="4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365F91"/>
          <w:w w:val="117"/>
        </w:rPr>
        <w:t>an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7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91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92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9"/>
        </w:rPr>
        <w:t>ed</w:t>
      </w:r>
      <w:proofErr w:type="spellEnd"/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as</w:t>
      </w:r>
      <w:r>
        <w:rPr>
          <w:rFonts w:ascii="Palatino Linotype" w:eastAsia="Palatino Linotype" w:hAnsi="Palatino Linotype" w:cs="Palatino Linotype"/>
          <w:i/>
          <w:color w:val="365F91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27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-11"/>
          <w:w w:val="12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tality</w:t>
      </w:r>
      <w:r>
        <w:rPr>
          <w:rFonts w:ascii="Palatino Linotype" w:eastAsia="Palatino Linotype" w:hAnsi="Palatino Linotype" w:cs="Palatino Linotype"/>
          <w:i/>
          <w:color w:val="365F91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(</w:t>
      </w:r>
      <w:r>
        <w:rPr>
          <w:rFonts w:ascii="Palatino Linotype" w:eastAsia="Palatino Linotype" w:hAnsi="Palatino Linotype" w:cs="Palatino Linotype"/>
          <w:i/>
          <w:color w:val="365F91"/>
        </w:rPr>
        <w:t>as</w:t>
      </w:r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per</w:t>
      </w:r>
      <w:r>
        <w:rPr>
          <w:rFonts w:ascii="Palatino Linotype" w:eastAsia="Palatino Linotype" w:hAnsi="Palatino Linotype" w:cs="Palatino Linotype"/>
          <w:i/>
          <w:color w:val="365F91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6"/>
          <w:w w:val="114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-2"/>
          <w:w w:val="114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7"/>
          <w:w w:val="11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rec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4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en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ati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-25"/>
          <w:w w:val="11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5"/>
          <w:w w:val="11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pa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g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ra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p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spacing w:val="-3"/>
          <w:w w:val="11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6.4.2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(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>)</w:t>
      </w:r>
      <w:r>
        <w:rPr>
          <w:rFonts w:ascii="Palatino Linotype" w:eastAsia="Palatino Linotype" w:hAnsi="Palatino Linotype" w:cs="Palatino Linotype"/>
          <w:i/>
          <w:color w:val="365F91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f</w:t>
      </w:r>
    </w:p>
    <w:p w:rsidR="00272124" w:rsidRDefault="009E7F0E">
      <w:pPr>
        <w:spacing w:before="8" w:line="261" w:lineRule="auto"/>
        <w:ind w:left="906" w:right="134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>ti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-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365F91"/>
          <w:w w:val="109"/>
        </w:rPr>
        <w:t>Pr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og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ram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e</w:t>
      </w:r>
      <w:proofErr w:type="spellEnd"/>
      <w:r>
        <w:rPr>
          <w:rFonts w:ascii="Palatino Linotype" w:eastAsia="Palatino Linotype" w:hAnsi="Palatino Linotype" w:cs="Palatino Linotype"/>
          <w:i/>
          <w:color w:val="365F91"/>
          <w:spacing w:val="4"/>
          <w:w w:val="10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3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3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8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94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94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92"/>
        </w:rPr>
        <w:t>v</w:t>
      </w:r>
      <w:r>
        <w:rPr>
          <w:rFonts w:ascii="Palatino Linotype" w:eastAsia="Palatino Linotype" w:hAnsi="Palatino Linotype" w:cs="Palatino Linotype"/>
          <w:i/>
          <w:color w:val="365F91"/>
          <w:w w:val="126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4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27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w w:val="91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Gover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06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6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en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6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,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Put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t</w:t>
      </w:r>
      <w:r>
        <w:rPr>
          <w:rFonts w:ascii="Palatino Linotype" w:eastAsia="Palatino Linotype" w:hAnsi="Palatino Linotype" w:cs="Palatino Linotype"/>
          <w:i/>
          <w:color w:val="365F91"/>
        </w:rPr>
        <w:t>ing</w:t>
      </w:r>
      <w:r>
        <w:rPr>
          <w:rFonts w:ascii="Palatino Linotype" w:eastAsia="Palatino Linotype" w:hAnsi="Palatino Linotype" w:cs="Palatino Linotype"/>
          <w:i/>
          <w:color w:val="365F91"/>
          <w:spacing w:val="-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Pe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ple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93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93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w w:val="93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93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93"/>
        </w:rPr>
        <w:t>t)</w:t>
      </w:r>
      <w:r>
        <w:rPr>
          <w:rFonts w:ascii="Palatino Linotype" w:eastAsia="Palatino Linotype" w:hAnsi="Palatino Linotype" w:cs="Palatino Linotype"/>
          <w:i/>
          <w:color w:val="365F91"/>
          <w:spacing w:val="11"/>
          <w:w w:val="9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and</w:t>
      </w:r>
      <w:r>
        <w:rPr>
          <w:rFonts w:ascii="Palatino Linotype" w:eastAsia="Palatino Linotype" w:hAnsi="Palatino Linotype" w:cs="Palatino Linotype"/>
          <w:i/>
          <w:color w:val="365F91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as</w:t>
      </w:r>
      <w:r>
        <w:rPr>
          <w:rFonts w:ascii="Palatino Linotype" w:eastAsia="Palatino Linotype" w:hAnsi="Palatino Linotype" w:cs="Palatino Linotype"/>
          <w:i/>
          <w:color w:val="365F91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indi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v</w:t>
      </w:r>
      <w:r>
        <w:rPr>
          <w:rFonts w:ascii="Palatino Linotype" w:eastAsia="Palatino Linotype" w:hAnsi="Palatino Linotype" w:cs="Palatino Linotype"/>
          <w:i/>
          <w:color w:val="365F91"/>
        </w:rPr>
        <w:t>idu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>a</w:t>
      </w:r>
      <w:r>
        <w:rPr>
          <w:rFonts w:ascii="Palatino Linotype" w:eastAsia="Palatino Linotype" w:hAnsi="Palatino Linotype" w:cs="Palatino Linotype"/>
          <w:i/>
          <w:color w:val="365F91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04"/>
        </w:rPr>
        <w:t>ervi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4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7"/>
        </w:rPr>
        <w:t xml:space="preserve">es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w</w:t>
      </w:r>
      <w:r>
        <w:rPr>
          <w:rFonts w:ascii="Palatino Linotype" w:eastAsia="Palatino Linotype" w:hAnsi="Palatino Linotype" w:cs="Palatino Linotype"/>
          <w:i/>
          <w:color w:val="365F91"/>
        </w:rPr>
        <w:t>ith</w:t>
      </w:r>
      <w:r>
        <w:rPr>
          <w:rFonts w:ascii="Palatino Linotype" w:eastAsia="Palatino Linotype" w:hAnsi="Palatino Linotype" w:cs="Palatino Linotype"/>
          <w:i/>
          <w:color w:val="365F91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27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-11"/>
          <w:w w:val="12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v</w:t>
      </w:r>
      <w:r>
        <w:rPr>
          <w:rFonts w:ascii="Palatino Linotype" w:eastAsia="Palatino Linotype" w:hAnsi="Palatino Linotype" w:cs="Palatino Linotype"/>
          <w:i/>
          <w:color w:val="365F9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>e</w:t>
      </w:r>
      <w:r>
        <w:rPr>
          <w:rFonts w:ascii="Palatino Linotype" w:eastAsia="Palatino Linotype" w:hAnsi="Palatino Linotype" w:cs="Palatino Linotype"/>
          <w:i/>
          <w:color w:val="365F91"/>
        </w:rPr>
        <w:t>w</w:t>
      </w:r>
      <w:r>
        <w:rPr>
          <w:rFonts w:ascii="Palatino Linotype" w:eastAsia="Palatino Linotype" w:hAnsi="Palatino Linotype" w:cs="Palatino Linotype"/>
          <w:i/>
          <w:color w:val="365F91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to</w:t>
      </w:r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color w:val="365F91"/>
        </w:rPr>
        <w:t xml:space="preserve">46 </w:t>
      </w:r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>re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a</w:t>
      </w:r>
      <w:r>
        <w:rPr>
          <w:rFonts w:ascii="Palatino Linotype" w:eastAsia="Palatino Linotype" w:hAnsi="Palatino Linotype" w:cs="Palatino Linotype"/>
          <w:i/>
          <w:color w:val="365F91"/>
        </w:rPr>
        <w:t>ting</w:t>
      </w:r>
      <w:proofErr w:type="gramEnd"/>
      <w:r>
        <w:rPr>
          <w:rFonts w:ascii="Palatino Linotype" w:eastAsia="Palatino Linotype" w:hAnsi="Palatino Linotype" w:cs="Palatino Linotype"/>
          <w:i/>
          <w:color w:val="365F9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eff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>ien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y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, </w:t>
      </w:r>
      <w:r>
        <w:rPr>
          <w:rFonts w:ascii="Palatino Linotype" w:eastAsia="Palatino Linotype" w:hAnsi="Palatino Linotype" w:cs="Palatino Linotype"/>
          <w:i/>
          <w:color w:val="365F91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ef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10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ti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v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10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ne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1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and</w:t>
      </w:r>
      <w:r>
        <w:rPr>
          <w:rFonts w:ascii="Palatino Linotype" w:eastAsia="Palatino Linotype" w:hAnsi="Palatino Linotype" w:cs="Palatino Linotype"/>
          <w:i/>
          <w:color w:val="365F91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7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7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7"/>
        </w:rPr>
        <w:t>he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7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w w:val="117"/>
        </w:rPr>
        <w:t>ence</w:t>
      </w:r>
      <w:r>
        <w:rPr>
          <w:rFonts w:ascii="Palatino Linotype" w:eastAsia="Palatino Linotype" w:hAnsi="Palatino Linotype" w:cs="Palatino Linotype"/>
          <w:i/>
          <w:color w:val="365F91"/>
          <w:spacing w:val="-19"/>
          <w:w w:val="11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7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7"/>
        </w:rPr>
        <w:t xml:space="preserve">f </w:t>
      </w:r>
      <w:r>
        <w:rPr>
          <w:rFonts w:ascii="Palatino Linotype" w:eastAsia="Palatino Linotype" w:hAnsi="Palatino Linotype" w:cs="Palatino Linotype"/>
          <w:i/>
          <w:color w:val="365F91"/>
        </w:rPr>
        <w:t>deli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v</w:t>
      </w:r>
      <w:r>
        <w:rPr>
          <w:rFonts w:ascii="Palatino Linotype" w:eastAsia="Palatino Linotype" w:hAnsi="Palatino Linotype" w:cs="Palatino Linotype"/>
          <w:i/>
          <w:color w:val="365F91"/>
        </w:rPr>
        <w:t>ery</w:t>
      </w:r>
      <w:r>
        <w:rPr>
          <w:rFonts w:ascii="Palatino Linotype" w:eastAsia="Palatino Linotype" w:hAnsi="Palatino Linotype" w:cs="Palatino Linotype"/>
          <w:i/>
          <w:color w:val="365F91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to</w:t>
      </w:r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8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8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8"/>
        </w:rPr>
        <w:t>mm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u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08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ities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 xml:space="preserve">and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>itizens</w:t>
      </w:r>
      <w:r>
        <w:rPr>
          <w:rFonts w:ascii="Palatino Linotype" w:eastAsia="Palatino Linotype" w:hAnsi="Palatino Linotype" w:cs="Palatino Linotype"/>
          <w:i/>
          <w:color w:val="365F91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20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-6"/>
          <w:w w:val="12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5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99"/>
        </w:rPr>
        <w:t>g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>he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8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27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w</w:t>
      </w:r>
      <w:r>
        <w:rPr>
          <w:rFonts w:ascii="Palatino Linotype" w:eastAsia="Palatino Linotype" w:hAnsi="Palatino Linotype" w:cs="Palatino Linotype"/>
          <w:i/>
          <w:color w:val="365F91"/>
        </w:rPr>
        <w:t>ho</w:t>
      </w:r>
      <w:r>
        <w:rPr>
          <w:rFonts w:ascii="Palatino Linotype" w:eastAsia="Palatino Linotype" w:hAnsi="Palatino Linotype" w:cs="Palatino Linotype"/>
          <w:i/>
          <w:color w:val="365F91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ulti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m</w:t>
      </w:r>
      <w:r>
        <w:rPr>
          <w:rFonts w:ascii="Palatino Linotype" w:eastAsia="Palatino Linotype" w:hAnsi="Palatino Linotype" w:cs="Palatino Linotype"/>
          <w:i/>
          <w:color w:val="365F91"/>
        </w:rPr>
        <w:t>at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>l</w:t>
      </w:r>
      <w:r>
        <w:rPr>
          <w:rFonts w:ascii="Palatino Linotype" w:eastAsia="Palatino Linotype" w:hAnsi="Palatino Linotype" w:cs="Palatino Linotype"/>
          <w:i/>
          <w:color w:val="365F91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uld </w:t>
      </w:r>
      <w:r>
        <w:rPr>
          <w:rFonts w:ascii="Palatino Linotype" w:eastAsia="Palatino Linotype" w:hAnsi="Palatino Linotype" w:cs="Palatino Linotype"/>
          <w:i/>
          <w:color w:val="365F91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be</w:t>
      </w:r>
      <w:r>
        <w:rPr>
          <w:rFonts w:ascii="Palatino Linotype" w:eastAsia="Palatino Linotype" w:hAnsi="Palatino Linotype" w:cs="Palatino Linotype"/>
          <w:i/>
          <w:color w:val="365F91"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able </w:t>
      </w:r>
      <w:r>
        <w:rPr>
          <w:rFonts w:ascii="Palatino Linotype" w:eastAsia="Palatino Linotype" w:hAnsi="Palatino Linotype" w:cs="Palatino Linotype"/>
          <w:i/>
          <w:color w:val="365F91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to</w:t>
      </w:r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2"/>
          <w:w w:val="113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3"/>
        </w:rPr>
        <w:t>cc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spacing w:val="9"/>
          <w:w w:val="11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al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3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os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-10"/>
          <w:w w:val="11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all</w:t>
      </w:r>
      <w:r>
        <w:rPr>
          <w:rFonts w:ascii="Palatino Linotype" w:eastAsia="Palatino Linotype" w:hAnsi="Palatino Linotype" w:cs="Palatino Linotype"/>
          <w:i/>
          <w:color w:val="365F91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ervi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es 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oc</w:t>
      </w:r>
      <w:r>
        <w:rPr>
          <w:rFonts w:ascii="Palatino Linotype" w:eastAsia="Palatino Linotype" w:hAnsi="Palatino Linotype" w:cs="Palatino Linotype"/>
          <w:i/>
          <w:color w:val="365F91"/>
        </w:rPr>
        <w:t>all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y</w:t>
      </w:r>
      <w:r>
        <w:rPr>
          <w:rFonts w:ascii="Palatino Linotype" w:eastAsia="Palatino Linotype" w:hAnsi="Palatino Linotype" w:cs="Palatino Linotype"/>
          <w:i/>
          <w:color w:val="365F91"/>
        </w:rPr>
        <w:t>.</w:t>
      </w:r>
      <w:r>
        <w:rPr>
          <w:rFonts w:ascii="Palatino Linotype" w:eastAsia="Palatino Linotype" w:hAnsi="Palatino Linotype" w:cs="Palatino Linotype"/>
          <w:i/>
          <w:color w:val="365F91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90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pec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12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w w:val="105"/>
        </w:rPr>
        <w:t xml:space="preserve">fic </w:t>
      </w:r>
      <w:proofErr w:type="gramStart"/>
      <w:r>
        <w:rPr>
          <w:rFonts w:ascii="Palatino Linotype" w:eastAsia="Palatino Linotype" w:hAnsi="Palatino Linotype" w:cs="Palatino Linotype"/>
          <w:i/>
          <w:color w:val="365F91"/>
        </w:rPr>
        <w:t>pr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v</w:t>
      </w:r>
      <w:r>
        <w:rPr>
          <w:rFonts w:ascii="Palatino Linotype" w:eastAsia="Palatino Linotype" w:hAnsi="Palatino Linotype" w:cs="Palatino Linotype"/>
          <w:i/>
          <w:color w:val="365F9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n </w:t>
      </w:r>
      <w:r>
        <w:rPr>
          <w:rFonts w:ascii="Palatino Linotype" w:eastAsia="Palatino Linotype" w:hAnsi="Palatino Linotype" w:cs="Palatino Linotype"/>
          <w:i/>
          <w:color w:val="365F91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is</w:t>
      </w:r>
      <w:proofErr w:type="gramEnd"/>
      <w:r>
        <w:rPr>
          <w:rFonts w:ascii="Palatino Linotype" w:eastAsia="Palatino Linotype" w:hAnsi="Palatino Linotype" w:cs="Palatino Linotype"/>
          <w:i/>
          <w:color w:val="365F91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to</w:t>
      </w:r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be</w:t>
      </w:r>
      <w:r>
        <w:rPr>
          <w:rFonts w:ascii="Palatino Linotype" w:eastAsia="Palatino Linotype" w:hAnsi="Palatino Linotype" w:cs="Palatino Linotype"/>
          <w:i/>
          <w:color w:val="365F91"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7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7"/>
        </w:rPr>
        <w:t>ade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in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2"/>
          <w:w w:val="115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w w:val="115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5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5"/>
        </w:rPr>
        <w:t>pect</w:t>
      </w:r>
      <w:r>
        <w:rPr>
          <w:rFonts w:ascii="Palatino Linotype" w:eastAsia="Palatino Linotype" w:hAnsi="Palatino Linotype" w:cs="Palatino Linotype"/>
          <w:i/>
          <w:color w:val="365F91"/>
          <w:spacing w:val="-23"/>
          <w:w w:val="11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5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5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1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u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ing</w:t>
      </w:r>
      <w:r>
        <w:rPr>
          <w:rFonts w:ascii="Palatino Linotype" w:eastAsia="Palatino Linotype" w:hAnsi="Palatino Linotype" w:cs="Palatino Linotype"/>
          <w:i/>
          <w:color w:val="365F91"/>
          <w:spacing w:val="4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ta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-2"/>
          <w:w w:val="113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 xml:space="preserve">s 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plit</w:t>
      </w:r>
      <w:r>
        <w:rPr>
          <w:rFonts w:ascii="Palatino Linotype" w:eastAsia="Palatino Linotype" w:hAnsi="Palatino Linotype" w:cs="Palatino Linotype"/>
          <w:i/>
          <w:color w:val="365F91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be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2"/>
        </w:rPr>
        <w:t>w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een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6"/>
        </w:rPr>
        <w:t>w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27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w w:val="91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au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 xml:space="preserve">rities 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 xml:space="preserve">to </w:t>
      </w:r>
      <w:r>
        <w:rPr>
          <w:rFonts w:ascii="Palatino Linotype" w:eastAsia="Palatino Linotype" w:hAnsi="Palatino Linotype" w:cs="Palatino Linotype"/>
          <w:i/>
          <w:color w:val="365F91"/>
        </w:rPr>
        <w:t>en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ure </w:t>
      </w:r>
      <w:r>
        <w:rPr>
          <w:rFonts w:ascii="Palatino Linotype" w:eastAsia="Palatino Linotype" w:hAnsi="Palatino Linotype" w:cs="Palatino Linotype"/>
          <w:i/>
          <w:color w:val="365F91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27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-11"/>
          <w:w w:val="12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unity</w:t>
      </w:r>
      <w:r>
        <w:rPr>
          <w:rFonts w:ascii="Palatino Linotype" w:eastAsia="Palatino Linotype" w:hAnsi="Palatino Linotype" w:cs="Palatino Linotype"/>
          <w:i/>
          <w:color w:val="365F91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9"/>
          <w:w w:val="1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ervi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2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26"/>
          <w:w w:val="1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at</w:t>
      </w:r>
      <w:r>
        <w:rPr>
          <w:rFonts w:ascii="Palatino Linotype" w:eastAsia="Palatino Linotype" w:hAnsi="Palatino Linotype" w:cs="Palatino Linotype"/>
          <w:i/>
          <w:color w:val="365F91"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>al</w:t>
      </w:r>
      <w:r>
        <w:rPr>
          <w:rFonts w:ascii="Palatino Linotype" w:eastAsia="Palatino Linotype" w:hAnsi="Palatino Linotype" w:cs="Palatino Linotype"/>
          <w:i/>
          <w:color w:val="365F91"/>
          <w:spacing w:val="4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le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v</w:t>
      </w:r>
      <w:r>
        <w:rPr>
          <w:rFonts w:ascii="Palatino Linotype" w:eastAsia="Palatino Linotype" w:hAnsi="Palatino Linotype" w:cs="Palatino Linotype"/>
          <w:i/>
          <w:color w:val="365F91"/>
        </w:rPr>
        <w:t>el.</w:t>
      </w:r>
      <w:r>
        <w:rPr>
          <w:rFonts w:ascii="Palatino Linotype" w:eastAsia="Palatino Linotype" w:hAnsi="Palatino Linotype" w:cs="Palatino Linotype"/>
          <w:i/>
          <w:color w:val="365F91"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81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07"/>
        </w:rPr>
        <w:t>his</w:t>
      </w:r>
      <w:r>
        <w:rPr>
          <w:rFonts w:ascii="Palatino Linotype" w:eastAsia="Palatino Linotype" w:hAnsi="Palatino Linotype" w:cs="Palatino Linotype"/>
          <w:i/>
          <w:color w:val="365F91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w</w:t>
      </w:r>
      <w:r>
        <w:rPr>
          <w:rFonts w:ascii="Palatino Linotype" w:eastAsia="Palatino Linotype" w:hAnsi="Palatino Linotype" w:cs="Palatino Linotype"/>
          <w:i/>
          <w:color w:val="365F91"/>
        </w:rPr>
        <w:t>ill</w:t>
      </w:r>
      <w:r>
        <w:rPr>
          <w:rFonts w:ascii="Palatino Linotype" w:eastAsia="Palatino Linotype" w:hAnsi="Palatino Linotype" w:cs="Palatino Linotype"/>
          <w:i/>
          <w:color w:val="365F91"/>
          <w:spacing w:val="-16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color w:val="365F91"/>
        </w:rPr>
        <w:t xml:space="preserve">lead </w:t>
      </w:r>
      <w:r>
        <w:rPr>
          <w:rFonts w:ascii="Palatino Linotype" w:eastAsia="Palatino Linotype" w:hAnsi="Palatino Linotype" w:cs="Palatino Linotype"/>
          <w:i/>
          <w:color w:val="365F91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to</w:t>
      </w:r>
      <w:proofErr w:type="gramEnd"/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preparation</w:t>
      </w:r>
      <w:r>
        <w:rPr>
          <w:rFonts w:ascii="Palatino Linotype" w:eastAsia="Palatino Linotype" w:hAnsi="Palatino Linotype" w:cs="Palatino Linotype"/>
          <w:i/>
          <w:color w:val="365F91"/>
          <w:spacing w:val="36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8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6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16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Serv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8"/>
        </w:rPr>
        <w:t>ic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23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D</w:t>
      </w:r>
      <w:r>
        <w:rPr>
          <w:rFonts w:ascii="Palatino Linotype" w:eastAsia="Palatino Linotype" w:hAnsi="Palatino Linotype" w:cs="Palatino Linotype"/>
          <w:i/>
          <w:color w:val="365F91"/>
        </w:rPr>
        <w:t>el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v</w:t>
      </w:r>
      <w:r>
        <w:rPr>
          <w:rFonts w:ascii="Palatino Linotype" w:eastAsia="Palatino Linotype" w:hAnsi="Palatino Linotype" w:cs="Palatino Linotype"/>
          <w:i/>
          <w:color w:val="365F91"/>
        </w:rPr>
        <w:t>ery</w:t>
      </w:r>
      <w:r>
        <w:rPr>
          <w:rFonts w:ascii="Palatino Linotype" w:eastAsia="Palatino Linotype" w:hAnsi="Palatino Linotype" w:cs="Palatino Linotype"/>
          <w:i/>
          <w:color w:val="365F91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92"/>
        </w:rPr>
        <w:t>Pl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an;</w:t>
      </w:r>
    </w:p>
    <w:p w:rsidR="00272124" w:rsidRDefault="009E7F0E">
      <w:pPr>
        <w:tabs>
          <w:tab w:val="left" w:pos="900"/>
        </w:tabs>
        <w:spacing w:before="4" w:line="263" w:lineRule="auto"/>
        <w:ind w:left="906" w:right="251" w:hanging="360"/>
        <w:rPr>
          <w:rFonts w:ascii="Palatino Linotype" w:eastAsia="Palatino Linotype" w:hAnsi="Palatino Linotype" w:cs="Palatino Linotype"/>
        </w:rPr>
      </w:pPr>
      <w:r>
        <w:rPr>
          <w:rFonts w:ascii="Verdana" w:eastAsia="Verdana" w:hAnsi="Verdana" w:cs="Verdana"/>
          <w:color w:val="365F91"/>
        </w:rPr>
        <w:t>•</w:t>
      </w:r>
      <w:r>
        <w:rPr>
          <w:rFonts w:ascii="Verdana" w:eastAsia="Verdana" w:hAnsi="Verdana" w:cs="Verdana"/>
          <w:color w:val="365F91"/>
        </w:rPr>
        <w:tab/>
      </w:r>
      <w:r>
        <w:rPr>
          <w:rFonts w:ascii="Palatino Linotype" w:eastAsia="Palatino Linotype" w:hAnsi="Palatino Linotype" w:cs="Palatino Linotype"/>
          <w:i/>
          <w:color w:val="365F91"/>
          <w:w w:val="88"/>
        </w:rPr>
        <w:t>An</w:t>
      </w:r>
      <w:r>
        <w:rPr>
          <w:rFonts w:ascii="Palatino Linotype" w:eastAsia="Palatino Linotype" w:hAnsi="Palatino Linotype" w:cs="Palatino Linotype"/>
          <w:i/>
          <w:color w:val="365F91"/>
          <w:spacing w:val="9"/>
          <w:w w:val="8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an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a</w:t>
      </w:r>
      <w:r>
        <w:rPr>
          <w:rFonts w:ascii="Palatino Linotype" w:eastAsia="Palatino Linotype" w:hAnsi="Palatino Linotype" w:cs="Palatino Linotype"/>
          <w:i/>
          <w:color w:val="365F91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is</w:t>
      </w:r>
      <w:r>
        <w:rPr>
          <w:rFonts w:ascii="Palatino Linotype" w:eastAsia="Palatino Linotype" w:hAnsi="Palatino Linotype" w:cs="Palatino Linotype"/>
          <w:i/>
          <w:color w:val="365F91"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20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-6"/>
          <w:w w:val="120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ervi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es 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deli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v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er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d</w:t>
      </w:r>
      <w:proofErr w:type="gramEnd"/>
      <w:r>
        <w:rPr>
          <w:rFonts w:ascii="Palatino Linotype" w:eastAsia="Palatino Linotype" w:hAnsi="Palatino Linotype" w:cs="Palatino Linotype"/>
          <w:i/>
          <w:color w:val="365F91"/>
          <w:spacing w:val="3"/>
          <w:w w:val="10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by</w:t>
      </w:r>
      <w:r>
        <w:rPr>
          <w:rFonts w:ascii="Palatino Linotype" w:eastAsia="Palatino Linotype" w:hAnsi="Palatino Linotype" w:cs="Palatino Linotype"/>
          <w:i/>
          <w:color w:val="365F91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th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-2"/>
          <w:w w:val="11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b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die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,</w:t>
      </w:r>
      <w:r>
        <w:rPr>
          <w:rFonts w:ascii="Palatino Linotype" w:eastAsia="Palatino Linotype" w:hAnsi="Palatino Linotype" w:cs="Palatino Linotype"/>
          <w:i/>
          <w:color w:val="365F91"/>
          <w:spacing w:val="6"/>
          <w:w w:val="11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e.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g</w:t>
      </w:r>
      <w:r>
        <w:rPr>
          <w:rFonts w:ascii="Palatino Linotype" w:eastAsia="Palatino Linotype" w:hAnsi="Palatino Linotype" w:cs="Palatino Linotype"/>
          <w:i/>
          <w:color w:val="365F91"/>
        </w:rPr>
        <w:t>.</w:t>
      </w:r>
      <w:r>
        <w:rPr>
          <w:rFonts w:ascii="Palatino Linotype" w:eastAsia="Palatino Linotype" w:hAnsi="Palatino Linotype" w:cs="Palatino Linotype"/>
          <w:i/>
          <w:color w:val="365F91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82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2"/>
          <w:w w:val="82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82"/>
        </w:rPr>
        <w:t>A,</w:t>
      </w:r>
      <w:r>
        <w:rPr>
          <w:rFonts w:ascii="Palatino Linotype" w:eastAsia="Palatino Linotype" w:hAnsi="Palatino Linotype" w:cs="Palatino Linotype"/>
          <w:i/>
          <w:color w:val="365F91"/>
          <w:spacing w:val="14"/>
          <w:w w:val="8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3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nt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rp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6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w w:val="10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1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26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8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rela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d,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7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87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7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w w:val="87"/>
        </w:rPr>
        <w:t>,</w:t>
      </w:r>
      <w:r>
        <w:rPr>
          <w:rFonts w:ascii="Palatino Linotype" w:eastAsia="Palatino Linotype" w:hAnsi="Palatino Linotype" w:cs="Palatino Linotype"/>
          <w:i/>
          <w:color w:val="365F91"/>
          <w:spacing w:val="10"/>
          <w:w w:val="8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9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w w:val="102"/>
        </w:rPr>
        <w:t>nc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2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w w:val="103"/>
        </w:rPr>
        <w:t xml:space="preserve">uding 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rec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om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2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en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ati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 xml:space="preserve">ns </w:t>
      </w:r>
      <w:r>
        <w:rPr>
          <w:rFonts w:ascii="Palatino Linotype" w:eastAsia="Palatino Linotype" w:hAnsi="Palatino Linotype" w:cs="Palatino Linotype"/>
          <w:i/>
          <w:color w:val="365F91"/>
        </w:rPr>
        <w:t>to</w:t>
      </w:r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Gove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06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6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ent</w:t>
      </w:r>
      <w:r>
        <w:rPr>
          <w:rFonts w:ascii="Palatino Linotype" w:eastAsia="Palatino Linotype" w:hAnsi="Palatino Linotype" w:cs="Palatino Linotype"/>
          <w:i/>
          <w:color w:val="365F91"/>
          <w:spacing w:val="5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deli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v</w:t>
      </w:r>
      <w:r>
        <w:rPr>
          <w:rFonts w:ascii="Palatino Linotype" w:eastAsia="Palatino Linotype" w:hAnsi="Palatino Linotype" w:cs="Palatino Linotype"/>
          <w:i/>
          <w:color w:val="365F91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>r</w:t>
      </w:r>
      <w:r>
        <w:rPr>
          <w:rFonts w:ascii="Palatino Linotype" w:eastAsia="Palatino Linotype" w:hAnsi="Palatino Linotype" w:cs="Palatino Linotype"/>
          <w:i/>
          <w:color w:val="365F91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20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-21"/>
          <w:w w:val="12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20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2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w</w:t>
      </w:r>
      <w:r>
        <w:rPr>
          <w:rFonts w:ascii="Palatino Linotype" w:eastAsia="Palatino Linotype" w:hAnsi="Palatino Linotype" w:cs="Palatino Linotype"/>
          <w:i/>
          <w:color w:val="365F91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le 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20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-6"/>
          <w:w w:val="12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w</w:t>
      </w:r>
      <w:r>
        <w:rPr>
          <w:rFonts w:ascii="Palatino Linotype" w:eastAsia="Palatino Linotype" w:hAnsi="Palatino Linotype" w:cs="Palatino Linotype"/>
          <w:i/>
          <w:color w:val="365F91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ba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is </w:t>
      </w:r>
      <w:r>
        <w:rPr>
          <w:rFonts w:ascii="Palatino Linotype" w:eastAsia="Palatino Linotype" w:hAnsi="Palatino Linotype" w:cs="Palatino Linotype"/>
          <w:i/>
          <w:color w:val="365F91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4"/>
        </w:rPr>
        <w:t>w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he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18"/>
          <w:w w:val="11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dee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4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ed</w:t>
      </w:r>
      <w:r>
        <w:rPr>
          <w:rFonts w:ascii="Palatino Linotype" w:eastAsia="Palatino Linotype" w:hAnsi="Palatino Linotype" w:cs="Palatino Linotype"/>
          <w:i/>
          <w:color w:val="365F91"/>
          <w:spacing w:val="18"/>
          <w:w w:val="11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>ap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8"/>
        </w:rPr>
        <w:t>p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pria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te.</w:t>
      </w:r>
    </w:p>
    <w:p w:rsidR="00272124" w:rsidRDefault="00272124">
      <w:pPr>
        <w:spacing w:before="4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546" w:right="514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  <w:color w:val="365F91"/>
          <w:spacing w:val="1"/>
          <w:w w:val="94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w w:val="94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7"/>
          <w:w w:val="9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m</w:t>
      </w:r>
      <w:r>
        <w:rPr>
          <w:rFonts w:ascii="Palatino Linotype" w:eastAsia="Palatino Linotype" w:hAnsi="Palatino Linotype" w:cs="Palatino Linotype"/>
          <w:i/>
          <w:color w:val="365F91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k</w:t>
      </w:r>
      <w:r>
        <w:rPr>
          <w:rFonts w:ascii="Palatino Linotype" w:eastAsia="Palatino Linotype" w:hAnsi="Palatino Linotype" w:cs="Palatino Linotype"/>
          <w:i/>
          <w:color w:val="365F91"/>
        </w:rPr>
        <w:t>ing</w:t>
      </w:r>
      <w:r>
        <w:rPr>
          <w:rFonts w:ascii="Palatino Linotype" w:eastAsia="Palatino Linotype" w:hAnsi="Palatino Linotype" w:cs="Palatino Linotype"/>
          <w:i/>
          <w:color w:val="365F91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25"/>
        </w:rPr>
        <w:t>ab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5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92"/>
        </w:rPr>
        <w:t>v</w:t>
      </w:r>
      <w:r>
        <w:rPr>
          <w:rFonts w:ascii="Palatino Linotype" w:eastAsia="Palatino Linotype" w:hAnsi="Palatino Linotype" w:cs="Palatino Linotype"/>
          <w:i/>
          <w:color w:val="365F91"/>
          <w:w w:val="126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rec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12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2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en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ati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 xml:space="preserve">ns </w:t>
      </w:r>
      <w:r>
        <w:rPr>
          <w:rFonts w:ascii="Palatino Linotype" w:eastAsia="Palatino Linotype" w:hAnsi="Palatino Linotype" w:cs="Palatino Linotype"/>
          <w:i/>
          <w:color w:val="365F91"/>
        </w:rPr>
        <w:t>to</w:t>
      </w:r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M</w:t>
      </w:r>
      <w:r>
        <w:rPr>
          <w:rFonts w:ascii="Palatino Linotype" w:eastAsia="Palatino Linotype" w:hAnsi="Palatino Linotype" w:cs="Palatino Linotype"/>
          <w:i/>
          <w:color w:val="365F91"/>
        </w:rPr>
        <w:t>ini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te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r</w:t>
      </w:r>
      <w:r>
        <w:rPr>
          <w:rFonts w:ascii="Palatino Linotype" w:eastAsia="Palatino Linotype" w:hAnsi="Palatino Linotype" w:cs="Palatino Linotype"/>
          <w:i/>
          <w:color w:val="365F91"/>
        </w:rPr>
        <w:t>,</w:t>
      </w:r>
      <w:r>
        <w:rPr>
          <w:rFonts w:ascii="Palatino Linotype" w:eastAsia="Palatino Linotype" w:hAnsi="Palatino Linotype" w:cs="Palatino Linotype"/>
          <w:i/>
          <w:color w:val="365F91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87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1"/>
        </w:rPr>
        <w:t>mm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ittee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is</w:t>
      </w:r>
      <w:r>
        <w:rPr>
          <w:rFonts w:ascii="Palatino Linotype" w:eastAsia="Palatino Linotype" w:hAnsi="Palatino Linotype" w:cs="Palatino Linotype"/>
          <w:i/>
          <w:color w:val="365F91"/>
          <w:spacing w:val="4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color w:val="365F91"/>
        </w:rPr>
        <w:t xml:space="preserve">reluctant </w:t>
      </w:r>
      <w:r>
        <w:rPr>
          <w:rFonts w:ascii="Palatino Linotype" w:eastAsia="Palatino Linotype" w:hAnsi="Palatino Linotype" w:cs="Palatino Linotype"/>
          <w:i/>
          <w:color w:val="365F91"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to</w:t>
      </w:r>
      <w:proofErr w:type="gramEnd"/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u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gg</w:t>
      </w:r>
      <w:r>
        <w:rPr>
          <w:rFonts w:ascii="Palatino Linotype" w:eastAsia="Palatino Linotype" w:hAnsi="Palatino Linotype" w:cs="Palatino Linotype"/>
          <w:i/>
          <w:color w:val="365F91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bindin</w:t>
      </w:r>
      <w:r>
        <w:rPr>
          <w:rFonts w:ascii="Palatino Linotype" w:eastAsia="Palatino Linotype" w:hAnsi="Palatino Linotype" w:cs="Palatino Linotype"/>
          <w:i/>
          <w:color w:val="365F91"/>
          <w:w w:val="99"/>
        </w:rPr>
        <w:t xml:space="preserve">g 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ti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6"/>
          <w:w w:val="11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ales</w:t>
      </w:r>
      <w:r>
        <w:rPr>
          <w:rFonts w:ascii="Palatino Linotype" w:eastAsia="Palatino Linotype" w:hAnsi="Palatino Linotype" w:cs="Palatino Linotype"/>
          <w:i/>
          <w:color w:val="365F91"/>
          <w:spacing w:val="13"/>
          <w:w w:val="11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ei</w:t>
      </w:r>
      <w:r>
        <w:rPr>
          <w:rFonts w:ascii="Palatino Linotype" w:eastAsia="Palatino Linotype" w:hAnsi="Palatino Linotype" w:cs="Palatino Linotype"/>
          <w:i/>
          <w:color w:val="365F91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9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pl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09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en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ati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n.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0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88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w w:val="88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10"/>
          <w:w w:val="8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365F91"/>
          <w:w w:val="109"/>
        </w:rPr>
        <w:t>rec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og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ni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es</w:t>
      </w:r>
      <w:proofErr w:type="spellEnd"/>
      <w:r>
        <w:rPr>
          <w:rFonts w:ascii="Palatino Linotype" w:eastAsia="Palatino Linotype" w:hAnsi="Palatino Linotype" w:cs="Palatino Linotype"/>
          <w:i/>
          <w:color w:val="365F91"/>
          <w:spacing w:val="7"/>
          <w:w w:val="10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a</w:t>
      </w:r>
      <w:r>
        <w:rPr>
          <w:rFonts w:ascii="Palatino Linotype" w:eastAsia="Palatino Linotype" w:hAnsi="Palatino Linotype" w:cs="Palatino Linotype"/>
          <w:i/>
          <w:color w:val="365F91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unf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re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een</w:t>
      </w:r>
      <w:r>
        <w:rPr>
          <w:rFonts w:ascii="Palatino Linotype" w:eastAsia="Palatino Linotype" w:hAnsi="Palatino Linotype" w:cs="Palatino Linotype"/>
          <w:i/>
          <w:color w:val="365F91"/>
          <w:spacing w:val="18"/>
          <w:w w:val="11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ir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10"/>
        </w:rPr>
        <w:t>u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ta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es</w:t>
      </w:r>
      <w:r>
        <w:rPr>
          <w:rFonts w:ascii="Palatino Linotype" w:eastAsia="Palatino Linotype" w:hAnsi="Palatino Linotype" w:cs="Palatino Linotype"/>
          <w:i/>
          <w:color w:val="365F91"/>
          <w:spacing w:val="-15"/>
          <w:w w:val="11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m</w:t>
      </w:r>
      <w:r>
        <w:rPr>
          <w:rFonts w:ascii="Palatino Linotype" w:eastAsia="Palatino Linotype" w:hAnsi="Palatino Linotype" w:cs="Palatino Linotype"/>
          <w:i/>
          <w:color w:val="365F91"/>
        </w:rPr>
        <w:t>ay</w:t>
      </w:r>
      <w:r>
        <w:rPr>
          <w:rFonts w:ascii="Palatino Linotype" w:eastAsia="Palatino Linotype" w:hAnsi="Palatino Linotype" w:cs="Palatino Linotype"/>
          <w:i/>
          <w:color w:val="365F91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del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>a</w:t>
      </w:r>
      <w:r>
        <w:rPr>
          <w:rFonts w:ascii="Palatino Linotype" w:eastAsia="Palatino Linotype" w:hAnsi="Palatino Linotype" w:cs="Palatino Linotype"/>
          <w:i/>
          <w:color w:val="365F91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 xml:space="preserve">uch 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pr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7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7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7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7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.</w:t>
      </w:r>
    </w:p>
    <w:p w:rsidR="00272124" w:rsidRDefault="00272124">
      <w:pPr>
        <w:spacing w:before="5" w:line="160" w:lineRule="exact"/>
        <w:rPr>
          <w:sz w:val="16"/>
          <w:szCs w:val="16"/>
        </w:rPr>
      </w:pPr>
    </w:p>
    <w:p w:rsidR="00272124" w:rsidRDefault="009E7F0E">
      <w:pPr>
        <w:spacing w:line="260" w:lineRule="auto"/>
        <w:ind w:left="546" w:right="322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  <w:color w:val="365F91"/>
          <w:spacing w:val="-1"/>
          <w:w w:val="103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3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3"/>
        </w:rPr>
        <w:t>w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03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3"/>
        </w:rPr>
        <w:t>v</w:t>
      </w:r>
      <w:r>
        <w:rPr>
          <w:rFonts w:ascii="Palatino Linotype" w:eastAsia="Palatino Linotype" w:hAnsi="Palatino Linotype" w:cs="Palatino Linotype"/>
          <w:i/>
          <w:color w:val="365F91"/>
          <w:w w:val="103"/>
        </w:rPr>
        <w:t>er,</w:t>
      </w:r>
      <w:r>
        <w:rPr>
          <w:rFonts w:ascii="Palatino Linotype" w:eastAsia="Palatino Linotype" w:hAnsi="Palatino Linotype" w:cs="Palatino Linotype"/>
          <w:i/>
          <w:color w:val="365F91"/>
          <w:spacing w:val="7"/>
          <w:w w:val="10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g</w:t>
      </w:r>
      <w:r>
        <w:rPr>
          <w:rFonts w:ascii="Palatino Linotype" w:eastAsia="Palatino Linotype" w:hAnsi="Palatino Linotype" w:cs="Palatino Linotype"/>
          <w:i/>
          <w:color w:val="365F9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v</w:t>
      </w:r>
      <w:r>
        <w:rPr>
          <w:rFonts w:ascii="Palatino Linotype" w:eastAsia="Palatino Linotype" w:hAnsi="Palatino Linotype" w:cs="Palatino Linotype"/>
          <w:i/>
          <w:color w:val="365F91"/>
        </w:rPr>
        <w:t>en</w:t>
      </w:r>
      <w:r>
        <w:rPr>
          <w:rFonts w:ascii="Palatino Linotype" w:eastAsia="Palatino Linotype" w:hAnsi="Palatino Linotype" w:cs="Palatino Linotype"/>
          <w:i/>
          <w:color w:val="365F91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ur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g</w:t>
      </w:r>
      <w:r>
        <w:rPr>
          <w:rFonts w:ascii="Palatino Linotype" w:eastAsia="Palatino Linotype" w:hAnsi="Palatino Linotype" w:cs="Palatino Linotype"/>
          <w:i/>
          <w:color w:val="365F91"/>
        </w:rPr>
        <w:t>en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20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-6"/>
          <w:w w:val="12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color w:val="365F91"/>
        </w:rPr>
        <w:t xml:space="preserve">need </w:t>
      </w:r>
      <w:r>
        <w:rPr>
          <w:rFonts w:ascii="Palatino Linotype" w:eastAsia="Palatino Linotype" w:hAnsi="Palatino Linotype" w:cs="Palatino Linotype"/>
          <w:i/>
          <w:color w:val="365F91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r</w:t>
      </w:r>
      <w:proofErr w:type="gramEnd"/>
      <w:r>
        <w:rPr>
          <w:rFonts w:ascii="Palatino Linotype" w:eastAsia="Palatino Linotype" w:hAnsi="Palatino Linotype" w:cs="Palatino Linotype"/>
          <w:i/>
          <w:color w:val="365F91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6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5"/>
          <w:w w:val="1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6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6"/>
        </w:rPr>
        <w:t>he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6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w w:val="116"/>
        </w:rPr>
        <w:t>ent</w:t>
      </w:r>
      <w:r>
        <w:rPr>
          <w:rFonts w:ascii="Palatino Linotype" w:eastAsia="Palatino Linotype" w:hAnsi="Palatino Linotype" w:cs="Palatino Linotype"/>
          <w:i/>
          <w:color w:val="365F91"/>
          <w:spacing w:val="-27"/>
          <w:w w:val="1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2"/>
          <w:w w:val="116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w w:val="116"/>
        </w:rPr>
        <w:t>pp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6"/>
        </w:rPr>
        <w:t>ro</w:t>
      </w:r>
      <w:r>
        <w:rPr>
          <w:rFonts w:ascii="Palatino Linotype" w:eastAsia="Palatino Linotype" w:hAnsi="Palatino Linotype" w:cs="Palatino Linotype"/>
          <w:i/>
          <w:color w:val="365F91"/>
          <w:w w:val="116"/>
        </w:rPr>
        <w:t>ach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to</w:t>
      </w:r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fut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u</w:t>
      </w:r>
      <w:r>
        <w:rPr>
          <w:rFonts w:ascii="Palatino Linotype" w:eastAsia="Palatino Linotype" w:hAnsi="Palatino Linotype" w:cs="Palatino Linotype"/>
          <w:i/>
          <w:color w:val="365F91"/>
        </w:rPr>
        <w:t>re</w:t>
      </w:r>
      <w:r>
        <w:rPr>
          <w:rFonts w:ascii="Palatino Linotype" w:eastAsia="Palatino Linotype" w:hAnsi="Palatino Linotype" w:cs="Palatino Linotype"/>
          <w:i/>
          <w:color w:val="365F91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u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ta</w:t>
      </w:r>
      <w:r>
        <w:rPr>
          <w:rFonts w:ascii="Palatino Linotype" w:eastAsia="Palatino Linotype" w:hAnsi="Palatino Linotype" w:cs="Palatino Linotype"/>
          <w:i/>
          <w:color w:val="365F91"/>
          <w:spacing w:val="-2"/>
          <w:w w:val="110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na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b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le</w:t>
      </w:r>
      <w:r>
        <w:rPr>
          <w:rFonts w:ascii="Palatino Linotype" w:eastAsia="Palatino Linotype" w:hAnsi="Palatino Linotype" w:cs="Palatino Linotype"/>
          <w:i/>
          <w:color w:val="365F91"/>
          <w:spacing w:val="5"/>
          <w:w w:val="11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develo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14"/>
        </w:rPr>
        <w:t>p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1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 xml:space="preserve">ent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20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-6"/>
          <w:w w:val="12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5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99"/>
        </w:rPr>
        <w:t>g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>he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8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15"/>
        </w:rPr>
        <w:t>a,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it</w:t>
      </w:r>
      <w:r>
        <w:rPr>
          <w:rFonts w:ascii="Palatino Linotype" w:eastAsia="Palatino Linotype" w:hAnsi="Palatino Linotype" w:cs="Palatino Linotype"/>
          <w:i/>
          <w:color w:val="365F91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5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05"/>
        </w:rPr>
        <w:t>u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5"/>
        </w:rPr>
        <w:t>gg</w:t>
      </w:r>
      <w:r>
        <w:rPr>
          <w:rFonts w:ascii="Palatino Linotype" w:eastAsia="Palatino Linotype" w:hAnsi="Palatino Linotype" w:cs="Palatino Linotype"/>
          <w:i/>
          <w:color w:val="365F91"/>
          <w:spacing w:val="-2"/>
          <w:w w:val="105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5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05"/>
        </w:rPr>
        <w:t>ts</w:t>
      </w:r>
      <w:r>
        <w:rPr>
          <w:rFonts w:ascii="Palatino Linotype" w:eastAsia="Palatino Linotype" w:hAnsi="Palatino Linotype" w:cs="Palatino Linotype"/>
          <w:i/>
          <w:color w:val="365F91"/>
          <w:spacing w:val="7"/>
          <w:w w:val="10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llo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w</w:t>
      </w:r>
      <w:r>
        <w:rPr>
          <w:rFonts w:ascii="Palatino Linotype" w:eastAsia="Palatino Linotype" w:hAnsi="Palatino Linotype" w:cs="Palatino Linotype"/>
          <w:i/>
          <w:color w:val="365F91"/>
        </w:rPr>
        <w:t>ing</w:t>
      </w:r>
      <w:r>
        <w:rPr>
          <w:rFonts w:ascii="Palatino Linotype" w:eastAsia="Palatino Linotype" w:hAnsi="Palatino Linotype" w:cs="Palatino Linotype"/>
          <w:i/>
          <w:color w:val="365F91"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as</w:t>
      </w:r>
      <w:r>
        <w:rPr>
          <w:rFonts w:ascii="Palatino Linotype" w:eastAsia="Palatino Linotype" w:hAnsi="Palatino Linotype" w:cs="Palatino Linotype"/>
          <w:i/>
          <w:color w:val="365F91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being</w:t>
      </w:r>
      <w:r>
        <w:rPr>
          <w:rFonts w:ascii="Palatino Linotype" w:eastAsia="Palatino Linotype" w:hAnsi="Palatino Linotype" w:cs="Palatino Linotype"/>
          <w:i/>
          <w:color w:val="365F91"/>
          <w:spacing w:val="4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>re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8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-2"/>
          <w:w w:val="113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ble:</w:t>
      </w:r>
    </w:p>
    <w:p w:rsidR="00272124" w:rsidRDefault="00272124">
      <w:pPr>
        <w:spacing w:before="7" w:line="160" w:lineRule="exact"/>
        <w:rPr>
          <w:sz w:val="16"/>
          <w:szCs w:val="16"/>
        </w:rPr>
      </w:pPr>
    </w:p>
    <w:p w:rsidR="00272124" w:rsidRDefault="009E7F0E">
      <w:pPr>
        <w:ind w:left="546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  <w:color w:val="365F91"/>
        </w:rPr>
        <w:t>1.</w:t>
      </w:r>
      <w:r>
        <w:rPr>
          <w:rFonts w:ascii="Palatino Linotype" w:eastAsia="Palatino Linotype" w:hAnsi="Palatino Linotype" w:cs="Palatino Linotype"/>
          <w:i/>
          <w:color w:val="365F91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79"/>
        </w:rPr>
        <w:t>J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98"/>
        </w:rPr>
        <w:t>int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Retail</w:t>
      </w:r>
      <w:r>
        <w:rPr>
          <w:rFonts w:ascii="Palatino Linotype" w:eastAsia="Palatino Linotype" w:hAnsi="Palatino Linotype" w:cs="Palatino Linotype"/>
          <w:i/>
          <w:color w:val="365F91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tr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a</w:t>
      </w:r>
      <w:r>
        <w:rPr>
          <w:rFonts w:ascii="Palatino Linotype" w:eastAsia="Palatino Linotype" w:hAnsi="Palatino Linotype" w:cs="Palatino Linotype"/>
          <w:i/>
          <w:color w:val="365F91"/>
        </w:rPr>
        <w:t>te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g</w:t>
      </w:r>
      <w:r>
        <w:rPr>
          <w:rFonts w:ascii="Palatino Linotype" w:eastAsia="Palatino Linotype" w:hAnsi="Palatino Linotype" w:cs="Palatino Linotype"/>
          <w:i/>
          <w:color w:val="365F91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–18</w:t>
      </w:r>
      <w:r>
        <w:rPr>
          <w:rFonts w:ascii="Palatino Linotype" w:eastAsia="Palatino Linotype" w:hAnsi="Palatino Linotype" w:cs="Palatino Linotype"/>
          <w:i/>
          <w:color w:val="365F91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nt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 xml:space="preserve">s </w:t>
      </w:r>
      <w:proofErr w:type="gramStart"/>
      <w:r>
        <w:rPr>
          <w:rFonts w:ascii="Palatino Linotype" w:eastAsia="Palatino Linotype" w:hAnsi="Palatino Linotype" w:cs="Palatino Linotype"/>
          <w:i/>
          <w:color w:val="365F91"/>
        </w:rPr>
        <w:t>fr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m  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pu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b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li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1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11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n</w:t>
      </w:r>
      <w:proofErr w:type="gramEnd"/>
      <w:r>
        <w:rPr>
          <w:rFonts w:ascii="Palatino Linotype" w:eastAsia="Palatino Linotype" w:hAnsi="Palatino Linotype" w:cs="Palatino Linotype"/>
          <w:i/>
          <w:color w:val="365F91"/>
          <w:spacing w:val="-23"/>
          <w:w w:val="1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1"/>
          <w:w w:val="1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this</w:t>
      </w:r>
      <w:r>
        <w:rPr>
          <w:rFonts w:ascii="Palatino Linotype" w:eastAsia="Palatino Linotype" w:hAnsi="Palatino Linotype" w:cs="Palatino Linotype"/>
          <w:i/>
          <w:color w:val="365F91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re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p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99"/>
        </w:rPr>
        <w:t>rt;</w:t>
      </w:r>
    </w:p>
    <w:p w:rsidR="00272124" w:rsidRDefault="00272124">
      <w:pPr>
        <w:spacing w:before="6" w:line="180" w:lineRule="exact"/>
        <w:rPr>
          <w:sz w:val="18"/>
          <w:szCs w:val="18"/>
        </w:rPr>
      </w:pPr>
    </w:p>
    <w:p w:rsidR="00272124" w:rsidRDefault="009E7F0E">
      <w:pPr>
        <w:ind w:left="546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  <w:color w:val="365F91"/>
        </w:rPr>
        <w:t>2.</w:t>
      </w:r>
      <w:r>
        <w:rPr>
          <w:rFonts w:ascii="Palatino Linotype" w:eastAsia="Palatino Linotype" w:hAnsi="Palatino Linotype" w:cs="Palatino Linotype"/>
          <w:i/>
          <w:color w:val="365F91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Joint</w:t>
      </w:r>
      <w:r>
        <w:rPr>
          <w:rFonts w:ascii="Palatino Linotype" w:eastAsia="Palatino Linotype" w:hAnsi="Palatino Linotype" w:cs="Palatino Linotype"/>
          <w:i/>
          <w:color w:val="365F91"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84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al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Area</w:t>
      </w:r>
      <w:r>
        <w:rPr>
          <w:rFonts w:ascii="Palatino Linotype" w:eastAsia="Palatino Linotype" w:hAnsi="Palatino Linotype" w:cs="Palatino Linotype"/>
          <w:i/>
          <w:color w:val="365F91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Plan</w:t>
      </w:r>
      <w:r>
        <w:rPr>
          <w:rFonts w:ascii="Palatino Linotype" w:eastAsia="Palatino Linotype" w:hAnsi="Palatino Linotype" w:cs="Palatino Linotype"/>
          <w:i/>
          <w:color w:val="365F91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–</w:t>
      </w:r>
      <w:r>
        <w:rPr>
          <w:rFonts w:ascii="Palatino Linotype" w:eastAsia="Palatino Linotype" w:hAnsi="Palatino Linotype" w:cs="Palatino Linotype"/>
          <w:i/>
          <w:color w:val="365F91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24</w:t>
      </w:r>
      <w:r>
        <w:rPr>
          <w:rFonts w:ascii="Palatino Linotype" w:eastAsia="Palatino Linotype" w:hAnsi="Palatino Linotype" w:cs="Palatino Linotype"/>
          <w:i/>
          <w:color w:val="365F91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nt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 xml:space="preserve">s </w:t>
      </w:r>
      <w:proofErr w:type="gramStart"/>
      <w:r>
        <w:rPr>
          <w:rFonts w:ascii="Palatino Linotype" w:eastAsia="Palatino Linotype" w:hAnsi="Palatino Linotype" w:cs="Palatino Linotype"/>
          <w:i/>
          <w:color w:val="365F91"/>
        </w:rPr>
        <w:t>fr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m  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pu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b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li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1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ati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n</w:t>
      </w:r>
      <w:proofErr w:type="gramEnd"/>
      <w:r>
        <w:rPr>
          <w:rFonts w:ascii="Palatino Linotype" w:eastAsia="Palatino Linotype" w:hAnsi="Palatino Linotype" w:cs="Palatino Linotype"/>
          <w:i/>
          <w:color w:val="365F91"/>
          <w:spacing w:val="-23"/>
          <w:w w:val="1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1"/>
          <w:w w:val="1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this</w:t>
      </w:r>
      <w:r>
        <w:rPr>
          <w:rFonts w:ascii="Palatino Linotype" w:eastAsia="Palatino Linotype" w:hAnsi="Palatino Linotype" w:cs="Palatino Linotype"/>
          <w:i/>
          <w:color w:val="365F91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re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p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99"/>
        </w:rPr>
        <w:t>rt;</w:t>
      </w:r>
    </w:p>
    <w:p w:rsidR="00272124" w:rsidRDefault="00272124">
      <w:pPr>
        <w:spacing w:before="4" w:line="180" w:lineRule="exact"/>
        <w:rPr>
          <w:sz w:val="18"/>
          <w:szCs w:val="18"/>
        </w:rPr>
      </w:pPr>
    </w:p>
    <w:p w:rsidR="00272124" w:rsidRDefault="009E7F0E">
      <w:pPr>
        <w:ind w:left="546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  <w:color w:val="365F91"/>
        </w:rPr>
        <w:t>3.</w:t>
      </w:r>
      <w:r>
        <w:rPr>
          <w:rFonts w:ascii="Palatino Linotype" w:eastAsia="Palatino Linotype" w:hAnsi="Palatino Linotype" w:cs="Palatino Linotype"/>
          <w:i/>
          <w:color w:val="365F91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4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04"/>
        </w:rPr>
        <w:t>ervi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4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04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0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del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v</w:t>
      </w:r>
      <w:r>
        <w:rPr>
          <w:rFonts w:ascii="Palatino Linotype" w:eastAsia="Palatino Linotype" w:hAnsi="Palatino Linotype" w:cs="Palatino Linotype"/>
          <w:i/>
          <w:color w:val="365F91"/>
        </w:rPr>
        <w:t>ery</w:t>
      </w:r>
      <w:r>
        <w:rPr>
          <w:rFonts w:ascii="Palatino Linotype" w:eastAsia="Palatino Linotype" w:hAnsi="Palatino Linotype" w:cs="Palatino Linotype"/>
          <w:i/>
          <w:color w:val="365F91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7"/>
        </w:rPr>
        <w:t>an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7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91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92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7"/>
        </w:rPr>
        <w:t>es</w:t>
      </w:r>
      <w:r>
        <w:rPr>
          <w:rFonts w:ascii="Palatino Linotype" w:eastAsia="Palatino Linotype" w:hAnsi="Palatino Linotype" w:cs="Palatino Linotype"/>
          <w:i/>
          <w:color w:val="365F91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and</w:t>
      </w:r>
      <w:r>
        <w:rPr>
          <w:rFonts w:ascii="Palatino Linotype" w:eastAsia="Palatino Linotype" w:hAnsi="Palatino Linotype" w:cs="Palatino Linotype"/>
          <w:i/>
          <w:color w:val="365F91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Pla</w:t>
      </w:r>
      <w:r>
        <w:rPr>
          <w:rFonts w:ascii="Palatino Linotype" w:eastAsia="Palatino Linotype" w:hAnsi="Palatino Linotype" w:cs="Palatino Linotype"/>
          <w:i/>
          <w:color w:val="365F91"/>
          <w:spacing w:val="4"/>
        </w:rPr>
        <w:t>n</w:t>
      </w:r>
      <w:r>
        <w:rPr>
          <w:rFonts w:ascii="Palatino Linotype" w:eastAsia="Palatino Linotype" w:hAnsi="Palatino Linotype" w:cs="Palatino Linotype"/>
          <w:i/>
          <w:color w:val="365F91"/>
        </w:rPr>
        <w:t>–</w:t>
      </w:r>
      <w:r>
        <w:rPr>
          <w:rFonts w:ascii="Palatino Linotype" w:eastAsia="Palatino Linotype" w:hAnsi="Palatino Linotype" w:cs="Palatino Linotype"/>
          <w:i/>
          <w:color w:val="365F91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9</w:t>
      </w:r>
      <w:r>
        <w:rPr>
          <w:rFonts w:ascii="Palatino Linotype" w:eastAsia="Palatino Linotype" w:hAnsi="Palatino Linotype" w:cs="Palatino Linotype"/>
          <w:i/>
          <w:color w:val="365F91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nt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 xml:space="preserve">s </w:t>
      </w:r>
      <w:proofErr w:type="gramStart"/>
      <w:r>
        <w:rPr>
          <w:rFonts w:ascii="Palatino Linotype" w:eastAsia="Palatino Linotype" w:hAnsi="Palatino Linotype" w:cs="Palatino Linotype"/>
          <w:i/>
          <w:color w:val="365F91"/>
        </w:rPr>
        <w:t>fr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m  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pu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b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li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1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ati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n</w:t>
      </w:r>
      <w:proofErr w:type="gramEnd"/>
      <w:r>
        <w:rPr>
          <w:rFonts w:ascii="Palatino Linotype" w:eastAsia="Palatino Linotype" w:hAnsi="Palatino Linotype" w:cs="Palatino Linotype"/>
          <w:i/>
          <w:color w:val="365F91"/>
          <w:spacing w:val="-23"/>
          <w:w w:val="1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1"/>
          <w:w w:val="1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this</w:t>
      </w:r>
      <w:r>
        <w:rPr>
          <w:rFonts w:ascii="Palatino Linotype" w:eastAsia="Palatino Linotype" w:hAnsi="Palatino Linotype" w:cs="Palatino Linotype"/>
          <w:i/>
          <w:color w:val="365F91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re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p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99"/>
        </w:rPr>
        <w:t>rt;</w:t>
      </w:r>
    </w:p>
    <w:p w:rsidR="00272124" w:rsidRDefault="00272124">
      <w:pPr>
        <w:spacing w:before="4" w:line="180" w:lineRule="exact"/>
        <w:rPr>
          <w:sz w:val="18"/>
          <w:szCs w:val="18"/>
        </w:rPr>
      </w:pPr>
    </w:p>
    <w:p w:rsidR="00272124" w:rsidRDefault="009E7F0E">
      <w:pPr>
        <w:ind w:left="546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  <w:color w:val="365F91"/>
        </w:rPr>
        <w:t>4.</w:t>
      </w:r>
      <w:r>
        <w:rPr>
          <w:rFonts w:ascii="Palatino Linotype" w:eastAsia="Palatino Linotype" w:hAnsi="Palatino Linotype" w:cs="Palatino Linotype"/>
          <w:i/>
          <w:color w:val="365F91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8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1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ple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2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en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8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14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3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8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7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8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ervi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8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23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D</w:t>
      </w:r>
      <w:r>
        <w:rPr>
          <w:rFonts w:ascii="Palatino Linotype" w:eastAsia="Palatino Linotype" w:hAnsi="Palatino Linotype" w:cs="Palatino Linotype"/>
          <w:i/>
          <w:color w:val="365F91"/>
        </w:rPr>
        <w:t>eli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v</w:t>
      </w:r>
      <w:r>
        <w:rPr>
          <w:rFonts w:ascii="Palatino Linotype" w:eastAsia="Palatino Linotype" w:hAnsi="Palatino Linotype" w:cs="Palatino Linotype"/>
          <w:i/>
          <w:color w:val="365F91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>r</w:t>
      </w:r>
      <w:r>
        <w:rPr>
          <w:rFonts w:ascii="Palatino Linotype" w:eastAsia="Palatino Linotype" w:hAnsi="Palatino Linotype" w:cs="Palatino Linotype"/>
          <w:i/>
          <w:color w:val="365F91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-6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>ha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ng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es </w:t>
      </w:r>
      <w:r>
        <w:rPr>
          <w:rFonts w:ascii="Palatino Linotype" w:eastAsia="Palatino Linotype" w:hAnsi="Palatino Linotype" w:cs="Palatino Linotype"/>
          <w:i/>
          <w:color w:val="365F91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–</w:t>
      </w:r>
      <w:proofErr w:type="gramEnd"/>
      <w:r>
        <w:rPr>
          <w:rFonts w:ascii="Palatino Linotype" w:eastAsia="Palatino Linotype" w:hAnsi="Palatino Linotype" w:cs="Palatino Linotype"/>
          <w:i/>
          <w:color w:val="365F91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5"/>
        </w:rPr>
        <w:t>pr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5"/>
        </w:rPr>
        <w:t>og</w:t>
      </w:r>
      <w:r>
        <w:rPr>
          <w:rFonts w:ascii="Palatino Linotype" w:eastAsia="Palatino Linotype" w:hAnsi="Palatino Linotype" w:cs="Palatino Linotype"/>
          <w:i/>
          <w:color w:val="365F91"/>
          <w:w w:val="105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-2"/>
          <w:w w:val="105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5"/>
        </w:rPr>
        <w:t>ss</w:t>
      </w:r>
      <w:r>
        <w:rPr>
          <w:rFonts w:ascii="Palatino Linotype" w:eastAsia="Palatino Linotype" w:hAnsi="Palatino Linotype" w:cs="Palatino Linotype"/>
          <w:i/>
          <w:color w:val="365F91"/>
          <w:w w:val="105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5"/>
        </w:rPr>
        <w:t>v</w:t>
      </w:r>
      <w:r>
        <w:rPr>
          <w:rFonts w:ascii="Palatino Linotype" w:eastAsia="Palatino Linotype" w:hAnsi="Palatino Linotype" w:cs="Palatino Linotype"/>
          <w:i/>
          <w:color w:val="365F91"/>
          <w:w w:val="105"/>
        </w:rPr>
        <w:t>ely</w:t>
      </w:r>
      <w:r>
        <w:rPr>
          <w:rFonts w:ascii="Palatino Linotype" w:eastAsia="Palatino Linotype" w:hAnsi="Palatino Linotype" w:cs="Palatino Linotype"/>
          <w:i/>
          <w:color w:val="365F91"/>
          <w:spacing w:val="10"/>
          <w:w w:val="10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fr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m 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3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13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3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pleti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-22"/>
          <w:w w:val="11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7"/>
          <w:w w:val="11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this</w:t>
      </w:r>
      <w:r>
        <w:rPr>
          <w:rFonts w:ascii="Palatino Linotype" w:eastAsia="Palatino Linotype" w:hAnsi="Palatino Linotype" w:cs="Palatino Linotype"/>
          <w:i/>
          <w:color w:val="365F91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4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04"/>
        </w:rPr>
        <w:t>ervi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4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04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0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D</w:t>
      </w:r>
      <w:r>
        <w:rPr>
          <w:rFonts w:ascii="Palatino Linotype" w:eastAsia="Palatino Linotype" w:hAnsi="Palatino Linotype" w:cs="Palatino Linotype"/>
          <w:i/>
          <w:color w:val="365F91"/>
        </w:rPr>
        <w:t>el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v</w:t>
      </w:r>
      <w:r>
        <w:rPr>
          <w:rFonts w:ascii="Palatino Linotype" w:eastAsia="Palatino Linotype" w:hAnsi="Palatino Linotype" w:cs="Palatino Linotype"/>
          <w:i/>
          <w:color w:val="365F91"/>
        </w:rPr>
        <w:t>ery</w:t>
      </w:r>
    </w:p>
    <w:p w:rsidR="00272124" w:rsidRDefault="009E7F0E">
      <w:pPr>
        <w:spacing w:before="23"/>
        <w:ind w:left="546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  <w:color w:val="365F91"/>
        </w:rPr>
        <w:t>Plan</w:t>
      </w:r>
      <w:r>
        <w:rPr>
          <w:rFonts w:ascii="Palatino Linotype" w:eastAsia="Palatino Linotype" w:hAnsi="Palatino Linotype" w:cs="Palatino Linotype"/>
          <w:i/>
          <w:color w:val="365F91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and</w:t>
      </w:r>
      <w:r>
        <w:rPr>
          <w:rFonts w:ascii="Palatino Linotype" w:eastAsia="Palatino Linotype" w:hAnsi="Palatino Linotype" w:cs="Palatino Linotype"/>
          <w:i/>
          <w:color w:val="365F91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ple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10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6"/>
          <w:w w:val="11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w</w:t>
      </w:r>
      <w:r>
        <w:rPr>
          <w:rFonts w:ascii="Palatino Linotype" w:eastAsia="Palatino Linotype" w:hAnsi="Palatino Linotype" w:cs="Palatino Linotype"/>
          <w:i/>
          <w:color w:val="365F91"/>
        </w:rPr>
        <w:t>ithin</w:t>
      </w:r>
      <w:r>
        <w:rPr>
          <w:rFonts w:ascii="Palatino Linotype" w:eastAsia="Palatino Linotype" w:hAnsi="Palatino Linotype" w:cs="Palatino Linotype"/>
          <w:i/>
          <w:color w:val="365F91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3</w:t>
      </w:r>
      <w:r>
        <w:rPr>
          <w:rFonts w:ascii="Palatino Linotype" w:eastAsia="Palatino Linotype" w:hAnsi="Palatino Linotype" w:cs="Palatino Linotype"/>
          <w:i/>
          <w:color w:val="365F91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y</w:t>
      </w:r>
      <w:r>
        <w:rPr>
          <w:rFonts w:ascii="Palatino Linotype" w:eastAsia="Palatino Linotype" w:hAnsi="Palatino Linotype" w:cs="Palatino Linotype"/>
          <w:i/>
          <w:color w:val="365F91"/>
        </w:rPr>
        <w:t>ea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r</w:t>
      </w:r>
      <w:r>
        <w:rPr>
          <w:rFonts w:ascii="Palatino Linotype" w:eastAsia="Palatino Linotype" w:hAnsi="Palatino Linotype" w:cs="Palatino Linotype"/>
          <w:i/>
          <w:color w:val="365F91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spacing w:val="47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color w:val="365F91"/>
        </w:rPr>
        <w:t>fr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m  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>da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8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>e</w:t>
      </w:r>
      <w:proofErr w:type="gramEnd"/>
      <w:r>
        <w:rPr>
          <w:rFonts w:ascii="Palatino Linotype" w:eastAsia="Palatino Linotype" w:hAnsi="Palatino Linotype" w:cs="Palatino Linotype"/>
          <w:i/>
          <w:color w:val="365F91"/>
          <w:spacing w:val="-10"/>
          <w:w w:val="11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8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8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-2"/>
          <w:w w:val="11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92"/>
        </w:rPr>
        <w:t>P</w:t>
      </w:r>
      <w:r>
        <w:rPr>
          <w:rFonts w:ascii="Palatino Linotype" w:eastAsia="Palatino Linotype" w:hAnsi="Palatino Linotype" w:cs="Palatino Linotype"/>
          <w:i/>
          <w:color w:val="365F91"/>
          <w:spacing w:val="-3"/>
          <w:w w:val="92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an.</w:t>
      </w:r>
    </w:p>
    <w:p w:rsidR="00272124" w:rsidRDefault="00272124">
      <w:pPr>
        <w:spacing w:before="4" w:line="180" w:lineRule="exact"/>
        <w:rPr>
          <w:sz w:val="18"/>
          <w:szCs w:val="18"/>
        </w:rPr>
      </w:pPr>
    </w:p>
    <w:p w:rsidR="00272124" w:rsidRDefault="009E7F0E">
      <w:pPr>
        <w:spacing w:line="261" w:lineRule="auto"/>
        <w:ind w:left="546" w:right="143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M</w:t>
      </w:r>
      <w:r>
        <w:rPr>
          <w:rFonts w:ascii="Palatino Linotype" w:eastAsia="Palatino Linotype" w:hAnsi="Palatino Linotype" w:cs="Palatino Linotype"/>
          <w:i/>
          <w:color w:val="365F91"/>
        </w:rPr>
        <w:t>ea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t</w:t>
      </w:r>
      <w:r>
        <w:rPr>
          <w:rFonts w:ascii="Palatino Linotype" w:eastAsia="Palatino Linotype" w:hAnsi="Palatino Linotype" w:cs="Palatino Linotype"/>
          <w:i/>
          <w:color w:val="365F91"/>
        </w:rPr>
        <w:t>h</w:t>
      </w:r>
      <w:proofErr w:type="spellEnd"/>
      <w:r>
        <w:rPr>
          <w:rFonts w:ascii="Palatino Linotype" w:eastAsia="Palatino Linotype" w:hAnsi="Palatino Linotype" w:cs="Palatino Linotype"/>
          <w:i/>
          <w:color w:val="365F91"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and</w:t>
      </w:r>
      <w:r>
        <w:rPr>
          <w:rFonts w:ascii="Palatino Linotype" w:eastAsia="Palatino Linotype" w:hAnsi="Palatino Linotype" w:cs="Palatino Linotype"/>
          <w:i/>
          <w:color w:val="365F91"/>
          <w:spacing w:val="45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365F91"/>
          <w:spacing w:val="-1"/>
          <w:w w:val="84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5"/>
        </w:rPr>
        <w:t>uth</w:t>
      </w:r>
      <w:proofErr w:type="spellEnd"/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87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6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1"/>
        </w:rPr>
        <w:t>un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1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92"/>
        </w:rPr>
        <w:t>y</w:t>
      </w:r>
      <w:r>
        <w:rPr>
          <w:rFonts w:ascii="Palatino Linotype" w:eastAsia="Palatino Linotype" w:hAnsi="Palatino Linotype" w:cs="Palatino Linotype"/>
          <w:i/>
          <w:color w:val="365F91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2"/>
        </w:rPr>
        <w:t>Co</w:t>
      </w:r>
      <w:r>
        <w:rPr>
          <w:rFonts w:ascii="Palatino Linotype" w:eastAsia="Palatino Linotype" w:hAnsi="Palatino Linotype" w:cs="Palatino Linotype"/>
          <w:i/>
          <w:color w:val="365F91"/>
          <w:w w:val="102"/>
        </w:rPr>
        <w:t>unci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2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w w:val="102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spacing w:val="6"/>
          <w:w w:val="102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uld </w:t>
      </w:r>
      <w:r>
        <w:rPr>
          <w:rFonts w:ascii="Palatino Linotype" w:eastAsia="Palatino Linotype" w:hAnsi="Palatino Linotype" w:cs="Palatino Linotype"/>
          <w:i/>
          <w:color w:val="365F91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pr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v</w:t>
      </w:r>
      <w:r>
        <w:rPr>
          <w:rFonts w:ascii="Palatino Linotype" w:eastAsia="Palatino Linotype" w:hAnsi="Palatino Linotype" w:cs="Palatino Linotype"/>
          <w:i/>
          <w:color w:val="365F91"/>
        </w:rPr>
        <w:t>ide</w:t>
      </w:r>
      <w:proofErr w:type="gramEnd"/>
      <w:r>
        <w:rPr>
          <w:rFonts w:ascii="Palatino Linotype" w:eastAsia="Palatino Linotype" w:hAnsi="Palatino Linotype" w:cs="Palatino Linotype"/>
          <w:i/>
          <w:color w:val="365F9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to</w:t>
      </w:r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M</w:t>
      </w:r>
      <w:r>
        <w:rPr>
          <w:rFonts w:ascii="Palatino Linotype" w:eastAsia="Palatino Linotype" w:hAnsi="Palatino Linotype" w:cs="Palatino Linotype"/>
          <w:i/>
          <w:color w:val="365F91"/>
        </w:rPr>
        <w:t>ini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ter</w:t>
      </w:r>
      <w:r>
        <w:rPr>
          <w:rFonts w:ascii="Palatino Linotype" w:eastAsia="Palatino Linotype" w:hAnsi="Palatino Linotype" w:cs="Palatino Linotype"/>
          <w:i/>
          <w:color w:val="365F91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27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spacing w:val="-11"/>
          <w:w w:val="127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Joint</w:t>
      </w:r>
      <w:r>
        <w:rPr>
          <w:rFonts w:ascii="Palatino Linotype" w:eastAsia="Palatino Linotype" w:hAnsi="Palatino Linotype" w:cs="Palatino Linotype"/>
          <w:i/>
          <w:color w:val="365F91"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81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1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pl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13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1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3"/>
          <w:w w:val="112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ta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8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12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2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3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Plan</w:t>
      </w:r>
      <w:r>
        <w:rPr>
          <w:rFonts w:ascii="Palatino Linotype" w:eastAsia="Palatino Linotype" w:hAnsi="Palatino Linotype" w:cs="Palatino Linotype"/>
          <w:i/>
          <w:color w:val="365F91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w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i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thin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w w:val="109"/>
        </w:rPr>
        <w:t xml:space="preserve">6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m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nt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h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s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2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20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-6"/>
          <w:w w:val="12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pu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b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l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09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9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ati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-3"/>
          <w:w w:val="10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9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5"/>
          <w:w w:val="10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3"/>
        </w:rPr>
        <w:t>t</w:t>
      </w:r>
      <w:r>
        <w:rPr>
          <w:rFonts w:ascii="Palatino Linotype" w:eastAsia="Palatino Linotype" w:hAnsi="Palatino Linotype" w:cs="Palatino Linotype"/>
          <w:i/>
          <w:color w:val="365F91"/>
        </w:rPr>
        <w:t>his</w:t>
      </w:r>
      <w:r>
        <w:rPr>
          <w:rFonts w:ascii="Palatino Linotype" w:eastAsia="Palatino Linotype" w:hAnsi="Palatino Linotype" w:cs="Palatino Linotype"/>
          <w:i/>
          <w:color w:val="365F91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re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po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rt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to</w:t>
      </w:r>
      <w:r>
        <w:rPr>
          <w:rFonts w:ascii="Palatino Linotype" w:eastAsia="Palatino Linotype" w:hAnsi="Palatino Linotype" w:cs="Palatino Linotype"/>
          <w:i/>
          <w:color w:val="365F91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indi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c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ate </w:t>
      </w:r>
      <w:r>
        <w:rPr>
          <w:rFonts w:ascii="Palatino Linotype" w:eastAsia="Palatino Linotype" w:hAnsi="Palatino Linotype" w:cs="Palatino Linotype"/>
          <w:i/>
          <w:color w:val="365F91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e</w:t>
      </w:r>
      <w:r>
        <w:rPr>
          <w:rFonts w:ascii="Palatino Linotype" w:eastAsia="Palatino Linotype" w:hAnsi="Palatino Linotype" w:cs="Palatino Linotype"/>
          <w:i/>
          <w:color w:val="365F91"/>
        </w:rPr>
        <w:t>ir</w:t>
      </w:r>
      <w:r>
        <w:rPr>
          <w:rFonts w:ascii="Palatino Linotype" w:eastAsia="Palatino Linotype" w:hAnsi="Palatino Linotype" w:cs="Palatino Linotype"/>
          <w:i/>
          <w:color w:val="365F91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pr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p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os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als</w:t>
      </w:r>
      <w:r>
        <w:rPr>
          <w:rFonts w:ascii="Palatino Linotype" w:eastAsia="Palatino Linotype" w:hAnsi="Palatino Linotype" w:cs="Palatino Linotype"/>
          <w:i/>
          <w:color w:val="365F91"/>
          <w:spacing w:val="-3"/>
          <w:w w:val="11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and</w:t>
      </w:r>
      <w:r>
        <w:rPr>
          <w:rFonts w:ascii="Palatino Linotype" w:eastAsia="Palatino Linotype" w:hAnsi="Palatino Linotype" w:cs="Palatino Linotype"/>
          <w:i/>
          <w:color w:val="365F91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ti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m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elines </w:t>
      </w:r>
      <w:r>
        <w:rPr>
          <w:rFonts w:ascii="Palatino Linotype" w:eastAsia="Palatino Linotype" w:hAnsi="Palatino Linotype" w:cs="Palatino Linotype"/>
          <w:i/>
          <w:color w:val="365F91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3"/>
        </w:rPr>
        <w:t>c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3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pleti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-22"/>
          <w:w w:val="11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f</w:t>
      </w:r>
      <w:r>
        <w:rPr>
          <w:rFonts w:ascii="Palatino Linotype" w:eastAsia="Palatino Linotype" w:hAnsi="Palatino Linotype" w:cs="Palatino Linotype"/>
          <w:i/>
          <w:color w:val="365F91"/>
          <w:spacing w:val="7"/>
          <w:w w:val="11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th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9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26"/>
        </w:rPr>
        <w:t xml:space="preserve">e </w:t>
      </w:r>
      <w:r>
        <w:rPr>
          <w:rFonts w:ascii="Palatino Linotype" w:eastAsia="Palatino Linotype" w:hAnsi="Palatino Linotype" w:cs="Palatino Linotype"/>
          <w:i/>
          <w:color w:val="365F91"/>
        </w:rPr>
        <w:t>ta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spacing w:val="-1"/>
        </w:rPr>
        <w:t>k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s</w:t>
      </w:r>
      <w:r>
        <w:rPr>
          <w:rFonts w:ascii="Palatino Linotype" w:eastAsia="Palatino Linotype" w:hAnsi="Palatino Linotype" w:cs="Palatino Linotype"/>
          <w:i/>
          <w:color w:val="365F91"/>
        </w:rPr>
        <w:t>,</w:t>
      </w:r>
      <w:r>
        <w:rPr>
          <w:rFonts w:ascii="Palatino Linotype" w:eastAsia="Palatino Linotype" w:hAnsi="Palatino Linotype" w:cs="Palatino Linotype"/>
          <w:i/>
          <w:color w:val="365F91"/>
          <w:spacing w:val="43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and</w:t>
      </w:r>
      <w:r>
        <w:rPr>
          <w:rFonts w:ascii="Palatino Linotype" w:eastAsia="Palatino Linotype" w:hAnsi="Palatino Linotype" w:cs="Palatino Linotype"/>
          <w:i/>
          <w:color w:val="365F91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th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re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a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fter</w:t>
      </w:r>
      <w:r>
        <w:rPr>
          <w:rFonts w:ascii="Palatino Linotype" w:eastAsia="Palatino Linotype" w:hAnsi="Palatino Linotype" w:cs="Palatino Linotype"/>
          <w:i/>
          <w:color w:val="365F91"/>
          <w:spacing w:val="22"/>
          <w:w w:val="11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pr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0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0"/>
        </w:rPr>
        <w:t>v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10"/>
        </w:rPr>
        <w:t>d</w:t>
      </w:r>
      <w:r>
        <w:rPr>
          <w:rFonts w:ascii="Palatino Linotype" w:eastAsia="Palatino Linotype" w:hAnsi="Palatino Linotype" w:cs="Palatino Linotype"/>
          <w:i/>
          <w:color w:val="365F91"/>
          <w:w w:val="110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3"/>
          <w:w w:val="11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j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i/>
          <w:color w:val="365F91"/>
        </w:rPr>
        <w:t>int</w:t>
      </w:r>
      <w:r>
        <w:rPr>
          <w:rFonts w:ascii="Palatino Linotype" w:eastAsia="Palatino Linotype" w:hAnsi="Palatino Linotype" w:cs="Palatino Linotype"/>
          <w:i/>
          <w:color w:val="365F91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an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n</w:t>
      </w:r>
      <w:r>
        <w:rPr>
          <w:rFonts w:ascii="Palatino Linotype" w:eastAsia="Palatino Linotype" w:hAnsi="Palatino Linotype" w:cs="Palatino Linotype"/>
          <w:i/>
          <w:color w:val="365F91"/>
        </w:rPr>
        <w:t xml:space="preserve">ual </w:t>
      </w:r>
      <w:r>
        <w:rPr>
          <w:rFonts w:ascii="Palatino Linotype" w:eastAsia="Palatino Linotype" w:hAnsi="Palatino Linotype" w:cs="Palatino Linotype"/>
          <w:i/>
          <w:color w:val="365F91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re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po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rts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to</w:t>
      </w:r>
      <w:r>
        <w:rPr>
          <w:rFonts w:ascii="Palatino Linotype" w:eastAsia="Palatino Linotype" w:hAnsi="Palatino Linotype" w:cs="Palatino Linotype"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h</w:t>
      </w:r>
      <w:r>
        <w:rPr>
          <w:rFonts w:ascii="Palatino Linotype" w:eastAsia="Palatino Linotype" w:hAnsi="Palatino Linotype" w:cs="Palatino Linotype"/>
          <w:i/>
          <w:color w:val="365F91"/>
          <w:spacing w:val="-2"/>
        </w:rPr>
        <w:t>i</w:t>
      </w:r>
      <w:r>
        <w:rPr>
          <w:rFonts w:ascii="Palatino Linotype" w:eastAsia="Palatino Linotype" w:hAnsi="Palatino Linotype" w:cs="Palatino Linotype"/>
          <w:i/>
          <w:color w:val="365F91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4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4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-4"/>
          <w:w w:val="11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her</w:t>
      </w:r>
      <w:r>
        <w:rPr>
          <w:rFonts w:ascii="Palatino Linotype" w:eastAsia="Palatino Linotype" w:hAnsi="Palatino Linotype" w:cs="Palatino Linotype"/>
          <w:i/>
          <w:color w:val="365F91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n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pr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og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-2"/>
          <w:w w:val="111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1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w w:val="111"/>
        </w:rPr>
        <w:t>s</w:t>
      </w:r>
      <w:r>
        <w:rPr>
          <w:rFonts w:ascii="Palatino Linotype" w:eastAsia="Palatino Linotype" w:hAnsi="Palatino Linotype" w:cs="Palatino Linotype"/>
          <w:i/>
          <w:color w:val="365F91"/>
          <w:spacing w:val="-6"/>
          <w:w w:val="11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in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</w:rPr>
        <w:t>th</w:t>
      </w:r>
      <w:r>
        <w:rPr>
          <w:rFonts w:ascii="Palatino Linotype" w:eastAsia="Palatino Linotype" w:hAnsi="Palatino Linotype" w:cs="Palatino Linotype"/>
          <w:i/>
          <w:color w:val="365F91"/>
          <w:spacing w:val="1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3"/>
        </w:rPr>
        <w:t>i</w:t>
      </w:r>
      <w:r>
        <w:rPr>
          <w:rFonts w:ascii="Palatino Linotype" w:eastAsia="Palatino Linotype" w:hAnsi="Palatino Linotype" w:cs="Palatino Linotype"/>
          <w:i/>
          <w:color w:val="365F91"/>
        </w:rPr>
        <w:t>r</w:t>
      </w:r>
      <w:r>
        <w:rPr>
          <w:rFonts w:ascii="Palatino Linotype" w:eastAsia="Palatino Linotype" w:hAnsi="Palatino Linotype" w:cs="Palatino Linotype"/>
          <w:i/>
          <w:color w:val="365F91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365F91"/>
          <w:w w:val="106"/>
        </w:rPr>
        <w:t>i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06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pl</w:t>
      </w:r>
      <w:r>
        <w:rPr>
          <w:rFonts w:ascii="Palatino Linotype" w:eastAsia="Palatino Linotype" w:hAnsi="Palatino Linotype" w:cs="Palatino Linotype"/>
          <w:i/>
          <w:color w:val="365F91"/>
          <w:spacing w:val="2"/>
          <w:w w:val="113"/>
        </w:rPr>
        <w:t>e</w:t>
      </w:r>
      <w:r>
        <w:rPr>
          <w:rFonts w:ascii="Palatino Linotype" w:eastAsia="Palatino Linotype" w:hAnsi="Palatino Linotype" w:cs="Palatino Linotype"/>
          <w:i/>
          <w:color w:val="365F91"/>
          <w:spacing w:val="-1"/>
          <w:w w:val="111"/>
        </w:rPr>
        <w:t>m</w:t>
      </w:r>
      <w:r>
        <w:rPr>
          <w:rFonts w:ascii="Palatino Linotype" w:eastAsia="Palatino Linotype" w:hAnsi="Palatino Linotype" w:cs="Palatino Linotype"/>
          <w:i/>
          <w:color w:val="365F91"/>
          <w:w w:val="108"/>
        </w:rPr>
        <w:t>en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08"/>
        </w:rPr>
        <w:t>t</w:t>
      </w:r>
      <w:r>
        <w:rPr>
          <w:rFonts w:ascii="Palatino Linotype" w:eastAsia="Palatino Linotype" w:hAnsi="Palatino Linotype" w:cs="Palatino Linotype"/>
          <w:i/>
          <w:color w:val="365F91"/>
          <w:w w:val="113"/>
        </w:rPr>
        <w:t>ati</w:t>
      </w:r>
      <w:r>
        <w:rPr>
          <w:rFonts w:ascii="Palatino Linotype" w:eastAsia="Palatino Linotype" w:hAnsi="Palatino Linotype" w:cs="Palatino Linotype"/>
          <w:i/>
          <w:color w:val="365F91"/>
          <w:spacing w:val="1"/>
          <w:w w:val="113"/>
        </w:rPr>
        <w:t>o</w:t>
      </w:r>
      <w:r>
        <w:rPr>
          <w:rFonts w:ascii="Palatino Linotype" w:eastAsia="Palatino Linotype" w:hAnsi="Palatino Linotype" w:cs="Palatino Linotype"/>
          <w:i/>
          <w:color w:val="365F91"/>
          <w:w w:val="102"/>
        </w:rPr>
        <w:t>n.</w:t>
      </w:r>
    </w:p>
    <w:p w:rsidR="00272124" w:rsidRDefault="00272124">
      <w:pPr>
        <w:spacing w:before="8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546" w:right="147" w:firstLine="53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i/>
          <w:color w:val="365F91"/>
          <w:w w:val="97"/>
        </w:rPr>
        <w:t>In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4"/>
          <w:w w:val="97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eve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n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s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</w:rPr>
        <w:t>u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bs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</w:rPr>
        <w:t>t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a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nt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3"/>
        </w:rPr>
        <w:t>i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a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l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47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w w:val="106"/>
        </w:rPr>
        <w:t>n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106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3"/>
          <w:w w:val="108"/>
        </w:rPr>
        <w:t>n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82"/>
        </w:rPr>
        <w:t>-</w:t>
      </w:r>
      <w:r>
        <w:rPr>
          <w:rFonts w:ascii="Palatino Linotype" w:eastAsia="Palatino Linotype" w:hAnsi="Palatino Linotype" w:cs="Palatino Linotype"/>
          <w:b/>
          <w:i/>
          <w:color w:val="365F91"/>
          <w:w w:val="106"/>
        </w:rPr>
        <w:t>c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106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  <w:w w:val="107"/>
        </w:rPr>
        <w:t>m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07"/>
        </w:rPr>
        <w:t>p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88"/>
        </w:rPr>
        <w:t>l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  <w:w w:val="125"/>
        </w:rPr>
        <w:t>e</w:t>
      </w:r>
      <w:r>
        <w:rPr>
          <w:rFonts w:ascii="Palatino Linotype" w:eastAsia="Palatino Linotype" w:hAnsi="Palatino Linotype" w:cs="Palatino Linotype"/>
          <w:b/>
          <w:i/>
          <w:color w:val="365F91"/>
          <w:w w:val="97"/>
        </w:rPr>
        <w:t>t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97"/>
        </w:rPr>
        <w:t>i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104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  <w:w w:val="108"/>
        </w:rPr>
        <w:t>n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ab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ov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ur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a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s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ks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w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i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thin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a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w w:val="107"/>
        </w:rPr>
        <w:t>f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107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  <w:w w:val="108"/>
        </w:rPr>
        <w:t>u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108"/>
        </w:rPr>
        <w:t>r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82"/>
        </w:rPr>
        <w:t>-</w:t>
      </w:r>
      <w:r>
        <w:rPr>
          <w:rFonts w:ascii="Palatino Linotype" w:eastAsia="Palatino Linotype" w:hAnsi="Palatino Linotype" w:cs="Palatino Linotype"/>
          <w:b/>
          <w:i/>
          <w:color w:val="365F91"/>
          <w:w w:val="107"/>
        </w:rPr>
        <w:t>y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07"/>
        </w:rPr>
        <w:t>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06"/>
        </w:rPr>
        <w:t>a</w:t>
      </w:r>
      <w:r>
        <w:rPr>
          <w:rFonts w:ascii="Palatino Linotype" w:eastAsia="Palatino Linotype" w:hAnsi="Palatino Linotype" w:cs="Palatino Linotype"/>
          <w:b/>
          <w:i/>
          <w:color w:val="365F91"/>
          <w:w w:val="107"/>
        </w:rPr>
        <w:t>r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p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eri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d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,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44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i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i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s the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vi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ew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this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2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365F91"/>
        </w:rPr>
        <w:t>C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mmit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</w:rPr>
        <w:t>te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 xml:space="preserve">e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th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a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</w:t>
      </w:r>
      <w:proofErr w:type="gramEnd"/>
      <w:r>
        <w:rPr>
          <w:rFonts w:ascii="Palatino Linotype" w:eastAsia="Palatino Linotype" w:hAnsi="Palatino Linotype" w:cs="Palatino Linotype"/>
          <w:b/>
          <w:i/>
          <w:color w:val="365F91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</w:rPr>
        <w:t>h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M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i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nis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</w:rPr>
        <w:t>t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er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sh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u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3"/>
        </w:rPr>
        <w:t>l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d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c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n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s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id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 xml:space="preserve">er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  <w:w w:val="108"/>
        </w:rPr>
        <w:t>n</w:t>
      </w:r>
      <w:r>
        <w:rPr>
          <w:rFonts w:ascii="Palatino Linotype" w:eastAsia="Palatino Linotype" w:hAnsi="Palatino Linotype" w:cs="Palatino Linotype"/>
          <w:b/>
          <w:i/>
          <w:color w:val="365F91"/>
          <w:w w:val="108"/>
        </w:rPr>
        <w:t>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08"/>
        </w:rPr>
        <w:t>c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  <w:w w:val="108"/>
        </w:rPr>
        <w:t>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08"/>
        </w:rPr>
        <w:t>s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  <w:w w:val="108"/>
        </w:rPr>
        <w:t>s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08"/>
        </w:rPr>
        <w:t>a</w:t>
      </w:r>
      <w:r>
        <w:rPr>
          <w:rFonts w:ascii="Palatino Linotype" w:eastAsia="Palatino Linotype" w:hAnsi="Palatino Linotype" w:cs="Palatino Linotype"/>
          <w:b/>
          <w:i/>
          <w:color w:val="365F91"/>
          <w:w w:val="108"/>
        </w:rPr>
        <w:t>ry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7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s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</w:rPr>
        <w:t>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ps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,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88"/>
        </w:rPr>
        <w:t>i</w:t>
      </w:r>
      <w:r>
        <w:rPr>
          <w:rFonts w:ascii="Palatino Linotype" w:eastAsia="Palatino Linotype" w:hAnsi="Palatino Linotype" w:cs="Palatino Linotype"/>
          <w:b/>
          <w:i/>
          <w:color w:val="365F91"/>
          <w:w w:val="104"/>
        </w:rPr>
        <w:t>ncl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  <w:w w:val="104"/>
        </w:rPr>
        <w:t>u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06"/>
        </w:rPr>
        <w:t>d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88"/>
        </w:rPr>
        <w:t>i</w:t>
      </w:r>
      <w:r>
        <w:rPr>
          <w:rFonts w:ascii="Palatino Linotype" w:eastAsia="Palatino Linotype" w:hAnsi="Palatino Linotype" w:cs="Palatino Linotype"/>
          <w:b/>
          <w:i/>
          <w:color w:val="365F91"/>
          <w:w w:val="107"/>
        </w:rPr>
        <w:t xml:space="preserve">ng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re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vi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s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i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i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ng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p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io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n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w w:val="114"/>
        </w:rPr>
        <w:t>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114"/>
        </w:rPr>
        <w:t>x</w:t>
      </w:r>
      <w:r>
        <w:rPr>
          <w:rFonts w:ascii="Palatino Linotype" w:eastAsia="Palatino Linotype" w:hAnsi="Palatino Linotype" w:cs="Palatino Linotype"/>
          <w:b/>
          <w:i/>
          <w:color w:val="365F91"/>
          <w:w w:val="115"/>
        </w:rPr>
        <w:t>t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15"/>
        </w:rPr>
        <w:t>e</w:t>
      </w:r>
      <w:r>
        <w:rPr>
          <w:rFonts w:ascii="Palatino Linotype" w:eastAsia="Palatino Linotype" w:hAnsi="Palatino Linotype" w:cs="Palatino Linotype"/>
          <w:b/>
          <w:i/>
          <w:color w:val="365F91"/>
          <w:w w:val="107"/>
        </w:rPr>
        <w:t>n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07"/>
        </w:rPr>
        <w:t>d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3"/>
          <w:w w:val="88"/>
        </w:rPr>
        <w:t>i</w:t>
      </w:r>
      <w:r>
        <w:rPr>
          <w:rFonts w:ascii="Palatino Linotype" w:eastAsia="Palatino Linotype" w:hAnsi="Palatino Linotype" w:cs="Palatino Linotype"/>
          <w:b/>
          <w:i/>
          <w:color w:val="365F91"/>
          <w:w w:val="107"/>
        </w:rPr>
        <w:t>ng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the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b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3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u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n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d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a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 xml:space="preserve">ry,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 xml:space="preserve"> i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n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rd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e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r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to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</w:rPr>
        <w:t>a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chie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v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w w:val="110"/>
        </w:rPr>
        <w:t>c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110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  <w:w w:val="110"/>
        </w:rPr>
        <w:t>h</w:t>
      </w:r>
      <w:r>
        <w:rPr>
          <w:rFonts w:ascii="Palatino Linotype" w:eastAsia="Palatino Linotype" w:hAnsi="Palatino Linotype" w:cs="Palatino Linotype"/>
          <w:b/>
          <w:i/>
          <w:color w:val="365F91"/>
          <w:w w:val="110"/>
        </w:rPr>
        <w:t>er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b/>
          <w:i/>
          <w:color w:val="365F91"/>
          <w:w w:val="110"/>
        </w:rPr>
        <w:t>nt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4"/>
          <w:w w:val="110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06"/>
        </w:rPr>
        <w:t>s</w:t>
      </w:r>
      <w:r>
        <w:rPr>
          <w:rFonts w:ascii="Palatino Linotype" w:eastAsia="Palatino Linotype" w:hAnsi="Palatino Linotype" w:cs="Palatino Linotype"/>
          <w:b/>
          <w:i/>
          <w:color w:val="365F91"/>
          <w:w w:val="107"/>
        </w:rPr>
        <w:t>u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07"/>
        </w:rPr>
        <w:t>s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  <w:w w:val="104"/>
        </w:rPr>
        <w:t>t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06"/>
        </w:rPr>
        <w:t>a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88"/>
        </w:rPr>
        <w:t>i</w:t>
      </w:r>
      <w:r>
        <w:rPr>
          <w:rFonts w:ascii="Palatino Linotype" w:eastAsia="Palatino Linotype" w:hAnsi="Palatino Linotype" w:cs="Palatino Linotype"/>
          <w:b/>
          <w:i/>
          <w:color w:val="365F91"/>
          <w:w w:val="107"/>
        </w:rPr>
        <w:t>n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107"/>
        </w:rPr>
        <w:t>a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10"/>
        </w:rPr>
        <w:t>b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88"/>
        </w:rPr>
        <w:t>l</w:t>
      </w:r>
      <w:r>
        <w:rPr>
          <w:rFonts w:ascii="Palatino Linotype" w:eastAsia="Palatino Linotype" w:hAnsi="Palatino Linotype" w:cs="Palatino Linotype"/>
          <w:b/>
          <w:i/>
          <w:color w:val="365F91"/>
          <w:w w:val="125"/>
        </w:rPr>
        <w:t xml:space="preserve">e 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08"/>
        </w:rPr>
        <w:t>d</w:t>
      </w:r>
      <w:r>
        <w:rPr>
          <w:rFonts w:ascii="Palatino Linotype" w:eastAsia="Palatino Linotype" w:hAnsi="Palatino Linotype" w:cs="Palatino Linotype"/>
          <w:b/>
          <w:i/>
          <w:color w:val="365F91"/>
          <w:w w:val="108"/>
        </w:rPr>
        <w:t>evel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108"/>
        </w:rPr>
        <w:t>op</w:t>
      </w:r>
      <w:r>
        <w:rPr>
          <w:rFonts w:ascii="Palatino Linotype" w:eastAsia="Palatino Linotype" w:hAnsi="Palatino Linotype" w:cs="Palatino Linotype"/>
          <w:b/>
          <w:i/>
          <w:color w:val="365F91"/>
          <w:w w:val="108"/>
        </w:rPr>
        <w:t>m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08"/>
        </w:rPr>
        <w:t>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  <w:w w:val="108"/>
        </w:rPr>
        <w:t>n</w:t>
      </w:r>
      <w:r>
        <w:rPr>
          <w:rFonts w:ascii="Palatino Linotype" w:eastAsia="Palatino Linotype" w:hAnsi="Palatino Linotype" w:cs="Palatino Linotype"/>
          <w:b/>
          <w:i/>
          <w:color w:val="365F91"/>
          <w:w w:val="108"/>
        </w:rPr>
        <w:t xml:space="preserve">t 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f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</w:rPr>
        <w:t>r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color w:val="365F91"/>
          <w:w w:val="97"/>
        </w:rPr>
        <w:t>Dr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97"/>
        </w:rPr>
        <w:t>o</w:t>
      </w:r>
      <w:r>
        <w:rPr>
          <w:rFonts w:ascii="Palatino Linotype" w:eastAsia="Palatino Linotype" w:hAnsi="Palatino Linotype" w:cs="Palatino Linotype"/>
          <w:b/>
          <w:i/>
          <w:color w:val="365F91"/>
          <w:w w:val="113"/>
        </w:rPr>
        <w:t>gh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-1"/>
          <w:w w:val="113"/>
        </w:rPr>
        <w:t>e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1"/>
          <w:w w:val="106"/>
        </w:rPr>
        <w:t>d</w:t>
      </w:r>
      <w:r>
        <w:rPr>
          <w:rFonts w:ascii="Palatino Linotype" w:eastAsia="Palatino Linotype" w:hAnsi="Palatino Linotype" w:cs="Palatino Linotype"/>
          <w:b/>
          <w:i/>
          <w:color w:val="365F91"/>
          <w:spacing w:val="2"/>
          <w:w w:val="106"/>
        </w:rPr>
        <w:t>a</w:t>
      </w:r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  <w:r>
        <w:rPr>
          <w:rFonts w:ascii="Palatino Linotype" w:eastAsia="Palatino Linotype" w:hAnsi="Palatino Linotype" w:cs="Palatino Linotype"/>
          <w:color w:val="202429"/>
          <w:w w:val="69"/>
        </w:rPr>
        <w:t>”</w:t>
      </w:r>
    </w:p>
    <w:p w:rsidR="00272124" w:rsidRDefault="00272124">
      <w:pPr>
        <w:spacing w:before="6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133" w:right="307"/>
        <w:rPr>
          <w:rFonts w:ascii="Palatino Linotype" w:eastAsia="Palatino Linotype" w:hAnsi="Palatino Linotype" w:cs="Palatino Linotype"/>
        </w:rPr>
        <w:sectPr w:rsidR="00272124">
          <w:pgSz w:w="11920" w:h="16840"/>
          <w:pgMar w:top="1420" w:right="980" w:bottom="280" w:left="1000" w:header="360" w:footer="720" w:gutter="0"/>
          <w:cols w:space="720"/>
        </w:sectPr>
      </w:pPr>
      <w:r>
        <w:rPr>
          <w:rFonts w:ascii="Palatino Linotype" w:eastAsia="Palatino Linotype" w:hAnsi="Palatino Linotype" w:cs="Palatino Linotype"/>
          <w:color w:val="202429"/>
        </w:rPr>
        <w:t>To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l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6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ars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ft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minis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rs</w:t>
      </w:r>
      <w:r>
        <w:rPr>
          <w:rFonts w:ascii="Palatino Linotype" w:eastAsia="Palatino Linotype" w:hAnsi="Palatino Linotype" w:cs="Palatino Linotype"/>
          <w:color w:val="202429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dir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ec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ve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>pite</w:t>
      </w:r>
      <w:r>
        <w:rPr>
          <w:rFonts w:ascii="Palatino Linotype" w:eastAsia="Palatino Linotype" w:hAnsi="Palatino Linotype" w:cs="Palatino Linotype"/>
          <w:color w:val="202429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imefra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6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ec</w:t>
      </w:r>
      <w:r>
        <w:rPr>
          <w:rFonts w:ascii="Palatino Linotype" w:eastAsia="Palatino Linotype" w:hAnsi="Palatino Linotype" w:cs="Palatino Linotype"/>
          <w:color w:val="202429"/>
          <w:w w:val="106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m</w:t>
      </w:r>
      <w:r>
        <w:rPr>
          <w:rFonts w:ascii="Palatino Linotype" w:eastAsia="Palatino Linotype" w:hAnsi="Palatino Linotype" w:cs="Palatino Linotype"/>
          <w:color w:val="202429"/>
          <w:w w:val="106"/>
        </w:rPr>
        <w:t>mend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4"/>
          <w:w w:val="106"/>
        </w:rPr>
        <w:t>d</w:t>
      </w:r>
      <w:proofErr w:type="gramEnd"/>
      <w:r>
        <w:rPr>
          <w:rFonts w:ascii="Palatino Linotype" w:eastAsia="Palatino Linotype" w:hAnsi="Palatino Linotype" w:cs="Palatino Linotype"/>
          <w:color w:val="202429"/>
          <w:w w:val="106"/>
        </w:rPr>
        <w:t xml:space="preserve">. </w:t>
      </w:r>
      <w:r>
        <w:rPr>
          <w:rFonts w:ascii="Palatino Linotype" w:eastAsia="Palatino Linotype" w:hAnsi="Palatino Linotype" w:cs="Palatino Linotype"/>
          <w:color w:val="202429"/>
          <w:spacing w:val="8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202429"/>
          <w:spacing w:val="1"/>
          <w:w w:val="107"/>
        </w:rPr>
        <w:t>n</w:t>
      </w:r>
      <w:r>
        <w:rPr>
          <w:rFonts w:ascii="Palatino Linotype" w:eastAsia="Palatino Linotype" w:hAnsi="Palatino Linotype" w:cs="Palatino Linotype"/>
          <w:b/>
          <w:color w:val="202429"/>
          <w:spacing w:val="-1"/>
          <w:w w:val="110"/>
        </w:rPr>
        <w:t>o</w:t>
      </w:r>
      <w:r>
        <w:rPr>
          <w:rFonts w:ascii="Palatino Linotype" w:eastAsia="Palatino Linotype" w:hAnsi="Palatino Linotype" w:cs="Palatino Linotype"/>
          <w:b/>
          <w:color w:val="202429"/>
          <w:spacing w:val="1"/>
          <w:w w:val="107"/>
        </w:rPr>
        <w:t>n</w:t>
      </w:r>
      <w:r>
        <w:rPr>
          <w:rFonts w:ascii="Palatino Linotype" w:eastAsia="Palatino Linotype" w:hAnsi="Palatino Linotype" w:cs="Palatino Linotype"/>
          <w:b/>
          <w:color w:val="202429"/>
          <w:w w:val="117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above</w:t>
      </w:r>
      <w:r>
        <w:rPr>
          <w:rFonts w:ascii="Palatino Linotype" w:eastAsia="Palatino Linotype" w:hAnsi="Palatino Linotype" w:cs="Palatino Linotype"/>
          <w:color w:val="202429"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ms</w:t>
      </w:r>
      <w:r>
        <w:rPr>
          <w:rFonts w:ascii="Palatino Linotype" w:eastAsia="Palatino Linotype" w:hAnsi="Palatino Linotype" w:cs="Palatino Linotype"/>
          <w:color w:val="202429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1-</w:t>
      </w:r>
      <w:r>
        <w:rPr>
          <w:rFonts w:ascii="Palatino Linotype" w:eastAsia="Palatino Linotype" w:hAnsi="Palatino Linotype" w:cs="Palatino Linotype"/>
          <w:color w:val="202429"/>
        </w:rPr>
        <w:t>4</w:t>
      </w:r>
      <w:r>
        <w:rPr>
          <w:rFonts w:ascii="Palatino Linotype" w:eastAsia="Palatino Linotype" w:hAnsi="Palatino Linotype" w:cs="Palatino Linotype"/>
          <w:color w:val="202429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ha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ee</w:t>
      </w:r>
      <w:r>
        <w:rPr>
          <w:rFonts w:ascii="Palatino Linotype" w:eastAsia="Palatino Linotype" w:hAnsi="Palatino Linotype" w:cs="Palatino Linotype"/>
          <w:color w:val="202429"/>
        </w:rPr>
        <w:t xml:space="preserve">n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are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not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aware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hat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ix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  <w:w w:val="110"/>
        </w:rPr>
        <w:t>a</w:t>
      </w:r>
      <w:r>
        <w:rPr>
          <w:rFonts w:ascii="Palatino Linotype" w:eastAsia="Palatino Linotype" w:hAnsi="Palatino Linotype" w:cs="Palatino Linotype"/>
          <w:color w:val="202429"/>
          <w:w w:val="103"/>
        </w:rPr>
        <w:t xml:space="preserve">nnual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ports</w:t>
      </w:r>
      <w:r>
        <w:rPr>
          <w:rFonts w:ascii="Palatino Linotype" w:eastAsia="Palatino Linotype" w:hAnsi="Palatino Linotype" w:cs="Palatino Linotype"/>
          <w:color w:val="202429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1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  <w:w w:val="10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color w:val="202429"/>
          <w:w w:val="108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1"/>
        </w:rPr>
        <w:t>d.</w:t>
      </w:r>
    </w:p>
    <w:p w:rsidR="00272124" w:rsidRDefault="00272124">
      <w:pPr>
        <w:spacing w:line="200" w:lineRule="exact"/>
      </w:pPr>
    </w:p>
    <w:p w:rsidR="00272124" w:rsidRDefault="00272124">
      <w:pPr>
        <w:spacing w:line="200" w:lineRule="exact"/>
      </w:pPr>
    </w:p>
    <w:p w:rsidR="00272124" w:rsidRDefault="00272124">
      <w:pPr>
        <w:spacing w:before="19" w:line="280" w:lineRule="exact"/>
        <w:rPr>
          <w:sz w:val="28"/>
          <w:szCs w:val="28"/>
        </w:rPr>
      </w:pPr>
    </w:p>
    <w:p w:rsidR="00272124" w:rsidRDefault="009E7F0E">
      <w:pPr>
        <w:spacing w:before="3" w:line="261" w:lineRule="auto"/>
        <w:ind w:left="133" w:right="147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The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ec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his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5"/>
        </w:rPr>
        <w:t>no</w:t>
      </w:r>
      <w:r>
        <w:rPr>
          <w:rFonts w:ascii="Palatino Linotype" w:eastAsia="Palatino Linotype" w:hAnsi="Palatino Linotype" w:cs="Palatino Linotype"/>
          <w:color w:val="202429"/>
          <w:spacing w:val="3"/>
          <w:w w:val="105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-</w:t>
      </w:r>
      <w:r>
        <w:rPr>
          <w:rFonts w:ascii="Palatino Linotype" w:eastAsia="Palatino Linotype" w:hAnsi="Palatino Linotype" w:cs="Palatino Linotype"/>
          <w:color w:val="202429"/>
          <w:w w:val="105"/>
        </w:rPr>
        <w:t>p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rform</w:t>
      </w:r>
      <w:r>
        <w:rPr>
          <w:rFonts w:ascii="Palatino Linotype" w:eastAsia="Palatino Linotype" w:hAnsi="Palatino Linotype" w:cs="Palatino Linotype"/>
          <w:color w:val="202429"/>
          <w:spacing w:val="-1"/>
          <w:w w:val="105"/>
        </w:rPr>
        <w:t>a</w:t>
      </w:r>
      <w:r>
        <w:rPr>
          <w:rFonts w:ascii="Palatino Linotype" w:eastAsia="Palatino Linotype" w:hAnsi="Palatino Linotype" w:cs="Palatino Linotype"/>
          <w:color w:val="202429"/>
          <w:w w:val="105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w w:val="105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5"/>
          <w:w w:val="10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6"/>
        </w:rPr>
        <w:t>abando</w:t>
      </w:r>
      <w:r>
        <w:rPr>
          <w:rFonts w:ascii="Palatino Linotype" w:eastAsia="Palatino Linotype" w:hAnsi="Palatino Linotype" w:cs="Palatino Linotype"/>
          <w:color w:val="202429"/>
          <w:spacing w:val="2"/>
          <w:w w:val="106"/>
        </w:rPr>
        <w:t>n</w:t>
      </w:r>
      <w:r>
        <w:rPr>
          <w:rFonts w:ascii="Palatino Linotype" w:eastAsia="Palatino Linotype" w:hAnsi="Palatino Linotype" w:cs="Palatino Linotype"/>
          <w:color w:val="202429"/>
          <w:w w:val="106"/>
        </w:rPr>
        <w:t>ment</w:t>
      </w:r>
      <w:r>
        <w:rPr>
          <w:rFonts w:ascii="Palatino Linotype" w:eastAsia="Palatino Linotype" w:hAnsi="Palatino Linotype" w:cs="Palatino Linotype"/>
          <w:color w:val="202429"/>
          <w:spacing w:val="11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hi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h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ly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cke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up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10"/>
        </w:rPr>
        <w:t xml:space="preserve">he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rin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port</w:t>
      </w:r>
      <w:r>
        <w:rPr>
          <w:rFonts w:ascii="Palatino Linotype" w:eastAsia="Palatino Linotype" w:hAnsi="Palatino Linotype" w:cs="Palatino Linotype"/>
          <w:color w:val="202429"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fol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l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-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difficult</w:t>
      </w:r>
      <w:r>
        <w:rPr>
          <w:rFonts w:ascii="Palatino Linotype" w:eastAsia="Palatino Linotype" w:hAnsi="Palatino Linotype" w:cs="Palatino Linotype"/>
          <w:color w:val="202429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riod</w:t>
      </w:r>
      <w:r>
        <w:rPr>
          <w:rFonts w:ascii="Palatino Linotype" w:eastAsia="Palatino Linotype" w:hAnsi="Palatino Linotype" w:cs="Palatino Linotype"/>
          <w:color w:val="202429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rime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a. </w:t>
      </w:r>
      <w:r>
        <w:rPr>
          <w:rFonts w:ascii="Palatino Linotype" w:eastAsia="Palatino Linotype" w:hAnsi="Palatino Linotype" w:cs="Palatino Linotype"/>
          <w:color w:val="202429"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The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port</w:t>
      </w:r>
      <w:r>
        <w:rPr>
          <w:rFonts w:ascii="Palatino Linotype" w:eastAsia="Palatino Linotype" w:hAnsi="Palatino Linotype" w:cs="Palatino Linotype"/>
          <w:color w:val="202429"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made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color w:val="202429"/>
          <w:w w:val="99"/>
        </w:rPr>
        <w:t>imil</w:t>
      </w:r>
      <w:r>
        <w:rPr>
          <w:rFonts w:ascii="Palatino Linotype" w:eastAsia="Palatino Linotype" w:hAnsi="Palatino Linotype" w:cs="Palatino Linotype"/>
          <w:color w:val="202429"/>
          <w:spacing w:val="-1"/>
          <w:w w:val="99"/>
        </w:rPr>
        <w:t>a</w:t>
      </w:r>
      <w:r>
        <w:rPr>
          <w:rFonts w:ascii="Palatino Linotype" w:eastAsia="Palatino Linotype" w:hAnsi="Palatino Linotype" w:cs="Palatino Linotype"/>
          <w:color w:val="202429"/>
          <w:w w:val="102"/>
        </w:rPr>
        <w:t xml:space="preserve">r </w:t>
      </w:r>
      <w:r>
        <w:rPr>
          <w:rFonts w:ascii="Palatino Linotype" w:eastAsia="Palatino Linotype" w:hAnsi="Palatino Linotype" w:cs="Palatino Linotype"/>
          <w:color w:val="202429"/>
          <w:w w:val="106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ec</w:t>
      </w:r>
      <w:r>
        <w:rPr>
          <w:rFonts w:ascii="Palatino Linotype" w:eastAsia="Palatino Linotype" w:hAnsi="Palatino Linotype" w:cs="Palatino Linotype"/>
          <w:color w:val="202429"/>
          <w:w w:val="106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m</w:t>
      </w:r>
      <w:r>
        <w:rPr>
          <w:rFonts w:ascii="Palatino Linotype" w:eastAsia="Palatino Linotype" w:hAnsi="Palatino Linotype" w:cs="Palatino Linotype"/>
          <w:color w:val="202429"/>
          <w:w w:val="106"/>
        </w:rPr>
        <w:t>mend</w:t>
      </w:r>
      <w:r>
        <w:rPr>
          <w:rFonts w:ascii="Palatino Linotype" w:eastAsia="Palatino Linotype" w:hAnsi="Palatino Linotype" w:cs="Palatino Linotype"/>
          <w:color w:val="202429"/>
          <w:spacing w:val="2"/>
          <w:w w:val="106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t</w:t>
      </w:r>
      <w:r>
        <w:rPr>
          <w:rFonts w:ascii="Palatino Linotype" w:eastAsia="Palatino Linotype" w:hAnsi="Palatino Linotype" w:cs="Palatino Linotype"/>
          <w:color w:val="202429"/>
          <w:w w:val="106"/>
        </w:rPr>
        <w:t>ions</w:t>
      </w:r>
      <w:r>
        <w:rPr>
          <w:rFonts w:ascii="Palatino Linotype" w:eastAsia="Palatino Linotype" w:hAnsi="Palatino Linotype" w:cs="Palatino Linotype"/>
          <w:color w:val="202429"/>
          <w:spacing w:val="7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 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  <w:w w:val="106"/>
        </w:rPr>
        <w:t>m</w:t>
      </w:r>
      <w:r>
        <w:rPr>
          <w:rFonts w:ascii="Palatino Linotype" w:eastAsia="Palatino Linotype" w:hAnsi="Palatino Linotype" w:cs="Palatino Linotype"/>
          <w:color w:val="202429"/>
          <w:w w:val="106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2"/>
          <w:w w:val="106"/>
        </w:rPr>
        <w:t>n</w:t>
      </w:r>
      <w:r>
        <w:rPr>
          <w:rFonts w:ascii="Palatino Linotype" w:eastAsia="Palatino Linotype" w:hAnsi="Palatino Linotype" w:cs="Palatino Linotype"/>
          <w:color w:val="202429"/>
          <w:w w:val="106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2"/>
          <w:w w:val="106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e</w:t>
      </w:r>
      <w:r>
        <w:rPr>
          <w:rFonts w:ascii="Palatino Linotype" w:eastAsia="Palatino Linotype" w:hAnsi="Palatino Linotype" w:cs="Palatino Linotype"/>
          <w:color w:val="202429"/>
          <w:w w:val="106"/>
        </w:rPr>
        <w:t>me</w:t>
      </w:r>
      <w:r>
        <w:rPr>
          <w:rFonts w:ascii="Palatino Linotype" w:eastAsia="Palatino Linotype" w:hAnsi="Palatino Linotype" w:cs="Palatino Linotype"/>
          <w:color w:val="202429"/>
          <w:spacing w:val="3"/>
          <w:w w:val="106"/>
        </w:rPr>
        <w:t>n</w:t>
      </w:r>
      <w:r>
        <w:rPr>
          <w:rFonts w:ascii="Palatino Linotype" w:eastAsia="Palatino Linotype" w:hAnsi="Palatino Linotype" w:cs="Palatino Linotype"/>
          <w:color w:val="202429"/>
          <w:w w:val="106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9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ov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 xml:space="preserve">ment 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s</w:t>
      </w:r>
      <w:proofErr w:type="gramEnd"/>
      <w:r>
        <w:rPr>
          <w:rFonts w:ascii="Palatino Linotype" w:eastAsia="Palatino Linotype" w:hAnsi="Palatino Linotype" w:cs="Palatino Linotype"/>
          <w:color w:val="2024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4"/>
        </w:rPr>
        <w:t xml:space="preserve">and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joi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98"/>
        </w:rPr>
        <w:t>g</w:t>
      </w:r>
      <w:r>
        <w:rPr>
          <w:rFonts w:ascii="Palatino Linotype" w:eastAsia="Palatino Linotype" w:hAnsi="Palatino Linotype" w:cs="Palatino Linotype"/>
          <w:color w:val="202429"/>
          <w:w w:val="99"/>
        </w:rPr>
        <w:t>ov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  <w:w w:val="106"/>
        </w:rPr>
        <w:t>rnan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before="6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133" w:right="277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  <w:spacing w:val="1"/>
          <w:w w:val="91"/>
        </w:rPr>
        <w:t>A</w:t>
      </w:r>
      <w:r>
        <w:rPr>
          <w:rFonts w:ascii="Palatino Linotype" w:eastAsia="Palatino Linotype" w:hAnsi="Palatino Linotype" w:cs="Palatino Linotype"/>
          <w:color w:val="202429"/>
          <w:w w:val="91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8"/>
          <w:w w:val="9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4"/>
        </w:rPr>
        <w:t>impl</w:t>
      </w:r>
      <w:r>
        <w:rPr>
          <w:rFonts w:ascii="Palatino Linotype" w:eastAsia="Palatino Linotype" w:hAnsi="Palatino Linotype" w:cs="Palatino Linotype"/>
          <w:color w:val="202429"/>
          <w:spacing w:val="1"/>
          <w:w w:val="104"/>
        </w:rPr>
        <w:t>e</w:t>
      </w:r>
      <w:r>
        <w:rPr>
          <w:rFonts w:ascii="Palatino Linotype" w:eastAsia="Palatino Linotype" w:hAnsi="Palatino Linotype" w:cs="Palatino Linotype"/>
          <w:color w:val="202429"/>
          <w:w w:val="104"/>
        </w:rPr>
        <w:t>men</w:t>
      </w:r>
      <w:r>
        <w:rPr>
          <w:rFonts w:ascii="Palatino Linotype" w:eastAsia="Palatino Linotype" w:hAnsi="Palatino Linotype" w:cs="Palatino Linotype"/>
          <w:color w:val="202429"/>
          <w:spacing w:val="-1"/>
          <w:w w:val="104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  <w:w w:val="104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  <w:w w:val="104"/>
        </w:rPr>
        <w:t>t</w:t>
      </w:r>
      <w:r>
        <w:rPr>
          <w:rFonts w:ascii="Palatino Linotype" w:eastAsia="Palatino Linotype" w:hAnsi="Palatino Linotype" w:cs="Palatino Linotype"/>
          <w:color w:val="202429"/>
          <w:w w:val="104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12"/>
          <w:w w:val="10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roup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up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or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k</w:t>
      </w:r>
      <w:r>
        <w:rPr>
          <w:rFonts w:ascii="Palatino Linotype" w:eastAsia="Palatino Linotype" w:hAnsi="Palatino Linotype" w:cs="Palatino Linotype"/>
          <w:color w:val="202429"/>
        </w:rPr>
        <w:t>ing</w:t>
      </w:r>
      <w:r>
        <w:rPr>
          <w:rFonts w:ascii="Palatino Linotype" w:eastAsia="Palatino Linotype" w:hAnsi="Palatino Linotype" w:cs="Palatino Linotype"/>
          <w:color w:val="202429"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hro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w w:val="107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w w:val="107"/>
        </w:rPr>
        <w:t>men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s</w:t>
      </w:r>
      <w:r>
        <w:rPr>
          <w:rFonts w:ascii="Palatino Linotype" w:eastAsia="Palatino Linotype" w:hAnsi="Palatino Linotype" w:cs="Palatino Linotype"/>
          <w:color w:val="202429"/>
          <w:w w:val="107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3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b</w:t>
      </w:r>
      <w:r>
        <w:rPr>
          <w:rFonts w:ascii="Palatino Linotype" w:eastAsia="Palatino Linotype" w:hAnsi="Palatino Linotype" w:cs="Palatino Linotype"/>
          <w:color w:val="202429"/>
        </w:rPr>
        <w:t>ut</w:t>
      </w:r>
      <w:r>
        <w:rPr>
          <w:rFonts w:ascii="Palatino Linotype" w:eastAsia="Palatino Linotype" w:hAnsi="Palatino Linotype" w:cs="Palatino Linotype"/>
          <w:color w:val="202429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6"/>
        </w:rPr>
        <w:t xml:space="preserve">of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approp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r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ov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rnan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e</w:t>
      </w:r>
      <w:proofErr w:type="gramEnd"/>
      <w:r>
        <w:rPr>
          <w:rFonts w:ascii="Palatino Linotype" w:eastAsia="Palatino Linotype" w:hAnsi="Palatino Linotype" w:cs="Palatino Linotype"/>
          <w:color w:val="202429"/>
        </w:rPr>
        <w:t xml:space="preserve">, 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, </w:t>
      </w:r>
      <w:r>
        <w:rPr>
          <w:rFonts w:ascii="Palatino Linotype" w:eastAsia="Palatino Linotype" w:hAnsi="Palatino Linotype" w:cs="Palatino Linotype"/>
          <w:color w:val="202429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no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pr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 xml:space="preserve">s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has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ee</w:t>
      </w:r>
      <w:r>
        <w:rPr>
          <w:rFonts w:ascii="Palatino Linotype" w:eastAsia="Palatino Linotype" w:hAnsi="Palatino Linotype" w:cs="Palatino Linotype"/>
          <w:color w:val="202429"/>
        </w:rPr>
        <w:t xml:space="preserve">n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4"/>
        </w:rPr>
        <w:t>impl</w:t>
      </w:r>
      <w:r>
        <w:rPr>
          <w:rFonts w:ascii="Palatino Linotype" w:eastAsia="Palatino Linotype" w:hAnsi="Palatino Linotype" w:cs="Palatino Linotype"/>
          <w:color w:val="202429"/>
          <w:spacing w:val="1"/>
          <w:w w:val="104"/>
        </w:rPr>
        <w:t>e</w:t>
      </w:r>
      <w:r>
        <w:rPr>
          <w:rFonts w:ascii="Palatino Linotype" w:eastAsia="Palatino Linotype" w:hAnsi="Palatino Linotype" w:cs="Palatino Linotype"/>
          <w:color w:val="202429"/>
          <w:w w:val="104"/>
        </w:rPr>
        <w:t>men</w:t>
      </w:r>
      <w:r>
        <w:rPr>
          <w:rFonts w:ascii="Palatino Linotype" w:eastAsia="Palatino Linotype" w:hAnsi="Palatino Linotype" w:cs="Palatino Linotype"/>
          <w:color w:val="202429"/>
          <w:spacing w:val="1"/>
          <w:w w:val="104"/>
        </w:rPr>
        <w:t>t</w:t>
      </w:r>
      <w:r>
        <w:rPr>
          <w:rFonts w:ascii="Palatino Linotype" w:eastAsia="Palatino Linotype" w:hAnsi="Palatino Linotype" w:cs="Palatino Linotype"/>
          <w:color w:val="202429"/>
          <w:w w:val="104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  <w:w w:val="104"/>
        </w:rPr>
        <w:t>t</w:t>
      </w:r>
      <w:r>
        <w:rPr>
          <w:rFonts w:ascii="Palatino Linotype" w:eastAsia="Palatino Linotype" w:hAnsi="Palatino Linotype" w:cs="Palatino Linotype"/>
          <w:color w:val="202429"/>
          <w:w w:val="104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12"/>
          <w:w w:val="10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roup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10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color w:val="202429"/>
          <w:w w:val="10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  <w:w w:val="109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hing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nd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all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4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me,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do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not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ev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hat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pr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 xml:space="preserve">s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89"/>
        </w:rPr>
        <w:t>w</w:t>
      </w:r>
      <w:r>
        <w:rPr>
          <w:rFonts w:ascii="Palatino Linotype" w:eastAsia="Palatino Linotype" w:hAnsi="Palatino Linotype" w:cs="Palatino Linotype"/>
          <w:color w:val="202429"/>
          <w:w w:val="89"/>
        </w:rPr>
        <w:t>ill</w:t>
      </w:r>
      <w:r>
        <w:rPr>
          <w:rFonts w:ascii="Palatino Linotype" w:eastAsia="Palatino Linotype" w:hAnsi="Palatino Linotype" w:cs="Palatino Linotype"/>
          <w:color w:val="202429"/>
          <w:spacing w:val="10"/>
          <w:w w:val="8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de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hout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hip</w:t>
      </w:r>
      <w:r>
        <w:rPr>
          <w:rFonts w:ascii="Palatino Linotype" w:eastAsia="Palatino Linotype" w:hAnsi="Palatino Linotype" w:cs="Palatino Linotype"/>
          <w:color w:val="202429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4"/>
        </w:rPr>
        <w:t xml:space="preserve">and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upport</w:t>
      </w:r>
      <w:r>
        <w:rPr>
          <w:rFonts w:ascii="Palatino Linotype" w:eastAsia="Palatino Linotype" w:hAnsi="Palatino Linotype" w:cs="Palatino Linotype"/>
          <w:color w:val="202429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fr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ral</w:t>
      </w:r>
      <w:r>
        <w:rPr>
          <w:rFonts w:ascii="Palatino Linotype" w:eastAsia="Palatino Linotype" w:hAnsi="Palatino Linotype" w:cs="Palatino Linotype"/>
          <w:color w:val="202429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98"/>
        </w:rPr>
        <w:t>g</w:t>
      </w:r>
      <w:r>
        <w:rPr>
          <w:rFonts w:ascii="Palatino Linotype" w:eastAsia="Palatino Linotype" w:hAnsi="Palatino Linotype" w:cs="Palatino Linotype"/>
          <w:color w:val="202429"/>
          <w:w w:val="99"/>
        </w:rPr>
        <w:t>ov</w:t>
      </w:r>
      <w:r>
        <w:rPr>
          <w:rFonts w:ascii="Palatino Linotype" w:eastAsia="Palatino Linotype" w:hAnsi="Palatino Linotype" w:cs="Palatino Linotype"/>
          <w:color w:val="202429"/>
          <w:spacing w:val="3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  <w:w w:val="107"/>
        </w:rPr>
        <w:t>rnm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w w:val="106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t</w:t>
      </w:r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before="6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133" w:right="185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This l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ads</w:t>
      </w:r>
      <w:r>
        <w:rPr>
          <w:rFonts w:ascii="Palatino Linotype" w:eastAsia="Palatino Linotype" w:hAnsi="Palatino Linotype" w:cs="Palatino Linotype"/>
          <w:color w:val="202429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us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k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ork</w:t>
      </w:r>
      <w:r>
        <w:rPr>
          <w:rFonts w:ascii="Palatino Linotype" w:eastAsia="Palatino Linotype" w:hAnsi="Palatino Linotype" w:cs="Palatino Linotype"/>
          <w:color w:val="202429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y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ev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w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c</w:t>
      </w:r>
      <w:r>
        <w:rPr>
          <w:rFonts w:ascii="Palatino Linotype" w:eastAsia="Palatino Linotype" w:hAnsi="Palatino Linotype" w:cs="Palatino Linotype"/>
          <w:color w:val="202429"/>
          <w:w w:val="107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m</w:t>
      </w:r>
      <w:r>
        <w:rPr>
          <w:rFonts w:ascii="Palatino Linotype" w:eastAsia="Palatino Linotype" w:hAnsi="Palatino Linotype" w:cs="Palatino Linotype"/>
          <w:color w:val="202429"/>
          <w:w w:val="107"/>
        </w:rPr>
        <w:t>mi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ee</w:t>
      </w:r>
      <w:r>
        <w:rPr>
          <w:rFonts w:ascii="Palatino Linotype" w:eastAsia="Palatino Linotype" w:hAnsi="Palatino Linotype" w:cs="Palatino Linotype"/>
          <w:color w:val="202429"/>
          <w:w w:val="107"/>
        </w:rPr>
        <w:t>.</w:t>
      </w:r>
      <w:r>
        <w:rPr>
          <w:rFonts w:ascii="Palatino Linotype" w:eastAsia="Palatino Linotype" w:hAnsi="Palatino Linotype" w:cs="Palatino Linotype"/>
          <w:color w:val="202429"/>
          <w:spacing w:val="53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We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are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und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no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illu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but</w:t>
      </w:r>
      <w:r>
        <w:rPr>
          <w:rFonts w:ascii="Palatino Linotype" w:eastAsia="Palatino Linotype" w:hAnsi="Palatino Linotype" w:cs="Palatino Linotype"/>
          <w:color w:val="202429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  <w:w w:val="105"/>
        </w:rPr>
        <w:t>h</w:t>
      </w:r>
      <w:r>
        <w:rPr>
          <w:rFonts w:ascii="Palatino Linotype" w:eastAsia="Palatino Linotype" w:hAnsi="Palatino Linotype" w:cs="Palatino Linotype"/>
          <w:color w:val="202429"/>
          <w:w w:val="109"/>
        </w:rPr>
        <w:t xml:space="preserve">at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pr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ess</w:t>
      </w:r>
      <w:r>
        <w:rPr>
          <w:rFonts w:ascii="Palatino Linotype" w:eastAsia="Palatino Linotype" w:hAnsi="Palatino Linotype" w:cs="Palatino Linotype"/>
          <w:color w:val="202429"/>
        </w:rPr>
        <w:t xml:space="preserve">ure 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89"/>
        </w:rPr>
        <w:t>w</w:t>
      </w:r>
      <w:r>
        <w:rPr>
          <w:rFonts w:ascii="Palatino Linotype" w:eastAsia="Palatino Linotype" w:hAnsi="Palatino Linotype" w:cs="Palatino Linotype"/>
          <w:color w:val="202429"/>
          <w:w w:val="89"/>
        </w:rPr>
        <w:t>ill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10"/>
          <w:w w:val="8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b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brou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ht</w:t>
      </w:r>
      <w:r>
        <w:rPr>
          <w:rFonts w:ascii="Palatino Linotype" w:eastAsia="Palatino Linotype" w:hAnsi="Palatino Linotype" w:cs="Palatino Linotype"/>
          <w:color w:val="202429"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ar</w:t>
      </w:r>
      <w:r>
        <w:rPr>
          <w:rFonts w:ascii="Palatino Linotype" w:eastAsia="Palatino Linotype" w:hAnsi="Palatino Linotype" w:cs="Palatino Linotype"/>
          <w:color w:val="202429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by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al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us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 xml:space="preserve">s 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ho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 xml:space="preserve"> 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4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20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0</w:t>
      </w:r>
      <w:r>
        <w:rPr>
          <w:rFonts w:ascii="Palatino Linotype" w:eastAsia="Palatino Linotype" w:hAnsi="Palatino Linotype" w:cs="Palatino Linotype"/>
          <w:color w:val="202429"/>
        </w:rPr>
        <w:t xml:space="preserve">7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6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e</w:t>
      </w:r>
      <w:r>
        <w:rPr>
          <w:rFonts w:ascii="Palatino Linotype" w:eastAsia="Palatino Linotype" w:hAnsi="Palatino Linotype" w:cs="Palatino Linotype"/>
          <w:color w:val="202429"/>
          <w:w w:val="106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3"/>
          <w:w w:val="106"/>
        </w:rPr>
        <w:t>d</w:t>
      </w:r>
      <w:r>
        <w:rPr>
          <w:rFonts w:ascii="Palatino Linotype" w:eastAsia="Palatino Linotype" w:hAnsi="Palatino Linotype" w:cs="Palatino Linotype"/>
          <w:color w:val="202429"/>
          <w:w w:val="106"/>
        </w:rPr>
        <w:t>ment</w:t>
      </w:r>
      <w:r>
        <w:rPr>
          <w:rFonts w:ascii="Palatino Linotype" w:eastAsia="Palatino Linotype" w:hAnsi="Palatino Linotype" w:cs="Palatino Linotype"/>
          <w:color w:val="202429"/>
          <w:spacing w:val="6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6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w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 ba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ck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weve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urning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prin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ipal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put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ing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ople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fir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y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6"/>
        </w:rPr>
        <w:t>arran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e</w:t>
      </w:r>
      <w:r>
        <w:rPr>
          <w:rFonts w:ascii="Palatino Linotype" w:eastAsia="Palatino Linotype" w:hAnsi="Palatino Linotype" w:cs="Palatino Linotype"/>
          <w:color w:val="202429"/>
          <w:w w:val="106"/>
        </w:rPr>
        <w:t>me</w:t>
      </w:r>
      <w:r>
        <w:rPr>
          <w:rFonts w:ascii="Palatino Linotype" w:eastAsia="Palatino Linotype" w:hAnsi="Palatino Linotype" w:cs="Palatino Linotype"/>
          <w:color w:val="202429"/>
          <w:spacing w:val="3"/>
          <w:w w:val="106"/>
        </w:rPr>
        <w:t>n</w:t>
      </w:r>
      <w:r>
        <w:rPr>
          <w:rFonts w:ascii="Palatino Linotype" w:eastAsia="Palatino Linotype" w:hAnsi="Palatino Linotype" w:cs="Palatino Linotype"/>
          <w:color w:val="202429"/>
          <w:w w:val="106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7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5"/>
        </w:rPr>
        <w:t>ado</w:t>
      </w:r>
      <w:r>
        <w:rPr>
          <w:rFonts w:ascii="Palatino Linotype" w:eastAsia="Palatino Linotype" w:hAnsi="Palatino Linotype" w:cs="Palatino Linotype"/>
          <w:color w:val="202429"/>
          <w:spacing w:val="2"/>
          <w:w w:val="105"/>
        </w:rPr>
        <w:t>p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 must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4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all</w:t>
      </w:r>
      <w:r>
        <w:rPr>
          <w:rFonts w:ascii="Palatino Linotype" w:eastAsia="Palatino Linotype" w:hAnsi="Palatino Linotype" w:cs="Palatino Linotype"/>
          <w:color w:val="202429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iz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annot</w:t>
      </w:r>
      <w:r>
        <w:rPr>
          <w:rFonts w:ascii="Palatino Linotype" w:eastAsia="Palatino Linotype" w:hAnsi="Palatino Linotype" w:cs="Palatino Linotype"/>
          <w:color w:val="202429"/>
          <w:spacing w:val="4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fit</w:t>
      </w:r>
      <w:r>
        <w:rPr>
          <w:rFonts w:ascii="Palatino Linotype" w:eastAsia="Palatino Linotype" w:hAnsi="Palatino Linotype" w:cs="Palatino Linotype"/>
          <w:color w:val="202429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al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poli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or</w:t>
      </w:r>
      <w:r>
        <w:rPr>
          <w:rFonts w:ascii="Palatino Linotype" w:eastAsia="Palatino Linotype" w:hAnsi="Palatino Linotype" w:cs="Palatino Linotype"/>
          <w:color w:val="202429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ports</w:t>
      </w:r>
      <w:r>
        <w:rPr>
          <w:rFonts w:ascii="Palatino Linotype" w:eastAsia="Palatino Linotype" w:hAnsi="Palatino Linotype" w:cs="Palatino Linotype"/>
          <w:color w:val="202429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1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-1"/>
          <w:w w:val="10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  <w:w w:val="110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before="6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133" w:right="4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The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ur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ren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y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5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at</w:t>
      </w:r>
      <w:r>
        <w:rPr>
          <w:rFonts w:ascii="Palatino Linotype" w:eastAsia="Palatino Linotype" w:hAnsi="Palatino Linotype" w:cs="Palatino Linotype"/>
          <w:color w:val="202429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y  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3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94"/>
        </w:rPr>
        <w:t>li</w:t>
      </w:r>
      <w:r>
        <w:rPr>
          <w:rFonts w:ascii="Palatino Linotype" w:eastAsia="Palatino Linotype" w:hAnsi="Palatino Linotype" w:cs="Palatino Linotype"/>
          <w:color w:val="202429"/>
          <w:spacing w:val="1"/>
          <w:w w:val="94"/>
        </w:rPr>
        <w:t>ke</w:t>
      </w:r>
      <w:r>
        <w:rPr>
          <w:rFonts w:ascii="Palatino Linotype" w:eastAsia="Palatino Linotype" w:hAnsi="Palatino Linotype" w:cs="Palatino Linotype"/>
          <w:color w:val="202429"/>
          <w:w w:val="94"/>
        </w:rPr>
        <w:t>ly,</w:t>
      </w:r>
      <w:r>
        <w:rPr>
          <w:rFonts w:ascii="Palatino Linotype" w:eastAsia="Palatino Linotype" w:hAnsi="Palatino Linotype" w:cs="Palatino Linotype"/>
          <w:color w:val="202429"/>
          <w:spacing w:val="8"/>
          <w:w w:val="9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due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rapid</w:t>
      </w:r>
      <w:r>
        <w:rPr>
          <w:rFonts w:ascii="Palatino Linotype" w:eastAsia="Palatino Linotype" w:hAnsi="Palatino Linotype" w:cs="Palatino Linotype"/>
          <w:color w:val="202429"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ase 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 popula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h</w:t>
      </w:r>
      <w:r>
        <w:rPr>
          <w:rFonts w:ascii="Palatino Linotype" w:eastAsia="Palatino Linotype" w:hAnsi="Palatino Linotype" w:cs="Palatino Linotype"/>
          <w:color w:val="202429"/>
        </w:rPr>
        <w:t>at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89"/>
        </w:rPr>
        <w:t>w</w:t>
      </w:r>
      <w:r>
        <w:rPr>
          <w:rFonts w:ascii="Palatino Linotype" w:eastAsia="Palatino Linotype" w:hAnsi="Palatino Linotype" w:cs="Palatino Linotype"/>
          <w:color w:val="202429"/>
          <w:w w:val="89"/>
        </w:rPr>
        <w:t>ill</w:t>
      </w:r>
      <w:r>
        <w:rPr>
          <w:rFonts w:ascii="Palatino Linotype" w:eastAsia="Palatino Linotype" w:hAnsi="Palatino Linotype" w:cs="Palatino Linotype"/>
          <w:color w:val="202429"/>
          <w:spacing w:val="10"/>
          <w:w w:val="8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v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han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. 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It</w:t>
      </w:r>
      <w:r>
        <w:rPr>
          <w:rFonts w:ascii="Palatino Linotype" w:eastAsia="Palatino Linotype" w:hAnsi="Palatino Linotype" w:cs="Palatino Linotype"/>
          <w:color w:val="202429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it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only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sec</w:t>
      </w:r>
      <w:r>
        <w:rPr>
          <w:rFonts w:ascii="Palatino Linotype" w:eastAsia="Palatino Linotype" w:hAnsi="Palatino Linotype" w:cs="Palatino Linotype"/>
          <w:color w:val="202429"/>
        </w:rPr>
        <w:t>ond</w:t>
      </w:r>
      <w:r>
        <w:rPr>
          <w:rFonts w:ascii="Palatino Linotype" w:eastAsia="Palatino Linotype" w:hAnsi="Palatino Linotype" w:cs="Palatino Linotype"/>
          <w:color w:val="202429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hind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al</w:t>
      </w:r>
      <w:r>
        <w:rPr>
          <w:rFonts w:ascii="Palatino Linotype" w:eastAsia="Palatino Linotype" w:hAnsi="Palatino Linotype" w:cs="Palatino Linotype"/>
          <w:color w:val="202429"/>
          <w:spacing w:val="-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 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0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  <w:w w:val="109"/>
        </w:rPr>
        <w:t>t</w:t>
      </w:r>
      <w:r>
        <w:rPr>
          <w:rFonts w:ascii="Palatino Linotype" w:eastAsia="Palatino Linotype" w:hAnsi="Palatino Linotype" w:cs="Palatino Linotype"/>
          <w:color w:val="202429"/>
          <w:w w:val="101"/>
        </w:rPr>
        <w:t xml:space="preserve">al </w:t>
      </w:r>
      <w:r>
        <w:rPr>
          <w:rFonts w:ascii="Palatino Linotype" w:eastAsia="Palatino Linotype" w:hAnsi="Palatino Linotype" w:cs="Palatino Linotype"/>
          <w:color w:val="202429"/>
          <w:w w:val="103"/>
        </w:rPr>
        <w:t>popula</w:t>
      </w:r>
      <w:r>
        <w:rPr>
          <w:rFonts w:ascii="Palatino Linotype" w:eastAsia="Palatino Linotype" w:hAnsi="Palatino Linotype" w:cs="Palatino Linotype"/>
          <w:color w:val="202429"/>
          <w:spacing w:val="1"/>
          <w:w w:val="103"/>
        </w:rPr>
        <w:t>t</w:t>
      </w:r>
      <w:r>
        <w:rPr>
          <w:rFonts w:ascii="Palatino Linotype" w:eastAsia="Palatino Linotype" w:hAnsi="Palatino Linotype" w:cs="Palatino Linotype"/>
          <w:color w:val="202429"/>
          <w:w w:val="103"/>
        </w:rPr>
        <w:t>ion</w:t>
      </w:r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before="8" w:line="160" w:lineRule="exact"/>
        <w:rPr>
          <w:sz w:val="16"/>
          <w:szCs w:val="16"/>
        </w:rPr>
      </w:pPr>
    </w:p>
    <w:p w:rsidR="00272124" w:rsidRDefault="009E7F0E">
      <w:pPr>
        <w:spacing w:line="261" w:lineRule="auto"/>
        <w:ind w:left="133" w:right="254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It</w:t>
      </w:r>
      <w:r>
        <w:rPr>
          <w:rFonts w:ascii="Palatino Linotype" w:eastAsia="Palatino Linotype" w:hAnsi="Palatino Linotype" w:cs="Palatino Linotype"/>
          <w:color w:val="202429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esse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 xml:space="preserve">ial 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hat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abil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ur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b</w:t>
      </w:r>
      <w:r>
        <w:rPr>
          <w:rFonts w:ascii="Palatino Linotype" w:eastAsia="Palatino Linotype" w:hAnsi="Palatino Linotype" w:cs="Palatino Linotype"/>
          <w:color w:val="202429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se</w:t>
      </w:r>
      <w:r>
        <w:rPr>
          <w:rFonts w:ascii="Palatino Linotype" w:eastAsia="Palatino Linotype" w:hAnsi="Palatino Linotype" w:cs="Palatino Linotype"/>
          <w:color w:val="202429"/>
          <w:spacing w:val="-1"/>
          <w:w w:val="108"/>
        </w:rPr>
        <w:t>tt</w:t>
      </w:r>
      <w:r>
        <w:rPr>
          <w:rFonts w:ascii="Palatino Linotype" w:eastAsia="Palatino Linotype" w:hAnsi="Palatino Linotype" w:cs="Palatino Linotype"/>
          <w:color w:val="202429"/>
          <w:w w:val="108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8"/>
        </w:rPr>
        <w:t>me</w:t>
      </w:r>
      <w:r>
        <w:rPr>
          <w:rFonts w:ascii="Palatino Linotype" w:eastAsia="Palatino Linotype" w:hAnsi="Palatino Linotype" w:cs="Palatino Linotype"/>
          <w:color w:val="202429"/>
          <w:spacing w:val="3"/>
          <w:w w:val="108"/>
        </w:rPr>
        <w:t>n</w:t>
      </w:r>
      <w:r>
        <w:rPr>
          <w:rFonts w:ascii="Palatino Linotype" w:eastAsia="Palatino Linotype" w:hAnsi="Palatino Linotype" w:cs="Palatino Linotype"/>
          <w:color w:val="202429"/>
          <w:w w:val="108"/>
        </w:rPr>
        <w:t xml:space="preserve">t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da,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lar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es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ir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land</w:t>
      </w:r>
      <w:proofErr w:type="spellEnd"/>
      <w:r>
        <w:rPr>
          <w:rFonts w:ascii="Palatino Linotype" w:eastAsia="Palatino Linotype" w:hAnsi="Palatino Linotype" w:cs="Palatino Linotype"/>
          <w:color w:val="202429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13"/>
        </w:rPr>
        <w:t xml:space="preserve">be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ov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3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 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c</w:t>
      </w:r>
      <w:r>
        <w:rPr>
          <w:rFonts w:ascii="Palatino Linotype" w:eastAsia="Palatino Linotype" w:hAnsi="Palatino Linotype" w:cs="Palatino Linotype"/>
          <w:color w:val="202429"/>
          <w:w w:val="108"/>
        </w:rPr>
        <w:t>oh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8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8"/>
        </w:rPr>
        <w:t>nt</w:t>
      </w:r>
      <w:r>
        <w:rPr>
          <w:rFonts w:ascii="Palatino Linotype" w:eastAsia="Palatino Linotype" w:hAnsi="Palatino Linotype" w:cs="Palatino Linotype"/>
          <w:color w:val="202429"/>
          <w:spacing w:val="3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ay,</w:t>
      </w:r>
      <w:r>
        <w:rPr>
          <w:rFonts w:ascii="Palatino Linotype" w:eastAsia="Palatino Linotype" w:hAnsi="Palatino Linotype" w:cs="Palatino Linotype"/>
          <w:color w:val="202429"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not</w:t>
      </w:r>
      <w:r>
        <w:rPr>
          <w:rFonts w:ascii="Palatino Linotype" w:eastAsia="Palatino Linotype" w:hAnsi="Palatino Linotype" w:cs="Palatino Linotype"/>
          <w:color w:val="202429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und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rm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  by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plit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ur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b</w:t>
      </w:r>
      <w:r>
        <w:rPr>
          <w:rFonts w:ascii="Palatino Linotype" w:eastAsia="Palatino Linotype" w:hAnsi="Palatino Linotype" w:cs="Palatino Linotype"/>
          <w:color w:val="202429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se</w:t>
      </w:r>
      <w:r>
        <w:rPr>
          <w:rFonts w:ascii="Palatino Linotype" w:eastAsia="Palatino Linotype" w:hAnsi="Palatino Linotype" w:cs="Palatino Linotype"/>
          <w:color w:val="202429"/>
          <w:spacing w:val="-1"/>
          <w:w w:val="108"/>
        </w:rPr>
        <w:t>tt</w:t>
      </w:r>
      <w:r>
        <w:rPr>
          <w:rFonts w:ascii="Palatino Linotype" w:eastAsia="Palatino Linotype" w:hAnsi="Palatino Linotype" w:cs="Palatino Linotype"/>
          <w:color w:val="202429"/>
          <w:w w:val="108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3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8"/>
        </w:rPr>
        <w:t>ment</w:t>
      </w:r>
      <w:r>
        <w:rPr>
          <w:rFonts w:ascii="Palatino Linotype" w:eastAsia="Palatino Linotype" w:hAnsi="Palatino Linotype" w:cs="Palatino Linotype"/>
          <w:color w:val="202429"/>
          <w:spacing w:val="-2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wee</w:t>
      </w:r>
      <w:r>
        <w:rPr>
          <w:rFonts w:ascii="Palatino Linotype" w:eastAsia="Palatino Linotype" w:hAnsi="Palatino Linotype" w:cs="Palatino Linotype"/>
          <w:color w:val="202429"/>
        </w:rPr>
        <w:t xml:space="preserve">n 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93"/>
        </w:rPr>
        <w:t>w</w:t>
      </w:r>
      <w:r>
        <w:rPr>
          <w:rFonts w:ascii="Palatino Linotype" w:eastAsia="Palatino Linotype" w:hAnsi="Palatino Linotype" w:cs="Palatino Linotype"/>
          <w:color w:val="202429"/>
          <w:w w:val="110"/>
        </w:rPr>
        <w:t xml:space="preserve">o 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c</w:t>
      </w:r>
      <w:r>
        <w:rPr>
          <w:rFonts w:ascii="Palatino Linotype" w:eastAsia="Palatino Linotype" w:hAnsi="Palatino Linotype" w:cs="Palatino Linotype"/>
          <w:color w:val="202429"/>
          <w:w w:val="106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t</w:t>
      </w:r>
      <w:r>
        <w:rPr>
          <w:rFonts w:ascii="Palatino Linotype" w:eastAsia="Palatino Linotype" w:hAnsi="Palatino Linotype" w:cs="Palatino Linotype"/>
          <w:color w:val="202429"/>
          <w:w w:val="106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t</w:t>
      </w:r>
      <w:r>
        <w:rPr>
          <w:rFonts w:ascii="Palatino Linotype" w:eastAsia="Palatino Linotype" w:hAnsi="Palatino Linotype" w:cs="Palatino Linotype"/>
          <w:color w:val="202429"/>
          <w:w w:val="106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e</w:t>
      </w:r>
      <w:r>
        <w:rPr>
          <w:rFonts w:ascii="Palatino Linotype" w:eastAsia="Palatino Linotype" w:hAnsi="Palatino Linotype" w:cs="Palatino Linotype"/>
          <w:color w:val="202429"/>
          <w:w w:val="106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2"/>
          <w:w w:val="106"/>
        </w:rPr>
        <w:t>c</w:t>
      </w:r>
      <w:r>
        <w:rPr>
          <w:rFonts w:ascii="Palatino Linotype" w:eastAsia="Palatino Linotype" w:hAnsi="Palatino Linotype" w:cs="Palatino Linotype"/>
          <w:color w:val="202429"/>
          <w:w w:val="106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es</w:t>
      </w:r>
      <w:r>
        <w:rPr>
          <w:rFonts w:ascii="Palatino Linotype" w:eastAsia="Palatino Linotype" w:hAnsi="Palatino Linotype" w:cs="Palatino Linotype"/>
          <w:color w:val="202429"/>
          <w:w w:val="106"/>
        </w:rPr>
        <w:t xml:space="preserve">. 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That</w:t>
      </w:r>
      <w:r>
        <w:rPr>
          <w:rFonts w:ascii="Palatino Linotype" w:eastAsia="Palatino Linotype" w:hAnsi="Palatino Linotype" w:cs="Palatino Linotype"/>
          <w:color w:val="202429"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u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must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param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 xml:space="preserve">t 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proofErr w:type="gramEnd"/>
      <w:r>
        <w:rPr>
          <w:rFonts w:ascii="Palatino Linotype" w:eastAsia="Palatino Linotype" w:hAnsi="Palatino Linotype" w:cs="Palatino Linotype"/>
          <w:color w:val="2024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w w:val="105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  <w:w w:val="105"/>
        </w:rPr>
        <w:t>m</w:t>
      </w:r>
      <w:r>
        <w:rPr>
          <w:rFonts w:ascii="Palatino Linotype" w:eastAsia="Palatino Linotype" w:hAnsi="Palatino Linotype" w:cs="Palatino Linotype"/>
          <w:color w:val="202429"/>
          <w:w w:val="105"/>
        </w:rPr>
        <w:t>mis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s</w:t>
      </w:r>
      <w:r>
        <w:rPr>
          <w:rFonts w:ascii="Palatino Linotype" w:eastAsia="Palatino Linotype" w:hAnsi="Palatino Linotype" w:cs="Palatino Linotype"/>
          <w:color w:val="202429"/>
          <w:w w:val="105"/>
        </w:rPr>
        <w:t>ions</w:t>
      </w:r>
      <w:r>
        <w:rPr>
          <w:rFonts w:ascii="Palatino Linotype" w:eastAsia="Palatino Linotype" w:hAnsi="Palatino Linotype" w:cs="Palatino Linotype"/>
          <w:color w:val="202429"/>
          <w:spacing w:val="8"/>
          <w:w w:val="10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mind</w:t>
      </w:r>
      <w:r>
        <w:rPr>
          <w:rFonts w:ascii="Palatino Linotype" w:eastAsia="Palatino Linotype" w:hAnsi="Palatino Linotype" w:cs="Palatino Linotype"/>
          <w:color w:val="202429"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ev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ew</w:t>
      </w:r>
      <w:r>
        <w:rPr>
          <w:rFonts w:ascii="Palatino Linotype" w:eastAsia="Palatino Linotype" w:hAnsi="Palatino Linotype" w:cs="Palatino Linotype"/>
          <w:color w:val="202429"/>
        </w:rPr>
        <w:t>ing</w:t>
      </w:r>
      <w:r>
        <w:rPr>
          <w:rFonts w:ascii="Palatino Linotype" w:eastAsia="Palatino Linotype" w:hAnsi="Palatino Linotype" w:cs="Palatino Linotype"/>
          <w:color w:val="202429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10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color w:val="202429"/>
          <w:w w:val="101"/>
        </w:rPr>
        <w:t>qui</w:t>
      </w:r>
      <w:r>
        <w:rPr>
          <w:rFonts w:ascii="Palatino Linotype" w:eastAsia="Palatino Linotype" w:hAnsi="Palatino Linotype" w:cs="Palatino Linotype"/>
          <w:color w:val="202429"/>
          <w:spacing w:val="1"/>
          <w:w w:val="101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w w:val="107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w w:val="107"/>
        </w:rPr>
        <w:t>pr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ese</w:t>
      </w:r>
      <w:r>
        <w:rPr>
          <w:rFonts w:ascii="Palatino Linotype" w:eastAsia="Palatino Linotype" w:hAnsi="Palatino Linotype" w:cs="Palatino Linotype"/>
          <w:color w:val="202429"/>
          <w:w w:val="107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07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07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5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ba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l</w:t>
      </w:r>
      <w:r>
        <w:rPr>
          <w:rFonts w:ascii="Palatino Linotype" w:eastAsia="Palatino Linotype" w:hAnsi="Palatino Linotype" w:cs="Palatino Linotype"/>
          <w:color w:val="202429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8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2"/>
          <w:w w:val="8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ask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hat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llo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onfigura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ons</w:t>
      </w:r>
      <w:r>
        <w:rPr>
          <w:rFonts w:ascii="Palatino Linotype" w:eastAsia="Palatino Linotype" w:hAnsi="Palatino Linotype" w:cs="Palatino Linotype"/>
          <w:color w:val="202429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c</w:t>
      </w:r>
      <w:r>
        <w:rPr>
          <w:rFonts w:ascii="Palatino Linotype" w:eastAsia="Palatino Linotype" w:hAnsi="Palatino Linotype" w:cs="Palatino Linotype"/>
          <w:color w:val="202429"/>
          <w:w w:val="108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s</w:t>
      </w:r>
      <w:r>
        <w:rPr>
          <w:rFonts w:ascii="Palatino Linotype" w:eastAsia="Palatino Linotype" w:hAnsi="Palatino Linotype" w:cs="Palatino Linotype"/>
          <w:color w:val="202429"/>
          <w:w w:val="102"/>
        </w:rPr>
        <w:t>id</w:t>
      </w:r>
      <w:r>
        <w:rPr>
          <w:rFonts w:ascii="Palatino Linotype" w:eastAsia="Palatino Linotype" w:hAnsi="Palatino Linotype" w:cs="Palatino Linotype"/>
          <w:color w:val="202429"/>
          <w:spacing w:val="1"/>
          <w:w w:val="102"/>
        </w:rPr>
        <w:t>e</w:t>
      </w:r>
      <w:r>
        <w:rPr>
          <w:rFonts w:ascii="Palatino Linotype" w:eastAsia="Palatino Linotype" w:hAnsi="Palatino Linotype" w:cs="Palatino Linotype"/>
          <w:color w:val="202429"/>
          <w:w w:val="110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color w:val="202429"/>
          <w:w w:val="101"/>
        </w:rPr>
        <w:t>d:</w:t>
      </w:r>
    </w:p>
    <w:p w:rsidR="00272124" w:rsidRDefault="00272124">
      <w:pPr>
        <w:spacing w:before="6" w:line="160" w:lineRule="exact"/>
        <w:rPr>
          <w:sz w:val="16"/>
          <w:szCs w:val="16"/>
        </w:rPr>
      </w:pPr>
    </w:p>
    <w:p w:rsidR="00272124" w:rsidRDefault="009E7F0E">
      <w:pPr>
        <w:tabs>
          <w:tab w:val="left" w:pos="840"/>
        </w:tabs>
        <w:spacing w:line="261" w:lineRule="auto"/>
        <w:ind w:left="853" w:right="898" w:hanging="360"/>
        <w:rPr>
          <w:rFonts w:ascii="Palatino Linotype" w:eastAsia="Palatino Linotype" w:hAnsi="Palatino Linotype" w:cs="Palatino Linotype"/>
        </w:rPr>
      </w:pPr>
      <w:r>
        <w:rPr>
          <w:rFonts w:ascii="Verdana" w:eastAsia="Verdana" w:hAnsi="Verdana" w:cs="Verdana"/>
          <w:color w:val="202429"/>
        </w:rPr>
        <w:t>•</w:t>
      </w:r>
      <w:r>
        <w:rPr>
          <w:rFonts w:ascii="Verdana" w:eastAsia="Verdana" w:hAnsi="Verdana" w:cs="Verdana"/>
          <w:color w:val="202429"/>
        </w:rPr>
        <w:tab/>
      </w:r>
      <w:r>
        <w:rPr>
          <w:rFonts w:ascii="Palatino Linotype" w:eastAsia="Palatino Linotype" w:hAnsi="Palatino Linotype" w:cs="Palatino Linotype"/>
          <w:color w:val="202429"/>
        </w:rPr>
        <w:t>If</w:t>
      </w:r>
      <w:r>
        <w:rPr>
          <w:rFonts w:ascii="Palatino Linotype" w:eastAsia="Palatino Linotype" w:hAnsi="Palatino Linotype" w:cs="Palatino Linotype"/>
          <w:color w:val="202429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re</w:t>
      </w:r>
      <w:r>
        <w:rPr>
          <w:rFonts w:ascii="Palatino Linotype" w:eastAsia="Palatino Linotype" w:hAnsi="Palatino Linotype" w:cs="Palatino Linotype"/>
          <w:color w:val="202429"/>
          <w:spacing w:val="4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ional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be</w:t>
      </w:r>
      <w:r>
        <w:rPr>
          <w:rFonts w:ascii="Palatino Linotype" w:eastAsia="Palatino Linotype" w:hAnsi="Palatino Linotype" w:cs="Palatino Linotype"/>
          <w:color w:val="202429"/>
        </w:rPr>
        <w:t>hi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aining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spacing w:val="2"/>
        </w:rPr>
        <w:t>L</w:t>
      </w:r>
      <w:r>
        <w:rPr>
          <w:rFonts w:ascii="Palatino Linotype" w:eastAsia="Palatino Linotype" w:hAnsi="Palatino Linotype" w:cs="Palatino Linotype"/>
          <w:color w:val="202429"/>
        </w:rPr>
        <w:t>ou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le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y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ase </w:t>
      </w:r>
      <w:r>
        <w:rPr>
          <w:rFonts w:ascii="Palatino Linotype" w:eastAsia="Palatino Linotype" w:hAnsi="Palatino Linotype" w:cs="Palatino Linotype"/>
          <w:color w:val="202429"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10"/>
        </w:rPr>
        <w:t xml:space="preserve">he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y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ix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r </w:t>
      </w:r>
      <w:r>
        <w:rPr>
          <w:rFonts w:ascii="Palatino Linotype" w:eastAsia="Palatino Linotype" w:hAnsi="Palatino Linotype" w:cs="Palatino Linotype"/>
          <w:color w:val="202429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aining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hinte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r</w:t>
      </w:r>
      <w:r>
        <w:rPr>
          <w:rFonts w:ascii="Palatino Linotype" w:eastAsia="Palatino Linotype" w:hAnsi="Palatino Linotype" w:cs="Palatino Linotype"/>
          <w:color w:val="202429"/>
        </w:rPr>
        <w:t>land</w:t>
      </w:r>
      <w:r>
        <w:rPr>
          <w:rFonts w:ascii="Palatino Linotype" w:eastAsia="Palatino Linotype" w:hAnsi="Palatino Linotype" w:cs="Palatino Linotype"/>
          <w:color w:val="202429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hin</w:t>
      </w:r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07"/>
        </w:rPr>
        <w:t xml:space="preserve">hat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y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, ho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weve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his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onflict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5</w:t>
      </w:r>
      <w:r>
        <w:rPr>
          <w:rFonts w:ascii="Palatino Linotype" w:eastAsia="Palatino Linotype" w:hAnsi="Palatino Linotype" w:cs="Palatino Linotype"/>
          <w:color w:val="202429"/>
        </w:rPr>
        <w:t xml:space="preserve">7 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(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2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)(c</w:t>
      </w:r>
      <w:r>
        <w:rPr>
          <w:rFonts w:ascii="Palatino Linotype" w:eastAsia="Palatino Linotype" w:hAnsi="Palatino Linotype" w:cs="Palatino Linotype"/>
          <w:color w:val="202429"/>
        </w:rPr>
        <w:t>)</w:t>
      </w:r>
      <w:r>
        <w:rPr>
          <w:rFonts w:ascii="Palatino Linotype" w:eastAsia="Palatino Linotype" w:hAnsi="Palatino Linotype" w:cs="Palatino Linotype"/>
          <w:color w:val="202429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20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2</w:t>
      </w:r>
      <w:r>
        <w:rPr>
          <w:rFonts w:ascii="Palatino Linotype" w:eastAsia="Palatino Linotype" w:hAnsi="Palatino Linotype" w:cs="Palatino Linotype"/>
          <w:color w:val="202429"/>
        </w:rPr>
        <w:t xml:space="preserve">2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ev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w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port</w:t>
      </w:r>
      <w:r>
        <w:rPr>
          <w:rFonts w:ascii="Palatino Linotype" w:eastAsia="Palatino Linotype" w:hAnsi="Palatino Linotype" w:cs="Palatino Linotype"/>
          <w:color w:val="202429"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9"/>
        </w:rPr>
        <w:t>th</w:t>
      </w:r>
      <w:r>
        <w:rPr>
          <w:rFonts w:ascii="Palatino Linotype" w:eastAsia="Palatino Linotype" w:hAnsi="Palatino Linotype" w:cs="Palatino Linotype"/>
          <w:color w:val="202429"/>
          <w:spacing w:val="1"/>
          <w:w w:val="109"/>
        </w:rPr>
        <w:t>e</w:t>
      </w:r>
      <w:r>
        <w:rPr>
          <w:rFonts w:ascii="Palatino Linotype" w:eastAsia="Palatino Linotype" w:hAnsi="Palatino Linotype" w:cs="Palatino Linotype"/>
          <w:color w:val="202429"/>
          <w:w w:val="110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color w:val="202429"/>
          <w:w w:val="106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  <w:w w:val="106"/>
        </w:rPr>
        <w:t>o</w:t>
      </w:r>
      <w:r>
        <w:rPr>
          <w:rFonts w:ascii="Palatino Linotype" w:eastAsia="Palatino Linotype" w:hAnsi="Palatino Linotype" w:cs="Palatino Linotype"/>
          <w:color w:val="202429"/>
          <w:w w:val="110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color w:val="202429"/>
          <w:w w:val="97"/>
        </w:rPr>
        <w:t>,</w:t>
      </w:r>
    </w:p>
    <w:p w:rsidR="00272124" w:rsidRDefault="00272124">
      <w:pPr>
        <w:spacing w:before="20" w:line="280" w:lineRule="exact"/>
        <w:rPr>
          <w:sz w:val="28"/>
          <w:szCs w:val="28"/>
        </w:rPr>
      </w:pPr>
    </w:p>
    <w:p w:rsidR="00272124" w:rsidRDefault="009E7F0E">
      <w:pPr>
        <w:tabs>
          <w:tab w:val="left" w:pos="840"/>
        </w:tabs>
        <w:spacing w:line="260" w:lineRule="auto"/>
        <w:ind w:left="853" w:right="149" w:hanging="360"/>
        <w:rPr>
          <w:rFonts w:ascii="Palatino Linotype" w:eastAsia="Palatino Linotype" w:hAnsi="Palatino Linotype" w:cs="Palatino Linotype"/>
        </w:rPr>
      </w:pPr>
      <w:r>
        <w:rPr>
          <w:rFonts w:ascii="Verdana" w:eastAsia="Verdana" w:hAnsi="Verdana" w:cs="Verdana"/>
          <w:color w:val="202429"/>
        </w:rPr>
        <w:t>•</w:t>
      </w:r>
      <w:r>
        <w:rPr>
          <w:rFonts w:ascii="Verdana" w:eastAsia="Verdana" w:hAnsi="Verdana" w:cs="Verdana"/>
          <w:color w:val="202429"/>
        </w:rPr>
        <w:tab/>
      </w:r>
      <w:r>
        <w:rPr>
          <w:rFonts w:ascii="Palatino Linotype" w:eastAsia="Palatino Linotype" w:hAnsi="Palatino Linotype" w:cs="Palatino Linotype"/>
          <w:color w:val="202429"/>
          <w:spacing w:val="-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plit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h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-1"/>
        </w:rPr>
        <w:t>/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ast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proofErr w:type="spellEnd"/>
      <w:proofErr w:type="gramEnd"/>
      <w:r>
        <w:rPr>
          <w:rFonts w:ascii="Palatino Linotype" w:eastAsia="Palatino Linotype" w:hAnsi="Palatino Linotype" w:cs="Palatino Linotype"/>
          <w:color w:val="202429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r </w:t>
      </w:r>
      <w:r>
        <w:rPr>
          <w:rFonts w:ascii="Palatino Linotype" w:eastAsia="Palatino Linotype" w:hAnsi="Palatino Linotype" w:cs="Palatino Linotype"/>
          <w:color w:val="202429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w w:val="105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  <w:w w:val="105"/>
        </w:rPr>
        <w:t>t</w:t>
      </w:r>
      <w:r>
        <w:rPr>
          <w:rFonts w:ascii="Palatino Linotype" w:eastAsia="Palatino Linotype" w:hAnsi="Palatino Linotype" w:cs="Palatino Linotype"/>
          <w:color w:val="202429"/>
          <w:w w:val="105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  <w:w w:val="105"/>
        </w:rPr>
        <w:t>t</w:t>
      </w:r>
      <w:r>
        <w:rPr>
          <w:rFonts w:ascii="Palatino Linotype" w:eastAsia="Palatino Linotype" w:hAnsi="Palatino Linotype" w:cs="Palatino Linotype"/>
          <w:color w:val="202429"/>
          <w:w w:val="105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w w:val="105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es</w:t>
      </w:r>
      <w:r>
        <w:rPr>
          <w:rFonts w:ascii="Palatino Linotype" w:eastAsia="Palatino Linotype" w:hAnsi="Palatino Linotype" w:cs="Palatino Linotype"/>
          <w:color w:val="202429"/>
          <w:w w:val="105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10"/>
          <w:w w:val="10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fl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ec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ing</w:t>
      </w:r>
      <w:r>
        <w:rPr>
          <w:rFonts w:ascii="Palatino Linotype" w:eastAsia="Palatino Linotype" w:hAnsi="Palatino Linotype" w:cs="Palatino Linotype"/>
          <w:color w:val="202429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2"/>
        </w:rPr>
        <w:t>diffe</w:t>
      </w:r>
      <w:r>
        <w:rPr>
          <w:rFonts w:ascii="Palatino Linotype" w:eastAsia="Palatino Linotype" w:hAnsi="Palatino Linotype" w:cs="Palatino Linotype"/>
          <w:color w:val="202429"/>
        </w:rPr>
        <w:t>ri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n</w:t>
      </w:r>
      <w:r>
        <w:rPr>
          <w:rFonts w:ascii="Palatino Linotype" w:eastAsia="Palatino Linotype" w:hAnsi="Palatino Linotype" w:cs="Palatino Linotype"/>
          <w:color w:val="202429"/>
          <w:w w:val="98"/>
        </w:rPr>
        <w:t xml:space="preserve">g </w:t>
      </w:r>
      <w:r>
        <w:rPr>
          <w:rFonts w:ascii="Palatino Linotype" w:eastAsia="Palatino Linotype" w:hAnsi="Palatino Linotype" w:cs="Palatino Linotype"/>
          <w:color w:val="202429"/>
        </w:rPr>
        <w:t>influ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ce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4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h,</w:t>
      </w:r>
      <w:r>
        <w:rPr>
          <w:rFonts w:ascii="Palatino Linotype" w:eastAsia="Palatino Linotype" w:hAnsi="Palatino Linotype" w:cs="Palatino Linotype"/>
          <w:color w:val="202429"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one</w:t>
      </w:r>
      <w:r>
        <w:rPr>
          <w:rFonts w:ascii="Palatino Linotype" w:eastAsia="Palatino Linotype" w:hAnsi="Palatino Linotype" w:cs="Palatino Linotype"/>
          <w:color w:val="202429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y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spacing w:val="1"/>
        </w:rPr>
        <w:t>ce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proofErr w:type="spellEnd"/>
      <w:r>
        <w:rPr>
          <w:rFonts w:ascii="Palatino Linotype" w:eastAsia="Palatino Linotype" w:hAnsi="Palatino Linotype" w:cs="Palatino Linotype"/>
          <w:color w:val="2024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undalk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one</w:t>
      </w:r>
      <w:r>
        <w:rPr>
          <w:rFonts w:ascii="Palatino Linotype" w:eastAsia="Palatino Linotype" w:hAnsi="Palatino Linotype" w:cs="Palatino Linotype"/>
          <w:color w:val="202429"/>
          <w:spacing w:val="35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spacing w:val="1"/>
        </w:rPr>
        <w:t>ce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proofErr w:type="spellEnd"/>
      <w:r>
        <w:rPr>
          <w:rFonts w:ascii="Palatino Linotype" w:eastAsia="Palatino Linotype" w:hAnsi="Palatino Linotype" w:cs="Palatino Linotype"/>
          <w:color w:val="2024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93"/>
        </w:rPr>
        <w:t>D</w:t>
      </w:r>
      <w:r>
        <w:rPr>
          <w:rFonts w:ascii="Palatino Linotype" w:eastAsia="Palatino Linotype" w:hAnsi="Palatino Linotype" w:cs="Palatino Linotype"/>
          <w:color w:val="202429"/>
          <w:w w:val="103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  <w:w w:val="103"/>
        </w:rPr>
        <w:t>g</w:t>
      </w:r>
      <w:r>
        <w:rPr>
          <w:rFonts w:ascii="Palatino Linotype" w:eastAsia="Palatino Linotype" w:hAnsi="Palatino Linotype" w:cs="Palatino Linotype"/>
          <w:color w:val="202429"/>
          <w:w w:val="110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color w:val="202429"/>
          <w:w w:val="104"/>
        </w:rPr>
        <w:t>da</w:t>
      </w:r>
    </w:p>
    <w:p w:rsidR="00272124" w:rsidRDefault="009E7F0E">
      <w:pPr>
        <w:spacing w:before="8" w:line="260" w:lineRule="auto"/>
        <w:ind w:left="853" w:right="305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or,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if</w:t>
      </w:r>
      <w:r>
        <w:rPr>
          <w:rFonts w:ascii="Palatino Linotype" w:eastAsia="Palatino Linotype" w:hAnsi="Palatino Linotype" w:cs="Palatino Linotype"/>
          <w:color w:val="202429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numb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rs 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rmit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w w:val="105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s</w:t>
      </w:r>
      <w:r>
        <w:rPr>
          <w:rFonts w:ascii="Palatino Linotype" w:eastAsia="Palatino Linotype" w:hAnsi="Palatino Linotype" w:cs="Palatino Linotype"/>
          <w:color w:val="202429"/>
          <w:w w:val="105"/>
        </w:rPr>
        <w:t>id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ra</w:t>
      </w:r>
      <w:r>
        <w:rPr>
          <w:rFonts w:ascii="Palatino Linotype" w:eastAsia="Palatino Linotype" w:hAnsi="Palatino Linotype" w:cs="Palatino Linotype"/>
          <w:color w:val="202429"/>
          <w:spacing w:val="-1"/>
          <w:w w:val="105"/>
        </w:rPr>
        <w:t>t</w:t>
      </w:r>
      <w:r>
        <w:rPr>
          <w:rFonts w:ascii="Palatino Linotype" w:eastAsia="Palatino Linotype" w:hAnsi="Palatino Linotype" w:cs="Palatino Linotype"/>
          <w:color w:val="202429"/>
          <w:w w:val="105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h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ipa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popu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l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ase 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ov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110"/>
        </w:rPr>
        <w:t xml:space="preserve">he 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x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1</w:t>
      </w:r>
      <w:r>
        <w:rPr>
          <w:rFonts w:ascii="Palatino Linotype" w:eastAsia="Palatino Linotype" w:hAnsi="Palatino Linotype" w:cs="Palatino Linotype"/>
          <w:color w:val="202429"/>
        </w:rPr>
        <w:t>2</w:t>
      </w:r>
      <w:r>
        <w:rPr>
          <w:rFonts w:ascii="Palatino Linotype" w:eastAsia="Palatino Linotype" w:hAnsi="Palatino Linotype" w:cs="Palatino Linotype"/>
          <w:color w:val="202429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2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1"/>
          <w:w w:val="102"/>
        </w:rPr>
        <w:t>e</w:t>
      </w:r>
      <w:r>
        <w:rPr>
          <w:rFonts w:ascii="Palatino Linotype" w:eastAsia="Palatino Linotype" w:hAnsi="Palatino Linotype" w:cs="Palatino Linotype"/>
          <w:color w:val="202429"/>
          <w:w w:val="108"/>
        </w:rPr>
        <w:t>ar</w:t>
      </w:r>
      <w:r>
        <w:rPr>
          <w:rFonts w:ascii="Palatino Linotype" w:eastAsia="Palatino Linotype" w:hAnsi="Palatino Linotype" w:cs="Palatino Linotype"/>
          <w:color w:val="202429"/>
          <w:spacing w:val="2"/>
          <w:w w:val="108"/>
        </w:rPr>
        <w:t>s</w:t>
      </w:r>
      <w:r>
        <w:rPr>
          <w:rFonts w:ascii="Palatino Linotype" w:eastAsia="Palatino Linotype" w:hAnsi="Palatino Linotype" w:cs="Palatino Linotype"/>
          <w:color w:val="202429"/>
          <w:w w:val="97"/>
        </w:rPr>
        <w:t>,</w:t>
      </w:r>
    </w:p>
    <w:p w:rsidR="00272124" w:rsidRDefault="00272124">
      <w:pPr>
        <w:spacing w:before="2" w:line="100" w:lineRule="exact"/>
        <w:rPr>
          <w:sz w:val="10"/>
          <w:szCs w:val="10"/>
        </w:rPr>
      </w:pPr>
    </w:p>
    <w:p w:rsidR="00272124" w:rsidRDefault="00272124">
      <w:pPr>
        <w:spacing w:line="200" w:lineRule="exact"/>
      </w:pPr>
    </w:p>
    <w:p w:rsidR="00272124" w:rsidRDefault="009E7F0E">
      <w:pPr>
        <w:tabs>
          <w:tab w:val="left" w:pos="840"/>
        </w:tabs>
        <w:spacing w:line="262" w:lineRule="auto"/>
        <w:ind w:left="853" w:right="344" w:hanging="360"/>
        <w:rPr>
          <w:rFonts w:ascii="Palatino Linotype" w:eastAsia="Palatino Linotype" w:hAnsi="Palatino Linotype" w:cs="Palatino Linotype"/>
        </w:rPr>
      </w:pPr>
      <w:r>
        <w:rPr>
          <w:rFonts w:ascii="Verdana" w:eastAsia="Verdana" w:hAnsi="Verdana" w:cs="Verdana"/>
          <w:color w:val="202429"/>
        </w:rPr>
        <w:t>•</w:t>
      </w:r>
      <w:r>
        <w:rPr>
          <w:rFonts w:ascii="Verdana" w:eastAsia="Verdana" w:hAnsi="Verdana" w:cs="Verdana"/>
          <w:color w:val="202429"/>
        </w:rPr>
        <w:tab/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plit</w:t>
      </w:r>
      <w:r>
        <w:rPr>
          <w:rFonts w:ascii="Palatino Linotype" w:eastAsia="Palatino Linotype" w:hAnsi="Palatino Linotype" w:cs="Palatino Linotype"/>
          <w:color w:val="202429"/>
          <w:spacing w:val="-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Louth</w:t>
      </w:r>
      <w:proofErr w:type="spellEnd"/>
      <w:r>
        <w:rPr>
          <w:rFonts w:ascii="Palatino Linotype" w:eastAsia="Palatino Linotype" w:hAnsi="Palatino Linotype" w:cs="Palatino Linotype"/>
          <w:color w:val="202429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/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ast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proofErr w:type="spellEnd"/>
      <w:proofErr w:type="gramEnd"/>
      <w:r>
        <w:rPr>
          <w:rFonts w:ascii="Palatino Linotype" w:eastAsia="Palatino Linotype" w:hAnsi="Palatino Linotype" w:cs="Palatino Linotype"/>
          <w:color w:val="202429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w w:val="105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  <w:w w:val="105"/>
        </w:rPr>
        <w:t>t</w:t>
      </w:r>
      <w:r>
        <w:rPr>
          <w:rFonts w:ascii="Palatino Linotype" w:eastAsia="Palatino Linotype" w:hAnsi="Palatino Linotype" w:cs="Palatino Linotype"/>
          <w:color w:val="202429"/>
          <w:w w:val="105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t</w:t>
      </w:r>
      <w:r>
        <w:rPr>
          <w:rFonts w:ascii="Palatino Linotype" w:eastAsia="Palatino Linotype" w:hAnsi="Palatino Linotype" w:cs="Palatino Linotype"/>
          <w:color w:val="202429"/>
          <w:w w:val="105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w w:val="105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es</w:t>
      </w:r>
      <w:r>
        <w:rPr>
          <w:rFonts w:ascii="Palatino Linotype" w:eastAsia="Palatino Linotype" w:hAnsi="Palatino Linotype" w:cs="Palatino Linotype"/>
          <w:color w:val="202429"/>
          <w:w w:val="105"/>
        </w:rPr>
        <w:t>,</w:t>
      </w:r>
      <w:r>
        <w:rPr>
          <w:rFonts w:ascii="Palatino Linotype" w:eastAsia="Palatino Linotype" w:hAnsi="Palatino Linotype" w:cs="Palatino Linotype"/>
          <w:color w:val="202429"/>
          <w:spacing w:val="10"/>
          <w:w w:val="10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at</w:t>
      </w:r>
      <w:r>
        <w:rPr>
          <w:rFonts w:ascii="Palatino Linotype" w:eastAsia="Palatino Linotype" w:hAnsi="Palatino Linotype" w:cs="Palatino Linotype"/>
          <w:color w:val="202429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y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spacing w:val="1"/>
        </w:rPr>
        <w:t>ce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3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proofErr w:type="spellEnd"/>
      <w:r>
        <w:rPr>
          <w:rFonts w:ascii="Palatino Linotype" w:eastAsia="Palatino Linotype" w:hAnsi="Palatino Linotype" w:cs="Palatino Linotype"/>
          <w:color w:val="2024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undalk</w:t>
      </w:r>
      <w:proofErr w:type="spellEnd"/>
      <w:r>
        <w:rPr>
          <w:rFonts w:ascii="Palatino Linotype" w:eastAsia="Palatino Linotype" w:hAnsi="Palatino Linotype" w:cs="Palatino Linotype"/>
          <w:color w:val="202429"/>
        </w:rPr>
        <w:t xml:space="preserve"> 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four</w:t>
      </w:r>
      <w:r>
        <w:rPr>
          <w:rFonts w:ascii="Palatino Linotype" w:eastAsia="Palatino Linotype" w:hAnsi="Palatino Linotype" w:cs="Palatino Linotype"/>
          <w:color w:val="202429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at</w:t>
      </w:r>
      <w:r>
        <w:rPr>
          <w:rFonts w:ascii="Palatino Linotype" w:eastAsia="Palatino Linotype" w:hAnsi="Palatino Linotype" w:cs="Palatino Linotype"/>
          <w:color w:val="202429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y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spacing w:val="1"/>
        </w:rPr>
        <w:t>ce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proofErr w:type="spellEnd"/>
      <w:r>
        <w:rPr>
          <w:rFonts w:ascii="Palatino Linotype" w:eastAsia="Palatino Linotype" w:hAnsi="Palatino Linotype" w:cs="Palatino Linotype"/>
          <w:color w:val="2024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93"/>
        </w:rPr>
        <w:t>D</w:t>
      </w:r>
      <w:r>
        <w:rPr>
          <w:rFonts w:ascii="Palatino Linotype" w:eastAsia="Palatino Linotype" w:hAnsi="Palatino Linotype" w:cs="Palatino Linotype"/>
          <w:color w:val="202429"/>
          <w:w w:val="103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  <w:w w:val="103"/>
        </w:rPr>
        <w:t>g</w:t>
      </w:r>
      <w:r>
        <w:rPr>
          <w:rFonts w:ascii="Palatino Linotype" w:eastAsia="Palatino Linotype" w:hAnsi="Palatino Linotype" w:cs="Palatino Linotype"/>
          <w:color w:val="202429"/>
          <w:w w:val="110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  <w:w w:val="110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da.</w:t>
      </w:r>
    </w:p>
    <w:p w:rsidR="00272124" w:rsidRDefault="00272124">
      <w:pPr>
        <w:spacing w:before="5" w:line="160" w:lineRule="exact"/>
        <w:rPr>
          <w:sz w:val="16"/>
          <w:szCs w:val="16"/>
        </w:rPr>
      </w:pPr>
    </w:p>
    <w:p w:rsidR="00272124" w:rsidRDefault="009E7F0E">
      <w:pPr>
        <w:ind w:left="133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The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last</w:t>
      </w:r>
      <w:r>
        <w:rPr>
          <w:rFonts w:ascii="Palatino Linotype" w:eastAsia="Palatino Linotype" w:hAnsi="Palatino Linotype" w:cs="Palatino Linotype"/>
          <w:color w:val="202429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op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ns</w:t>
      </w:r>
      <w:r>
        <w:rPr>
          <w:rFonts w:ascii="Palatino Linotype" w:eastAsia="Palatino Linotype" w:hAnsi="Palatino Linotype" w:cs="Palatino Linotype"/>
          <w:color w:val="202429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k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re</w:t>
      </w:r>
      <w:r>
        <w:rPr>
          <w:rFonts w:ascii="Palatino Linotype" w:eastAsia="Palatino Linotype" w:hAnsi="Palatino Linotype" w:cs="Palatino Linotype"/>
          <w:color w:val="202429"/>
          <w:spacing w:val="41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it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-3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hat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onfir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4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popul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  <w:w w:val="110"/>
        </w:rPr>
        <w:t>o</w:t>
      </w:r>
      <w:r>
        <w:rPr>
          <w:rFonts w:ascii="Palatino Linotype" w:eastAsia="Palatino Linotype" w:hAnsi="Palatino Linotype" w:cs="Palatino Linotype"/>
          <w:color w:val="202429"/>
          <w:w w:val="101"/>
        </w:rPr>
        <w:t>f</w:t>
      </w:r>
    </w:p>
    <w:p w:rsidR="00272124" w:rsidRDefault="009E7F0E">
      <w:pPr>
        <w:spacing w:before="23"/>
        <w:ind w:left="133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  <w:w w:val="109"/>
        </w:rPr>
        <w:t>x</w:t>
      </w:r>
      <w:r>
        <w:rPr>
          <w:rFonts w:ascii="Palatino Linotype" w:eastAsia="Palatino Linotype" w:hAnsi="Palatino Linotype" w:cs="Palatino Linotype"/>
          <w:color w:val="202429"/>
          <w:spacing w:val="1"/>
          <w:w w:val="109"/>
        </w:rPr>
        <w:t>cee</w:t>
      </w:r>
      <w:r>
        <w:rPr>
          <w:rFonts w:ascii="Palatino Linotype" w:eastAsia="Palatino Linotype" w:hAnsi="Palatino Linotype" w:cs="Palatino Linotype"/>
          <w:color w:val="202429"/>
          <w:w w:val="109"/>
        </w:rPr>
        <w:t>ds</w:t>
      </w:r>
      <w:r>
        <w:rPr>
          <w:rFonts w:ascii="Palatino Linotype" w:eastAsia="Palatino Linotype" w:hAnsi="Palatino Linotype" w:cs="Palatino Linotype"/>
          <w:color w:val="202429"/>
          <w:spacing w:val="1"/>
          <w:w w:val="10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hat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med 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7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ece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s</w:t>
      </w:r>
      <w:r>
        <w:rPr>
          <w:rFonts w:ascii="Palatino Linotype" w:eastAsia="Palatino Linotype" w:hAnsi="Palatino Linotype" w:cs="Palatino Linotype"/>
          <w:color w:val="202429"/>
          <w:w w:val="107"/>
        </w:rPr>
        <w:t>ary</w:t>
      </w:r>
      <w:r>
        <w:rPr>
          <w:rFonts w:ascii="Palatino Linotype" w:eastAsia="Palatino Linotype" w:hAnsi="Palatino Linotype" w:cs="Palatino Linotype"/>
          <w:color w:val="202429"/>
          <w:spacing w:val="2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ur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b</w:t>
      </w:r>
      <w:r>
        <w:rPr>
          <w:rFonts w:ascii="Palatino Linotype" w:eastAsia="Palatino Linotype" w:hAnsi="Palatino Linotype" w:cs="Palatino Linotype"/>
          <w:color w:val="202429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se</w:t>
      </w:r>
      <w:r>
        <w:rPr>
          <w:rFonts w:ascii="Palatino Linotype" w:eastAsia="Palatino Linotype" w:hAnsi="Palatino Linotype" w:cs="Palatino Linotype"/>
          <w:color w:val="202429"/>
          <w:spacing w:val="-1"/>
          <w:w w:val="108"/>
        </w:rPr>
        <w:t>tt</w:t>
      </w:r>
      <w:r>
        <w:rPr>
          <w:rFonts w:ascii="Palatino Linotype" w:eastAsia="Palatino Linotype" w:hAnsi="Palatino Linotype" w:cs="Palatino Linotype"/>
          <w:color w:val="202429"/>
          <w:w w:val="108"/>
        </w:rPr>
        <w:t>l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8"/>
        </w:rPr>
        <w:t>ment</w:t>
      </w:r>
      <w:r>
        <w:rPr>
          <w:rFonts w:ascii="Palatino Linotype" w:eastAsia="Palatino Linotype" w:hAnsi="Palatino Linotype" w:cs="Palatino Linotype"/>
          <w:color w:val="202429"/>
          <w:spacing w:val="-1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b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id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y.</w:t>
      </w:r>
    </w:p>
    <w:p w:rsidR="00272124" w:rsidRDefault="00272124">
      <w:pPr>
        <w:spacing w:before="6" w:line="180" w:lineRule="exact"/>
        <w:rPr>
          <w:sz w:val="18"/>
          <w:szCs w:val="18"/>
        </w:rPr>
      </w:pPr>
    </w:p>
    <w:p w:rsidR="00272124" w:rsidRDefault="009E7F0E">
      <w:pPr>
        <w:spacing w:line="260" w:lineRule="auto"/>
        <w:ind w:left="133" w:right="13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We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x</w:t>
      </w:r>
      <w:r>
        <w:rPr>
          <w:rFonts w:ascii="Palatino Linotype" w:eastAsia="Palatino Linotype" w:hAnsi="Palatino Linotype" w:cs="Palatino Linotype"/>
          <w:color w:val="202429"/>
        </w:rPr>
        <w:t>p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ec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hat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ov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rnm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nt 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89"/>
        </w:rPr>
        <w:t>w</w:t>
      </w:r>
      <w:r>
        <w:rPr>
          <w:rFonts w:ascii="Palatino Linotype" w:eastAsia="Palatino Linotype" w:hAnsi="Palatino Linotype" w:cs="Palatino Linotype"/>
          <w:color w:val="202429"/>
          <w:w w:val="89"/>
        </w:rPr>
        <w:t>ill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10"/>
          <w:w w:val="8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hor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ly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ce</w:t>
      </w:r>
      <w:r>
        <w:rPr>
          <w:rFonts w:ascii="Palatino Linotype" w:eastAsia="Palatino Linotype" w:hAnsi="Palatino Linotype" w:cs="Palatino Linotype"/>
          <w:color w:val="202429"/>
        </w:rPr>
        <w:t xml:space="preserve">de 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cce</w:t>
      </w:r>
      <w:r>
        <w:rPr>
          <w:rFonts w:ascii="Palatino Linotype" w:eastAsia="Palatino Linotype" w:hAnsi="Palatino Linotype" w:cs="Palatino Linotype"/>
          <w:color w:val="202429"/>
        </w:rPr>
        <w:t>pting</w:t>
      </w:r>
      <w:r>
        <w:rPr>
          <w:rFonts w:ascii="Palatino Linotype" w:eastAsia="Palatino Linotype" w:hAnsi="Palatino Linotype" w:cs="Palatino Linotype"/>
          <w:color w:val="202429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D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da</w:t>
      </w:r>
      <w:r>
        <w:rPr>
          <w:rFonts w:ascii="Palatino Linotype" w:eastAsia="Palatino Linotype" w:hAnsi="Palatino Linotype" w:cs="Palatino Linotype"/>
          <w:color w:val="202429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as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land</w:t>
      </w:r>
      <w:r>
        <w:rPr>
          <w:rFonts w:ascii="Palatino Linotype" w:eastAsia="Palatino Linotype" w:hAnsi="Palatino Linotype" w:cs="Palatino Linotype"/>
          <w:color w:val="202429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ewes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it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ould</w:t>
      </w:r>
      <w:r>
        <w:rPr>
          <w:rFonts w:ascii="Palatino Linotype" w:eastAsia="Palatino Linotype" w:hAnsi="Palatino Linotype" w:cs="Palatino Linotype"/>
          <w:color w:val="202429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be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w w:val="106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cc</w:t>
      </w:r>
      <w:r>
        <w:rPr>
          <w:rFonts w:ascii="Palatino Linotype" w:eastAsia="Palatino Linotype" w:hAnsi="Palatino Linotype" w:cs="Palatino Linotype"/>
          <w:color w:val="202429"/>
          <w:w w:val="106"/>
        </w:rPr>
        <w:t>ordan</w:t>
      </w:r>
      <w:r>
        <w:rPr>
          <w:rFonts w:ascii="Palatino Linotype" w:eastAsia="Palatino Linotype" w:hAnsi="Palatino Linotype" w:cs="Palatino Linotype"/>
          <w:color w:val="202429"/>
          <w:spacing w:val="1"/>
          <w:w w:val="106"/>
        </w:rPr>
        <w:t>c</w:t>
      </w:r>
      <w:r>
        <w:rPr>
          <w:rFonts w:ascii="Palatino Linotype" w:eastAsia="Palatino Linotype" w:hAnsi="Palatino Linotype" w:cs="Palatino Linotype"/>
          <w:color w:val="202429"/>
          <w:w w:val="106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0"/>
          <w:w w:val="10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prop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planni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n</w:t>
      </w:r>
      <w:r>
        <w:rPr>
          <w:rFonts w:ascii="Palatino Linotype" w:eastAsia="Palatino Linotype" w:hAnsi="Palatino Linotype" w:cs="Palatino Linotype"/>
          <w:color w:val="202429"/>
        </w:rPr>
        <w:t>g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a</w:t>
      </w:r>
      <w:r>
        <w:rPr>
          <w:rFonts w:ascii="Palatino Linotype" w:eastAsia="Palatino Linotype" w:hAnsi="Palatino Linotype" w:cs="Palatino Linotype"/>
          <w:color w:val="202429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y</w:t>
      </w:r>
      <w:r>
        <w:rPr>
          <w:rFonts w:ascii="Palatino Linotype" w:eastAsia="Palatino Linotype" w:hAnsi="Palatino Linotype" w:cs="Palatino Linotype"/>
          <w:color w:val="202429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is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ain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 xml:space="preserve">d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 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2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le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y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7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2"/>
          <w:w w:val="107"/>
        </w:rPr>
        <w:t>o</w:t>
      </w:r>
      <w:r>
        <w:rPr>
          <w:rFonts w:ascii="Palatino Linotype" w:eastAsia="Palatino Linotype" w:hAnsi="Palatino Linotype" w:cs="Palatino Linotype"/>
          <w:color w:val="202429"/>
          <w:w w:val="107"/>
        </w:rPr>
        <w:t xml:space="preserve">t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plit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ro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 xml:space="preserve">s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numb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c</w:t>
      </w:r>
      <w:r>
        <w:rPr>
          <w:rFonts w:ascii="Palatino Linotype" w:eastAsia="Palatino Linotype" w:hAnsi="Palatino Linotype" w:cs="Palatino Linotype"/>
          <w:color w:val="202429"/>
          <w:w w:val="108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w w:val="97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  <w:w w:val="97"/>
        </w:rPr>
        <w:t>t</w:t>
      </w:r>
      <w:r>
        <w:rPr>
          <w:rFonts w:ascii="Palatino Linotype" w:eastAsia="Palatino Linotype" w:hAnsi="Palatino Linotype" w:cs="Palatino Linotype"/>
          <w:color w:val="202429"/>
          <w:w w:val="108"/>
        </w:rPr>
        <w:t>u</w:t>
      </w:r>
      <w:r>
        <w:rPr>
          <w:rFonts w:ascii="Palatino Linotype" w:eastAsia="Palatino Linotype" w:hAnsi="Palatino Linotype" w:cs="Palatino Linotype"/>
          <w:color w:val="202429"/>
          <w:spacing w:val="1"/>
          <w:w w:val="108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w w:val="105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color w:val="202429"/>
          <w:w w:val="105"/>
        </w:rPr>
        <w:t>.</w:t>
      </w:r>
    </w:p>
    <w:p w:rsidR="00272124" w:rsidRDefault="00272124">
      <w:pPr>
        <w:spacing w:before="9" w:line="160" w:lineRule="exact"/>
        <w:rPr>
          <w:sz w:val="16"/>
          <w:szCs w:val="16"/>
        </w:rPr>
      </w:pPr>
    </w:p>
    <w:p w:rsidR="00272124" w:rsidRDefault="009E7F0E">
      <w:pPr>
        <w:spacing w:line="260" w:lineRule="auto"/>
        <w:ind w:left="133" w:right="260"/>
        <w:rPr>
          <w:rFonts w:ascii="Palatino Linotype" w:eastAsia="Palatino Linotype" w:hAnsi="Palatino Linotype" w:cs="Palatino Linotype"/>
        </w:rPr>
        <w:sectPr w:rsidR="00272124">
          <w:pgSz w:w="11920" w:h="16840"/>
          <w:pgMar w:top="1420" w:right="980" w:bottom="280" w:left="1000" w:header="360" w:footer="720" w:gutter="0"/>
          <w:cols w:space="720"/>
        </w:sectPr>
      </w:pPr>
      <w:r>
        <w:rPr>
          <w:rFonts w:ascii="Palatino Linotype" w:eastAsia="Palatino Linotype" w:hAnsi="Palatino Linotype" w:cs="Palatino Linotype"/>
          <w:color w:val="202429"/>
        </w:rPr>
        <w:t>If</w:t>
      </w:r>
      <w:r>
        <w:rPr>
          <w:rFonts w:ascii="Palatino Linotype" w:eastAsia="Palatino Linotype" w:hAnsi="Palatino Linotype" w:cs="Palatino Linotype"/>
          <w:color w:val="202429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qu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i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by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c</w:t>
      </w:r>
      <w:r>
        <w:rPr>
          <w:rFonts w:ascii="Palatino Linotype" w:eastAsia="Palatino Linotype" w:hAnsi="Palatino Linotype" w:cs="Palatino Linotype"/>
          <w:color w:val="202429"/>
          <w:w w:val="107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m</w:t>
      </w:r>
      <w:r>
        <w:rPr>
          <w:rFonts w:ascii="Palatino Linotype" w:eastAsia="Palatino Linotype" w:hAnsi="Palatino Linotype" w:cs="Palatino Linotype"/>
          <w:color w:val="202429"/>
          <w:w w:val="107"/>
        </w:rPr>
        <w:t>mi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  <w:w w:val="107"/>
        </w:rPr>
        <w:t>te</w:t>
      </w:r>
      <w:r>
        <w:rPr>
          <w:rFonts w:ascii="Palatino Linotype" w:eastAsia="Palatino Linotype" w:hAnsi="Palatino Linotype" w:cs="Palatino Linotype"/>
          <w:color w:val="202429"/>
          <w:w w:val="107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2"/>
          <w:w w:val="10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e</w:t>
      </w:r>
      <w:r>
        <w:rPr>
          <w:rFonts w:ascii="Palatino Linotype" w:eastAsia="Palatino Linotype" w:hAnsi="Palatino Linotype" w:cs="Palatino Linotype"/>
          <w:color w:val="202429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>an</w:t>
      </w:r>
      <w:r>
        <w:rPr>
          <w:rFonts w:ascii="Palatino Linotype" w:eastAsia="Palatino Linotype" w:hAnsi="Palatino Linotype" w:cs="Palatino Linotype"/>
          <w:color w:val="202429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provide</w:t>
      </w:r>
      <w:r>
        <w:rPr>
          <w:rFonts w:ascii="Palatino Linotype" w:eastAsia="Palatino Linotype" w:hAnsi="Palatino Linotype" w:cs="Palatino Linotype"/>
          <w:color w:val="202429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lin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k</w:t>
      </w:r>
      <w:r>
        <w:rPr>
          <w:rFonts w:ascii="Palatino Linotype" w:eastAsia="Palatino Linotype" w:hAnsi="Palatino Linotype" w:cs="Palatino Linotype"/>
          <w:color w:val="202429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o</w:t>
      </w:r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uppor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ing</w:t>
      </w:r>
      <w:r>
        <w:rPr>
          <w:rFonts w:ascii="Palatino Linotype" w:eastAsia="Palatino Linotype" w:hAnsi="Palatino Linotype" w:cs="Palatino Linotype"/>
          <w:color w:val="202429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5"/>
        </w:rPr>
        <w:t>do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2"/>
          <w:w w:val="105"/>
        </w:rPr>
        <w:t>u</w:t>
      </w:r>
      <w:r>
        <w:rPr>
          <w:rFonts w:ascii="Palatino Linotype" w:eastAsia="Palatino Linotype" w:hAnsi="Palatino Linotype" w:cs="Palatino Linotype"/>
          <w:color w:val="202429"/>
          <w:w w:val="105"/>
        </w:rPr>
        <w:t>men</w:t>
      </w:r>
      <w:r>
        <w:rPr>
          <w:rFonts w:ascii="Palatino Linotype" w:eastAsia="Palatino Linotype" w:hAnsi="Palatino Linotype" w:cs="Palatino Linotype"/>
          <w:color w:val="202429"/>
          <w:spacing w:val="-1"/>
          <w:w w:val="105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  <w:w w:val="105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-1"/>
          <w:w w:val="105"/>
        </w:rPr>
        <w:t>t</w:t>
      </w:r>
      <w:r>
        <w:rPr>
          <w:rFonts w:ascii="Palatino Linotype" w:eastAsia="Palatino Linotype" w:hAnsi="Palatino Linotype" w:cs="Palatino Linotype"/>
          <w:color w:val="202429"/>
          <w:w w:val="105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2"/>
          <w:w w:val="105"/>
        </w:rPr>
        <w:t>o</w:t>
      </w:r>
      <w:r>
        <w:rPr>
          <w:rFonts w:ascii="Palatino Linotype" w:eastAsia="Palatino Linotype" w:hAnsi="Palatino Linotype" w:cs="Palatino Linotype"/>
          <w:color w:val="202429"/>
          <w:w w:val="105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6"/>
          <w:w w:val="10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ms</w:t>
      </w:r>
      <w:r>
        <w:rPr>
          <w:rFonts w:ascii="Palatino Linotype" w:eastAsia="Palatino Linotype" w:hAnsi="Palatino Linotype" w:cs="Palatino Linotype"/>
          <w:color w:val="202429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rai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se</w:t>
      </w:r>
      <w:r>
        <w:rPr>
          <w:rFonts w:ascii="Palatino Linotype" w:eastAsia="Palatino Linotype" w:hAnsi="Palatino Linotype" w:cs="Palatino Linotype"/>
          <w:color w:val="202429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 xml:space="preserve">in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his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color w:val="202429"/>
          <w:w w:val="104"/>
        </w:rPr>
        <w:t>ubmi</w:t>
      </w:r>
      <w:r>
        <w:rPr>
          <w:rFonts w:ascii="Palatino Linotype" w:eastAsia="Palatino Linotype" w:hAnsi="Palatino Linotype" w:cs="Palatino Linotype"/>
          <w:color w:val="202429"/>
          <w:spacing w:val="1"/>
          <w:w w:val="104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1"/>
          <w:w w:val="112"/>
        </w:rPr>
        <w:t>s</w:t>
      </w:r>
      <w:r>
        <w:rPr>
          <w:rFonts w:ascii="Palatino Linotype" w:eastAsia="Palatino Linotype" w:hAnsi="Palatino Linotype" w:cs="Palatino Linotype"/>
          <w:color w:val="202429"/>
          <w:w w:val="103"/>
        </w:rPr>
        <w:t>ion.</w:t>
      </w:r>
    </w:p>
    <w:p w:rsidR="00272124" w:rsidRDefault="00272124">
      <w:pPr>
        <w:spacing w:line="200" w:lineRule="exact"/>
      </w:pPr>
    </w:p>
    <w:p w:rsidR="00272124" w:rsidRDefault="00272124">
      <w:pPr>
        <w:spacing w:line="200" w:lineRule="exact"/>
      </w:pPr>
    </w:p>
    <w:p w:rsidR="00272124" w:rsidRDefault="00272124">
      <w:pPr>
        <w:spacing w:before="19" w:line="280" w:lineRule="exact"/>
        <w:rPr>
          <w:sz w:val="28"/>
          <w:szCs w:val="28"/>
        </w:rPr>
      </w:pPr>
    </w:p>
    <w:p w:rsidR="00272124" w:rsidRDefault="009E7F0E">
      <w:pPr>
        <w:spacing w:before="3" w:line="260" w:lineRule="auto"/>
        <w:ind w:left="133" w:right="252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</w:rPr>
        <w:t>We</w:t>
      </w:r>
      <w:r>
        <w:rPr>
          <w:rFonts w:ascii="Palatino Linotype" w:eastAsia="Palatino Linotype" w:hAnsi="Palatino Linotype" w:cs="Palatino Linotype"/>
          <w:color w:val="202429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hank</w:t>
      </w:r>
      <w:r>
        <w:rPr>
          <w:rFonts w:ascii="Palatino Linotype" w:eastAsia="Palatino Linotype" w:hAnsi="Palatino Linotype" w:cs="Palatino Linotype"/>
          <w:color w:val="202429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you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your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c</w:t>
      </w:r>
      <w:r>
        <w:rPr>
          <w:rFonts w:ascii="Palatino Linotype" w:eastAsia="Palatino Linotype" w:hAnsi="Palatino Linotype" w:cs="Palatino Linotype"/>
          <w:color w:val="202429"/>
          <w:spacing w:val="2"/>
          <w:w w:val="105"/>
        </w:rPr>
        <w:t>o</w:t>
      </w:r>
      <w:r>
        <w:rPr>
          <w:rFonts w:ascii="Palatino Linotype" w:eastAsia="Palatino Linotype" w:hAnsi="Palatino Linotype" w:cs="Palatino Linotype"/>
          <w:color w:val="202429"/>
          <w:w w:val="105"/>
        </w:rPr>
        <w:t>n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s</w:t>
      </w:r>
      <w:r>
        <w:rPr>
          <w:rFonts w:ascii="Palatino Linotype" w:eastAsia="Palatino Linotype" w:hAnsi="Palatino Linotype" w:cs="Palatino Linotype"/>
          <w:color w:val="202429"/>
          <w:w w:val="105"/>
        </w:rPr>
        <w:t>id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ra</w:t>
      </w:r>
      <w:r>
        <w:rPr>
          <w:rFonts w:ascii="Palatino Linotype" w:eastAsia="Palatino Linotype" w:hAnsi="Palatino Linotype" w:cs="Palatino Linotype"/>
          <w:color w:val="202429"/>
          <w:spacing w:val="-1"/>
          <w:w w:val="105"/>
        </w:rPr>
        <w:t>t</w:t>
      </w:r>
      <w:r>
        <w:rPr>
          <w:rFonts w:ascii="Palatino Linotype" w:eastAsia="Palatino Linotype" w:hAnsi="Palatino Linotype" w:cs="Palatino Linotype"/>
          <w:color w:val="202429"/>
          <w:w w:val="105"/>
        </w:rPr>
        <w:t>ion</w:t>
      </w:r>
      <w:r>
        <w:rPr>
          <w:rFonts w:ascii="Palatino Linotype" w:eastAsia="Palatino Linotype" w:hAnsi="Palatino Linotype" w:cs="Palatino Linotype"/>
          <w:color w:val="202429"/>
          <w:spacing w:val="3"/>
          <w:w w:val="10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ur</w:t>
      </w:r>
      <w:r>
        <w:rPr>
          <w:rFonts w:ascii="Palatino Linotype" w:eastAsia="Palatino Linotype" w:hAnsi="Palatino Linotype" w:cs="Palatino Linotype"/>
          <w:color w:val="202429"/>
          <w:spacing w:val="16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ubmi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>s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 xml:space="preserve">ion 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and</w:t>
      </w:r>
      <w:proofErr w:type="gramEnd"/>
      <w:r>
        <w:rPr>
          <w:rFonts w:ascii="Palatino Linotype" w:eastAsia="Palatino Linotype" w:hAnsi="Palatino Linotype" w:cs="Palatino Linotype"/>
          <w:color w:val="202429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</w:t>
      </w:r>
      <w:r>
        <w:rPr>
          <w:rFonts w:ascii="Palatino Linotype" w:eastAsia="Palatino Linotype" w:hAnsi="Palatino Linotype" w:cs="Palatino Linotype"/>
          <w:color w:val="202429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s</w:t>
      </w:r>
      <w:r>
        <w:rPr>
          <w:rFonts w:ascii="Palatino Linotype" w:eastAsia="Palatino Linotype" w:hAnsi="Palatino Linotype" w:cs="Palatino Linotype"/>
          <w:color w:val="202429"/>
        </w:rPr>
        <w:t>h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you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we</w:t>
      </w:r>
      <w:r>
        <w:rPr>
          <w:rFonts w:ascii="Palatino Linotype" w:eastAsia="Palatino Linotype" w:hAnsi="Palatino Linotype" w:cs="Palatino Linotype"/>
          <w:color w:val="202429"/>
        </w:rPr>
        <w:t>ll</w:t>
      </w:r>
      <w:r>
        <w:rPr>
          <w:rFonts w:ascii="Palatino Linotype" w:eastAsia="Palatino Linotype" w:hAnsi="Palatino Linotype" w:cs="Palatino Linotype"/>
          <w:color w:val="202429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in</w:t>
      </w:r>
      <w:r>
        <w:rPr>
          <w:rFonts w:ascii="Palatino Linotype" w:eastAsia="Palatino Linotype" w:hAnsi="Palatino Linotype" w:cs="Palatino Linotype"/>
          <w:color w:val="202429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your</w:t>
      </w:r>
      <w:r>
        <w:rPr>
          <w:rFonts w:ascii="Palatino Linotype" w:eastAsia="Palatino Linotype" w:hAnsi="Palatino Linotype" w:cs="Palatino Linotype"/>
          <w:color w:val="202429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w w:val="105"/>
        </w:rPr>
        <w:t>d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lib</w:t>
      </w:r>
      <w:r>
        <w:rPr>
          <w:rFonts w:ascii="Palatino Linotype" w:eastAsia="Palatino Linotype" w:hAnsi="Palatino Linotype" w:cs="Palatino Linotype"/>
          <w:color w:val="202429"/>
          <w:spacing w:val="1"/>
          <w:w w:val="105"/>
        </w:rPr>
        <w:t>e</w:t>
      </w:r>
      <w:r>
        <w:rPr>
          <w:rFonts w:ascii="Palatino Linotype" w:eastAsia="Palatino Linotype" w:hAnsi="Palatino Linotype" w:cs="Palatino Linotype"/>
          <w:color w:val="202429"/>
          <w:w w:val="105"/>
        </w:rPr>
        <w:t>ra</w:t>
      </w:r>
      <w:r>
        <w:rPr>
          <w:rFonts w:ascii="Palatino Linotype" w:eastAsia="Palatino Linotype" w:hAnsi="Palatino Linotype" w:cs="Palatino Linotype"/>
          <w:color w:val="202429"/>
          <w:spacing w:val="-1"/>
          <w:w w:val="105"/>
        </w:rPr>
        <w:t>t</w:t>
      </w:r>
      <w:r>
        <w:rPr>
          <w:rFonts w:ascii="Palatino Linotype" w:eastAsia="Palatino Linotype" w:hAnsi="Palatino Linotype" w:cs="Palatino Linotype"/>
          <w:color w:val="202429"/>
          <w:w w:val="105"/>
        </w:rPr>
        <w:t>ions</w:t>
      </w:r>
      <w:r>
        <w:rPr>
          <w:rFonts w:ascii="Palatino Linotype" w:eastAsia="Palatino Linotype" w:hAnsi="Palatino Linotype" w:cs="Palatino Linotype"/>
          <w:color w:val="202429"/>
          <w:spacing w:val="3"/>
          <w:w w:val="10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on</w:t>
      </w:r>
      <w:r>
        <w:rPr>
          <w:rFonts w:ascii="Palatino Linotype" w:eastAsia="Palatino Linotype" w:hAnsi="Palatino Linotype" w:cs="Palatino Linotype"/>
          <w:color w:val="202429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  <w:w w:val="107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2"/>
          <w:w w:val="105"/>
        </w:rPr>
        <w:t>h</w:t>
      </w:r>
      <w:r>
        <w:rPr>
          <w:rFonts w:ascii="Palatino Linotype" w:eastAsia="Palatino Linotype" w:hAnsi="Palatino Linotype" w:cs="Palatino Linotype"/>
          <w:color w:val="202429"/>
          <w:w w:val="101"/>
        </w:rPr>
        <w:t xml:space="preserve">is </w:t>
      </w:r>
      <w:r>
        <w:rPr>
          <w:rFonts w:ascii="Palatino Linotype" w:eastAsia="Palatino Linotype" w:hAnsi="Palatino Linotype" w:cs="Palatino Linotype"/>
          <w:color w:val="202429"/>
        </w:rPr>
        <w:t>impor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ant</w:t>
      </w:r>
      <w:r>
        <w:rPr>
          <w:rFonts w:ascii="Palatino Linotype" w:eastAsia="Palatino Linotype" w:hAnsi="Palatino Linotype" w:cs="Palatino Linotype"/>
          <w:color w:val="202429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m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o</w:t>
      </w:r>
      <w:r>
        <w:rPr>
          <w:rFonts w:ascii="Palatino Linotype" w:eastAsia="Palatino Linotype" w:hAnsi="Palatino Linotype" w:cs="Palatino Linotype"/>
          <w:color w:val="202429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he</w:t>
      </w:r>
      <w:r>
        <w:rPr>
          <w:rFonts w:ascii="Palatino Linotype" w:eastAsia="Palatino Linotype" w:hAnsi="Palatino Linotype" w:cs="Palatino Linotype"/>
          <w:color w:val="202429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g</w:t>
      </w:r>
      <w:r>
        <w:rPr>
          <w:rFonts w:ascii="Palatino Linotype" w:eastAsia="Palatino Linotype" w:hAnsi="Palatino Linotype" w:cs="Palatino Linotype"/>
          <w:color w:val="202429"/>
        </w:rPr>
        <w:t>ov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e</w:t>
      </w:r>
      <w:r>
        <w:rPr>
          <w:rFonts w:ascii="Palatino Linotype" w:eastAsia="Palatino Linotype" w:hAnsi="Palatino Linotype" w:cs="Palatino Linotype"/>
          <w:color w:val="202429"/>
        </w:rPr>
        <w:t>rnan</w:t>
      </w:r>
      <w:r>
        <w:rPr>
          <w:rFonts w:ascii="Palatino Linotype" w:eastAsia="Palatino Linotype" w:hAnsi="Palatino Linotype" w:cs="Palatino Linotype"/>
          <w:color w:val="202429"/>
          <w:spacing w:val="1"/>
        </w:rPr>
        <w:t>c</w:t>
      </w:r>
      <w:r>
        <w:rPr>
          <w:rFonts w:ascii="Palatino Linotype" w:eastAsia="Palatino Linotype" w:hAnsi="Palatino Linotype" w:cs="Palatino Linotype"/>
          <w:color w:val="202429"/>
        </w:rPr>
        <w:t xml:space="preserve">e </w:t>
      </w:r>
      <w:r>
        <w:rPr>
          <w:rFonts w:ascii="Palatino Linotype" w:eastAsia="Palatino Linotype" w:hAnsi="Palatino Linotype" w:cs="Palatino Linotype"/>
          <w:color w:val="202429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of</w:t>
      </w:r>
      <w:r>
        <w:rPr>
          <w:rFonts w:ascii="Palatino Linotype" w:eastAsia="Palatino Linotype" w:hAnsi="Palatino Linotype" w:cs="Palatino Linotype"/>
          <w:color w:val="202429"/>
          <w:spacing w:val="1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02429"/>
          <w:w w:val="95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4"/>
          <w:w w:val="95"/>
        </w:rPr>
        <w:t>r</w:t>
      </w:r>
      <w:r>
        <w:rPr>
          <w:rFonts w:ascii="Palatino Linotype" w:eastAsia="Palatino Linotype" w:hAnsi="Palatino Linotype" w:cs="Palatino Linotype"/>
          <w:color w:val="202429"/>
          <w:spacing w:val="1"/>
          <w:w w:val="116"/>
        </w:rPr>
        <w:t>e</w:t>
      </w:r>
      <w:r>
        <w:rPr>
          <w:rFonts w:ascii="Palatino Linotype" w:eastAsia="Palatino Linotype" w:hAnsi="Palatino Linotype" w:cs="Palatino Linotype"/>
          <w:color w:val="202429"/>
          <w:w w:val="102"/>
        </w:rPr>
        <w:t>land</w:t>
      </w:r>
      <w:proofErr w:type="spellEnd"/>
      <w:r>
        <w:rPr>
          <w:rFonts w:ascii="Palatino Linotype" w:eastAsia="Palatino Linotype" w:hAnsi="Palatino Linotype" w:cs="Palatino Linotype"/>
          <w:color w:val="202429"/>
          <w:w w:val="102"/>
        </w:rPr>
        <w:t>.</w:t>
      </w:r>
    </w:p>
    <w:p w:rsidR="00272124" w:rsidRDefault="00272124">
      <w:pPr>
        <w:spacing w:before="7" w:line="160" w:lineRule="exact"/>
        <w:rPr>
          <w:sz w:val="16"/>
          <w:szCs w:val="16"/>
        </w:rPr>
      </w:pPr>
    </w:p>
    <w:p w:rsidR="00272124" w:rsidRDefault="009E7F0E">
      <w:pPr>
        <w:ind w:left="133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202429"/>
          <w:spacing w:val="-1"/>
          <w:w w:val="83"/>
        </w:rPr>
        <w:t>Y</w:t>
      </w:r>
      <w:r>
        <w:rPr>
          <w:rFonts w:ascii="Palatino Linotype" w:eastAsia="Palatino Linotype" w:hAnsi="Palatino Linotype" w:cs="Palatino Linotype"/>
          <w:color w:val="202429"/>
          <w:w w:val="106"/>
        </w:rPr>
        <w:t>ours</w:t>
      </w:r>
      <w:r>
        <w:rPr>
          <w:rFonts w:ascii="Palatino Linotype" w:eastAsia="Palatino Linotype" w:hAnsi="Palatino Linotype" w:cs="Palatino Linotype"/>
          <w:color w:val="202429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202429"/>
        </w:rPr>
        <w:t>f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a</w:t>
      </w:r>
      <w:r>
        <w:rPr>
          <w:rFonts w:ascii="Palatino Linotype" w:eastAsia="Palatino Linotype" w:hAnsi="Palatino Linotype" w:cs="Palatino Linotype"/>
          <w:color w:val="202429"/>
          <w:spacing w:val="2"/>
        </w:rPr>
        <w:t>i</w:t>
      </w:r>
      <w:r>
        <w:rPr>
          <w:rFonts w:ascii="Palatino Linotype" w:eastAsia="Palatino Linotype" w:hAnsi="Palatino Linotype" w:cs="Palatino Linotype"/>
          <w:color w:val="202429"/>
          <w:spacing w:val="-1"/>
        </w:rPr>
        <w:t>t</w:t>
      </w:r>
      <w:r>
        <w:rPr>
          <w:rFonts w:ascii="Palatino Linotype" w:eastAsia="Palatino Linotype" w:hAnsi="Palatino Linotype" w:cs="Palatino Linotype"/>
          <w:color w:val="202429"/>
        </w:rPr>
        <w:t>hfully</w:t>
      </w:r>
    </w:p>
    <w:p w:rsidR="00272124" w:rsidRDefault="00272124">
      <w:pPr>
        <w:spacing w:line="200" w:lineRule="exact"/>
      </w:pPr>
    </w:p>
    <w:p w:rsidR="00272124" w:rsidRDefault="00272124">
      <w:pPr>
        <w:spacing w:line="200" w:lineRule="exact"/>
      </w:pPr>
    </w:p>
    <w:p w:rsidR="00272124" w:rsidRDefault="00272124">
      <w:pPr>
        <w:spacing w:line="200" w:lineRule="exact"/>
      </w:pPr>
    </w:p>
    <w:p w:rsidR="00272124" w:rsidRDefault="00272124">
      <w:pPr>
        <w:spacing w:line="200" w:lineRule="exact"/>
      </w:pPr>
    </w:p>
    <w:p w:rsidR="00272124" w:rsidRDefault="00272124">
      <w:pPr>
        <w:spacing w:before="16" w:line="240" w:lineRule="exact"/>
        <w:rPr>
          <w:sz w:val="24"/>
          <w:szCs w:val="24"/>
        </w:rPr>
      </w:pPr>
    </w:p>
    <w:p w:rsidR="00272124" w:rsidRDefault="009E7F0E">
      <w:pPr>
        <w:ind w:left="13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pt;height:40.8pt">
            <v:imagedata r:id="rId9" o:title=""/>
          </v:shape>
        </w:pict>
      </w:r>
    </w:p>
    <w:p w:rsidR="00272124" w:rsidRDefault="00272124">
      <w:pPr>
        <w:spacing w:line="200" w:lineRule="exact"/>
      </w:pPr>
    </w:p>
    <w:p w:rsidR="00272124" w:rsidRDefault="00272124">
      <w:pPr>
        <w:spacing w:line="200" w:lineRule="exact"/>
      </w:pPr>
    </w:p>
    <w:p w:rsidR="00272124" w:rsidRDefault="00272124">
      <w:pPr>
        <w:spacing w:before="16" w:line="220" w:lineRule="exact"/>
        <w:rPr>
          <w:sz w:val="22"/>
          <w:szCs w:val="22"/>
        </w:rPr>
      </w:pPr>
    </w:p>
    <w:p w:rsidR="00272124" w:rsidRDefault="009E7F0E">
      <w:pPr>
        <w:ind w:left="133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3"/>
        </w:rPr>
        <w:t>E</w:t>
      </w:r>
      <w:r>
        <w:rPr>
          <w:rFonts w:ascii="Gill Sans MT" w:eastAsia="Gill Sans MT" w:hAnsi="Gill Sans MT" w:cs="Gill Sans MT"/>
        </w:rPr>
        <w:t>d</w:t>
      </w:r>
      <w:r>
        <w:rPr>
          <w:rFonts w:ascii="Gill Sans MT" w:eastAsia="Gill Sans MT" w:hAnsi="Gill Sans MT" w:cs="Gill Sans MT"/>
          <w:spacing w:val="1"/>
        </w:rPr>
        <w:t>d</w:t>
      </w:r>
      <w:r>
        <w:rPr>
          <w:rFonts w:ascii="Gill Sans MT" w:eastAsia="Gill Sans MT" w:hAnsi="Gill Sans MT" w:cs="Gill Sans MT"/>
        </w:rPr>
        <w:t>ie</w:t>
      </w:r>
      <w:r>
        <w:rPr>
          <w:rFonts w:ascii="Gill Sans MT" w:eastAsia="Gill Sans MT" w:hAnsi="Gill Sans MT" w:cs="Gill Sans MT"/>
          <w:spacing w:val="41"/>
        </w:rPr>
        <w:t xml:space="preserve"> </w:t>
      </w:r>
      <w:r>
        <w:rPr>
          <w:rFonts w:ascii="Gill Sans MT" w:eastAsia="Gill Sans MT" w:hAnsi="Gill Sans MT" w:cs="Gill Sans MT"/>
          <w:spacing w:val="-1"/>
          <w:w w:val="123"/>
        </w:rPr>
        <w:t>P</w:t>
      </w:r>
      <w:r>
        <w:rPr>
          <w:rFonts w:ascii="Gill Sans MT" w:eastAsia="Gill Sans MT" w:hAnsi="Gill Sans MT" w:cs="Gill Sans MT"/>
          <w:w w:val="109"/>
        </w:rPr>
        <w:t>h</w:t>
      </w:r>
      <w:r>
        <w:rPr>
          <w:rFonts w:ascii="Gill Sans MT" w:eastAsia="Gill Sans MT" w:hAnsi="Gill Sans MT" w:cs="Gill Sans MT"/>
          <w:spacing w:val="2"/>
          <w:w w:val="110"/>
        </w:rPr>
        <w:t>e</w:t>
      </w:r>
      <w:r>
        <w:rPr>
          <w:rFonts w:ascii="Gill Sans MT" w:eastAsia="Gill Sans MT" w:hAnsi="Gill Sans MT" w:cs="Gill Sans MT"/>
          <w:w w:val="121"/>
        </w:rPr>
        <w:t>l</w:t>
      </w:r>
      <w:r>
        <w:rPr>
          <w:rFonts w:ascii="Gill Sans MT" w:eastAsia="Gill Sans MT" w:hAnsi="Gill Sans MT" w:cs="Gill Sans MT"/>
          <w:spacing w:val="-1"/>
          <w:w w:val="121"/>
        </w:rPr>
        <w:t>a</w:t>
      </w:r>
      <w:r>
        <w:rPr>
          <w:rFonts w:ascii="Gill Sans MT" w:eastAsia="Gill Sans MT" w:hAnsi="Gill Sans MT" w:cs="Gill Sans MT"/>
          <w:w w:val="109"/>
        </w:rPr>
        <w:t>n</w:t>
      </w:r>
    </w:p>
    <w:p w:rsidR="00272124" w:rsidRDefault="00272124">
      <w:pPr>
        <w:spacing w:before="5" w:line="200" w:lineRule="exact"/>
      </w:pPr>
    </w:p>
    <w:p w:rsidR="00272124" w:rsidRDefault="00272124">
      <w:pPr>
        <w:ind w:left="133"/>
        <w:rPr>
          <w:rFonts w:ascii="Gill Sans MT" w:eastAsia="Gill Sans MT" w:hAnsi="Gill Sans MT" w:cs="Gill Sans MT"/>
        </w:rPr>
      </w:pPr>
      <w:bookmarkStart w:id="0" w:name="_GoBack"/>
      <w:bookmarkEnd w:id="0"/>
    </w:p>
    <w:sectPr w:rsidR="00272124">
      <w:pgSz w:w="11920" w:h="16840"/>
      <w:pgMar w:top="1420" w:right="980" w:bottom="280" w:left="100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7F0E">
      <w:r>
        <w:separator/>
      </w:r>
    </w:p>
  </w:endnote>
  <w:endnote w:type="continuationSeparator" w:id="0">
    <w:p w:rsidR="00000000" w:rsidRDefault="009E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24" w:rsidRDefault="009E7F0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pt;margin-top:788.85pt;width:218.45pt;height:10.05pt;z-index:-251657728;mso-position-horizontal-relative:page;mso-position-vertical-relative:page" filled="f" stroked="f">
          <v:textbox inset="0,0,0,0">
            <w:txbxContent>
              <w:p w:rsidR="00272124" w:rsidRDefault="00272124" w:rsidP="009E7F0E">
                <w:pPr>
                  <w:spacing w:line="180" w:lineRule="exact"/>
                  <w:ind w:right="-24"/>
                  <w:rPr>
                    <w:rFonts w:ascii="Gill Sans MT" w:eastAsia="Gill Sans MT" w:hAnsi="Gill Sans MT" w:cs="Gill Sans MT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E7F0E">
      <w:r>
        <w:separator/>
      </w:r>
    </w:p>
  </w:footnote>
  <w:footnote w:type="continuationSeparator" w:id="0">
    <w:p w:rsidR="00000000" w:rsidRDefault="009E7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24" w:rsidRDefault="00272124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03DBE"/>
    <w:multiLevelType w:val="multilevel"/>
    <w:tmpl w:val="BB6CB1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24"/>
    <w:rsid w:val="00272124"/>
    <w:rsid w:val="009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01867691"/>
  <w15:docId w15:val="{74DB5528-DEA6-4826-B682-23481ADB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E7F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F0E"/>
  </w:style>
  <w:style w:type="paragraph" w:styleId="Footer">
    <w:name w:val="footer"/>
    <w:basedOn w:val="Normal"/>
    <w:link w:val="FooterChar"/>
    <w:uiPriority w:val="99"/>
    <w:unhideWhenUsed/>
    <w:rsid w:val="009E7F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O'Mahony (ELC)</dc:creator>
  <cp:lastModifiedBy>Dionne O'Mahony (ELC)</cp:lastModifiedBy>
  <cp:revision>2</cp:revision>
  <dcterms:created xsi:type="dcterms:W3CDTF">2023-05-10T13:05:00Z</dcterms:created>
  <dcterms:modified xsi:type="dcterms:W3CDTF">2023-05-10T13:05:00Z</dcterms:modified>
</cp:coreProperties>
</file>