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11E" w:rsidRDefault="0080211E">
      <w:pPr>
        <w:spacing w:before="2" w:line="100" w:lineRule="exact"/>
        <w:rPr>
          <w:sz w:val="10"/>
          <w:szCs w:val="10"/>
        </w:rPr>
      </w:pPr>
    </w:p>
    <w:p w:rsidR="0080211E" w:rsidRDefault="0080211E">
      <w:pPr>
        <w:ind w:left="100"/>
      </w:pPr>
    </w:p>
    <w:p w:rsidR="0080211E" w:rsidRDefault="0080211E">
      <w:pPr>
        <w:spacing w:before="3" w:line="220" w:lineRule="exact"/>
        <w:rPr>
          <w:sz w:val="22"/>
          <w:szCs w:val="22"/>
        </w:rPr>
      </w:pPr>
    </w:p>
    <w:p w:rsidR="0080211E" w:rsidRDefault="00DD44A8">
      <w:pPr>
        <w:spacing w:before="31" w:line="240" w:lineRule="exact"/>
        <w:ind w:right="2021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10th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Ma</w:t>
      </w:r>
      <w:r>
        <w:rPr>
          <w:rFonts w:ascii="Arial" w:eastAsia="Arial" w:hAnsi="Arial" w:cs="Arial"/>
          <w:spacing w:val="-16"/>
          <w:position w:val="-1"/>
          <w:sz w:val="22"/>
          <w:szCs w:val="22"/>
        </w:rPr>
        <w:t>y</w:t>
      </w:r>
      <w:r>
        <w:rPr>
          <w:rFonts w:ascii="Arial" w:eastAsia="Arial" w:hAnsi="Arial" w:cs="Arial"/>
          <w:position w:val="-1"/>
          <w:sz w:val="22"/>
          <w:szCs w:val="22"/>
        </w:rPr>
        <w:t>,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position w:val="-1"/>
          <w:sz w:val="22"/>
          <w:szCs w:val="22"/>
        </w:rPr>
        <w:t>2023</w:t>
      </w:r>
    </w:p>
    <w:p w:rsidR="0080211E" w:rsidRDefault="0080211E">
      <w:pPr>
        <w:spacing w:before="11" w:line="240" w:lineRule="exact"/>
        <w:rPr>
          <w:sz w:val="24"/>
          <w:szCs w:val="24"/>
        </w:rPr>
      </w:pPr>
    </w:p>
    <w:p w:rsidR="0080211E" w:rsidRDefault="00DD44A8">
      <w:pPr>
        <w:spacing w:before="31"/>
        <w:ind w:left="13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Dear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 Madam,</w:t>
      </w:r>
    </w:p>
    <w:p w:rsidR="0080211E" w:rsidRDefault="0080211E">
      <w:pPr>
        <w:spacing w:before="18" w:line="260" w:lineRule="exact"/>
        <w:rPr>
          <w:sz w:val="26"/>
          <w:szCs w:val="26"/>
        </w:rPr>
      </w:pPr>
    </w:p>
    <w:p w:rsidR="0080211E" w:rsidRDefault="00DD44A8">
      <w:pPr>
        <w:ind w:left="13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welcome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opportunity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make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submission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Electoral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Commission</w:t>
      </w:r>
      <w:r>
        <w:rPr>
          <w:rFonts w:ascii="Arial" w:eastAsia="Arial" w:hAnsi="Arial" w:cs="Arial"/>
          <w:spacing w:val="-4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</w:p>
    <w:p w:rsidR="0080211E" w:rsidRDefault="00DD44A8">
      <w:pPr>
        <w:spacing w:before="37"/>
        <w:ind w:left="13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Constituency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Revie</w:t>
      </w:r>
      <w:r>
        <w:rPr>
          <w:rFonts w:ascii="Arial" w:eastAsia="Arial" w:hAnsi="Arial" w:cs="Arial"/>
          <w:spacing w:val="-12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.</w:t>
      </w:r>
    </w:p>
    <w:p w:rsidR="0080211E" w:rsidRDefault="0080211E">
      <w:pPr>
        <w:spacing w:before="18" w:line="260" w:lineRule="exact"/>
        <w:rPr>
          <w:sz w:val="26"/>
          <w:szCs w:val="26"/>
        </w:rPr>
      </w:pPr>
    </w:p>
    <w:p w:rsidR="0080211E" w:rsidRDefault="00DD44A8">
      <w:pPr>
        <w:spacing w:line="275" w:lineRule="auto"/>
        <w:ind w:left="1339" w:right="14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Firstl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 would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ask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Commission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give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consideration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recommending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amendment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1997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Electoral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Electoral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Reform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2022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allow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creation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seat constituencies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two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bases:</w:t>
      </w:r>
    </w:p>
    <w:p w:rsidR="0080211E" w:rsidRDefault="0080211E">
      <w:pPr>
        <w:spacing w:before="1" w:line="240" w:lineRule="exact"/>
        <w:rPr>
          <w:sz w:val="24"/>
          <w:szCs w:val="24"/>
        </w:rPr>
      </w:pPr>
    </w:p>
    <w:p w:rsidR="0080211E" w:rsidRDefault="00DD44A8">
      <w:pPr>
        <w:tabs>
          <w:tab w:val="left" w:pos="2760"/>
        </w:tabs>
        <w:spacing w:line="275" w:lineRule="auto"/>
        <w:ind w:left="2778" w:right="1471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○</w:t>
      </w:r>
      <w:r>
        <w:rPr>
          <w:rFonts w:ascii="Arial" w:eastAsia="Arial" w:hAnsi="Arial" w:cs="Arial"/>
          <w:sz w:val="22"/>
          <w:szCs w:val="22"/>
        </w:rPr>
        <w:tab/>
        <w:t>Proportionality: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prohibition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seat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constituencies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necessitate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 creation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more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seat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constituencies,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which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demonstrably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less proport</w:t>
      </w:r>
      <w:r>
        <w:rPr>
          <w:rFonts w:ascii="Arial" w:eastAsia="Arial" w:hAnsi="Arial" w:cs="Arial"/>
          <w:sz w:val="22"/>
          <w:szCs w:val="22"/>
        </w:rPr>
        <w:t>ionate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when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it comes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votes-to-seat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representation.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unfair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 smaller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parties,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minority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views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keeping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spirit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intention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proportional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electoral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system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PRST</w:t>
      </w:r>
      <w:r>
        <w:rPr>
          <w:rFonts w:ascii="Arial" w:eastAsia="Arial" w:hAnsi="Arial" w:cs="Arial"/>
          <w:spacing w:val="-20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appropriate for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modern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diverse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political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system.</w:t>
      </w:r>
    </w:p>
    <w:p w:rsidR="0080211E" w:rsidRDefault="00DD44A8">
      <w:pPr>
        <w:tabs>
          <w:tab w:val="left" w:pos="2760"/>
        </w:tabs>
        <w:spacing w:before="1" w:line="275" w:lineRule="auto"/>
        <w:ind w:left="2778" w:right="1398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○</w:t>
      </w:r>
      <w:r>
        <w:rPr>
          <w:rFonts w:ascii="Arial" w:eastAsia="Arial" w:hAnsi="Arial" w:cs="Arial"/>
          <w:sz w:val="22"/>
          <w:szCs w:val="22"/>
        </w:rPr>
        <w:tab/>
        <w:t>Diversity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gender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balance: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Smaller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constituencies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significant disadvantage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those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currently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represented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politics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barrier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success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these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groups.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leaves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women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particular under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represented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contrary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other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forts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increase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diversity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proportionality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representation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amongst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public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representatives.</w:t>
      </w:r>
    </w:p>
    <w:p w:rsidR="0080211E" w:rsidRDefault="0080211E">
      <w:pPr>
        <w:spacing w:before="1" w:line="240" w:lineRule="exact"/>
        <w:rPr>
          <w:sz w:val="24"/>
          <w:szCs w:val="24"/>
        </w:rPr>
      </w:pPr>
    </w:p>
    <w:p w:rsidR="0080211E" w:rsidRDefault="00DD44A8">
      <w:pPr>
        <w:ind w:left="13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Constituency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Specific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Points</w:t>
      </w:r>
    </w:p>
    <w:p w:rsidR="0080211E" w:rsidRDefault="0080211E">
      <w:pPr>
        <w:spacing w:before="18" w:line="260" w:lineRule="exact"/>
        <w:rPr>
          <w:sz w:val="26"/>
          <w:szCs w:val="26"/>
        </w:rPr>
      </w:pPr>
    </w:p>
    <w:p w:rsidR="0080211E" w:rsidRDefault="00DD44A8">
      <w:pPr>
        <w:spacing w:line="275" w:lineRule="auto"/>
        <w:ind w:left="1339" w:right="13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relation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Limerick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Cit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it is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unlike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most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Irish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cities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only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aterford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being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similar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 that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it is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located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county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boundary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suburbs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extending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County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Clare.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While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 Commission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places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high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importance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aligning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Dáil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constituencies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county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boundaries, 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Limerick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City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constituency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aterford)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it </w:t>
      </w:r>
      <w:r>
        <w:rPr>
          <w:rFonts w:ascii="Arial" w:eastAsia="Arial" w:hAnsi="Arial" w:cs="Arial"/>
          <w:sz w:val="22"/>
          <w:szCs w:val="22"/>
        </w:rPr>
        <w:t>makes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less</w:t>
      </w:r>
    </w:p>
    <w:p w:rsidR="0080211E" w:rsidRDefault="00DD44A8">
      <w:pPr>
        <w:spacing w:before="1" w:line="275" w:lineRule="auto"/>
        <w:ind w:left="1339" w:right="15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sense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natural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economic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administrative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catchment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Limerick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City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very much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includes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suburbs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estbury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Shannon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Banks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well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Ardnacrusha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Parteen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electoral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Ballyglass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Cappavilla).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While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previously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these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areas were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Limerick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City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constituenc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currently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split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away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from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it 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Clare constituenc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incoherence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means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residents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those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suburbs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represented 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politicians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largely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rural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constituenc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whose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urban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centre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41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km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away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Ennis, despite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fact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those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residents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living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contiguous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Limerick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Cit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80211E" w:rsidRDefault="0080211E">
      <w:pPr>
        <w:spacing w:before="1" w:line="240" w:lineRule="exact"/>
        <w:rPr>
          <w:sz w:val="24"/>
          <w:szCs w:val="24"/>
        </w:rPr>
      </w:pPr>
    </w:p>
    <w:p w:rsidR="0080211E" w:rsidRDefault="00DD44A8">
      <w:pPr>
        <w:spacing w:line="275" w:lineRule="auto"/>
        <w:ind w:left="1339" w:right="15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Midwest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region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develop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best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possible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it is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important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electoral boundaries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its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economic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centre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largest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urban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appropriatel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80211E" w:rsidRDefault="00DD44A8">
      <w:pPr>
        <w:spacing w:before="1"/>
        <w:ind w:left="1339"/>
        <w:rPr>
          <w:rFonts w:ascii="Arial" w:eastAsia="Arial" w:hAnsi="Arial" w:cs="Arial"/>
          <w:sz w:val="22"/>
          <w:szCs w:val="22"/>
        </w:rPr>
        <w:sectPr w:rsidR="0080211E">
          <w:footerReference w:type="default" r:id="rId7"/>
          <w:type w:val="continuous"/>
          <w:pgSz w:w="11900" w:h="16860"/>
          <w:pgMar w:top="60" w:right="100" w:bottom="280" w:left="100" w:header="720" w:footer="809" w:gutter="0"/>
          <w:pgNumType w:start="1"/>
          <w:cols w:space="720"/>
        </w:sectPr>
      </w:pPr>
      <w:r>
        <w:rPr>
          <w:rFonts w:ascii="Arial" w:eastAsia="Arial" w:hAnsi="Arial" w:cs="Arial"/>
          <w:sz w:val="22"/>
          <w:szCs w:val="22"/>
        </w:rPr>
        <w:t>Unfortunately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present.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other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words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current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suppressing</w:t>
      </w:r>
    </w:p>
    <w:p w:rsidR="0080211E" w:rsidRDefault="00DD44A8">
      <w:pPr>
        <w:spacing w:before="81" w:line="275" w:lineRule="auto"/>
        <w:ind w:left="119" w:right="14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development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both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Limerick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City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Midwest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Region.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 would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request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 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Commission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consider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setting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Limerick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City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boundary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reflects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true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catchment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metropolitan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Limerick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City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includes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those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suburban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city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 currently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Clare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constituenc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80211E" w:rsidRDefault="0080211E">
      <w:pPr>
        <w:spacing w:before="1" w:line="240" w:lineRule="exact"/>
        <w:rPr>
          <w:sz w:val="24"/>
          <w:szCs w:val="24"/>
        </w:rPr>
      </w:pPr>
      <w:bookmarkStart w:id="0" w:name="_GoBack"/>
      <w:bookmarkEnd w:id="0"/>
    </w:p>
    <w:p w:rsidR="0080211E" w:rsidRDefault="00DD44A8">
      <w:pPr>
        <w:spacing w:line="275" w:lineRule="auto"/>
        <w:ind w:left="119" w:right="1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rationale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above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reasonably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justify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extending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Limerick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City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constituency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further (with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appropriate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name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change)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it aligns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boundaries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Limerick </w:t>
      </w:r>
      <w:r>
        <w:rPr>
          <w:rFonts w:ascii="Arial" w:eastAsia="Arial" w:hAnsi="Arial" w:cs="Arial"/>
          <w:sz w:val="22"/>
          <w:szCs w:val="22"/>
        </w:rPr>
        <w:t>Shannon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Metropolitan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Limerick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Shannon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MASP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Southern Regional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Economic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Spatial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Strategy).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Shannon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own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together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industrial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estate 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airport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Limerick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City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long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been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coupled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economicall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also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now linked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statutory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basis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from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point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view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planning,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most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recentl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</w:p>
    <w:p w:rsidR="0080211E" w:rsidRDefault="00DD44A8">
      <w:pPr>
        <w:spacing w:before="1" w:line="275" w:lineRule="auto"/>
        <w:ind w:left="119" w:right="7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Limerick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Shannon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Metropolitan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ransport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Strategy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(LSM</w:t>
      </w:r>
      <w:r>
        <w:rPr>
          <w:rFonts w:ascii="Arial" w:eastAsia="Arial" w:hAnsi="Arial" w:cs="Arial"/>
          <w:spacing w:val="-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TS)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encompasses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both areas.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single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Dáil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constituency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represent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makes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sense.</w:t>
      </w:r>
    </w:p>
    <w:p w:rsidR="0080211E" w:rsidRDefault="0080211E">
      <w:pPr>
        <w:spacing w:before="11" w:line="260" w:lineRule="exact"/>
        <w:rPr>
          <w:sz w:val="26"/>
          <w:szCs w:val="26"/>
        </w:rPr>
      </w:pPr>
    </w:p>
    <w:p w:rsidR="0080211E" w:rsidRDefault="00DD44A8">
      <w:pPr>
        <w:ind w:left="14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1.2pt;height:328.8pt">
            <v:imagedata r:id="rId8" o:title=""/>
          </v:shape>
        </w:pict>
      </w:r>
    </w:p>
    <w:p w:rsidR="0080211E" w:rsidRDefault="0080211E">
      <w:pPr>
        <w:spacing w:before="4" w:line="120" w:lineRule="exact"/>
        <w:rPr>
          <w:sz w:val="12"/>
          <w:szCs w:val="12"/>
        </w:rPr>
      </w:pPr>
    </w:p>
    <w:p w:rsidR="0080211E" w:rsidRDefault="0080211E">
      <w:pPr>
        <w:spacing w:line="200" w:lineRule="exact"/>
      </w:pPr>
    </w:p>
    <w:p w:rsidR="0080211E" w:rsidRDefault="00DD44A8">
      <w:pPr>
        <w:spacing w:line="275" w:lineRule="auto"/>
        <w:ind w:left="119" w:right="4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respect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western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current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Limerick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City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constituenc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electoral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areas that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strong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employment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education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links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City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Clarina,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Patrickswell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Carrig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just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outside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constituency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currently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Limerick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Coun</w:t>
      </w:r>
      <w:r>
        <w:rPr>
          <w:rFonts w:ascii="Arial" w:eastAsia="Arial" w:hAnsi="Arial" w:cs="Arial"/>
          <w:sz w:val="22"/>
          <w:szCs w:val="22"/>
        </w:rPr>
        <w:t>ty constituenc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Howeve</w:t>
      </w:r>
      <w:r>
        <w:rPr>
          <w:rFonts w:ascii="Arial" w:eastAsia="Arial" w:hAnsi="Arial" w:cs="Arial"/>
          <w:spacing w:val="-1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also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Limerick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Shannon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Metropolitan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Area.</w:t>
      </w:r>
    </w:p>
    <w:p w:rsidR="0080211E" w:rsidRDefault="0080211E">
      <w:pPr>
        <w:spacing w:before="1" w:line="240" w:lineRule="exact"/>
        <w:rPr>
          <w:sz w:val="24"/>
          <w:szCs w:val="24"/>
        </w:rPr>
      </w:pPr>
    </w:p>
    <w:p w:rsidR="0080211E" w:rsidRDefault="00DD44A8">
      <w:pPr>
        <w:spacing w:line="275" w:lineRule="auto"/>
        <w:ind w:left="119" w:right="1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eastern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constituency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currently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extends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County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ipperar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these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areas 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ipperary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within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natural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catchment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Limerick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Cit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there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rat</w:t>
      </w:r>
      <w:r>
        <w:rPr>
          <w:rFonts w:ascii="Arial" w:eastAsia="Arial" w:hAnsi="Arial" w:cs="Arial"/>
          <w:sz w:val="22"/>
          <w:szCs w:val="22"/>
        </w:rPr>
        <w:t>ionale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maintain 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boundar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Howeve</w:t>
      </w:r>
      <w:r>
        <w:rPr>
          <w:rFonts w:ascii="Arial" w:eastAsia="Arial" w:hAnsi="Arial" w:cs="Arial"/>
          <w:spacing w:val="-1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connected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city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afore-mentioned</w:t>
      </w:r>
    </w:p>
    <w:p w:rsidR="0080211E" w:rsidRDefault="00DD44A8">
      <w:pPr>
        <w:spacing w:before="1"/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districts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currently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Clare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constituenc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Additionall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</w:p>
    <w:p w:rsidR="0080211E" w:rsidRDefault="00DD44A8">
      <w:pPr>
        <w:spacing w:before="37"/>
        <w:ind w:left="119"/>
        <w:rPr>
          <w:rFonts w:ascii="Arial" w:eastAsia="Arial" w:hAnsi="Arial" w:cs="Arial"/>
          <w:sz w:val="22"/>
          <w:szCs w:val="22"/>
        </w:rPr>
        <w:sectPr w:rsidR="0080211E">
          <w:pgSz w:w="11900" w:h="16860"/>
          <w:pgMar w:top="1340" w:right="1300" w:bottom="280" w:left="1320" w:header="0" w:footer="809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Limerick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Shannon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Metropolitan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Area.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maintain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ipperary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districts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</w:p>
    <w:p w:rsidR="0080211E" w:rsidRDefault="00DD44A8">
      <w:pPr>
        <w:spacing w:before="81" w:line="275" w:lineRule="auto"/>
        <w:ind w:left="119" w:right="5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Limerick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City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constituency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exists,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it is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strong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extend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 constituency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Clare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vie</w:t>
      </w:r>
      <w:r>
        <w:rPr>
          <w:rFonts w:ascii="Arial" w:eastAsia="Arial" w:hAnsi="Arial" w:cs="Arial"/>
          <w:spacing w:val="-12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align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it with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Limerick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Shannon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Metropolitan Area.</w:t>
      </w:r>
    </w:p>
    <w:p w:rsidR="0080211E" w:rsidRDefault="0080211E">
      <w:pPr>
        <w:spacing w:before="1" w:line="240" w:lineRule="exact"/>
        <w:rPr>
          <w:sz w:val="24"/>
          <w:szCs w:val="24"/>
        </w:rPr>
      </w:pPr>
    </w:p>
    <w:p w:rsidR="0080211E" w:rsidRDefault="00DD44A8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Aligning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consti</w:t>
      </w:r>
      <w:r>
        <w:rPr>
          <w:rFonts w:ascii="Arial" w:eastAsia="Arial" w:hAnsi="Arial" w:cs="Arial"/>
          <w:sz w:val="22"/>
          <w:szCs w:val="22"/>
        </w:rPr>
        <w:t>tuency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Limerick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Shannon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Metropolitan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(using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preliminary</w:t>
      </w:r>
    </w:p>
    <w:p w:rsidR="0080211E" w:rsidRDefault="00DD44A8">
      <w:pPr>
        <w:spacing w:before="37" w:line="275" w:lineRule="auto"/>
        <w:ind w:left="119" w:right="2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2022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census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figures),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population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larger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Limerick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City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constituency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(perhaps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 renamed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Limerick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Shannon)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would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140,535.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five-seat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constituency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would have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ratio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28,107.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Future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population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growth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could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accommodated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 increasing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number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seats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six,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request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made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beginning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 submission.</w:t>
      </w:r>
    </w:p>
    <w:p w:rsidR="0080211E" w:rsidRDefault="0080211E">
      <w:pPr>
        <w:spacing w:before="1" w:line="240" w:lineRule="exact"/>
        <w:rPr>
          <w:sz w:val="24"/>
          <w:szCs w:val="24"/>
        </w:rPr>
      </w:pPr>
    </w:p>
    <w:p w:rsidR="0080211E" w:rsidRDefault="00DD44A8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Kind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regards,</w:t>
      </w:r>
    </w:p>
    <w:p w:rsidR="0080211E" w:rsidRDefault="0080211E">
      <w:pPr>
        <w:spacing w:before="8" w:line="100" w:lineRule="exact"/>
        <w:rPr>
          <w:sz w:val="10"/>
          <w:szCs w:val="10"/>
        </w:rPr>
      </w:pPr>
    </w:p>
    <w:p w:rsidR="0080211E" w:rsidRDefault="0080211E">
      <w:pPr>
        <w:spacing w:line="200" w:lineRule="exact"/>
      </w:pPr>
    </w:p>
    <w:p w:rsidR="0080211E" w:rsidRDefault="00DD44A8">
      <w:pPr>
        <w:ind w:left="149"/>
      </w:pPr>
      <w:r>
        <w:pict>
          <v:shape id="_x0000_i1027" type="#_x0000_t75" style="width:147pt;height:37.2pt">
            <v:imagedata r:id="rId9" o:title=""/>
          </v:shape>
        </w:pict>
      </w:r>
    </w:p>
    <w:p w:rsidR="0080211E" w:rsidRDefault="0080211E">
      <w:pPr>
        <w:spacing w:before="4" w:line="120" w:lineRule="exact"/>
        <w:rPr>
          <w:sz w:val="12"/>
          <w:szCs w:val="12"/>
        </w:rPr>
      </w:pPr>
    </w:p>
    <w:p w:rsidR="0080211E" w:rsidRDefault="0080211E">
      <w:pPr>
        <w:spacing w:line="200" w:lineRule="exact"/>
      </w:pPr>
    </w:p>
    <w:p w:rsidR="0080211E" w:rsidRDefault="00DD44A8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Brian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Leddin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TD</w:t>
      </w:r>
    </w:p>
    <w:sectPr w:rsidR="0080211E">
      <w:pgSz w:w="11900" w:h="16860"/>
      <w:pgMar w:top="1340" w:right="1340" w:bottom="280" w:left="1320" w:header="0" w:footer="8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D44A8">
      <w:r>
        <w:separator/>
      </w:r>
    </w:p>
  </w:endnote>
  <w:endnote w:type="continuationSeparator" w:id="0">
    <w:p w:rsidR="00000000" w:rsidRDefault="00DD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11E" w:rsidRDefault="00DD44A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4.75pt;margin-top:791.45pt;width:10.1pt;height:13pt;z-index:-251658752;mso-position-horizontal-relative:page;mso-position-vertical-relative:page" filled="f" stroked="f">
          <v:textbox inset="0,0,0,0">
            <w:txbxContent>
              <w:p w:rsidR="0080211E" w:rsidRDefault="00DD44A8">
                <w:pPr>
                  <w:spacing w:line="240" w:lineRule="exact"/>
                  <w:ind w:left="4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2"/>
                    <w:szCs w:val="22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D44A8">
      <w:r>
        <w:separator/>
      </w:r>
    </w:p>
  </w:footnote>
  <w:footnote w:type="continuationSeparator" w:id="0">
    <w:p w:rsidR="00000000" w:rsidRDefault="00DD4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163E5"/>
    <w:multiLevelType w:val="multilevel"/>
    <w:tmpl w:val="488EF99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1E"/>
    <w:rsid w:val="0080211E"/>
    <w:rsid w:val="00D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FFB3564"/>
  <w15:docId w15:val="{D9814AB2-C04A-4D81-A453-65FDB618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Dionne O'Mahony (ELC)</dc:creator>
  <cp:lastModifiedBy>Dionne O'Mahony (ELC)</cp:lastModifiedBy>
  <cp:revision>2</cp:revision>
  <dcterms:created xsi:type="dcterms:W3CDTF">2023-05-12T14:36:00Z</dcterms:created>
  <dcterms:modified xsi:type="dcterms:W3CDTF">2023-05-12T14:36:00Z</dcterms:modified>
</cp:coreProperties>
</file>