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43" w:rsidRDefault="00E2089F">
      <w:pPr>
        <w:spacing w:before="75" w:line="260" w:lineRule="exact"/>
        <w:ind w:left="117"/>
        <w:rPr>
          <w:sz w:val="24"/>
          <w:szCs w:val="24"/>
        </w:rPr>
      </w:pPr>
      <w:r>
        <w:pict>
          <v:group id="_x0000_s1085" style="position:absolute;left:0;text-align:left;margin-left:36.85pt;margin-top:19.65pt;width:521.65pt;height:0;z-index:-251660288;mso-position-horizontal-relative:page" coordorigin="737,393" coordsize="10433,0">
            <v:shape id="_x0000_s1086" style="position:absolute;left:737;top:393;width:10433;height:0" coordorigin="737,393" coordsize="10433,0" path="m737,393r10433,e" filled="f" strokeweight="3.24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558.5pt;margin-top:66pt;width:0;height:0;z-index:-251659264;mso-position-horizontal-relative:page;mso-position-vertical-relative:page" coordorigin="11170,1320" coordsize="0,0">
            <v:shape id="_x0000_s1084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</w:p>
    <w:p w:rsidR="00EB4743" w:rsidRDefault="00EB4743">
      <w:pPr>
        <w:spacing w:before="13" w:line="260" w:lineRule="exact"/>
        <w:rPr>
          <w:sz w:val="26"/>
          <w:szCs w:val="26"/>
        </w:rPr>
      </w:pPr>
    </w:p>
    <w:p w:rsidR="00EB4743" w:rsidRDefault="008832E0">
      <w:pPr>
        <w:spacing w:before="33"/>
        <w:ind w:left="117"/>
      </w:pP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  <w:w w:val="82"/>
        </w:rPr>
        <w:t>E</w:t>
      </w:r>
      <w:r>
        <w:rPr>
          <w:spacing w:val="2"/>
          <w:w w:val="87"/>
        </w:rPr>
        <w:t>l</w:t>
      </w:r>
      <w:r>
        <w:rPr>
          <w:spacing w:val="-2"/>
          <w:w w:val="117"/>
        </w:rPr>
        <w:t>e</w:t>
      </w:r>
      <w:r>
        <w:rPr>
          <w:w w:val="103"/>
        </w:rPr>
        <w:t>c</w:t>
      </w:r>
      <w:r>
        <w:rPr>
          <w:w w:val="121"/>
        </w:rPr>
        <w:t>t</w:t>
      </w:r>
      <w:r>
        <w:rPr>
          <w:w w:val="116"/>
        </w:rPr>
        <w:t>o</w:t>
      </w:r>
      <w:r>
        <w:rPr>
          <w:w w:val="103"/>
        </w:rPr>
        <w:t>r</w:t>
      </w:r>
      <w:r>
        <w:rPr>
          <w:w w:val="114"/>
        </w:rPr>
        <w:t>a</w:t>
      </w:r>
      <w:r>
        <w:rPr>
          <w:w w:val="87"/>
        </w:rPr>
        <w:t>l</w:t>
      </w:r>
      <w:r>
        <w:rPr>
          <w:spacing w:val="6"/>
        </w:rPr>
        <w:t xml:space="preserve"> </w:t>
      </w:r>
      <w:r>
        <w:rPr>
          <w:spacing w:val="-2"/>
          <w:w w:val="92"/>
        </w:rPr>
        <w:t>C</w:t>
      </w:r>
      <w:r>
        <w:rPr>
          <w:w w:val="116"/>
        </w:rPr>
        <w:t>o</w:t>
      </w:r>
      <w:r>
        <w:rPr>
          <w:w w:val="110"/>
        </w:rPr>
        <w:t>mm</w:t>
      </w:r>
      <w:r>
        <w:rPr>
          <w:w w:val="87"/>
        </w:rPr>
        <w:t>i</w:t>
      </w:r>
      <w:r>
        <w:rPr>
          <w:spacing w:val="-3"/>
          <w:w w:val="108"/>
        </w:rPr>
        <w:t>s</w:t>
      </w:r>
      <w:r>
        <w:rPr>
          <w:spacing w:val="1"/>
          <w:w w:val="108"/>
        </w:rPr>
        <w:t>s</w:t>
      </w:r>
      <w:r>
        <w:rPr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hyperlink r:id="rId5">
        <w:r>
          <w:rPr>
            <w:w w:val="121"/>
          </w:rPr>
          <w:t>&lt;</w:t>
        </w:r>
        <w:r>
          <w:rPr>
            <w:w w:val="112"/>
          </w:rPr>
          <w:t>n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7"/>
          </w:rPr>
          <w:t>e</w:t>
        </w:r>
        <w:r>
          <w:rPr>
            <w:w w:val="116"/>
          </w:rPr>
          <w:t>p</w:t>
        </w:r>
        <w:r>
          <w:rPr>
            <w:w w:val="87"/>
          </w:rPr>
          <w:t>l</w:t>
        </w:r>
        <w:r>
          <w:rPr>
            <w:w w:val="96"/>
          </w:rPr>
          <w:t>y</w:t>
        </w:r>
        <w:r>
          <w:rPr>
            <w:spacing w:val="-1"/>
            <w:w w:val="103"/>
          </w:rPr>
          <w:t>@</w:t>
        </w:r>
        <w:r>
          <w:rPr>
            <w:w w:val="117"/>
          </w:rPr>
          <w:t>e</w:t>
        </w:r>
        <w:r>
          <w:rPr>
            <w:w w:val="87"/>
          </w:rPr>
          <w:t>l</w:t>
        </w:r>
        <w:r>
          <w:rPr>
            <w:spacing w:val="-2"/>
            <w:w w:val="117"/>
          </w:rPr>
          <w:t>e</w:t>
        </w:r>
        <w:r>
          <w:rPr>
            <w:w w:val="103"/>
          </w:rPr>
          <w:t>c</w:t>
        </w:r>
        <w:r>
          <w:rPr>
            <w:w w:val="121"/>
          </w:rPr>
          <w:t>t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4"/>
          </w:rPr>
          <w:t>a</w:t>
        </w:r>
        <w:r>
          <w:rPr>
            <w:w w:val="87"/>
          </w:rPr>
          <w:t>l</w:t>
        </w:r>
        <w:r>
          <w:rPr>
            <w:w w:val="103"/>
          </w:rPr>
          <w:t>c</w:t>
        </w:r>
        <w:r>
          <w:rPr>
            <w:w w:val="116"/>
          </w:rPr>
          <w:t>o</w:t>
        </w:r>
        <w:r>
          <w:rPr>
            <w:w w:val="110"/>
          </w:rPr>
          <w:t>m</w:t>
        </w:r>
        <w:r>
          <w:rPr>
            <w:spacing w:val="-2"/>
            <w:w w:val="110"/>
          </w:rPr>
          <w:t>m</w:t>
        </w:r>
        <w:r>
          <w:rPr>
            <w:w w:val="87"/>
          </w:rPr>
          <w:t>i</w:t>
        </w:r>
        <w:r>
          <w:rPr>
            <w:w w:val="108"/>
          </w:rPr>
          <w:t>ss</w:t>
        </w:r>
        <w:r>
          <w:rPr>
            <w:w w:val="87"/>
          </w:rPr>
          <w:t>i</w:t>
        </w:r>
        <w:r>
          <w:rPr>
            <w:spacing w:val="-1"/>
            <w:w w:val="116"/>
          </w:rPr>
          <w:t>o</w:t>
        </w:r>
        <w:r>
          <w:rPr>
            <w:w w:val="112"/>
          </w:rPr>
          <w:t>n</w:t>
        </w:r>
        <w:r>
          <w:rPr>
            <w:w w:val="86"/>
          </w:rPr>
          <w:t>.</w:t>
        </w:r>
        <w:r>
          <w:rPr>
            <w:w w:val="117"/>
          </w:rPr>
          <w:t>e</w:t>
        </w:r>
        <w:r>
          <w:rPr>
            <w:w w:val="112"/>
          </w:rPr>
          <w:t>u</w:t>
        </w:r>
      </w:hyperlink>
      <w:r>
        <w:rPr>
          <w:w w:val="121"/>
        </w:rPr>
        <w:t>&gt;</w:t>
      </w:r>
    </w:p>
    <w:p w:rsidR="00EB4743" w:rsidRDefault="008832E0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r>
        <w:t>F</w:t>
      </w:r>
      <w:r>
        <w:rPr>
          <w:spacing w:val="3"/>
        </w:rPr>
        <w:t>r</w:t>
      </w:r>
      <w:r>
        <w:t>i</w:t>
      </w:r>
      <w:r>
        <w:rPr>
          <w:spacing w:val="-2"/>
        </w:rPr>
        <w:t>d</w:t>
      </w:r>
      <w:r>
        <w:t>ay</w:t>
      </w:r>
      <w:r>
        <w:rPr>
          <w:spacing w:val="12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rPr>
          <w:w w:val="109"/>
        </w:rPr>
        <w:t>No</w:t>
      </w:r>
      <w:r>
        <w:rPr>
          <w:spacing w:val="2"/>
          <w:w w:val="109"/>
        </w:rPr>
        <w:t>v</w:t>
      </w:r>
      <w:r>
        <w:rPr>
          <w:spacing w:val="-2"/>
          <w:w w:val="109"/>
        </w:rPr>
        <w:t>e</w:t>
      </w:r>
      <w:r>
        <w:rPr>
          <w:w w:val="109"/>
        </w:rPr>
        <w:t>mber</w:t>
      </w:r>
      <w:r>
        <w:rPr>
          <w:spacing w:val="3"/>
          <w:w w:val="109"/>
        </w:rPr>
        <w:t xml:space="preserve"> </w:t>
      </w:r>
      <w:r>
        <w:t>2</w:t>
      </w:r>
      <w:r>
        <w:rPr>
          <w:spacing w:val="2"/>
        </w:rPr>
        <w:t>0</w:t>
      </w:r>
      <w:r>
        <w:t>23</w:t>
      </w:r>
      <w:r>
        <w:rPr>
          <w:spacing w:val="34"/>
        </w:rPr>
        <w:t xml:space="preserve"> </w:t>
      </w:r>
      <w:r>
        <w:rPr>
          <w:w w:val="107"/>
        </w:rPr>
        <w:t>1</w:t>
      </w:r>
      <w:r>
        <w:rPr>
          <w:spacing w:val="2"/>
          <w:w w:val="107"/>
        </w:rPr>
        <w:t>1</w:t>
      </w:r>
      <w:r>
        <w:rPr>
          <w:spacing w:val="-1"/>
          <w:w w:val="77"/>
        </w:rPr>
        <w:t>:</w:t>
      </w:r>
      <w:r>
        <w:rPr>
          <w:w w:val="107"/>
        </w:rPr>
        <w:t>43</w:t>
      </w:r>
    </w:p>
    <w:p w:rsidR="00EB4743" w:rsidRDefault="008832E0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EB4743" w:rsidRDefault="008832E0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EB4743" w:rsidRDefault="00EB4743">
      <w:pPr>
        <w:spacing w:line="200" w:lineRule="exact"/>
      </w:pPr>
    </w:p>
    <w:p w:rsidR="00EB4743" w:rsidRDefault="00EB4743">
      <w:pPr>
        <w:spacing w:before="18" w:line="280" w:lineRule="exact"/>
        <w:rPr>
          <w:sz w:val="28"/>
          <w:szCs w:val="28"/>
        </w:rPr>
      </w:pPr>
    </w:p>
    <w:p w:rsidR="00EB4743" w:rsidRDefault="00E2089F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79" style="position:absolute;left:0;text-align:left;margin-left:35pt;margin-top:1.7pt;width:523.85pt;height:31.7pt;z-index:-251658240;mso-position-horizontal-relative:page" coordorigin="701,34" coordsize="10477,634">
            <v:shape id="_x0000_s1082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081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080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.9pt;margin-top:74.3pt;width:518.4pt;height:258.65pt;z-index:-251657216;mso-position-horizontal-relative:page" coordorigin="718,1486" coordsize="10368,5173">
            <v:shape id="_x0000_s1078" style="position:absolute;left:737;top:1494;width:10330;height:5158" coordorigin="737,1494" coordsize="10330,5158" path="m737,1494r372,4125l1109,5820r1545,l2654,5619r-1545,l11066,1494r,5157l737,6651r,-5157xe" fillcolor="#e9e9e9" stroked="f">
              <v:path arrowok="t"/>
            </v:shape>
            <v:shape id="_x0000_s1077" style="position:absolute;left:737;top:1494;width:10330;height:5158" coordorigin="737,1494" coordsize="10330,5158" path="m1109,5619l737,1494r10329,l1109,5619xe" fillcolor="#e9e9e9" stroked="f">
              <v:path arrowok="t"/>
            </v:shape>
            <v:shape id="_x0000_s1076" style="position:absolute;left:749;top:1834;width:300;height:533" coordorigin="749,1834" coordsize="300,533" path="m749,1834r300,l1049,2367r-300,l749,1834xe" stroked="f">
              <v:path arrowok="t"/>
            </v:shape>
            <v:shape id="_x0000_s1075" style="position:absolute;left:809;top:1962;width:180;height:276" coordorigin="809,1962" coordsize="180,276" path="m809,1962r180,l989,2238r-180,l809,1962xe" stroked="f">
              <v:path arrowok="t"/>
            </v:shape>
            <v:shape id="_x0000_s1074" style="position:absolute;left:1049;top:1834;width:10006;height:533" coordorigin="1049,1834" coordsize="10006,533" path="m1049,1834r10005,l11054,2367r-10005,l1049,1834xe" stroked="f">
              <v:path arrowok="t"/>
            </v:shape>
            <v:shape id="_x0000_s1073" style="position:absolute;left:1109;top:1894;width:9886;height:206" coordorigin="1109,1894" coordsize="9886,206" path="m1109,1894r9885,l10994,2101r-9885,l1109,1894xe" stroked="f">
              <v:path arrowok="t"/>
            </v:shape>
            <v:shape id="_x0000_s1072" style="position:absolute;left:1109;top:2101;width:9886;height:206" coordorigin="1109,2101" coordsize="9886,206" path="m1109,2101r9885,l10994,2307r-9885,l1109,2101xe" stroked="f">
              <v:path arrowok="t"/>
            </v:shape>
            <v:shape id="_x0000_s1071" style="position:absolute;left:749;top:1864;width:300;height:0" coordorigin="749,1864" coordsize="300,0" path="m749,1864r300,e" filled="f" strokecolor="white" strokeweight="3.1pt">
              <v:path arrowok="t"/>
            </v:shape>
            <v:shape id="_x0000_s1070" style="position:absolute;left:1049;top:2337;width:10006;height:0" coordorigin="1049,2337" coordsize="10006,0" path="m1049,2337r10005,e" filled="f" strokecolor="white" strokeweight="3.1pt">
              <v:path arrowok="t"/>
            </v:shape>
            <v:shape id="_x0000_s1069" style="position:absolute;left:1049;top:1864;width:10006;height:0" coordorigin="1049,1864" coordsize="10006,0" path="m1049,1864r10005,e" filled="f" strokecolor="white" strokeweight="3.1pt">
              <v:path arrowok="t"/>
            </v:shape>
            <v:shape id="_x0000_s1068" style="position:absolute;left:749;top:2694;width:300;height:1776" coordorigin="749,2694" coordsize="300,1776" path="m749,2694r300,l1049,4470r-300,l749,2694xe" stroked="f">
              <v:path arrowok="t"/>
            </v:shape>
            <v:shape id="_x0000_s1067" style="position:absolute;left:809;top:3445;width:180;height:276" coordorigin="809,3445" coordsize="180,276" path="m809,3445r180,l989,3721r-180,l809,3445xe" stroked="f">
              <v:path arrowok="t"/>
            </v:shape>
            <v:shape id="_x0000_s1066" style="position:absolute;left:1049;top:2694;width:10006;height:1776" coordorigin="1049,2694" coordsize="10006,1776" path="m1049,2694r10005,l11054,4470r-10005,l1049,2694xe" stroked="f">
              <v:path arrowok="t"/>
            </v:shape>
            <v:shape id="_x0000_s1065" style="position:absolute;left:1109;top:2754;width:9886;height:209" coordorigin="1109,2754" coordsize="9886,209" path="m1109,2754r9885,l10994,2962r-9885,l1109,2754xe" stroked="f">
              <v:path arrowok="t"/>
            </v:shape>
            <v:shape id="_x0000_s1064" style="position:absolute;left:1109;top:2962;width:9886;height:206" coordorigin="1109,2962" coordsize="9886,206" path="m1109,2962r9885,l10994,3169r-9885,l1109,2962xe" stroked="f">
              <v:path arrowok="t"/>
            </v:shape>
            <v:shape id="_x0000_s1063" style="position:absolute;left:1109;top:3169;width:9886;height:206" coordorigin="1109,3169" coordsize="9886,206" path="m1109,3169r9885,l10994,3375r-9885,l1109,3169xe" stroked="f">
              <v:path arrowok="t"/>
            </v:shape>
            <v:shape id="_x0000_s1062" style="position:absolute;left:1109;top:3375;width:9886;height:206" coordorigin="1109,3375" coordsize="9886,206" path="m1109,3375r9885,l10994,3582r-9885,l1109,3375xe" stroked="f">
              <v:path arrowok="t"/>
            </v:shape>
            <v:shape id="_x0000_s1061" style="position:absolute;left:1109;top:3582;width:9886;height:209" coordorigin="1109,3582" coordsize="9886,209" path="m1109,3582r9885,l10994,3790r-9885,l1109,3582xe" stroked="f">
              <v:path arrowok="t"/>
            </v:shape>
            <v:shape id="_x0000_s1060" style="position:absolute;left:1109;top:3790;width:9886;height:206" coordorigin="1109,3790" coordsize="9886,206" path="m1109,3790r9885,l10994,3997r-9885,l1109,3790xe" stroked="f">
              <v:path arrowok="t"/>
            </v:shape>
            <v:shape id="_x0000_s1059" style="position:absolute;left:1109;top:3997;width:9886;height:206" coordorigin="1109,3997" coordsize="9886,206" path="m1109,3997r9885,l10994,4203r-9885,l1109,3997xe" stroked="f">
              <v:path arrowok="t"/>
            </v:shape>
            <v:shape id="_x0000_s1058" style="position:absolute;left:1109;top:4203;width:9886;height:206" coordorigin="1109,4203" coordsize="9886,206" path="m1109,4203r9885,l10994,4410r-9885,l1109,4203xe" stroked="f">
              <v:path arrowok="t"/>
            </v:shape>
            <v:shape id="_x0000_s1057" style="position:absolute;left:749;top:4440;width:300;height:0" coordorigin="749,4440" coordsize="300,0" path="m749,4440r300,e" filled="f" strokecolor="white" strokeweight="3.1pt">
              <v:path arrowok="t"/>
            </v:shape>
            <v:shape id="_x0000_s1056" style="position:absolute;left:749;top:2724;width:300;height:0" coordorigin="749,2724" coordsize="300,0" path="m749,2724r300,e" filled="f" strokecolor="white" strokeweight="3.1pt">
              <v:path arrowok="t"/>
            </v:shape>
            <v:shape id="_x0000_s1055" style="position:absolute;left:1049;top:4440;width:10006;height:0" coordorigin="1049,4440" coordsize="10006,0" path="m1049,4440r10005,e" filled="f" strokecolor="white" strokeweight="3.1pt">
              <v:path arrowok="t"/>
            </v:shape>
            <v:shape id="_x0000_s1054" style="position:absolute;left:1049;top:2724;width:10006;height:0" coordorigin="1049,2724" coordsize="10006,0" path="m1049,2724r10005,e" filled="f" strokecolor="white" strokeweight="3.1pt">
              <v:path arrowok="t"/>
            </v:shape>
            <v:shape id="_x0000_s1053" style="position:absolute;left:749;top:4798;width:300;height:396" coordorigin="749,4798" coordsize="300,396" path="m749,4798r300,l1049,5194r-300,l749,4798xe" stroked="f">
              <v:path arrowok="t"/>
            </v:shape>
            <v:shape id="_x0000_s1052" style="position:absolute;left:809;top:4858;width:180;height:276" coordorigin="809,4858" coordsize="180,276" path="m809,4858r180,l989,5134r-180,l809,4858xe" stroked="f">
              <v:path arrowok="t"/>
            </v:shape>
            <v:shape id="_x0000_s1051" style="position:absolute;left:1049;top:4798;width:10006;height:396" coordorigin="1049,4798" coordsize="10006,396" path="m1049,4798r10005,l11054,5194r-10005,l1049,4798xe" stroked="f">
              <v:path arrowok="t"/>
            </v:shape>
            <v:shape id="_x0000_s1050" style="position:absolute;left:1109;top:4892;width:9886;height:206" coordorigin="1109,4892" coordsize="9886,206" path="m1109,4892r9885,l10994,5098r-9885,l1109,4892xe" stroked="f">
              <v:path arrowok="t"/>
            </v:shape>
            <v:shape id="_x0000_s1049" style="position:absolute;left:749;top:4828;width:300;height:0" coordorigin="749,4828" coordsize="300,0" path="m749,4828r300,e" filled="f" strokecolor="white" strokeweight="3.1pt">
              <v:path arrowok="t"/>
            </v:shape>
            <v:shape id="_x0000_s1048" style="position:absolute;left:1049;top:5164;width:10006;height:0" coordorigin="1049,5164" coordsize="10006,0" path="m1049,5164r10005,e" filled="f" strokecolor="white" strokeweight="3.1pt">
              <v:path arrowok="t"/>
            </v:shape>
            <v:shape id="_x0000_s1047" style="position:absolute;left:1049;top:4828;width:10006;height:0" coordorigin="1049,4828" coordsize="10006,0" path="m1049,4828r10005,e" filled="f" strokecolor="white" strokeweight="3.1pt">
              <v:path arrowok="t"/>
            </v:shape>
            <v:shape id="_x0000_s1046" style="position:absolute;left:749;top:5521;width:300;height:396" coordorigin="749,5521" coordsize="300,396" path="m749,5521r300,l1049,5917r-300,l749,5521xe" stroked="f">
              <v:path arrowok="t"/>
            </v:shape>
            <v:shape id="_x0000_s1045" style="position:absolute;left:809;top:5581;width:180;height:276" coordorigin="809,5581" coordsize="180,276" path="m809,5581r180,l989,5857r-180,l809,5581xe" stroked="f">
              <v:path arrowok="t"/>
            </v:shape>
            <v:shape id="_x0000_s1044" style="position:absolute;left:1049;top:5521;width:10006;height:396" coordorigin="1049,5521" coordsize="10006,396" path="m1049,5521r60,98l1109,5820r1545,l2654,5619r-1545,l11054,5521r,396l1049,5917r,-396xe" stroked="f">
              <v:path arrowok="t"/>
            </v:shape>
            <v:shape id="_x0000_s1043" style="position:absolute;left:1049;top:5521;width:10006;height:396" coordorigin="1049,5521" coordsize="10006,396" path="m1109,5619r-60,-98l11054,5521r-9945,98xe" stroked="f">
              <v:path arrowok="t"/>
            </v:shape>
            <v:shape id="_x0000_s1042" style="position:absolute;left:1049;top:5521;width:10006;height:396" coordorigin="1049,5521" coordsize="10006,396" path="m11054,5917r-10005,l1049,5521r10005,l11054,5917xe" stroked="f">
              <v:path arrowok="t"/>
            </v:shape>
            <v:shape id="_x0000_s1041" style="position:absolute;left:1109;top:5614;width:9886;height:206" coordorigin="1109,5614" coordsize="9886,206" path="m1109,5614r,206l2654,5820r,-201l1109,5619r9885,-5l10994,5821r-9885,l1109,5614xe" stroked="f">
              <v:path arrowok="t"/>
            </v:shape>
            <v:shape id="_x0000_s1040" style="position:absolute;left:1109;top:5617;width:9886;height:0" coordorigin="1109,5617" coordsize="9886,0" path="m1109,5617r9885,e" filled="f" strokecolor="white" strokeweight=".1251mm">
              <v:path arrowok="t"/>
            </v:shape>
            <v:shape id="_x0000_s1039" style="position:absolute;left:749;top:5887;width:300;height:0" coordorigin="749,5887" coordsize="300,0" path="m749,5887r300,e" filled="f" strokecolor="white" strokeweight="3.1pt">
              <v:path arrowok="t"/>
            </v:shape>
            <v:shape id="_x0000_s1038" style="position:absolute;left:749;top:5551;width:300;height:0" coordorigin="749,5551" coordsize="300,0" path="m749,5551r300,e" filled="f" strokecolor="white" strokeweight="3.1pt">
              <v:path arrowok="t"/>
            </v:shape>
            <v:shape id="_x0000_s1037" style="position:absolute;left:1049;top:5551;width:10006;height:0" coordorigin="1049,5551" coordsize="10006,0" path="m1049,5551r10005,e" filled="f" strokecolor="white" strokeweight="3.1pt">
              <v:path arrowok="t"/>
            </v:shape>
            <v:shape id="_x0000_s1036" style="position:absolute;left:1049;top:5887;width:10006;height:0" coordorigin="1049,5887" coordsize="10006,0" path="m1049,5887r10005,e" filled="f" strokecolor="white" strokeweight="3.1pt">
              <v:path arrowok="t"/>
            </v:shape>
            <v:shape id="_x0000_s1035" style="position:absolute;left:749;top:6243;width:300;height:396" coordorigin="749,6243" coordsize="300,396" path="m749,6243r300,l1049,6639r-300,l749,6243xe" stroked="f">
              <v:path arrowok="t"/>
            </v:shape>
            <v:shape id="_x0000_s1034" style="position:absolute;left:809;top:6303;width:180;height:276" coordorigin="809,6303" coordsize="180,276" path="m809,6303r180,l989,6579r-180,l809,6303xe" stroked="f">
              <v:path arrowok="t"/>
            </v:shape>
            <v:shape id="_x0000_s1033" style="position:absolute;left:1049;top:6243;width:10006;height:396" coordorigin="1049,6243" coordsize="10006,396" path="m1049,6243r10005,l11054,6639r-10005,l1049,6243xe" stroked="f">
              <v:path arrowok="t"/>
            </v:shape>
            <v:shape id="_x0000_s1032" style="position:absolute;left:1109;top:6337;width:9886;height:209" coordorigin="1109,6337" coordsize="9886,209" path="m1109,6337r9885,l10994,6546r-9885,l1109,6337xe" stroked="f">
              <v:path arrowok="t"/>
            </v:shape>
            <v:shape id="_x0000_s1031" style="position:absolute;left:749;top:6609;width:300;height:0" coordorigin="749,6609" coordsize="300,0" path="m749,6609r300,e" filled="f" strokecolor="white" strokeweight="3.1pt">
              <v:path arrowok="t"/>
            </v:shape>
            <v:shape id="_x0000_s1030" style="position:absolute;left:749;top:6273;width:300;height:0" coordorigin="749,6273" coordsize="300,0" path="m749,6273r300,e" filled="f" strokecolor="white" strokeweight="3.1pt">
              <v:path arrowok="t"/>
            </v:shape>
            <v:shape id="_x0000_s1029" style="position:absolute;left:1049;top:6609;width:10006;height:0" coordorigin="1049,6609" coordsize="10006,0" path="m1049,6609r10005,e" filled="f" strokecolor="white" strokeweight="3.1pt">
              <v:path arrowok="t"/>
            </v:shape>
            <v:shape id="_x0000_s1028" style="position:absolute;left:1049;top:6273;width:10006;height:0" coordorigin="1049,6273" coordsize="10006,0" path="m1049,6273r10005,e" filled="f" strokecolor="white" strokeweight="3.1pt">
              <v:path arrowok="t"/>
            </v:shape>
            <v:shape id="_x0000_s1027" style="position:absolute;left:1109;top:5619;width:1545;height:201" coordorigin="1109,5619" coordsize="1545,201" path="m1109,5619r,201l2654,5820r,-201l1109,5619xe" fillcolor="black" stroked="f">
              <v:path arrowok="t"/>
            </v:shape>
            <w10:wrap anchorx="page"/>
          </v:group>
        </w:pict>
      </w:r>
      <w:r w:rsidR="008832E0">
        <w:rPr>
          <w:color w:val="9C6400"/>
          <w:sz w:val="14"/>
          <w:szCs w:val="14"/>
        </w:rPr>
        <w:t>C</w:t>
      </w:r>
      <w:r w:rsidR="008832E0">
        <w:rPr>
          <w:color w:val="9C6400"/>
          <w:spacing w:val="1"/>
          <w:sz w:val="14"/>
          <w:szCs w:val="14"/>
        </w:rPr>
        <w:t>A</w:t>
      </w:r>
      <w:r w:rsidR="008832E0">
        <w:rPr>
          <w:color w:val="9C6400"/>
          <w:sz w:val="14"/>
          <w:szCs w:val="14"/>
        </w:rPr>
        <w:t>UT</w:t>
      </w:r>
      <w:r w:rsidR="008832E0">
        <w:rPr>
          <w:color w:val="9C6400"/>
          <w:spacing w:val="2"/>
          <w:sz w:val="14"/>
          <w:szCs w:val="14"/>
        </w:rPr>
        <w:t>I</w:t>
      </w:r>
      <w:r w:rsidR="008832E0">
        <w:rPr>
          <w:color w:val="9C6400"/>
          <w:sz w:val="14"/>
          <w:szCs w:val="14"/>
        </w:rPr>
        <w:t xml:space="preserve">ON: </w:t>
      </w:r>
      <w:r w:rsidR="008832E0">
        <w:rPr>
          <w:color w:val="9C6400"/>
          <w:spacing w:val="10"/>
          <w:sz w:val="14"/>
          <w:szCs w:val="14"/>
        </w:rPr>
        <w:t xml:space="preserve"> </w:t>
      </w:r>
      <w:r w:rsidR="008832E0">
        <w:rPr>
          <w:color w:val="000000"/>
          <w:spacing w:val="-2"/>
          <w:sz w:val="18"/>
          <w:szCs w:val="18"/>
        </w:rPr>
        <w:t>T</w:t>
      </w:r>
      <w:r w:rsidR="008832E0">
        <w:rPr>
          <w:color w:val="000000"/>
          <w:sz w:val="18"/>
          <w:szCs w:val="18"/>
        </w:rPr>
        <w:t>his</w:t>
      </w:r>
      <w:r w:rsidR="008832E0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8832E0">
        <w:rPr>
          <w:color w:val="000000"/>
          <w:sz w:val="18"/>
          <w:szCs w:val="18"/>
        </w:rPr>
        <w:t>eMa</w:t>
      </w:r>
      <w:r w:rsidR="008832E0">
        <w:rPr>
          <w:color w:val="000000"/>
          <w:spacing w:val="-1"/>
          <w:sz w:val="18"/>
          <w:szCs w:val="18"/>
        </w:rPr>
        <w:t>i</w:t>
      </w:r>
      <w:r w:rsidR="008832E0">
        <w:rPr>
          <w:color w:val="000000"/>
          <w:sz w:val="18"/>
          <w:szCs w:val="18"/>
        </w:rPr>
        <w:t>l</w:t>
      </w:r>
      <w:proofErr w:type="spellEnd"/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o</w:t>
      </w:r>
      <w:r w:rsidR="008832E0">
        <w:rPr>
          <w:color w:val="000000"/>
          <w:spacing w:val="1"/>
          <w:sz w:val="18"/>
          <w:szCs w:val="18"/>
        </w:rPr>
        <w:t>r</w:t>
      </w:r>
      <w:r w:rsidR="008832E0">
        <w:rPr>
          <w:color w:val="000000"/>
          <w:sz w:val="18"/>
          <w:szCs w:val="18"/>
        </w:rPr>
        <w:t>i</w:t>
      </w:r>
      <w:r w:rsidR="008832E0">
        <w:rPr>
          <w:color w:val="000000"/>
          <w:spacing w:val="-2"/>
          <w:sz w:val="18"/>
          <w:szCs w:val="18"/>
        </w:rPr>
        <w:t>g</w:t>
      </w:r>
      <w:r w:rsidR="008832E0">
        <w:rPr>
          <w:color w:val="000000"/>
          <w:sz w:val="18"/>
          <w:szCs w:val="18"/>
        </w:rPr>
        <w:t>i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ated</w:t>
      </w:r>
      <w:r w:rsidR="008832E0">
        <w:rPr>
          <w:color w:val="000000"/>
          <w:spacing w:val="-2"/>
          <w:sz w:val="18"/>
          <w:szCs w:val="18"/>
        </w:rPr>
        <w:t xml:space="preserve"> f</w:t>
      </w:r>
      <w:r w:rsidR="008832E0">
        <w:rPr>
          <w:color w:val="000000"/>
          <w:spacing w:val="1"/>
          <w:sz w:val="18"/>
          <w:szCs w:val="18"/>
        </w:rPr>
        <w:t>r</w:t>
      </w:r>
      <w:r w:rsidR="008832E0">
        <w:rPr>
          <w:color w:val="000000"/>
          <w:sz w:val="18"/>
          <w:szCs w:val="18"/>
        </w:rPr>
        <w:t>om</w:t>
      </w:r>
      <w:r w:rsidR="008832E0">
        <w:rPr>
          <w:color w:val="000000"/>
          <w:spacing w:val="-1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o</w:t>
      </w:r>
      <w:r w:rsidR="008832E0">
        <w:rPr>
          <w:color w:val="000000"/>
          <w:spacing w:val="2"/>
          <w:sz w:val="18"/>
          <w:szCs w:val="18"/>
        </w:rPr>
        <w:t>u</w:t>
      </w:r>
      <w:r w:rsidR="008832E0">
        <w:rPr>
          <w:color w:val="000000"/>
          <w:sz w:val="18"/>
          <w:szCs w:val="18"/>
        </w:rPr>
        <w:t>tsi</w:t>
      </w:r>
      <w:r w:rsidR="008832E0">
        <w:rPr>
          <w:color w:val="000000"/>
          <w:spacing w:val="2"/>
          <w:sz w:val="18"/>
          <w:szCs w:val="18"/>
        </w:rPr>
        <w:t>d</w:t>
      </w:r>
      <w:r w:rsidR="008832E0">
        <w:rPr>
          <w:color w:val="000000"/>
          <w:sz w:val="18"/>
          <w:szCs w:val="18"/>
        </w:rPr>
        <w:t xml:space="preserve">e </w:t>
      </w:r>
      <w:r w:rsidR="008832E0">
        <w:rPr>
          <w:color w:val="000000"/>
          <w:spacing w:val="-4"/>
          <w:sz w:val="18"/>
          <w:szCs w:val="18"/>
        </w:rPr>
        <w:t>y</w:t>
      </w:r>
      <w:r w:rsidR="008832E0">
        <w:rPr>
          <w:color w:val="000000"/>
          <w:sz w:val="18"/>
          <w:szCs w:val="18"/>
        </w:rPr>
        <w:t>o</w:t>
      </w:r>
      <w:r w:rsidR="008832E0">
        <w:rPr>
          <w:color w:val="000000"/>
          <w:spacing w:val="2"/>
          <w:sz w:val="18"/>
          <w:szCs w:val="18"/>
        </w:rPr>
        <w:t>u</w:t>
      </w:r>
      <w:r w:rsidR="008832E0">
        <w:rPr>
          <w:color w:val="000000"/>
          <w:sz w:val="18"/>
          <w:szCs w:val="18"/>
        </w:rPr>
        <w:t>r</w:t>
      </w:r>
      <w:r w:rsidR="008832E0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8832E0">
        <w:rPr>
          <w:color w:val="000000"/>
          <w:sz w:val="18"/>
          <w:szCs w:val="18"/>
        </w:rPr>
        <w:t>o</w:t>
      </w:r>
      <w:r w:rsidR="008832E0">
        <w:rPr>
          <w:color w:val="000000"/>
          <w:spacing w:val="1"/>
          <w:sz w:val="18"/>
          <w:szCs w:val="18"/>
        </w:rPr>
        <w:t>r</w:t>
      </w:r>
      <w:r w:rsidR="008832E0">
        <w:rPr>
          <w:color w:val="000000"/>
          <w:spacing w:val="-2"/>
          <w:sz w:val="18"/>
          <w:szCs w:val="18"/>
        </w:rPr>
        <w:t>g</w:t>
      </w:r>
      <w:r w:rsidR="008832E0">
        <w:rPr>
          <w:color w:val="000000"/>
          <w:sz w:val="18"/>
          <w:szCs w:val="18"/>
        </w:rPr>
        <w:t>anisati</w:t>
      </w:r>
      <w:r w:rsidR="008832E0">
        <w:rPr>
          <w:color w:val="000000"/>
          <w:spacing w:val="-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n</w:t>
      </w:r>
      <w:proofErr w:type="spellEnd"/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a</w:t>
      </w:r>
      <w:r w:rsidR="008832E0">
        <w:rPr>
          <w:color w:val="000000"/>
          <w:spacing w:val="-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d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t</w:t>
      </w:r>
      <w:r w:rsidR="008832E0">
        <w:rPr>
          <w:color w:val="000000"/>
          <w:spacing w:val="2"/>
          <w:sz w:val="18"/>
          <w:szCs w:val="18"/>
        </w:rPr>
        <w:t>h</w:t>
      </w:r>
      <w:r w:rsidR="008832E0">
        <w:rPr>
          <w:color w:val="000000"/>
          <w:sz w:val="18"/>
          <w:szCs w:val="18"/>
        </w:rPr>
        <w:t>e B</w:t>
      </w:r>
      <w:r w:rsidR="008832E0">
        <w:rPr>
          <w:color w:val="000000"/>
          <w:spacing w:val="-2"/>
          <w:sz w:val="18"/>
          <w:szCs w:val="18"/>
        </w:rPr>
        <w:t>T</w:t>
      </w:r>
      <w:r w:rsidR="008832E0">
        <w:rPr>
          <w:color w:val="000000"/>
          <w:sz w:val="18"/>
          <w:szCs w:val="18"/>
        </w:rPr>
        <w:t>S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M</w:t>
      </w:r>
      <w:r w:rsidR="008832E0">
        <w:rPr>
          <w:color w:val="000000"/>
          <w:spacing w:val="-2"/>
          <w:sz w:val="18"/>
          <w:szCs w:val="18"/>
        </w:rPr>
        <w:t>a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a</w:t>
      </w:r>
      <w:r w:rsidR="008832E0">
        <w:rPr>
          <w:color w:val="000000"/>
          <w:spacing w:val="-2"/>
          <w:sz w:val="18"/>
          <w:szCs w:val="18"/>
        </w:rPr>
        <w:t>g</w:t>
      </w:r>
      <w:r w:rsidR="008832E0">
        <w:rPr>
          <w:color w:val="000000"/>
          <w:sz w:val="18"/>
          <w:szCs w:val="18"/>
        </w:rPr>
        <w:t>ed De</w:t>
      </w:r>
      <w:r w:rsidR="008832E0">
        <w:rPr>
          <w:color w:val="000000"/>
          <w:spacing w:val="-2"/>
          <w:sz w:val="18"/>
          <w:szCs w:val="18"/>
        </w:rPr>
        <w:t>s</w:t>
      </w:r>
      <w:r w:rsidR="008832E0">
        <w:rPr>
          <w:color w:val="000000"/>
          <w:sz w:val="18"/>
          <w:szCs w:val="18"/>
        </w:rPr>
        <w:t>kt</w:t>
      </w:r>
      <w:r w:rsidR="008832E0">
        <w:rPr>
          <w:color w:val="000000"/>
          <w:spacing w:val="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p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pacing w:val="-2"/>
          <w:sz w:val="18"/>
          <w:szCs w:val="18"/>
        </w:rPr>
        <w:t>s</w:t>
      </w:r>
      <w:r w:rsidR="008832E0">
        <w:rPr>
          <w:color w:val="000000"/>
          <w:sz w:val="18"/>
          <w:szCs w:val="18"/>
        </w:rPr>
        <w:t>er</w:t>
      </w:r>
      <w:r w:rsidR="008832E0">
        <w:rPr>
          <w:color w:val="000000"/>
          <w:spacing w:val="-2"/>
          <w:sz w:val="18"/>
          <w:szCs w:val="18"/>
        </w:rPr>
        <w:t>v</w:t>
      </w:r>
      <w:r w:rsidR="008832E0">
        <w:rPr>
          <w:color w:val="000000"/>
          <w:sz w:val="18"/>
          <w:szCs w:val="18"/>
        </w:rPr>
        <w:t>ice. Do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pacing w:val="-2"/>
          <w:sz w:val="18"/>
          <w:szCs w:val="18"/>
        </w:rPr>
        <w:t>n</w:t>
      </w:r>
      <w:r w:rsidR="008832E0">
        <w:rPr>
          <w:color w:val="000000"/>
          <w:spacing w:val="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t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c</w:t>
      </w:r>
      <w:r w:rsidR="008832E0">
        <w:rPr>
          <w:color w:val="000000"/>
          <w:spacing w:val="-1"/>
          <w:sz w:val="18"/>
          <w:szCs w:val="18"/>
        </w:rPr>
        <w:t>l</w:t>
      </w:r>
      <w:r w:rsidR="008832E0">
        <w:rPr>
          <w:color w:val="000000"/>
          <w:sz w:val="18"/>
          <w:szCs w:val="18"/>
        </w:rPr>
        <w:t xml:space="preserve">ick </w:t>
      </w:r>
      <w:r w:rsidR="008832E0">
        <w:rPr>
          <w:color w:val="000000"/>
          <w:spacing w:val="-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n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any</w:t>
      </w:r>
      <w:r w:rsidR="008832E0">
        <w:rPr>
          <w:color w:val="000000"/>
          <w:spacing w:val="-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li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pacing w:val="-2"/>
          <w:sz w:val="18"/>
          <w:szCs w:val="18"/>
        </w:rPr>
        <w:t>k</w:t>
      </w:r>
      <w:r w:rsidR="008832E0">
        <w:rPr>
          <w:color w:val="000000"/>
          <w:sz w:val="18"/>
          <w:szCs w:val="18"/>
        </w:rPr>
        <w:t xml:space="preserve">s </w:t>
      </w:r>
      <w:r w:rsidR="008832E0">
        <w:rPr>
          <w:color w:val="000000"/>
          <w:spacing w:val="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r open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any attach</w:t>
      </w:r>
      <w:r w:rsidR="008832E0">
        <w:rPr>
          <w:color w:val="000000"/>
          <w:spacing w:val="-1"/>
          <w:sz w:val="18"/>
          <w:szCs w:val="18"/>
        </w:rPr>
        <w:t>m</w:t>
      </w:r>
      <w:r w:rsidR="008832E0">
        <w:rPr>
          <w:color w:val="000000"/>
          <w:sz w:val="18"/>
          <w:szCs w:val="18"/>
        </w:rPr>
        <w:t>e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ts u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 xml:space="preserve">less </w:t>
      </w:r>
      <w:r w:rsidR="008832E0">
        <w:rPr>
          <w:color w:val="000000"/>
          <w:spacing w:val="-4"/>
          <w:sz w:val="18"/>
          <w:szCs w:val="18"/>
        </w:rPr>
        <w:t>y</w:t>
      </w:r>
      <w:r w:rsidR="008832E0">
        <w:rPr>
          <w:color w:val="000000"/>
          <w:sz w:val="18"/>
          <w:szCs w:val="18"/>
        </w:rPr>
        <w:t>ou</w:t>
      </w:r>
      <w:r w:rsidR="008832E0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8832E0">
        <w:rPr>
          <w:color w:val="000000"/>
          <w:spacing w:val="1"/>
          <w:sz w:val="18"/>
          <w:szCs w:val="18"/>
        </w:rPr>
        <w:t>r</w:t>
      </w:r>
      <w:r w:rsidR="008832E0">
        <w:rPr>
          <w:color w:val="000000"/>
          <w:sz w:val="18"/>
          <w:szCs w:val="18"/>
        </w:rPr>
        <w:t>e</w:t>
      </w:r>
      <w:r w:rsidR="008832E0">
        <w:rPr>
          <w:color w:val="000000"/>
          <w:spacing w:val="-2"/>
          <w:sz w:val="18"/>
          <w:szCs w:val="18"/>
        </w:rPr>
        <w:t>c</w:t>
      </w:r>
      <w:r w:rsidR="008832E0">
        <w:rPr>
          <w:color w:val="000000"/>
          <w:spacing w:val="2"/>
          <w:sz w:val="18"/>
          <w:szCs w:val="18"/>
        </w:rPr>
        <w:t>o</w:t>
      </w:r>
      <w:r w:rsidR="008832E0">
        <w:rPr>
          <w:color w:val="000000"/>
          <w:spacing w:val="-2"/>
          <w:sz w:val="18"/>
          <w:szCs w:val="18"/>
        </w:rPr>
        <w:t>g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ise</w:t>
      </w:r>
      <w:proofErr w:type="spellEnd"/>
      <w:r w:rsidR="008832E0">
        <w:rPr>
          <w:color w:val="000000"/>
          <w:sz w:val="18"/>
          <w:szCs w:val="18"/>
        </w:rPr>
        <w:t xml:space="preserve"> t</w:t>
      </w:r>
      <w:r w:rsidR="008832E0">
        <w:rPr>
          <w:color w:val="000000"/>
          <w:spacing w:val="2"/>
          <w:sz w:val="18"/>
          <w:szCs w:val="18"/>
        </w:rPr>
        <w:t>h</w:t>
      </w:r>
      <w:r w:rsidR="008832E0">
        <w:rPr>
          <w:color w:val="000000"/>
          <w:sz w:val="18"/>
          <w:szCs w:val="18"/>
        </w:rPr>
        <w:t xml:space="preserve">e </w:t>
      </w:r>
      <w:r w:rsidR="008832E0">
        <w:rPr>
          <w:color w:val="000000"/>
          <w:spacing w:val="-2"/>
          <w:sz w:val="18"/>
          <w:szCs w:val="18"/>
        </w:rPr>
        <w:t>s</w:t>
      </w:r>
      <w:r w:rsidR="008832E0">
        <w:rPr>
          <w:color w:val="000000"/>
          <w:sz w:val="18"/>
          <w:szCs w:val="18"/>
        </w:rPr>
        <w:t>e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der</w:t>
      </w:r>
      <w:r w:rsidR="008832E0">
        <w:rPr>
          <w:color w:val="000000"/>
          <w:spacing w:val="-2"/>
          <w:sz w:val="18"/>
          <w:szCs w:val="18"/>
        </w:rPr>
        <w:t xml:space="preserve"> </w:t>
      </w:r>
      <w:r w:rsidR="008832E0">
        <w:rPr>
          <w:color w:val="000000"/>
          <w:spacing w:val="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r are e</w:t>
      </w:r>
      <w:r w:rsidR="008832E0">
        <w:rPr>
          <w:color w:val="000000"/>
          <w:spacing w:val="-2"/>
          <w:sz w:val="18"/>
          <w:szCs w:val="18"/>
        </w:rPr>
        <w:t>x</w:t>
      </w:r>
      <w:r w:rsidR="008832E0">
        <w:rPr>
          <w:color w:val="000000"/>
          <w:sz w:val="18"/>
          <w:szCs w:val="18"/>
        </w:rPr>
        <w:t>pec</w:t>
      </w:r>
      <w:r w:rsidR="008832E0">
        <w:rPr>
          <w:color w:val="000000"/>
          <w:spacing w:val="-1"/>
          <w:sz w:val="18"/>
          <w:szCs w:val="18"/>
        </w:rPr>
        <w:t>t</w:t>
      </w:r>
      <w:r w:rsidR="008832E0">
        <w:rPr>
          <w:color w:val="000000"/>
          <w:sz w:val="18"/>
          <w:szCs w:val="18"/>
        </w:rPr>
        <w:t>i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g t</w:t>
      </w:r>
      <w:r w:rsidR="008832E0">
        <w:rPr>
          <w:color w:val="000000"/>
          <w:spacing w:val="2"/>
          <w:sz w:val="18"/>
          <w:szCs w:val="18"/>
        </w:rPr>
        <w:t>h</w:t>
      </w:r>
      <w:r w:rsidR="008832E0">
        <w:rPr>
          <w:color w:val="000000"/>
          <w:sz w:val="18"/>
          <w:szCs w:val="18"/>
        </w:rPr>
        <w:t xml:space="preserve">e </w:t>
      </w:r>
      <w:r w:rsidR="008832E0">
        <w:rPr>
          <w:color w:val="000000"/>
          <w:spacing w:val="-4"/>
          <w:sz w:val="18"/>
          <w:szCs w:val="18"/>
        </w:rPr>
        <w:t>e</w:t>
      </w:r>
      <w:r w:rsidR="008832E0">
        <w:rPr>
          <w:color w:val="000000"/>
          <w:sz w:val="18"/>
          <w:szCs w:val="18"/>
        </w:rPr>
        <w:t>mail a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d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pacing w:val="-2"/>
          <w:sz w:val="18"/>
          <w:szCs w:val="18"/>
        </w:rPr>
        <w:t>k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ow</w:t>
      </w:r>
      <w:r w:rsidR="008832E0">
        <w:rPr>
          <w:color w:val="000000"/>
          <w:spacing w:val="-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t</w:t>
      </w:r>
      <w:r w:rsidR="008832E0">
        <w:rPr>
          <w:color w:val="000000"/>
          <w:spacing w:val="2"/>
          <w:sz w:val="18"/>
          <w:szCs w:val="18"/>
        </w:rPr>
        <w:t>h</w:t>
      </w:r>
      <w:r w:rsidR="008832E0">
        <w:rPr>
          <w:color w:val="000000"/>
          <w:sz w:val="18"/>
          <w:szCs w:val="18"/>
        </w:rPr>
        <w:t xml:space="preserve">at </w:t>
      </w:r>
      <w:r w:rsidR="008832E0">
        <w:rPr>
          <w:color w:val="000000"/>
          <w:spacing w:val="-1"/>
          <w:sz w:val="18"/>
          <w:szCs w:val="18"/>
        </w:rPr>
        <w:t>t</w:t>
      </w:r>
      <w:r w:rsidR="008832E0">
        <w:rPr>
          <w:color w:val="000000"/>
          <w:spacing w:val="2"/>
          <w:sz w:val="18"/>
          <w:szCs w:val="18"/>
        </w:rPr>
        <w:t>h</w:t>
      </w:r>
      <w:r w:rsidR="008832E0">
        <w:rPr>
          <w:color w:val="000000"/>
          <w:sz w:val="18"/>
          <w:szCs w:val="18"/>
        </w:rPr>
        <w:t>e c</w:t>
      </w:r>
      <w:r w:rsidR="008832E0">
        <w:rPr>
          <w:color w:val="000000"/>
          <w:spacing w:val="-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nte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t is</w:t>
      </w:r>
      <w:r w:rsidR="008832E0">
        <w:rPr>
          <w:color w:val="000000"/>
          <w:spacing w:val="-3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saf</w:t>
      </w:r>
      <w:r w:rsidR="008832E0">
        <w:rPr>
          <w:color w:val="000000"/>
          <w:spacing w:val="-2"/>
          <w:sz w:val="18"/>
          <w:szCs w:val="18"/>
        </w:rPr>
        <w:t>e</w:t>
      </w:r>
      <w:r w:rsidR="008832E0">
        <w:rPr>
          <w:color w:val="000000"/>
          <w:sz w:val="18"/>
          <w:szCs w:val="18"/>
        </w:rPr>
        <w:t xml:space="preserve">. 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pacing w:val="1"/>
          <w:sz w:val="18"/>
          <w:szCs w:val="18"/>
        </w:rPr>
        <w:t>I</w:t>
      </w:r>
      <w:r w:rsidR="008832E0">
        <w:rPr>
          <w:color w:val="000000"/>
          <w:sz w:val="18"/>
          <w:szCs w:val="18"/>
        </w:rPr>
        <w:t>f</w:t>
      </w:r>
      <w:r w:rsidR="008832E0">
        <w:rPr>
          <w:color w:val="000000"/>
          <w:spacing w:val="-1"/>
          <w:sz w:val="18"/>
          <w:szCs w:val="18"/>
        </w:rPr>
        <w:t xml:space="preserve"> </w:t>
      </w:r>
      <w:r w:rsidR="008832E0">
        <w:rPr>
          <w:color w:val="000000"/>
          <w:spacing w:val="-4"/>
          <w:sz w:val="18"/>
          <w:szCs w:val="18"/>
        </w:rPr>
        <w:t>y</w:t>
      </w:r>
      <w:r w:rsidR="008832E0">
        <w:rPr>
          <w:color w:val="000000"/>
          <w:spacing w:val="2"/>
          <w:sz w:val="18"/>
          <w:szCs w:val="18"/>
        </w:rPr>
        <w:t>o</w:t>
      </w:r>
      <w:r w:rsidR="008832E0">
        <w:rPr>
          <w:color w:val="000000"/>
          <w:sz w:val="18"/>
          <w:szCs w:val="18"/>
        </w:rPr>
        <w:t>u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are in</w:t>
      </w:r>
      <w:r w:rsidR="008832E0">
        <w:rPr>
          <w:color w:val="000000"/>
          <w:spacing w:val="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any</w:t>
      </w:r>
      <w:r w:rsidR="008832E0">
        <w:rPr>
          <w:color w:val="000000"/>
          <w:spacing w:val="-4"/>
          <w:sz w:val="18"/>
          <w:szCs w:val="18"/>
        </w:rPr>
        <w:t xml:space="preserve"> </w:t>
      </w:r>
      <w:r w:rsidR="008832E0">
        <w:rPr>
          <w:color w:val="000000"/>
          <w:spacing w:val="2"/>
          <w:sz w:val="18"/>
          <w:szCs w:val="18"/>
        </w:rPr>
        <w:t>do</w:t>
      </w:r>
      <w:r w:rsidR="008832E0">
        <w:rPr>
          <w:color w:val="000000"/>
          <w:spacing w:val="-2"/>
          <w:sz w:val="18"/>
          <w:szCs w:val="18"/>
        </w:rPr>
        <w:t>u</w:t>
      </w:r>
      <w:r w:rsidR="008832E0">
        <w:rPr>
          <w:color w:val="000000"/>
          <w:spacing w:val="2"/>
          <w:sz w:val="18"/>
          <w:szCs w:val="18"/>
        </w:rPr>
        <w:t>b</w:t>
      </w:r>
      <w:r w:rsidR="008832E0">
        <w:rPr>
          <w:color w:val="000000"/>
          <w:sz w:val="18"/>
          <w:szCs w:val="18"/>
        </w:rPr>
        <w:t>t,</w:t>
      </w:r>
      <w:r w:rsidR="008832E0">
        <w:rPr>
          <w:color w:val="000000"/>
          <w:spacing w:val="-2"/>
          <w:sz w:val="18"/>
          <w:szCs w:val="18"/>
        </w:rPr>
        <w:t xml:space="preserve"> </w:t>
      </w:r>
      <w:r w:rsidR="008832E0">
        <w:rPr>
          <w:color w:val="000000"/>
          <w:spacing w:val="2"/>
          <w:sz w:val="18"/>
          <w:szCs w:val="18"/>
        </w:rPr>
        <w:t>p</w:t>
      </w:r>
      <w:r w:rsidR="008832E0">
        <w:rPr>
          <w:color w:val="000000"/>
          <w:sz w:val="18"/>
          <w:szCs w:val="18"/>
        </w:rPr>
        <w:t>l</w:t>
      </w:r>
      <w:r w:rsidR="008832E0">
        <w:rPr>
          <w:color w:val="000000"/>
          <w:spacing w:val="-2"/>
          <w:sz w:val="18"/>
          <w:szCs w:val="18"/>
        </w:rPr>
        <w:t>e</w:t>
      </w:r>
      <w:r w:rsidR="008832E0">
        <w:rPr>
          <w:color w:val="000000"/>
          <w:sz w:val="18"/>
          <w:szCs w:val="18"/>
        </w:rPr>
        <w:t>a</w:t>
      </w:r>
      <w:r w:rsidR="008832E0">
        <w:rPr>
          <w:color w:val="000000"/>
          <w:spacing w:val="-2"/>
          <w:sz w:val="18"/>
          <w:szCs w:val="18"/>
        </w:rPr>
        <w:t>s</w:t>
      </w:r>
      <w:r w:rsidR="008832E0">
        <w:rPr>
          <w:color w:val="000000"/>
          <w:sz w:val="18"/>
          <w:szCs w:val="18"/>
        </w:rPr>
        <w:t>e co</w:t>
      </w:r>
      <w:r w:rsidR="008832E0">
        <w:rPr>
          <w:color w:val="000000"/>
          <w:spacing w:val="2"/>
          <w:sz w:val="18"/>
          <w:szCs w:val="18"/>
        </w:rPr>
        <w:t>n</w:t>
      </w:r>
      <w:r w:rsidR="008832E0">
        <w:rPr>
          <w:color w:val="000000"/>
          <w:sz w:val="18"/>
          <w:szCs w:val="18"/>
        </w:rPr>
        <w:t>tact t</w:t>
      </w:r>
      <w:r w:rsidR="008832E0">
        <w:rPr>
          <w:color w:val="000000"/>
          <w:spacing w:val="2"/>
          <w:sz w:val="18"/>
          <w:szCs w:val="18"/>
        </w:rPr>
        <w:t>h</w:t>
      </w:r>
      <w:r w:rsidR="008832E0">
        <w:rPr>
          <w:color w:val="000000"/>
          <w:sz w:val="18"/>
          <w:szCs w:val="18"/>
        </w:rPr>
        <w:t>e O</w:t>
      </w:r>
      <w:r w:rsidR="008832E0">
        <w:rPr>
          <w:color w:val="000000"/>
          <w:spacing w:val="-4"/>
          <w:sz w:val="18"/>
          <w:szCs w:val="18"/>
        </w:rPr>
        <w:t>G</w:t>
      </w:r>
      <w:r w:rsidR="008832E0">
        <w:rPr>
          <w:color w:val="000000"/>
          <w:sz w:val="18"/>
          <w:szCs w:val="18"/>
        </w:rPr>
        <w:t>C</w:t>
      </w:r>
      <w:r w:rsidR="008832E0">
        <w:rPr>
          <w:color w:val="000000"/>
          <w:spacing w:val="1"/>
          <w:sz w:val="18"/>
          <w:szCs w:val="18"/>
        </w:rPr>
        <w:t>I</w:t>
      </w:r>
      <w:r w:rsidR="008832E0">
        <w:rPr>
          <w:color w:val="000000"/>
          <w:sz w:val="18"/>
          <w:szCs w:val="18"/>
        </w:rPr>
        <w:t>O IT</w:t>
      </w:r>
      <w:r w:rsidR="008832E0">
        <w:rPr>
          <w:color w:val="000000"/>
          <w:spacing w:val="-2"/>
          <w:sz w:val="18"/>
          <w:szCs w:val="18"/>
        </w:rPr>
        <w:t xml:space="preserve"> </w:t>
      </w:r>
      <w:r w:rsidR="008832E0">
        <w:rPr>
          <w:color w:val="000000"/>
          <w:sz w:val="18"/>
          <w:szCs w:val="18"/>
        </w:rPr>
        <w:t>Se</w:t>
      </w:r>
      <w:r w:rsidR="008832E0">
        <w:rPr>
          <w:color w:val="000000"/>
          <w:spacing w:val="3"/>
          <w:sz w:val="18"/>
          <w:szCs w:val="18"/>
        </w:rPr>
        <w:t>r</w:t>
      </w:r>
      <w:r w:rsidR="008832E0">
        <w:rPr>
          <w:color w:val="000000"/>
          <w:spacing w:val="-2"/>
          <w:sz w:val="18"/>
          <w:szCs w:val="18"/>
        </w:rPr>
        <w:t>v</w:t>
      </w:r>
      <w:r w:rsidR="008832E0">
        <w:rPr>
          <w:color w:val="000000"/>
          <w:sz w:val="18"/>
          <w:szCs w:val="18"/>
        </w:rPr>
        <w:t>ice Desk.</w:t>
      </w: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EB4743" w:rsidTr="00E2089F">
        <w:trPr>
          <w:trHeight w:hRule="exact" w:val="786"/>
        </w:trPr>
        <w:tc>
          <w:tcPr>
            <w:tcW w:w="10318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EB4743" w:rsidRPr="00E2089F" w:rsidRDefault="008832E0">
            <w:pPr>
              <w:spacing w:before="54"/>
              <w:ind w:left="66"/>
              <w:rPr>
                <w:sz w:val="24"/>
                <w:szCs w:val="18"/>
              </w:rPr>
            </w:pPr>
            <w:r w:rsidRPr="00E2089F">
              <w:rPr>
                <w:sz w:val="24"/>
                <w:szCs w:val="18"/>
              </w:rPr>
              <w:t>1.</w:t>
            </w:r>
            <w:r w:rsidRPr="00E2089F">
              <w:rPr>
                <w:spacing w:val="21"/>
                <w:sz w:val="24"/>
                <w:szCs w:val="18"/>
              </w:rPr>
              <w:t xml:space="preserve"> </w:t>
            </w:r>
            <w:proofErr w:type="gramStart"/>
            <w:r w:rsidRPr="00E2089F">
              <w:rPr>
                <w:sz w:val="24"/>
                <w:szCs w:val="18"/>
              </w:rPr>
              <w:t xml:space="preserve">What </w:t>
            </w:r>
            <w:r w:rsidRPr="00E2089F">
              <w:rPr>
                <w:spacing w:val="10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i</w:t>
            </w:r>
            <w:r w:rsidRPr="00E2089F">
              <w:rPr>
                <w:w w:val="142"/>
                <w:sz w:val="24"/>
                <w:szCs w:val="18"/>
              </w:rPr>
              <w:t>s</w:t>
            </w:r>
            <w:proofErr w:type="gramEnd"/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spacing w:val="-9"/>
                <w:w w:val="118"/>
                <w:sz w:val="24"/>
                <w:szCs w:val="18"/>
              </w:rPr>
              <w:t>y</w:t>
            </w:r>
            <w:r w:rsidRPr="00E2089F">
              <w:rPr>
                <w:w w:val="118"/>
                <w:sz w:val="24"/>
                <w:szCs w:val="18"/>
              </w:rPr>
              <w:t>o</w:t>
            </w:r>
            <w:r w:rsidRPr="00E2089F">
              <w:rPr>
                <w:spacing w:val="2"/>
                <w:w w:val="118"/>
                <w:sz w:val="24"/>
                <w:szCs w:val="18"/>
              </w:rPr>
              <w:t>u</w:t>
            </w:r>
            <w:r w:rsidRPr="00E2089F">
              <w:rPr>
                <w:w w:val="118"/>
                <w:sz w:val="24"/>
                <w:szCs w:val="18"/>
              </w:rPr>
              <w:t xml:space="preserve">r </w:t>
            </w:r>
            <w:r w:rsidRPr="00E2089F">
              <w:rPr>
                <w:spacing w:val="-3"/>
                <w:sz w:val="24"/>
                <w:szCs w:val="18"/>
              </w:rPr>
              <w:t>v</w:t>
            </w:r>
            <w:r w:rsidRPr="00E2089F">
              <w:rPr>
                <w:sz w:val="24"/>
                <w:szCs w:val="18"/>
              </w:rPr>
              <w:t>i</w:t>
            </w:r>
            <w:r w:rsidRPr="00E2089F">
              <w:rPr>
                <w:spacing w:val="3"/>
                <w:sz w:val="24"/>
                <w:szCs w:val="18"/>
              </w:rPr>
              <w:t>e</w:t>
            </w:r>
            <w:r w:rsidRPr="00E2089F">
              <w:rPr>
                <w:sz w:val="24"/>
                <w:szCs w:val="18"/>
              </w:rPr>
              <w:t xml:space="preserve">w 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>n</w:t>
            </w:r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 xml:space="preserve">he </w:t>
            </w:r>
            <w:r w:rsidRPr="00E2089F">
              <w:rPr>
                <w:spacing w:val="10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sz w:val="24"/>
                <w:szCs w:val="18"/>
              </w:rPr>
              <w:t>f</w:t>
            </w:r>
            <w:r w:rsidRPr="00E2089F">
              <w:rPr>
                <w:sz w:val="24"/>
                <w:szCs w:val="18"/>
              </w:rPr>
              <w:t>i</w:t>
            </w:r>
            <w:r w:rsidRPr="00E2089F">
              <w:rPr>
                <w:spacing w:val="-1"/>
                <w:sz w:val="24"/>
                <w:szCs w:val="18"/>
              </w:rPr>
              <w:t>v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25"/>
                <w:sz w:val="24"/>
                <w:szCs w:val="18"/>
              </w:rPr>
              <w:t>prop</w:t>
            </w:r>
            <w:r w:rsidRPr="00E2089F">
              <w:rPr>
                <w:spacing w:val="2"/>
                <w:w w:val="125"/>
                <w:sz w:val="24"/>
                <w:szCs w:val="18"/>
              </w:rPr>
              <w:t>o</w:t>
            </w:r>
            <w:r w:rsidRPr="00E2089F">
              <w:rPr>
                <w:w w:val="125"/>
                <w:sz w:val="24"/>
                <w:szCs w:val="18"/>
              </w:rPr>
              <w:t>sed</w:t>
            </w:r>
            <w:r w:rsidRPr="00E2089F">
              <w:rPr>
                <w:spacing w:val="-12"/>
                <w:w w:val="125"/>
                <w:sz w:val="24"/>
                <w:szCs w:val="18"/>
              </w:rPr>
              <w:t xml:space="preserve"> </w:t>
            </w:r>
            <w:r w:rsidRPr="00E2089F">
              <w:rPr>
                <w:w w:val="125"/>
                <w:sz w:val="24"/>
                <w:szCs w:val="18"/>
              </w:rPr>
              <w:t>r</w:t>
            </w:r>
            <w:r w:rsidRPr="00E2089F">
              <w:rPr>
                <w:spacing w:val="-4"/>
                <w:w w:val="125"/>
                <w:sz w:val="24"/>
                <w:szCs w:val="18"/>
              </w:rPr>
              <w:t>e</w:t>
            </w:r>
            <w:r w:rsidRPr="00E2089F">
              <w:rPr>
                <w:w w:val="125"/>
                <w:sz w:val="24"/>
                <w:szCs w:val="18"/>
              </w:rPr>
              <w:t>s</w:t>
            </w:r>
            <w:r w:rsidRPr="00E2089F">
              <w:rPr>
                <w:spacing w:val="4"/>
                <w:w w:val="125"/>
                <w:sz w:val="24"/>
                <w:szCs w:val="18"/>
              </w:rPr>
              <w:t>e</w:t>
            </w:r>
            <w:r w:rsidRPr="00E2089F">
              <w:rPr>
                <w:w w:val="125"/>
                <w:sz w:val="24"/>
                <w:szCs w:val="18"/>
              </w:rPr>
              <w:t>ar</w:t>
            </w:r>
            <w:r w:rsidRPr="00E2089F">
              <w:rPr>
                <w:spacing w:val="-4"/>
                <w:w w:val="125"/>
                <w:sz w:val="24"/>
                <w:szCs w:val="18"/>
              </w:rPr>
              <w:t>c</w:t>
            </w:r>
            <w:r w:rsidRPr="00E2089F">
              <w:rPr>
                <w:w w:val="125"/>
                <w:sz w:val="24"/>
                <w:szCs w:val="18"/>
              </w:rPr>
              <w:t>h</w:t>
            </w:r>
            <w:r w:rsidRPr="00E2089F">
              <w:rPr>
                <w:spacing w:val="-5"/>
                <w:w w:val="125"/>
                <w:sz w:val="24"/>
                <w:szCs w:val="18"/>
              </w:rPr>
              <w:t xml:space="preserve"> </w:t>
            </w:r>
            <w:r w:rsidRPr="00E2089F">
              <w:rPr>
                <w:w w:val="125"/>
                <w:sz w:val="24"/>
                <w:szCs w:val="18"/>
              </w:rPr>
              <w:t>s</w:t>
            </w:r>
            <w:r w:rsidRPr="00E2089F">
              <w:rPr>
                <w:spacing w:val="1"/>
                <w:w w:val="125"/>
                <w:sz w:val="24"/>
                <w:szCs w:val="18"/>
              </w:rPr>
              <w:t>t</w:t>
            </w:r>
            <w:r w:rsidRPr="00E2089F">
              <w:rPr>
                <w:spacing w:val="-2"/>
                <w:w w:val="125"/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ands?</w:t>
            </w:r>
            <w:r w:rsidRPr="00E2089F">
              <w:rPr>
                <w:spacing w:val="16"/>
                <w:w w:val="125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sz w:val="24"/>
                <w:szCs w:val="18"/>
              </w:rPr>
              <w:t>Ar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21"/>
                <w:sz w:val="24"/>
                <w:szCs w:val="18"/>
              </w:rPr>
              <w:t>there</w:t>
            </w:r>
            <w:r w:rsidRPr="00E2089F">
              <w:rPr>
                <w:spacing w:val="-1"/>
                <w:w w:val="121"/>
                <w:sz w:val="24"/>
                <w:szCs w:val="18"/>
              </w:rPr>
              <w:t xml:space="preserve"> </w:t>
            </w:r>
            <w:r w:rsidRPr="00E2089F">
              <w:rPr>
                <w:spacing w:val="4"/>
                <w:w w:val="121"/>
                <w:sz w:val="24"/>
                <w:szCs w:val="18"/>
              </w:rPr>
              <w:t>a</w:t>
            </w:r>
            <w:r w:rsidRPr="00E2089F">
              <w:rPr>
                <w:spacing w:val="-2"/>
                <w:w w:val="121"/>
                <w:sz w:val="24"/>
                <w:szCs w:val="18"/>
              </w:rPr>
              <w:t>m</w:t>
            </w:r>
            <w:r w:rsidRPr="00E2089F">
              <w:rPr>
                <w:w w:val="121"/>
                <w:sz w:val="24"/>
                <w:szCs w:val="18"/>
              </w:rPr>
              <w:t>en</w:t>
            </w:r>
            <w:r w:rsidRPr="00E2089F">
              <w:rPr>
                <w:spacing w:val="2"/>
                <w:w w:val="121"/>
                <w:sz w:val="24"/>
                <w:szCs w:val="18"/>
              </w:rPr>
              <w:t>d</w:t>
            </w:r>
            <w:r w:rsidRPr="00E2089F">
              <w:rPr>
                <w:w w:val="121"/>
                <w:sz w:val="24"/>
                <w:szCs w:val="18"/>
              </w:rPr>
              <w:t>m</w:t>
            </w:r>
            <w:r w:rsidRPr="00E2089F">
              <w:rPr>
                <w:spacing w:val="-1"/>
                <w:w w:val="121"/>
                <w:sz w:val="24"/>
                <w:szCs w:val="18"/>
              </w:rPr>
              <w:t>e</w:t>
            </w:r>
            <w:r w:rsidRPr="00E2089F">
              <w:rPr>
                <w:w w:val="121"/>
                <w:sz w:val="24"/>
                <w:szCs w:val="18"/>
              </w:rPr>
              <w:t>nts</w:t>
            </w:r>
            <w:r w:rsidRPr="00E2089F">
              <w:rPr>
                <w:spacing w:val="1"/>
                <w:w w:val="121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or</w:t>
            </w:r>
            <w:bookmarkStart w:id="0" w:name="_GoBack"/>
            <w:bookmarkEnd w:id="0"/>
            <w:r w:rsidRPr="00E2089F">
              <w:rPr>
                <w:spacing w:val="34"/>
                <w:sz w:val="24"/>
                <w:szCs w:val="18"/>
              </w:rPr>
              <w:t xml:space="preserve"> </w:t>
            </w:r>
            <w:r w:rsidRPr="00E2089F">
              <w:rPr>
                <w:w w:val="120"/>
                <w:sz w:val="24"/>
                <w:szCs w:val="18"/>
              </w:rPr>
              <w:t>a</w:t>
            </w:r>
            <w:r w:rsidRPr="00E2089F">
              <w:rPr>
                <w:spacing w:val="2"/>
                <w:w w:val="120"/>
                <w:sz w:val="24"/>
                <w:szCs w:val="18"/>
              </w:rPr>
              <w:t>d</w:t>
            </w:r>
            <w:r w:rsidRPr="00E2089F">
              <w:rPr>
                <w:w w:val="120"/>
                <w:sz w:val="24"/>
                <w:szCs w:val="18"/>
              </w:rPr>
              <w:t>di</w:t>
            </w:r>
            <w:r w:rsidRPr="00E2089F">
              <w:rPr>
                <w:spacing w:val="1"/>
                <w:w w:val="120"/>
                <w:sz w:val="24"/>
                <w:szCs w:val="18"/>
              </w:rPr>
              <w:t>t</w:t>
            </w:r>
            <w:r w:rsidRPr="00E2089F">
              <w:rPr>
                <w:w w:val="120"/>
                <w:sz w:val="24"/>
                <w:szCs w:val="18"/>
              </w:rPr>
              <w:t>i</w:t>
            </w:r>
            <w:r w:rsidRPr="00E2089F">
              <w:rPr>
                <w:spacing w:val="-2"/>
                <w:w w:val="120"/>
                <w:sz w:val="24"/>
                <w:szCs w:val="18"/>
              </w:rPr>
              <w:t>o</w:t>
            </w:r>
            <w:r w:rsidRPr="00E2089F">
              <w:rPr>
                <w:w w:val="120"/>
                <w:sz w:val="24"/>
                <w:szCs w:val="18"/>
              </w:rPr>
              <w:t>ns</w:t>
            </w:r>
            <w:r w:rsidRPr="00E2089F">
              <w:rPr>
                <w:spacing w:val="6"/>
                <w:w w:val="120"/>
                <w:sz w:val="24"/>
                <w:szCs w:val="18"/>
              </w:rPr>
              <w:t xml:space="preserve"> </w:t>
            </w:r>
            <w:r w:rsidRPr="00E2089F">
              <w:rPr>
                <w:spacing w:val="-6"/>
                <w:sz w:val="24"/>
                <w:szCs w:val="18"/>
              </w:rPr>
              <w:t>y</w:t>
            </w:r>
            <w:r w:rsidRPr="00E2089F">
              <w:rPr>
                <w:sz w:val="24"/>
                <w:szCs w:val="18"/>
              </w:rPr>
              <w:t xml:space="preserve">ou </w:t>
            </w:r>
            <w:r w:rsidRPr="00E2089F">
              <w:rPr>
                <w:spacing w:val="9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5"/>
                <w:sz w:val="24"/>
                <w:szCs w:val="18"/>
              </w:rPr>
              <w:t>w</w:t>
            </w:r>
            <w:r w:rsidRPr="00E2089F">
              <w:rPr>
                <w:w w:val="115"/>
                <w:sz w:val="24"/>
                <w:szCs w:val="18"/>
              </w:rPr>
              <w:t>o</w:t>
            </w:r>
            <w:r w:rsidRPr="00E2089F">
              <w:rPr>
                <w:spacing w:val="2"/>
                <w:w w:val="115"/>
                <w:sz w:val="24"/>
                <w:szCs w:val="18"/>
              </w:rPr>
              <w:t>u</w:t>
            </w:r>
            <w:r w:rsidRPr="00E2089F">
              <w:rPr>
                <w:w w:val="115"/>
                <w:sz w:val="24"/>
                <w:szCs w:val="18"/>
              </w:rPr>
              <w:t>ld</w:t>
            </w:r>
            <w:r w:rsidRPr="00E2089F">
              <w:rPr>
                <w:spacing w:val="-2"/>
                <w:w w:val="115"/>
                <w:sz w:val="24"/>
                <w:szCs w:val="18"/>
              </w:rPr>
              <w:t xml:space="preserve"> </w:t>
            </w:r>
            <w:r w:rsidRPr="00E2089F">
              <w:rPr>
                <w:w w:val="142"/>
                <w:sz w:val="24"/>
                <w:szCs w:val="18"/>
              </w:rPr>
              <w:t>s</w:t>
            </w:r>
            <w:r w:rsidRPr="00E2089F">
              <w:rPr>
                <w:spacing w:val="2"/>
                <w:w w:val="122"/>
                <w:sz w:val="24"/>
                <w:szCs w:val="18"/>
              </w:rPr>
              <w:t>u</w:t>
            </w:r>
            <w:r w:rsidRPr="00E2089F">
              <w:rPr>
                <w:w w:val="122"/>
                <w:sz w:val="24"/>
                <w:szCs w:val="18"/>
              </w:rPr>
              <w:t>g</w:t>
            </w:r>
            <w:r w:rsidRPr="00E2089F">
              <w:rPr>
                <w:spacing w:val="-2"/>
                <w:w w:val="122"/>
                <w:sz w:val="24"/>
                <w:szCs w:val="18"/>
              </w:rPr>
              <w:t>g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42"/>
                <w:sz w:val="24"/>
                <w:szCs w:val="18"/>
              </w:rPr>
              <w:t>s</w:t>
            </w:r>
            <w:r w:rsidRPr="00E2089F">
              <w:rPr>
                <w:spacing w:val="1"/>
                <w:w w:val="120"/>
                <w:sz w:val="24"/>
                <w:szCs w:val="18"/>
              </w:rPr>
              <w:t>t</w:t>
            </w:r>
            <w:r w:rsidRPr="00E2089F">
              <w:rPr>
                <w:w w:val="137"/>
                <w:sz w:val="24"/>
                <w:szCs w:val="18"/>
              </w:rPr>
              <w:t>?</w:t>
            </w:r>
          </w:p>
        </w:tc>
      </w:tr>
      <w:tr w:rsidR="00EB4743" w:rsidTr="00E2089F">
        <w:trPr>
          <w:trHeight w:hRule="exact" w:val="861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EB4743" w:rsidRPr="00E2089F" w:rsidRDefault="008832E0">
            <w:pPr>
              <w:spacing w:before="62" w:line="200" w:lineRule="exact"/>
              <w:ind w:left="366" w:right="364"/>
              <w:rPr>
                <w:sz w:val="24"/>
                <w:szCs w:val="18"/>
              </w:rPr>
            </w:pPr>
            <w:r w:rsidRPr="00E2089F">
              <w:rPr>
                <w:w w:val="83"/>
                <w:sz w:val="24"/>
                <w:szCs w:val="18"/>
              </w:rPr>
              <w:t>I</w:t>
            </w:r>
            <w:r w:rsidRPr="00E2089F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2089F">
              <w:rPr>
                <w:w w:val="83"/>
                <w:sz w:val="24"/>
                <w:szCs w:val="18"/>
              </w:rPr>
              <w:t>t</w:t>
            </w:r>
            <w:r w:rsidRPr="00E2089F">
              <w:rPr>
                <w:spacing w:val="3"/>
                <w:w w:val="111"/>
                <w:sz w:val="24"/>
                <w:szCs w:val="18"/>
              </w:rPr>
              <w:t>h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>k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sz w:val="24"/>
                <w:szCs w:val="18"/>
              </w:rPr>
              <w:t>t</w:t>
            </w:r>
            <w:r w:rsidRPr="00E2089F">
              <w:rPr>
                <w:spacing w:val="-3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14"/>
                <w:sz w:val="24"/>
                <w:szCs w:val="18"/>
              </w:rPr>
              <w:t>p</w:t>
            </w:r>
            <w:r w:rsidRPr="00E2089F">
              <w:rPr>
                <w:spacing w:val="-2"/>
                <w:w w:val="114"/>
                <w:sz w:val="24"/>
                <w:szCs w:val="18"/>
              </w:rPr>
              <w:t>r</w:t>
            </w:r>
            <w:r w:rsidRPr="00E2089F">
              <w:rPr>
                <w:w w:val="114"/>
                <w:sz w:val="24"/>
                <w:szCs w:val="18"/>
              </w:rPr>
              <w:t>opo</w:t>
            </w:r>
            <w:r w:rsidRPr="00E2089F">
              <w:rPr>
                <w:spacing w:val="2"/>
                <w:w w:val="114"/>
                <w:sz w:val="24"/>
                <w:szCs w:val="18"/>
              </w:rPr>
              <w:t>s</w:t>
            </w:r>
            <w:r w:rsidRPr="00E2089F">
              <w:rPr>
                <w:w w:val="114"/>
                <w:sz w:val="24"/>
                <w:szCs w:val="18"/>
              </w:rPr>
              <w:t>ed</w:t>
            </w:r>
            <w:r w:rsidRPr="00E2089F">
              <w:rPr>
                <w:spacing w:val="-6"/>
                <w:w w:val="114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4"/>
                <w:sz w:val="24"/>
                <w:szCs w:val="18"/>
              </w:rPr>
              <w:t>s</w:t>
            </w:r>
            <w:r w:rsidRPr="00E2089F">
              <w:rPr>
                <w:w w:val="114"/>
                <w:sz w:val="24"/>
                <w:szCs w:val="18"/>
              </w:rPr>
              <w:t>tr</w:t>
            </w:r>
            <w:r w:rsidRPr="00E2089F">
              <w:rPr>
                <w:spacing w:val="-1"/>
                <w:w w:val="114"/>
                <w:sz w:val="24"/>
                <w:szCs w:val="18"/>
              </w:rPr>
              <w:t>a</w:t>
            </w:r>
            <w:r w:rsidRPr="00E2089F">
              <w:rPr>
                <w:w w:val="114"/>
                <w:sz w:val="24"/>
                <w:szCs w:val="18"/>
              </w:rPr>
              <w:t>nds</w:t>
            </w:r>
            <w:r w:rsidRPr="00E2089F">
              <w:rPr>
                <w:spacing w:val="6"/>
                <w:w w:val="114"/>
                <w:sz w:val="24"/>
                <w:szCs w:val="18"/>
              </w:rPr>
              <w:t xml:space="preserve"> </w:t>
            </w:r>
            <w:r w:rsidRPr="00E2089F">
              <w:rPr>
                <w:w w:val="114"/>
                <w:sz w:val="24"/>
                <w:szCs w:val="18"/>
              </w:rPr>
              <w:t>r</w:t>
            </w:r>
            <w:r w:rsidRPr="00E2089F">
              <w:rPr>
                <w:spacing w:val="-1"/>
                <w:w w:val="114"/>
                <w:sz w:val="24"/>
                <w:szCs w:val="18"/>
              </w:rPr>
              <w:t>e</w:t>
            </w:r>
            <w:r w:rsidRPr="00E2089F">
              <w:rPr>
                <w:w w:val="114"/>
                <w:sz w:val="24"/>
                <w:szCs w:val="18"/>
              </w:rPr>
              <w:t>pre</w:t>
            </w:r>
            <w:r w:rsidRPr="00E2089F">
              <w:rPr>
                <w:spacing w:val="2"/>
                <w:w w:val="114"/>
                <w:sz w:val="24"/>
                <w:szCs w:val="18"/>
              </w:rPr>
              <w:t>s</w:t>
            </w:r>
            <w:r w:rsidRPr="00E2089F">
              <w:rPr>
                <w:spacing w:val="-1"/>
                <w:w w:val="114"/>
                <w:sz w:val="24"/>
                <w:szCs w:val="18"/>
              </w:rPr>
              <w:t>e</w:t>
            </w:r>
            <w:r w:rsidRPr="00E2089F">
              <w:rPr>
                <w:w w:val="114"/>
                <w:sz w:val="24"/>
                <w:szCs w:val="18"/>
              </w:rPr>
              <w:t>nt</w:t>
            </w:r>
            <w:r w:rsidRPr="00E2089F">
              <w:rPr>
                <w:spacing w:val="6"/>
                <w:w w:val="114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24"/>
                <w:sz w:val="24"/>
                <w:szCs w:val="18"/>
              </w:rPr>
              <w:t xml:space="preserve"> </w:t>
            </w:r>
            <w:proofErr w:type="gramStart"/>
            <w:r w:rsidRPr="00E2089F">
              <w:rPr>
                <w:sz w:val="24"/>
                <w:szCs w:val="18"/>
              </w:rPr>
              <w:t>g</w:t>
            </w:r>
            <w:r w:rsidRPr="00E2089F">
              <w:rPr>
                <w:spacing w:val="3"/>
                <w:sz w:val="24"/>
                <w:szCs w:val="18"/>
              </w:rPr>
              <w:t>o</w:t>
            </w:r>
            <w:r w:rsidRPr="00E2089F">
              <w:rPr>
                <w:spacing w:val="-3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 xml:space="preserve">d </w:t>
            </w:r>
            <w:r w:rsidRPr="00E2089F">
              <w:rPr>
                <w:spacing w:val="2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b</w:t>
            </w:r>
            <w:r w:rsidRPr="00E2089F">
              <w:rPr>
                <w:spacing w:val="-1"/>
                <w:w w:val="125"/>
                <w:sz w:val="24"/>
                <w:szCs w:val="18"/>
              </w:rPr>
              <w:t>a</w:t>
            </w:r>
            <w:r w:rsidRPr="00E2089F">
              <w:rPr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w w:val="125"/>
                <w:sz w:val="24"/>
                <w:szCs w:val="18"/>
              </w:rPr>
              <w:t>e</w:t>
            </w:r>
            <w:proofErr w:type="gramEnd"/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w w:val="99"/>
                <w:sz w:val="24"/>
                <w:szCs w:val="18"/>
              </w:rPr>
              <w:t>o</w:t>
            </w:r>
            <w:r w:rsidRPr="00E2089F">
              <w:rPr>
                <w:w w:val="99"/>
                <w:sz w:val="24"/>
                <w:szCs w:val="18"/>
              </w:rPr>
              <w:t>f</w:t>
            </w:r>
            <w:r w:rsidRPr="00E2089F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16"/>
                <w:sz w:val="24"/>
                <w:szCs w:val="18"/>
              </w:rPr>
              <w:t>r</w:t>
            </w:r>
            <w:r w:rsidRPr="00E2089F">
              <w:rPr>
                <w:spacing w:val="-1"/>
                <w:w w:val="116"/>
                <w:sz w:val="24"/>
                <w:szCs w:val="18"/>
              </w:rPr>
              <w:t>e</w:t>
            </w:r>
            <w:r w:rsidRPr="00E2089F">
              <w:rPr>
                <w:spacing w:val="-2"/>
                <w:w w:val="116"/>
                <w:sz w:val="24"/>
                <w:szCs w:val="18"/>
              </w:rPr>
              <w:t>s</w:t>
            </w:r>
            <w:r w:rsidRPr="00E2089F">
              <w:rPr>
                <w:w w:val="116"/>
                <w:sz w:val="24"/>
                <w:szCs w:val="18"/>
              </w:rPr>
              <w:t>ea</w:t>
            </w:r>
            <w:r w:rsidRPr="00E2089F">
              <w:rPr>
                <w:spacing w:val="1"/>
                <w:w w:val="116"/>
                <w:sz w:val="24"/>
                <w:szCs w:val="18"/>
              </w:rPr>
              <w:t>r</w:t>
            </w:r>
            <w:r w:rsidRPr="00E2089F">
              <w:rPr>
                <w:spacing w:val="2"/>
                <w:w w:val="116"/>
                <w:sz w:val="24"/>
                <w:szCs w:val="18"/>
              </w:rPr>
              <w:t>c</w:t>
            </w:r>
            <w:r w:rsidRPr="00E2089F">
              <w:rPr>
                <w:w w:val="116"/>
                <w:sz w:val="24"/>
                <w:szCs w:val="18"/>
              </w:rPr>
              <w:t>h</w:t>
            </w:r>
            <w:r w:rsidRPr="00E2089F">
              <w:rPr>
                <w:spacing w:val="-2"/>
                <w:w w:val="116"/>
                <w:sz w:val="24"/>
                <w:szCs w:val="18"/>
              </w:rPr>
              <w:t xml:space="preserve"> </w:t>
            </w:r>
            <w:r w:rsidRPr="00E2089F">
              <w:rPr>
                <w:spacing w:val="3"/>
                <w:w w:val="111"/>
                <w:sz w:val="24"/>
                <w:szCs w:val="18"/>
              </w:rPr>
              <w:t>p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-2"/>
                <w:w w:val="80"/>
                <w:sz w:val="24"/>
                <w:szCs w:val="18"/>
              </w:rPr>
              <w:t>j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w w:val="110"/>
                <w:sz w:val="24"/>
                <w:szCs w:val="18"/>
              </w:rPr>
              <w:t>.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83"/>
                <w:sz w:val="24"/>
                <w:szCs w:val="18"/>
              </w:rPr>
              <w:t>I</w:t>
            </w:r>
            <w:r w:rsidRPr="00E2089F">
              <w:rPr>
                <w:spacing w:val="12"/>
                <w:w w:val="83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83"/>
                <w:sz w:val="24"/>
                <w:szCs w:val="18"/>
              </w:rPr>
              <w:t>w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w w:val="107"/>
                <w:sz w:val="24"/>
                <w:szCs w:val="18"/>
              </w:rPr>
              <w:t>m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4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spacing w:val="-1"/>
                <w:w w:val="111"/>
                <w:sz w:val="24"/>
                <w:szCs w:val="18"/>
              </w:rPr>
              <w:t>u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11"/>
                <w:sz w:val="24"/>
                <w:szCs w:val="18"/>
              </w:rPr>
              <w:t>o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St</w:t>
            </w:r>
            <w:r w:rsidRPr="00E2089F">
              <w:rPr>
                <w:spacing w:val="1"/>
                <w:w w:val="112"/>
                <w:sz w:val="24"/>
                <w:szCs w:val="18"/>
              </w:rPr>
              <w:t>r</w:t>
            </w:r>
            <w:r w:rsidRPr="00E2089F">
              <w:rPr>
                <w:w w:val="112"/>
                <w:sz w:val="24"/>
                <w:szCs w:val="18"/>
              </w:rPr>
              <w:t>a</w:t>
            </w:r>
            <w:r w:rsidRPr="00E2089F">
              <w:rPr>
                <w:spacing w:val="-1"/>
                <w:w w:val="112"/>
                <w:sz w:val="24"/>
                <w:szCs w:val="18"/>
              </w:rPr>
              <w:t>n</w:t>
            </w:r>
            <w:r w:rsidRPr="00E2089F">
              <w:rPr>
                <w:w w:val="112"/>
                <w:sz w:val="24"/>
                <w:szCs w:val="18"/>
              </w:rPr>
              <w:t>d</w:t>
            </w:r>
            <w:r w:rsidRPr="00E2089F">
              <w:rPr>
                <w:spacing w:val="2"/>
                <w:w w:val="112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E,</w:t>
            </w:r>
            <w:r w:rsidRPr="00E2089F">
              <w:rPr>
                <w:spacing w:val="19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 xml:space="preserve">nd 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h</w:t>
            </w:r>
            <w:r w:rsidRPr="00E2089F">
              <w:rPr>
                <w:w w:val="125"/>
                <w:sz w:val="24"/>
                <w:szCs w:val="18"/>
              </w:rPr>
              <w:t xml:space="preserve">e </w:t>
            </w:r>
            <w:r w:rsidRPr="00E2089F">
              <w:rPr>
                <w:spacing w:val="2"/>
                <w:w w:val="119"/>
                <w:sz w:val="24"/>
                <w:szCs w:val="18"/>
              </w:rPr>
              <w:t>s</w:t>
            </w:r>
            <w:r w:rsidRPr="00E2089F">
              <w:rPr>
                <w:w w:val="119"/>
                <w:sz w:val="24"/>
                <w:szCs w:val="18"/>
              </w:rPr>
              <w:t>p</w:t>
            </w:r>
            <w:r w:rsidRPr="00E2089F">
              <w:rPr>
                <w:spacing w:val="-1"/>
                <w:w w:val="119"/>
                <w:sz w:val="24"/>
                <w:szCs w:val="18"/>
              </w:rPr>
              <w:t>a</w:t>
            </w:r>
            <w:r w:rsidRPr="00E2089F">
              <w:rPr>
                <w:w w:val="119"/>
                <w:sz w:val="24"/>
                <w:szCs w:val="18"/>
              </w:rPr>
              <w:t>ce</w:t>
            </w:r>
            <w:r w:rsidRPr="00E2089F">
              <w:rPr>
                <w:spacing w:val="1"/>
                <w:w w:val="119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89"/>
                <w:sz w:val="24"/>
                <w:szCs w:val="18"/>
              </w:rPr>
              <w:t>i</w:t>
            </w:r>
            <w:r w:rsidRPr="00E2089F">
              <w:rPr>
                <w:w w:val="89"/>
                <w:sz w:val="24"/>
                <w:szCs w:val="18"/>
              </w:rPr>
              <w:t>t</w:t>
            </w:r>
            <w:r w:rsidRPr="00E2089F">
              <w:rPr>
                <w:spacing w:val="11"/>
                <w:w w:val="89"/>
                <w:sz w:val="24"/>
                <w:szCs w:val="18"/>
              </w:rPr>
              <w:t xml:space="preserve"> </w:t>
            </w:r>
            <w:r w:rsidRPr="00E2089F">
              <w:rPr>
                <w:spacing w:val="3"/>
                <w:w w:val="111"/>
                <w:sz w:val="24"/>
                <w:szCs w:val="18"/>
              </w:rPr>
              <w:t>g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2"/>
                <w:sz w:val="24"/>
                <w:szCs w:val="18"/>
              </w:rPr>
              <w:t>v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for</w:t>
            </w:r>
            <w:r w:rsidRPr="00E2089F">
              <w:rPr>
                <w:spacing w:val="5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3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4"/>
                <w:sz w:val="24"/>
                <w:szCs w:val="18"/>
              </w:rPr>
              <w:t xml:space="preserve"> 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-2"/>
                <w:w w:val="128"/>
                <w:sz w:val="24"/>
                <w:szCs w:val="18"/>
              </w:rPr>
              <w:t>s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on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n</w:t>
            </w:r>
            <w:r w:rsidRPr="00E2089F">
              <w:rPr>
                <w:spacing w:val="3"/>
                <w:sz w:val="24"/>
                <w:szCs w:val="18"/>
              </w:rPr>
              <w:t>e</w:t>
            </w:r>
            <w:r w:rsidRPr="00E2089F">
              <w:rPr>
                <w:sz w:val="24"/>
                <w:szCs w:val="18"/>
              </w:rPr>
              <w:t>w</w:t>
            </w:r>
            <w:r w:rsidRPr="00E2089F">
              <w:rPr>
                <w:spacing w:val="33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qu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3"/>
                <w:w w:val="111"/>
                <w:sz w:val="24"/>
                <w:szCs w:val="18"/>
              </w:rPr>
              <w:t>o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 xml:space="preserve">and </w:t>
            </w:r>
            <w:r w:rsidRPr="00E2089F">
              <w:rPr>
                <w:spacing w:val="1"/>
                <w:sz w:val="24"/>
                <w:szCs w:val="18"/>
              </w:rPr>
              <w:t xml:space="preserve"> 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-1"/>
                <w:w w:val="125"/>
                <w:sz w:val="24"/>
                <w:szCs w:val="18"/>
              </w:rPr>
              <w:t>a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w w:val="110"/>
                <w:sz w:val="24"/>
                <w:szCs w:val="18"/>
              </w:rPr>
              <w:t>.</w:t>
            </w:r>
          </w:p>
        </w:tc>
      </w:tr>
      <w:tr w:rsidR="00EB4743" w:rsidTr="00E2089F">
        <w:trPr>
          <w:trHeight w:hRule="exact" w:val="613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EB4743" w:rsidRPr="00E2089F" w:rsidRDefault="008832E0">
            <w:pPr>
              <w:spacing w:before="55"/>
              <w:ind w:left="66"/>
              <w:rPr>
                <w:sz w:val="24"/>
                <w:szCs w:val="18"/>
              </w:rPr>
            </w:pPr>
            <w:r w:rsidRPr="00E2089F">
              <w:rPr>
                <w:sz w:val="24"/>
                <w:szCs w:val="18"/>
              </w:rPr>
              <w:t>2.</w:t>
            </w:r>
            <w:r w:rsidRPr="00E2089F">
              <w:rPr>
                <w:spacing w:val="21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Whi</w:t>
            </w:r>
            <w:r w:rsidRPr="00E2089F">
              <w:rPr>
                <w:spacing w:val="-1"/>
                <w:w w:val="112"/>
                <w:sz w:val="24"/>
                <w:szCs w:val="18"/>
              </w:rPr>
              <w:t>c</w:t>
            </w:r>
            <w:r w:rsidRPr="00E2089F">
              <w:rPr>
                <w:w w:val="112"/>
                <w:sz w:val="24"/>
                <w:szCs w:val="18"/>
              </w:rPr>
              <w:t>h</w:t>
            </w:r>
            <w:r w:rsidRPr="00E2089F">
              <w:rPr>
                <w:spacing w:val="2"/>
                <w:w w:val="112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>f</w:t>
            </w:r>
            <w:r w:rsidRPr="00E2089F">
              <w:rPr>
                <w:spacing w:val="2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2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 xml:space="preserve">e </w:t>
            </w:r>
            <w:r w:rsidRPr="00E2089F">
              <w:rPr>
                <w:spacing w:val="10"/>
                <w:sz w:val="24"/>
                <w:szCs w:val="18"/>
              </w:rPr>
              <w:t xml:space="preserve"> </w:t>
            </w:r>
            <w:r w:rsidRPr="00E2089F">
              <w:rPr>
                <w:w w:val="124"/>
                <w:sz w:val="24"/>
                <w:szCs w:val="18"/>
              </w:rPr>
              <w:t>re</w:t>
            </w:r>
            <w:r w:rsidRPr="00E2089F">
              <w:rPr>
                <w:spacing w:val="4"/>
                <w:w w:val="124"/>
                <w:sz w:val="24"/>
                <w:szCs w:val="18"/>
              </w:rPr>
              <w:t>s</w:t>
            </w:r>
            <w:r w:rsidRPr="00E2089F">
              <w:rPr>
                <w:spacing w:val="-4"/>
                <w:w w:val="124"/>
                <w:sz w:val="24"/>
                <w:szCs w:val="18"/>
              </w:rPr>
              <w:t>e</w:t>
            </w:r>
            <w:r w:rsidRPr="00E2089F">
              <w:rPr>
                <w:w w:val="124"/>
                <w:sz w:val="24"/>
                <w:szCs w:val="18"/>
              </w:rPr>
              <w:t>a</w:t>
            </w:r>
            <w:r w:rsidRPr="00E2089F">
              <w:rPr>
                <w:spacing w:val="2"/>
                <w:w w:val="124"/>
                <w:sz w:val="24"/>
                <w:szCs w:val="18"/>
              </w:rPr>
              <w:t>r</w:t>
            </w:r>
            <w:r w:rsidRPr="00E2089F">
              <w:rPr>
                <w:w w:val="124"/>
                <w:sz w:val="24"/>
                <w:szCs w:val="18"/>
              </w:rPr>
              <w:t>ch</w:t>
            </w:r>
            <w:r w:rsidRPr="00E2089F">
              <w:rPr>
                <w:spacing w:val="-2"/>
                <w:w w:val="124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22"/>
                <w:sz w:val="24"/>
                <w:szCs w:val="18"/>
              </w:rPr>
              <w:t>q</w:t>
            </w:r>
            <w:r w:rsidRPr="00E2089F">
              <w:rPr>
                <w:spacing w:val="2"/>
                <w:w w:val="122"/>
                <w:sz w:val="24"/>
                <w:szCs w:val="18"/>
              </w:rPr>
              <w:t>u</w:t>
            </w:r>
            <w:r w:rsidRPr="00E2089F">
              <w:rPr>
                <w:spacing w:val="-3"/>
                <w:w w:val="125"/>
                <w:sz w:val="24"/>
                <w:szCs w:val="18"/>
              </w:rPr>
              <w:t>e</w:t>
            </w:r>
            <w:r w:rsidRPr="00E2089F">
              <w:rPr>
                <w:w w:val="142"/>
                <w:sz w:val="24"/>
                <w:szCs w:val="18"/>
              </w:rPr>
              <w:t>s</w:t>
            </w:r>
            <w:r w:rsidRPr="00E2089F">
              <w:rPr>
                <w:spacing w:val="1"/>
                <w:w w:val="120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i</w:t>
            </w:r>
            <w:r w:rsidRPr="00E2089F">
              <w:rPr>
                <w:spacing w:val="2"/>
                <w:w w:val="122"/>
                <w:sz w:val="24"/>
                <w:szCs w:val="18"/>
              </w:rPr>
              <w:t>o</w:t>
            </w:r>
            <w:r w:rsidRPr="00E2089F">
              <w:rPr>
                <w:w w:val="122"/>
                <w:sz w:val="24"/>
                <w:szCs w:val="18"/>
              </w:rPr>
              <w:t>n</w:t>
            </w:r>
            <w:r w:rsidRPr="00E2089F">
              <w:rPr>
                <w:w w:val="142"/>
                <w:sz w:val="24"/>
                <w:szCs w:val="18"/>
              </w:rPr>
              <w:t>s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21"/>
                <w:sz w:val="24"/>
                <w:szCs w:val="18"/>
              </w:rPr>
              <w:t>u</w:t>
            </w:r>
            <w:r w:rsidRPr="00E2089F">
              <w:rPr>
                <w:spacing w:val="2"/>
                <w:w w:val="121"/>
                <w:sz w:val="24"/>
                <w:szCs w:val="18"/>
              </w:rPr>
              <w:t>n</w:t>
            </w:r>
            <w:r w:rsidRPr="00E2089F">
              <w:rPr>
                <w:w w:val="121"/>
                <w:sz w:val="24"/>
                <w:szCs w:val="18"/>
              </w:rPr>
              <w:t>der</w:t>
            </w:r>
            <w:r w:rsidRPr="00E2089F">
              <w:rPr>
                <w:spacing w:val="-2"/>
                <w:w w:val="121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w w:val="142"/>
                <w:sz w:val="24"/>
                <w:szCs w:val="18"/>
              </w:rPr>
              <w:t>s</w:t>
            </w:r>
            <w:r w:rsidRPr="00E2089F">
              <w:rPr>
                <w:w w:val="125"/>
                <w:sz w:val="24"/>
                <w:szCs w:val="18"/>
              </w:rPr>
              <w:t>ec</w:t>
            </w:r>
            <w:r w:rsidRPr="00E2089F">
              <w:rPr>
                <w:spacing w:val="1"/>
                <w:w w:val="120"/>
                <w:sz w:val="24"/>
                <w:szCs w:val="18"/>
              </w:rPr>
              <w:t>t</w:t>
            </w:r>
            <w:r w:rsidRPr="00E2089F">
              <w:rPr>
                <w:spacing w:val="1"/>
                <w:sz w:val="24"/>
                <w:szCs w:val="18"/>
              </w:rPr>
              <w:t>i</w:t>
            </w:r>
            <w:r w:rsidRPr="00E2089F">
              <w:rPr>
                <w:w w:val="122"/>
                <w:sz w:val="24"/>
                <w:szCs w:val="18"/>
              </w:rPr>
              <w:t>on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4</w:t>
            </w:r>
            <w:r w:rsidRPr="00E2089F">
              <w:rPr>
                <w:spacing w:val="15"/>
                <w:sz w:val="24"/>
                <w:szCs w:val="18"/>
              </w:rPr>
              <w:t xml:space="preserve"> </w:t>
            </w:r>
            <w:r w:rsidRPr="00E2089F">
              <w:rPr>
                <w:w w:val="115"/>
                <w:sz w:val="24"/>
                <w:szCs w:val="18"/>
              </w:rPr>
              <w:t>w</w:t>
            </w:r>
            <w:r w:rsidRPr="00E2089F">
              <w:rPr>
                <w:spacing w:val="2"/>
                <w:w w:val="115"/>
                <w:sz w:val="24"/>
                <w:szCs w:val="18"/>
              </w:rPr>
              <w:t>o</w:t>
            </w:r>
            <w:r w:rsidRPr="00E2089F">
              <w:rPr>
                <w:w w:val="115"/>
                <w:sz w:val="24"/>
                <w:szCs w:val="18"/>
              </w:rPr>
              <w:t>u</w:t>
            </w:r>
            <w:r w:rsidRPr="00E2089F">
              <w:rPr>
                <w:spacing w:val="-1"/>
                <w:w w:val="115"/>
                <w:sz w:val="24"/>
                <w:szCs w:val="18"/>
              </w:rPr>
              <w:t>l</w:t>
            </w:r>
            <w:r w:rsidRPr="00E2089F">
              <w:rPr>
                <w:w w:val="115"/>
                <w:sz w:val="24"/>
                <w:szCs w:val="18"/>
              </w:rPr>
              <w:t>d</w:t>
            </w:r>
            <w:r w:rsidRPr="00E2089F">
              <w:rPr>
                <w:spacing w:val="1"/>
                <w:w w:val="115"/>
                <w:sz w:val="24"/>
                <w:szCs w:val="18"/>
              </w:rPr>
              <w:t xml:space="preserve"> </w:t>
            </w:r>
            <w:r w:rsidRPr="00E2089F">
              <w:rPr>
                <w:spacing w:val="-6"/>
                <w:sz w:val="24"/>
                <w:szCs w:val="18"/>
              </w:rPr>
              <w:t>y</w:t>
            </w:r>
            <w:r w:rsidRPr="00E2089F">
              <w:rPr>
                <w:spacing w:val="2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 xml:space="preserve">u </w:t>
            </w:r>
            <w:r w:rsidRPr="00E2089F">
              <w:rPr>
                <w:spacing w:val="9"/>
                <w:sz w:val="24"/>
                <w:szCs w:val="18"/>
              </w:rPr>
              <w:t xml:space="preserve"> </w:t>
            </w:r>
            <w:r w:rsidRPr="00E2089F">
              <w:rPr>
                <w:w w:val="125"/>
                <w:sz w:val="24"/>
                <w:szCs w:val="18"/>
              </w:rPr>
              <w:t>c</w:t>
            </w:r>
            <w:r w:rsidRPr="00E2089F">
              <w:rPr>
                <w:spacing w:val="2"/>
                <w:w w:val="122"/>
                <w:sz w:val="24"/>
                <w:szCs w:val="18"/>
              </w:rPr>
              <w:t>o</w:t>
            </w:r>
            <w:r w:rsidRPr="00E2089F">
              <w:rPr>
                <w:w w:val="122"/>
                <w:sz w:val="24"/>
                <w:szCs w:val="18"/>
              </w:rPr>
              <w:t>n</w:t>
            </w:r>
            <w:r w:rsidRPr="00E2089F">
              <w:rPr>
                <w:w w:val="142"/>
                <w:sz w:val="24"/>
                <w:szCs w:val="18"/>
              </w:rPr>
              <w:t>s</w:t>
            </w:r>
            <w:r w:rsidRPr="00E2089F">
              <w:rPr>
                <w:spacing w:val="2"/>
                <w:sz w:val="24"/>
                <w:szCs w:val="18"/>
              </w:rPr>
              <w:t>i</w:t>
            </w:r>
            <w:r w:rsidRPr="00E2089F">
              <w:rPr>
                <w:w w:val="122"/>
                <w:sz w:val="24"/>
                <w:szCs w:val="18"/>
              </w:rPr>
              <w:t>d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16"/>
                <w:sz w:val="24"/>
                <w:szCs w:val="18"/>
              </w:rPr>
              <w:t>r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20"/>
                <w:sz w:val="24"/>
                <w:szCs w:val="18"/>
              </w:rPr>
              <w:t>m</w:t>
            </w:r>
            <w:r w:rsidRPr="00E2089F">
              <w:rPr>
                <w:w w:val="120"/>
                <w:sz w:val="24"/>
                <w:szCs w:val="18"/>
              </w:rPr>
              <w:t>ost</w:t>
            </w:r>
            <w:r w:rsidRPr="00E2089F">
              <w:rPr>
                <w:spacing w:val="2"/>
                <w:w w:val="120"/>
                <w:sz w:val="24"/>
                <w:szCs w:val="18"/>
              </w:rPr>
              <w:t xml:space="preserve"> </w:t>
            </w:r>
            <w:r w:rsidRPr="00E2089F">
              <w:rPr>
                <w:w w:val="120"/>
                <w:sz w:val="24"/>
                <w:szCs w:val="18"/>
              </w:rPr>
              <w:t>i</w:t>
            </w:r>
            <w:r w:rsidRPr="00E2089F">
              <w:rPr>
                <w:spacing w:val="2"/>
                <w:w w:val="120"/>
                <w:sz w:val="24"/>
                <w:szCs w:val="18"/>
              </w:rPr>
              <w:t>m</w:t>
            </w:r>
            <w:r w:rsidRPr="00E2089F">
              <w:rPr>
                <w:w w:val="120"/>
                <w:sz w:val="24"/>
                <w:szCs w:val="18"/>
              </w:rPr>
              <w:t>por</w:t>
            </w:r>
            <w:r w:rsidRPr="00E2089F">
              <w:rPr>
                <w:spacing w:val="-2"/>
                <w:w w:val="120"/>
                <w:sz w:val="24"/>
                <w:szCs w:val="18"/>
              </w:rPr>
              <w:t>t</w:t>
            </w:r>
            <w:r w:rsidRPr="00E2089F">
              <w:rPr>
                <w:w w:val="120"/>
                <w:sz w:val="24"/>
                <w:szCs w:val="18"/>
              </w:rPr>
              <w:t>a</w:t>
            </w:r>
            <w:r w:rsidRPr="00E2089F">
              <w:rPr>
                <w:spacing w:val="2"/>
                <w:w w:val="120"/>
                <w:sz w:val="24"/>
                <w:szCs w:val="18"/>
              </w:rPr>
              <w:t>n</w:t>
            </w:r>
            <w:r w:rsidRPr="00E2089F">
              <w:rPr>
                <w:w w:val="120"/>
                <w:sz w:val="24"/>
                <w:szCs w:val="18"/>
              </w:rPr>
              <w:t>t</w:t>
            </w:r>
            <w:r w:rsidRPr="00E2089F">
              <w:rPr>
                <w:spacing w:val="-16"/>
                <w:w w:val="120"/>
                <w:sz w:val="24"/>
                <w:szCs w:val="18"/>
              </w:rPr>
              <w:t xml:space="preserve"> </w:t>
            </w:r>
            <w:r w:rsidRPr="00E2089F">
              <w:rPr>
                <w:w w:val="120"/>
                <w:sz w:val="24"/>
                <w:szCs w:val="18"/>
              </w:rPr>
              <w:t>a</w:t>
            </w:r>
            <w:r w:rsidRPr="00E2089F">
              <w:rPr>
                <w:spacing w:val="2"/>
                <w:w w:val="120"/>
                <w:sz w:val="24"/>
                <w:szCs w:val="18"/>
              </w:rPr>
              <w:t>n</w:t>
            </w:r>
            <w:r w:rsidRPr="00E2089F">
              <w:rPr>
                <w:w w:val="120"/>
                <w:sz w:val="24"/>
                <w:szCs w:val="18"/>
              </w:rPr>
              <w:t>d</w:t>
            </w:r>
            <w:r w:rsidRPr="00E2089F">
              <w:rPr>
                <w:spacing w:val="2"/>
                <w:w w:val="120"/>
                <w:sz w:val="24"/>
                <w:szCs w:val="18"/>
              </w:rPr>
              <w:t xml:space="preserve"> </w:t>
            </w:r>
            <w:r w:rsidRPr="00E2089F">
              <w:rPr>
                <w:w w:val="107"/>
                <w:sz w:val="24"/>
                <w:szCs w:val="18"/>
              </w:rPr>
              <w:t>w</w:t>
            </w:r>
            <w:r w:rsidRPr="00E2089F">
              <w:rPr>
                <w:spacing w:val="4"/>
                <w:w w:val="122"/>
                <w:sz w:val="24"/>
                <w:szCs w:val="18"/>
              </w:rPr>
              <w:t>h</w:t>
            </w:r>
            <w:r w:rsidRPr="00E2089F">
              <w:rPr>
                <w:spacing w:val="-8"/>
                <w:w w:val="111"/>
                <w:sz w:val="24"/>
                <w:szCs w:val="18"/>
              </w:rPr>
              <w:t>y</w:t>
            </w:r>
            <w:r w:rsidRPr="00E2089F">
              <w:rPr>
                <w:w w:val="137"/>
                <w:sz w:val="24"/>
                <w:szCs w:val="18"/>
              </w:rPr>
              <w:t>?</w:t>
            </w:r>
          </w:p>
        </w:tc>
      </w:tr>
      <w:tr w:rsidR="00EB4743" w:rsidTr="00E2089F">
        <w:trPr>
          <w:trHeight w:hRule="exact" w:val="268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EB4743" w:rsidRPr="00E2089F" w:rsidRDefault="008832E0">
            <w:pPr>
              <w:spacing w:before="59"/>
              <w:ind w:left="366"/>
              <w:rPr>
                <w:sz w:val="24"/>
                <w:szCs w:val="18"/>
              </w:rPr>
            </w:pPr>
            <w:r w:rsidRPr="00E2089F">
              <w:rPr>
                <w:w w:val="83"/>
                <w:sz w:val="24"/>
                <w:szCs w:val="18"/>
              </w:rPr>
              <w:t>I</w:t>
            </w:r>
            <w:r w:rsidRPr="00E2089F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2089F">
              <w:rPr>
                <w:w w:val="83"/>
                <w:sz w:val="24"/>
                <w:szCs w:val="18"/>
              </w:rPr>
              <w:t>t</w:t>
            </w:r>
            <w:r w:rsidRPr="00E2089F">
              <w:rPr>
                <w:spacing w:val="3"/>
                <w:w w:val="111"/>
                <w:sz w:val="24"/>
                <w:szCs w:val="18"/>
              </w:rPr>
              <w:t>h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>k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sz w:val="24"/>
                <w:szCs w:val="18"/>
              </w:rPr>
              <w:t>t</w:t>
            </w:r>
            <w:r w:rsidRPr="00E2089F">
              <w:rPr>
                <w:spacing w:val="-3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08"/>
                <w:sz w:val="24"/>
                <w:szCs w:val="18"/>
              </w:rPr>
              <w:t>C</w:t>
            </w:r>
            <w:r w:rsidRPr="00E2089F">
              <w:rPr>
                <w:spacing w:val="-1"/>
                <w:w w:val="111"/>
                <w:sz w:val="24"/>
                <w:szCs w:val="18"/>
              </w:rPr>
              <w:t>on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3"/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3"/>
                <w:w w:val="125"/>
                <w:sz w:val="24"/>
                <w:szCs w:val="18"/>
              </w:rPr>
              <w:t>e</w:t>
            </w:r>
            <w:r w:rsidRPr="00E2089F">
              <w:rPr>
                <w:spacing w:val="-3"/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z w:val="24"/>
                <w:szCs w:val="18"/>
              </w:rPr>
              <w:t>y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08"/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-2"/>
                <w:sz w:val="24"/>
                <w:szCs w:val="18"/>
              </w:rPr>
              <w:t>v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sz w:val="24"/>
                <w:szCs w:val="18"/>
              </w:rPr>
              <w:t>w</w:t>
            </w:r>
            <w:r w:rsidRPr="00E2089F">
              <w:rPr>
                <w:spacing w:val="1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11"/>
                <w:sz w:val="24"/>
                <w:szCs w:val="18"/>
              </w:rPr>
              <w:t>m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2"/>
                <w:w w:val="111"/>
                <w:sz w:val="24"/>
                <w:szCs w:val="18"/>
              </w:rPr>
              <w:t>s</w:t>
            </w:r>
            <w:r w:rsidRPr="00E2089F">
              <w:rPr>
                <w:w w:val="111"/>
                <w:sz w:val="24"/>
                <w:szCs w:val="18"/>
              </w:rPr>
              <w:t xml:space="preserve">t 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2"/>
                <w:w w:val="107"/>
                <w:sz w:val="24"/>
                <w:szCs w:val="18"/>
              </w:rPr>
              <w:t>m</w:t>
            </w:r>
            <w:r w:rsidRPr="00E2089F">
              <w:rPr>
                <w:w w:val="111"/>
                <w:sz w:val="24"/>
                <w:szCs w:val="18"/>
              </w:rPr>
              <w:t>p</w:t>
            </w:r>
            <w:r w:rsidRPr="00E2089F">
              <w:rPr>
                <w:spacing w:val="3"/>
                <w:w w:val="111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spacing w:val="-3"/>
                <w:sz w:val="24"/>
                <w:szCs w:val="18"/>
              </w:rPr>
              <w:t>t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pacing w:val="3"/>
                <w:w w:val="111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w w:val="110"/>
                <w:sz w:val="24"/>
                <w:szCs w:val="18"/>
              </w:rPr>
              <w:t>.</w:t>
            </w:r>
          </w:p>
          <w:p w:rsidR="00EB4743" w:rsidRPr="00E2089F" w:rsidRDefault="008832E0">
            <w:pPr>
              <w:spacing w:before="5" w:line="200" w:lineRule="exact"/>
              <w:ind w:left="366" w:right="43"/>
              <w:rPr>
                <w:sz w:val="24"/>
                <w:szCs w:val="18"/>
              </w:rPr>
            </w:pPr>
            <w:r w:rsidRPr="00E2089F">
              <w:rPr>
                <w:spacing w:val="-2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proofErr w:type="gramStart"/>
            <w:r w:rsidRPr="00E2089F">
              <w:rPr>
                <w:sz w:val="24"/>
                <w:szCs w:val="18"/>
              </w:rPr>
              <w:t>cu</w:t>
            </w:r>
            <w:r w:rsidRPr="00E2089F">
              <w:rPr>
                <w:spacing w:val="1"/>
                <w:sz w:val="24"/>
                <w:szCs w:val="18"/>
              </w:rPr>
              <w:t>r</w:t>
            </w:r>
            <w:r w:rsidRPr="00E2089F">
              <w:rPr>
                <w:sz w:val="24"/>
                <w:szCs w:val="18"/>
              </w:rPr>
              <w:t>re</w:t>
            </w:r>
            <w:r w:rsidRPr="00E2089F">
              <w:rPr>
                <w:spacing w:val="3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 xml:space="preserve">t </w:t>
            </w:r>
            <w:r w:rsidRPr="00E2089F">
              <w:rPr>
                <w:spacing w:val="6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5"/>
                <w:sz w:val="24"/>
                <w:szCs w:val="18"/>
              </w:rPr>
              <w:t>s</w:t>
            </w:r>
            <w:r w:rsidRPr="00E2089F">
              <w:rPr>
                <w:spacing w:val="-2"/>
                <w:w w:val="115"/>
                <w:sz w:val="24"/>
                <w:szCs w:val="18"/>
              </w:rPr>
              <w:t>y</w:t>
            </w:r>
            <w:r w:rsidRPr="00E2089F">
              <w:rPr>
                <w:spacing w:val="2"/>
                <w:w w:val="115"/>
                <w:sz w:val="24"/>
                <w:szCs w:val="18"/>
              </w:rPr>
              <w:t>s</w:t>
            </w:r>
            <w:r w:rsidRPr="00E2089F">
              <w:rPr>
                <w:spacing w:val="-1"/>
                <w:w w:val="115"/>
                <w:sz w:val="24"/>
                <w:szCs w:val="18"/>
              </w:rPr>
              <w:t>t</w:t>
            </w:r>
            <w:r w:rsidRPr="00E2089F">
              <w:rPr>
                <w:w w:val="115"/>
                <w:sz w:val="24"/>
                <w:szCs w:val="18"/>
              </w:rPr>
              <w:t>em</w:t>
            </w:r>
            <w:proofErr w:type="gramEnd"/>
            <w:r w:rsidRPr="00E2089F">
              <w:rPr>
                <w:spacing w:val="-8"/>
                <w:w w:val="115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15"/>
                <w:sz w:val="24"/>
                <w:szCs w:val="18"/>
              </w:rPr>
              <w:t>m</w:t>
            </w:r>
            <w:r w:rsidRPr="00E2089F">
              <w:rPr>
                <w:w w:val="115"/>
                <w:sz w:val="24"/>
                <w:szCs w:val="18"/>
              </w:rPr>
              <w:t>e</w:t>
            </w:r>
            <w:r w:rsidRPr="00E2089F">
              <w:rPr>
                <w:spacing w:val="-1"/>
                <w:w w:val="115"/>
                <w:sz w:val="24"/>
                <w:szCs w:val="18"/>
              </w:rPr>
              <w:t>a</w:t>
            </w:r>
            <w:r w:rsidRPr="00E2089F">
              <w:rPr>
                <w:w w:val="115"/>
                <w:sz w:val="24"/>
                <w:szCs w:val="18"/>
              </w:rPr>
              <w:t>ns</w:t>
            </w:r>
            <w:r w:rsidRPr="00E2089F">
              <w:rPr>
                <w:spacing w:val="10"/>
                <w:w w:val="11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</w:t>
            </w:r>
            <w:r w:rsidRPr="00E2089F">
              <w:rPr>
                <w:spacing w:val="-1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3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the</w:t>
            </w:r>
            <w:r w:rsidRPr="00E2089F">
              <w:rPr>
                <w:spacing w:val="36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spacing w:val="-1"/>
                <w:w w:val="111"/>
                <w:sz w:val="24"/>
                <w:szCs w:val="18"/>
              </w:rPr>
              <w:t>o</w:t>
            </w:r>
            <w:r w:rsidRPr="00E2089F">
              <w:rPr>
                <w:spacing w:val="1"/>
                <w:w w:val="107"/>
                <w:sz w:val="24"/>
                <w:szCs w:val="18"/>
              </w:rPr>
              <w:t>mm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pacing w:val="-2"/>
                <w:w w:val="128"/>
                <w:sz w:val="24"/>
                <w:szCs w:val="18"/>
              </w:rPr>
              <w:t>s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on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15"/>
                <w:sz w:val="24"/>
                <w:szCs w:val="18"/>
              </w:rPr>
              <w:t>m</w:t>
            </w:r>
            <w:r w:rsidRPr="00E2089F">
              <w:rPr>
                <w:spacing w:val="-1"/>
                <w:w w:val="115"/>
                <w:sz w:val="24"/>
                <w:szCs w:val="18"/>
              </w:rPr>
              <w:t>u</w:t>
            </w:r>
            <w:r w:rsidRPr="00E2089F">
              <w:rPr>
                <w:spacing w:val="2"/>
                <w:w w:val="115"/>
                <w:sz w:val="24"/>
                <w:szCs w:val="18"/>
              </w:rPr>
              <w:t>s</w:t>
            </w:r>
            <w:r w:rsidRPr="00E2089F">
              <w:rPr>
                <w:w w:val="115"/>
                <w:sz w:val="24"/>
                <w:szCs w:val="18"/>
              </w:rPr>
              <w:t>t</w:t>
            </w:r>
            <w:r w:rsidRPr="00E2089F">
              <w:rPr>
                <w:spacing w:val="-16"/>
                <w:w w:val="115"/>
                <w:sz w:val="24"/>
                <w:szCs w:val="18"/>
              </w:rPr>
              <w:t xml:space="preserve"> </w:t>
            </w:r>
            <w:r w:rsidRPr="00E2089F">
              <w:rPr>
                <w:w w:val="115"/>
                <w:sz w:val="24"/>
                <w:szCs w:val="18"/>
              </w:rPr>
              <w:t>set</w:t>
            </w:r>
            <w:r w:rsidRPr="00E2089F">
              <w:rPr>
                <w:spacing w:val="10"/>
                <w:w w:val="115"/>
                <w:sz w:val="24"/>
                <w:szCs w:val="18"/>
              </w:rPr>
              <w:t xml:space="preserve"> </w:t>
            </w:r>
            <w:r w:rsidRPr="00E2089F">
              <w:rPr>
                <w:spacing w:val="-3"/>
                <w:w w:val="125"/>
                <w:sz w:val="24"/>
                <w:szCs w:val="18"/>
              </w:rPr>
              <w:t>a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8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24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w w:val="111"/>
                <w:sz w:val="24"/>
                <w:szCs w:val="18"/>
              </w:rPr>
              <w:t>g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w w:val="110"/>
                <w:sz w:val="24"/>
                <w:szCs w:val="18"/>
              </w:rPr>
              <w:t>amo</w:t>
            </w:r>
            <w:r w:rsidRPr="00E2089F">
              <w:rPr>
                <w:spacing w:val="3"/>
                <w:w w:val="110"/>
                <w:sz w:val="24"/>
                <w:szCs w:val="18"/>
              </w:rPr>
              <w:t>u</w:t>
            </w:r>
            <w:r w:rsidRPr="00E2089F">
              <w:rPr>
                <w:w w:val="110"/>
                <w:sz w:val="24"/>
                <w:szCs w:val="18"/>
              </w:rPr>
              <w:t>nt</w:t>
            </w:r>
            <w:r w:rsidRPr="00E2089F">
              <w:rPr>
                <w:spacing w:val="5"/>
                <w:w w:val="110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w w:val="99"/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1"/>
                <w:w w:val="107"/>
                <w:sz w:val="24"/>
                <w:szCs w:val="18"/>
              </w:rPr>
              <w:t>m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and</w:t>
            </w:r>
            <w:r w:rsidRPr="00E2089F">
              <w:rPr>
                <w:spacing w:val="43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en</w:t>
            </w:r>
            <w:r w:rsidRPr="00E2089F">
              <w:rPr>
                <w:spacing w:val="3"/>
                <w:w w:val="112"/>
                <w:sz w:val="24"/>
                <w:szCs w:val="18"/>
              </w:rPr>
              <w:t>e</w:t>
            </w:r>
            <w:r w:rsidRPr="00E2089F">
              <w:rPr>
                <w:w w:val="112"/>
                <w:sz w:val="24"/>
                <w:szCs w:val="18"/>
              </w:rPr>
              <w:t>rgy</w:t>
            </w:r>
            <w:r w:rsidRPr="00E2089F">
              <w:rPr>
                <w:spacing w:val="-2"/>
                <w:w w:val="112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99"/>
                <w:sz w:val="24"/>
                <w:szCs w:val="18"/>
              </w:rPr>
              <w:t>f</w:t>
            </w:r>
            <w:r w:rsidRPr="00E2089F">
              <w:rPr>
                <w:w w:val="99"/>
                <w:sz w:val="24"/>
                <w:szCs w:val="18"/>
              </w:rPr>
              <w:t>or</w:t>
            </w:r>
            <w:r w:rsidRPr="00E2089F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99"/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3"/>
                <w:w w:val="111"/>
                <w:sz w:val="24"/>
                <w:szCs w:val="18"/>
              </w:rPr>
              <w:t>g</w:t>
            </w:r>
            <w:r w:rsidRPr="00E2089F">
              <w:rPr>
                <w:spacing w:val="-3"/>
                <w:w w:val="111"/>
                <w:sz w:val="24"/>
                <w:szCs w:val="18"/>
              </w:rPr>
              <w:t>u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3"/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3"/>
                <w:w w:val="125"/>
                <w:sz w:val="24"/>
                <w:szCs w:val="18"/>
              </w:rPr>
              <w:t>e</w:t>
            </w:r>
            <w:r w:rsidRPr="00E2089F">
              <w:rPr>
                <w:spacing w:val="-3"/>
                <w:w w:val="111"/>
                <w:sz w:val="24"/>
                <w:szCs w:val="18"/>
              </w:rPr>
              <w:t>n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sz w:val="24"/>
                <w:szCs w:val="18"/>
              </w:rPr>
              <w:t>y r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z w:val="24"/>
                <w:szCs w:val="18"/>
              </w:rPr>
              <w:t>v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-2"/>
                <w:sz w:val="24"/>
                <w:szCs w:val="18"/>
              </w:rPr>
              <w:t>w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w w:val="110"/>
                <w:sz w:val="24"/>
                <w:szCs w:val="18"/>
              </w:rPr>
              <w:t>.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8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po</w:t>
            </w:r>
            <w:r w:rsidRPr="00E2089F">
              <w:rPr>
                <w:spacing w:val="3"/>
                <w:w w:val="111"/>
                <w:sz w:val="24"/>
                <w:szCs w:val="18"/>
              </w:rPr>
              <w:t>p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-2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pacing w:val="2"/>
                <w:sz w:val="24"/>
                <w:szCs w:val="18"/>
              </w:rPr>
              <w:t>t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3"/>
                <w:w w:val="111"/>
                <w:sz w:val="24"/>
                <w:szCs w:val="18"/>
              </w:rPr>
              <w:t>n</w:t>
            </w:r>
            <w:r w:rsidRPr="00E2089F">
              <w:rPr>
                <w:w w:val="110"/>
                <w:sz w:val="24"/>
                <w:szCs w:val="18"/>
              </w:rPr>
              <w:t>,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nd</w:t>
            </w:r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8"/>
                <w:sz w:val="24"/>
                <w:szCs w:val="18"/>
              </w:rPr>
              <w:t xml:space="preserve"> </w:t>
            </w:r>
            <w:r w:rsidRPr="00E2089F">
              <w:rPr>
                <w:w w:val="110"/>
                <w:sz w:val="24"/>
                <w:szCs w:val="18"/>
              </w:rPr>
              <w:t>n</w:t>
            </w:r>
            <w:r w:rsidRPr="00E2089F">
              <w:rPr>
                <w:spacing w:val="-1"/>
                <w:w w:val="110"/>
                <w:sz w:val="24"/>
                <w:szCs w:val="18"/>
              </w:rPr>
              <w:t>u</w:t>
            </w:r>
            <w:r w:rsidRPr="00E2089F">
              <w:rPr>
                <w:spacing w:val="1"/>
                <w:w w:val="110"/>
                <w:sz w:val="24"/>
                <w:szCs w:val="18"/>
              </w:rPr>
              <w:t>m</w:t>
            </w:r>
            <w:r w:rsidRPr="00E2089F">
              <w:rPr>
                <w:w w:val="110"/>
                <w:sz w:val="24"/>
                <w:szCs w:val="18"/>
              </w:rPr>
              <w:t>ber</w:t>
            </w:r>
            <w:r w:rsidRPr="00E2089F">
              <w:rPr>
                <w:spacing w:val="4"/>
                <w:w w:val="110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06"/>
                <w:sz w:val="24"/>
                <w:szCs w:val="18"/>
              </w:rPr>
              <w:t>T</w:t>
            </w:r>
            <w:r w:rsidRPr="00E2089F">
              <w:rPr>
                <w:w w:val="106"/>
                <w:sz w:val="24"/>
                <w:szCs w:val="18"/>
              </w:rPr>
              <w:t>Ds</w:t>
            </w:r>
            <w:r w:rsidRPr="00E2089F">
              <w:rPr>
                <w:spacing w:val="3"/>
                <w:w w:val="106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06"/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-1"/>
                <w:w w:val="111"/>
                <w:sz w:val="24"/>
                <w:szCs w:val="18"/>
              </w:rPr>
              <w:t>q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by</w:t>
            </w:r>
            <w:r w:rsidRPr="00E2089F">
              <w:rPr>
                <w:spacing w:val="14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the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on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1"/>
                <w:w w:val="111"/>
                <w:sz w:val="24"/>
                <w:szCs w:val="18"/>
              </w:rPr>
              <w:t>u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w w:val="110"/>
                <w:sz w:val="24"/>
                <w:szCs w:val="18"/>
              </w:rPr>
              <w:t>,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h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-1"/>
                <w:w w:val="111"/>
                <w:sz w:val="24"/>
                <w:szCs w:val="18"/>
              </w:rPr>
              <w:t>g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ng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more</w:t>
            </w:r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pacing w:val="-1"/>
                <w:w w:val="111"/>
                <w:sz w:val="24"/>
                <w:szCs w:val="18"/>
              </w:rPr>
              <w:t>p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sz w:val="24"/>
                <w:szCs w:val="18"/>
              </w:rPr>
              <w:t>y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1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an</w:t>
            </w:r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-1"/>
                <w:w w:val="111"/>
                <w:sz w:val="24"/>
                <w:szCs w:val="18"/>
              </w:rPr>
              <w:t>u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proofErr w:type="gramStart"/>
            <w:r w:rsidRPr="00E2089F">
              <w:rPr>
                <w:spacing w:val="-3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 xml:space="preserve">ave </w:t>
            </w:r>
            <w:r w:rsidRPr="00E2089F">
              <w:rPr>
                <w:spacing w:val="10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b</w:t>
            </w:r>
            <w:r w:rsidRPr="00E2089F">
              <w:rPr>
                <w:w w:val="125"/>
                <w:sz w:val="24"/>
                <w:szCs w:val="18"/>
              </w:rPr>
              <w:t>ee</w:t>
            </w:r>
            <w:r w:rsidRPr="00E2089F">
              <w:rPr>
                <w:w w:val="111"/>
                <w:sz w:val="24"/>
                <w:szCs w:val="18"/>
              </w:rPr>
              <w:t>n</w:t>
            </w:r>
            <w:proofErr w:type="gramEnd"/>
            <w:r w:rsidRPr="00E2089F">
              <w:rPr>
                <w:w w:val="111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1"/>
                <w:w w:val="107"/>
                <w:sz w:val="24"/>
                <w:szCs w:val="18"/>
              </w:rPr>
              <w:t>m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pacing w:val="-1"/>
                <w:w w:val="111"/>
                <w:sz w:val="24"/>
                <w:szCs w:val="18"/>
              </w:rPr>
              <w:t>g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spacing w:val="-4"/>
                <w:sz w:val="24"/>
                <w:szCs w:val="18"/>
              </w:rPr>
              <w:t>w</w:t>
            </w:r>
            <w:r w:rsidRPr="00E2089F">
              <w:rPr>
                <w:sz w:val="24"/>
                <w:szCs w:val="18"/>
              </w:rPr>
              <w:t>h</w:t>
            </w:r>
            <w:r w:rsidRPr="00E2089F">
              <w:rPr>
                <w:spacing w:val="3"/>
                <w:sz w:val="24"/>
                <w:szCs w:val="18"/>
              </w:rPr>
              <w:t>e</w:t>
            </w:r>
            <w:r w:rsidRPr="00E2089F">
              <w:rPr>
                <w:sz w:val="24"/>
                <w:szCs w:val="18"/>
              </w:rPr>
              <w:t>n</w:t>
            </w:r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the</w:t>
            </w:r>
            <w:r w:rsidRPr="00E2089F">
              <w:rPr>
                <w:spacing w:val="35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pacing w:val="-3"/>
                <w:w w:val="111"/>
                <w:sz w:val="24"/>
                <w:szCs w:val="18"/>
              </w:rPr>
              <w:t>o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3"/>
                <w:w w:val="111"/>
                <w:sz w:val="24"/>
                <w:szCs w:val="18"/>
              </w:rPr>
              <w:t>o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spacing w:val="-5"/>
                <w:w w:val="114"/>
                <w:sz w:val="24"/>
                <w:szCs w:val="18"/>
              </w:rPr>
              <w:t>w</w:t>
            </w:r>
            <w:r w:rsidRPr="00E2089F">
              <w:rPr>
                <w:w w:val="114"/>
                <w:sz w:val="24"/>
                <w:szCs w:val="18"/>
              </w:rPr>
              <w:t>as</w:t>
            </w:r>
            <w:r w:rsidRPr="00E2089F">
              <w:rPr>
                <w:spacing w:val="4"/>
                <w:w w:val="114"/>
                <w:sz w:val="24"/>
                <w:szCs w:val="18"/>
              </w:rPr>
              <w:t xml:space="preserve"> 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spacing w:val="3"/>
                <w:w w:val="111"/>
                <w:sz w:val="24"/>
                <w:szCs w:val="18"/>
              </w:rPr>
              <w:t>o</w:t>
            </w:r>
            <w:r w:rsidRPr="00E2089F">
              <w:rPr>
                <w:spacing w:val="-3"/>
                <w:w w:val="111"/>
                <w:sz w:val="24"/>
                <w:szCs w:val="18"/>
              </w:rPr>
              <w:t>p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3"/>
                <w:w w:val="111"/>
                <w:sz w:val="24"/>
                <w:szCs w:val="18"/>
              </w:rPr>
              <w:t>d</w:t>
            </w:r>
            <w:r w:rsidRPr="00E2089F">
              <w:rPr>
                <w:w w:val="110"/>
                <w:sz w:val="24"/>
                <w:szCs w:val="18"/>
              </w:rPr>
              <w:t>.</w:t>
            </w:r>
          </w:p>
          <w:p w:rsidR="00EB4743" w:rsidRPr="00E2089F" w:rsidRDefault="008832E0">
            <w:pPr>
              <w:spacing w:line="200" w:lineRule="exact"/>
              <w:ind w:left="366"/>
              <w:rPr>
                <w:sz w:val="24"/>
                <w:szCs w:val="18"/>
              </w:rPr>
            </w:pPr>
            <w:r w:rsidRPr="00E2089F">
              <w:rPr>
                <w:spacing w:val="-2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w w:val="107"/>
                <w:sz w:val="24"/>
                <w:szCs w:val="18"/>
              </w:rPr>
              <w:t>m</w:t>
            </w:r>
            <w:r w:rsidRPr="00E2089F">
              <w:rPr>
                <w:spacing w:val="1"/>
                <w:w w:val="107"/>
                <w:sz w:val="24"/>
                <w:szCs w:val="18"/>
              </w:rPr>
              <w:t>m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on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spacing w:val="-4"/>
                <w:w w:val="120"/>
                <w:sz w:val="24"/>
                <w:szCs w:val="18"/>
              </w:rPr>
              <w:t>h</w:t>
            </w:r>
            <w:r w:rsidRPr="00E2089F">
              <w:rPr>
                <w:w w:val="120"/>
                <w:sz w:val="24"/>
                <w:szCs w:val="18"/>
              </w:rPr>
              <w:t>as</w:t>
            </w:r>
            <w:r w:rsidRPr="00E2089F">
              <w:rPr>
                <w:spacing w:val="-2"/>
                <w:w w:val="120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the</w:t>
            </w:r>
            <w:r w:rsidRPr="00E2089F">
              <w:rPr>
                <w:spacing w:val="34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3"/>
                <w:w w:val="111"/>
                <w:sz w:val="24"/>
                <w:szCs w:val="18"/>
              </w:rPr>
              <w:t>p</w:t>
            </w:r>
            <w:r w:rsidRPr="00E2089F">
              <w:rPr>
                <w:w w:val="111"/>
                <w:sz w:val="24"/>
                <w:szCs w:val="18"/>
              </w:rPr>
              <w:t>p</w:t>
            </w:r>
            <w:r w:rsidRPr="00E2089F">
              <w:rPr>
                <w:spacing w:val="-1"/>
                <w:w w:val="111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>rt</w:t>
            </w:r>
            <w:r w:rsidRPr="00E2089F">
              <w:rPr>
                <w:w w:val="111"/>
                <w:sz w:val="24"/>
                <w:szCs w:val="18"/>
              </w:rPr>
              <w:t>un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z w:val="24"/>
                <w:szCs w:val="18"/>
              </w:rPr>
              <w:t>ty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to</w:t>
            </w:r>
            <w:r w:rsidRPr="00E2089F">
              <w:rPr>
                <w:spacing w:val="14"/>
                <w:sz w:val="24"/>
                <w:szCs w:val="18"/>
              </w:rPr>
              <w:t xml:space="preserve"> </w:t>
            </w:r>
            <w:r w:rsidRPr="00E2089F">
              <w:rPr>
                <w:w w:val="113"/>
                <w:sz w:val="24"/>
                <w:szCs w:val="18"/>
              </w:rPr>
              <w:t>p</w:t>
            </w:r>
            <w:r w:rsidRPr="00E2089F">
              <w:rPr>
                <w:spacing w:val="1"/>
                <w:w w:val="113"/>
                <w:sz w:val="24"/>
                <w:szCs w:val="18"/>
              </w:rPr>
              <w:t>r</w:t>
            </w:r>
            <w:r w:rsidRPr="00E2089F">
              <w:rPr>
                <w:w w:val="113"/>
                <w:sz w:val="24"/>
                <w:szCs w:val="18"/>
              </w:rPr>
              <w:t>o</w:t>
            </w:r>
            <w:r w:rsidRPr="00E2089F">
              <w:rPr>
                <w:spacing w:val="-1"/>
                <w:w w:val="113"/>
                <w:sz w:val="24"/>
                <w:szCs w:val="18"/>
              </w:rPr>
              <w:t>p</w:t>
            </w:r>
            <w:r w:rsidRPr="00E2089F">
              <w:rPr>
                <w:w w:val="113"/>
                <w:sz w:val="24"/>
                <w:szCs w:val="18"/>
              </w:rPr>
              <w:t>o</w:t>
            </w:r>
            <w:r w:rsidRPr="00E2089F">
              <w:rPr>
                <w:spacing w:val="2"/>
                <w:w w:val="113"/>
                <w:sz w:val="24"/>
                <w:szCs w:val="18"/>
              </w:rPr>
              <w:t>s</w:t>
            </w:r>
            <w:r w:rsidRPr="00E2089F">
              <w:rPr>
                <w:w w:val="113"/>
                <w:sz w:val="24"/>
                <w:szCs w:val="18"/>
              </w:rPr>
              <w:t>e</w:t>
            </w:r>
            <w:r w:rsidRPr="00E2089F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2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>ew</w:t>
            </w:r>
            <w:r w:rsidRPr="00E2089F">
              <w:rPr>
                <w:spacing w:val="33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3"/>
                <w:sz w:val="24"/>
                <w:szCs w:val="18"/>
              </w:rPr>
              <w:t>s</w:t>
            </w:r>
            <w:r w:rsidRPr="00E2089F">
              <w:rPr>
                <w:w w:val="113"/>
                <w:sz w:val="24"/>
                <w:szCs w:val="18"/>
              </w:rPr>
              <w:t>yst</w:t>
            </w:r>
            <w:r w:rsidRPr="00E2089F">
              <w:rPr>
                <w:spacing w:val="-1"/>
                <w:w w:val="113"/>
                <w:sz w:val="24"/>
                <w:szCs w:val="18"/>
              </w:rPr>
              <w:t>e</w:t>
            </w:r>
            <w:r w:rsidRPr="00E2089F">
              <w:rPr>
                <w:w w:val="113"/>
                <w:sz w:val="24"/>
                <w:szCs w:val="18"/>
              </w:rPr>
              <w:t>m</w:t>
            </w:r>
            <w:r w:rsidRPr="00E2089F">
              <w:rPr>
                <w:spacing w:val="4"/>
                <w:w w:val="113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13"/>
                <w:sz w:val="24"/>
                <w:szCs w:val="18"/>
              </w:rPr>
              <w:t>w</w:t>
            </w:r>
            <w:r w:rsidRPr="00E2089F">
              <w:rPr>
                <w:w w:val="111"/>
                <w:sz w:val="24"/>
                <w:szCs w:val="18"/>
              </w:rPr>
              <w:t>h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h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sz w:val="24"/>
                <w:szCs w:val="18"/>
              </w:rPr>
              <w:t>m</w:t>
            </w:r>
            <w:r w:rsidRPr="00E2089F">
              <w:rPr>
                <w:sz w:val="24"/>
                <w:szCs w:val="18"/>
              </w:rPr>
              <w:t>ore</w:t>
            </w:r>
            <w:r w:rsidRPr="00E2089F">
              <w:rPr>
                <w:spacing w:val="44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11"/>
                <w:sz w:val="24"/>
                <w:szCs w:val="18"/>
              </w:rPr>
              <w:t>d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to</w:t>
            </w:r>
            <w:r w:rsidRPr="00E2089F">
              <w:rPr>
                <w:spacing w:val="18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1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4"/>
                <w:sz w:val="24"/>
                <w:szCs w:val="18"/>
              </w:rPr>
              <w:t xml:space="preserve"> </w:t>
            </w:r>
            <w:r w:rsidRPr="00E2089F">
              <w:rPr>
                <w:w w:val="119"/>
                <w:sz w:val="24"/>
                <w:szCs w:val="18"/>
              </w:rPr>
              <w:t>ne</w:t>
            </w:r>
            <w:r w:rsidRPr="00E2089F">
              <w:rPr>
                <w:spacing w:val="4"/>
                <w:w w:val="119"/>
                <w:sz w:val="24"/>
                <w:szCs w:val="18"/>
              </w:rPr>
              <w:t>e</w:t>
            </w:r>
            <w:r w:rsidRPr="00E2089F">
              <w:rPr>
                <w:spacing w:val="-4"/>
                <w:w w:val="119"/>
                <w:sz w:val="24"/>
                <w:szCs w:val="18"/>
              </w:rPr>
              <w:t>d</w:t>
            </w:r>
            <w:r w:rsidRPr="00E2089F">
              <w:rPr>
                <w:w w:val="119"/>
                <w:sz w:val="24"/>
                <w:szCs w:val="18"/>
              </w:rPr>
              <w:t xml:space="preserve">s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6"/>
                <w:w w:val="99"/>
                <w:sz w:val="24"/>
                <w:szCs w:val="18"/>
              </w:rPr>
              <w:t xml:space="preserve"> </w:t>
            </w:r>
            <w:proofErr w:type="gramStart"/>
            <w:r w:rsidRPr="00E2089F">
              <w:rPr>
                <w:sz w:val="24"/>
                <w:szCs w:val="18"/>
              </w:rPr>
              <w:t>to</w:t>
            </w:r>
            <w:r w:rsidRPr="00E2089F">
              <w:rPr>
                <w:spacing w:val="3"/>
                <w:sz w:val="24"/>
                <w:szCs w:val="18"/>
              </w:rPr>
              <w:t>d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-2"/>
                <w:sz w:val="24"/>
                <w:szCs w:val="18"/>
              </w:rPr>
              <w:t>y</w:t>
            </w:r>
            <w:r w:rsidRPr="00E2089F">
              <w:rPr>
                <w:sz w:val="24"/>
                <w:szCs w:val="18"/>
              </w:rPr>
              <w:t xml:space="preserve">, </w:t>
            </w:r>
            <w:r w:rsidRPr="00E2089F">
              <w:rPr>
                <w:spacing w:val="3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3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>d</w:t>
            </w:r>
            <w:proofErr w:type="gramEnd"/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h</w:t>
            </w:r>
            <w:r w:rsidRPr="00E2089F">
              <w:rPr>
                <w:w w:val="125"/>
                <w:sz w:val="24"/>
                <w:szCs w:val="18"/>
              </w:rPr>
              <w:t>e</w:t>
            </w:r>
          </w:p>
          <w:p w:rsidR="00EB4743" w:rsidRPr="00E2089F" w:rsidRDefault="008832E0">
            <w:pPr>
              <w:spacing w:before="2"/>
              <w:ind w:left="366"/>
              <w:rPr>
                <w:sz w:val="24"/>
                <w:szCs w:val="18"/>
              </w:rPr>
            </w:pPr>
            <w:r w:rsidRPr="00E2089F">
              <w:rPr>
                <w:w w:val="83"/>
                <w:sz w:val="24"/>
                <w:szCs w:val="18"/>
              </w:rPr>
              <w:t>f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1"/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w w:val="125"/>
                <w:sz w:val="24"/>
                <w:szCs w:val="18"/>
              </w:rPr>
              <w:t>eea</w:t>
            </w:r>
            <w:r w:rsidRPr="00E2089F">
              <w:rPr>
                <w:spacing w:val="-1"/>
                <w:w w:val="111"/>
                <w:sz w:val="24"/>
                <w:szCs w:val="18"/>
              </w:rPr>
              <w:t>b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spacing w:val="-3"/>
                <w:w w:val="83"/>
                <w:sz w:val="24"/>
                <w:szCs w:val="18"/>
              </w:rPr>
              <w:t>f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2"/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w w:val="110"/>
                <w:sz w:val="24"/>
                <w:szCs w:val="18"/>
              </w:rPr>
              <w:t>.</w:t>
            </w:r>
          </w:p>
          <w:p w:rsidR="00EB4743" w:rsidRDefault="008832E0">
            <w:pPr>
              <w:spacing w:before="2" w:line="200" w:lineRule="exact"/>
              <w:ind w:left="366" w:right="684"/>
              <w:rPr>
                <w:sz w:val="18"/>
                <w:szCs w:val="18"/>
              </w:rPr>
            </w:pPr>
            <w:r w:rsidRPr="00E2089F">
              <w:rPr>
                <w:spacing w:val="-2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13"/>
                <w:sz w:val="24"/>
                <w:szCs w:val="18"/>
              </w:rPr>
              <w:t>co</w:t>
            </w:r>
            <w:r w:rsidRPr="00E2089F">
              <w:rPr>
                <w:spacing w:val="3"/>
                <w:w w:val="113"/>
                <w:sz w:val="24"/>
                <w:szCs w:val="18"/>
              </w:rPr>
              <w:t>n</w:t>
            </w:r>
            <w:r w:rsidRPr="00E2089F">
              <w:rPr>
                <w:spacing w:val="-2"/>
                <w:w w:val="113"/>
                <w:sz w:val="24"/>
                <w:szCs w:val="18"/>
              </w:rPr>
              <w:t>s</w:t>
            </w:r>
            <w:r w:rsidRPr="00E2089F">
              <w:rPr>
                <w:w w:val="113"/>
                <w:sz w:val="24"/>
                <w:szCs w:val="18"/>
              </w:rPr>
              <w:t>ta</w:t>
            </w:r>
            <w:r w:rsidRPr="00E2089F">
              <w:rPr>
                <w:spacing w:val="3"/>
                <w:w w:val="113"/>
                <w:sz w:val="24"/>
                <w:szCs w:val="18"/>
              </w:rPr>
              <w:t>n</w:t>
            </w:r>
            <w:r w:rsidRPr="00E2089F">
              <w:rPr>
                <w:w w:val="113"/>
                <w:sz w:val="24"/>
                <w:szCs w:val="18"/>
              </w:rPr>
              <w:t>t</w:t>
            </w:r>
            <w:r w:rsidRPr="00E2089F">
              <w:rPr>
                <w:spacing w:val="-3"/>
                <w:w w:val="113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pacing w:val="-1"/>
                <w:w w:val="111"/>
                <w:sz w:val="24"/>
                <w:szCs w:val="18"/>
              </w:rPr>
              <w:t>h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-1"/>
                <w:w w:val="111"/>
                <w:sz w:val="24"/>
                <w:szCs w:val="18"/>
              </w:rPr>
              <w:t>g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ng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b</w:t>
            </w:r>
            <w:r w:rsidRPr="00E2089F">
              <w:rPr>
                <w:spacing w:val="-1"/>
                <w:w w:val="111"/>
                <w:sz w:val="24"/>
                <w:szCs w:val="18"/>
              </w:rPr>
              <w:t>ou</w:t>
            </w:r>
            <w:r w:rsidRPr="00E2089F">
              <w:rPr>
                <w:w w:val="111"/>
                <w:sz w:val="24"/>
                <w:szCs w:val="18"/>
              </w:rPr>
              <w:t>nd</w:t>
            </w:r>
            <w:r w:rsidRPr="00E2089F">
              <w:rPr>
                <w:spacing w:val="3"/>
                <w:w w:val="125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w w:val="110"/>
                <w:sz w:val="24"/>
                <w:szCs w:val="18"/>
              </w:rPr>
              <w:t>,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3"/>
                <w:w w:val="125"/>
                <w:sz w:val="24"/>
                <w:szCs w:val="18"/>
              </w:rPr>
              <w:t>e</w:t>
            </w:r>
            <w:r w:rsidRPr="00E2089F">
              <w:rPr>
                <w:spacing w:val="-3"/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pacing w:val="-2"/>
                <w:w w:val="80"/>
                <w:sz w:val="24"/>
                <w:szCs w:val="18"/>
              </w:rPr>
              <w:t>i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9"/>
                <w:sz w:val="24"/>
                <w:szCs w:val="18"/>
              </w:rPr>
              <w:t xml:space="preserve"> </w:t>
            </w:r>
            <w:r w:rsidRPr="00E2089F">
              <w:rPr>
                <w:spacing w:val="-3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</w:t>
            </w:r>
            <w:r w:rsidRPr="00E2089F">
              <w:rPr>
                <w:spacing w:val="3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34"/>
                <w:sz w:val="24"/>
                <w:szCs w:val="18"/>
              </w:rPr>
              <w:t xml:space="preserve"> 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11"/>
                <w:sz w:val="24"/>
                <w:szCs w:val="18"/>
              </w:rPr>
              <w:t>n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-1"/>
                <w:w w:val="111"/>
                <w:sz w:val="24"/>
                <w:szCs w:val="18"/>
              </w:rPr>
              <w:t>d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-2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07"/>
                <w:sz w:val="24"/>
                <w:szCs w:val="18"/>
              </w:rPr>
              <w:t>m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7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107"/>
                <w:sz w:val="24"/>
                <w:szCs w:val="18"/>
              </w:rPr>
              <w:t>m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w w:val="80"/>
                <w:sz w:val="24"/>
                <w:szCs w:val="18"/>
              </w:rPr>
              <w:t>l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3"/>
                <w:w w:val="111"/>
                <w:sz w:val="24"/>
                <w:szCs w:val="18"/>
              </w:rPr>
              <w:t>p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-1"/>
                <w:w w:val="111"/>
                <w:sz w:val="24"/>
                <w:szCs w:val="18"/>
              </w:rPr>
              <w:t>u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1"/>
                <w:w w:val="125"/>
                <w:sz w:val="24"/>
                <w:szCs w:val="18"/>
              </w:rPr>
              <w:t>e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w w:val="110"/>
                <w:sz w:val="24"/>
                <w:szCs w:val="18"/>
              </w:rPr>
              <w:t>,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-1"/>
                <w:sz w:val="24"/>
                <w:szCs w:val="18"/>
              </w:rPr>
              <w:t>n</w:t>
            </w:r>
            <w:r w:rsidRPr="00E2089F">
              <w:rPr>
                <w:sz w:val="24"/>
                <w:szCs w:val="18"/>
              </w:rPr>
              <w:t xml:space="preserve">d </w:t>
            </w:r>
            <w:r w:rsidRPr="00E2089F">
              <w:rPr>
                <w:spacing w:val="2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3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p</w:t>
            </w:r>
            <w:r w:rsidRPr="00E2089F">
              <w:rPr>
                <w:spacing w:val="-1"/>
                <w:w w:val="111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w w:val="80"/>
                <w:sz w:val="24"/>
                <w:szCs w:val="18"/>
              </w:rPr>
              <w:t>l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83"/>
                <w:sz w:val="24"/>
                <w:szCs w:val="18"/>
              </w:rPr>
              <w:t>f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z w:val="24"/>
                <w:szCs w:val="18"/>
              </w:rPr>
              <w:t xml:space="preserve">r </w:t>
            </w:r>
            <w:r w:rsidRPr="00E2089F">
              <w:rPr>
                <w:spacing w:val="2"/>
                <w:w w:val="113"/>
                <w:sz w:val="24"/>
                <w:szCs w:val="18"/>
              </w:rPr>
              <w:t>c</w:t>
            </w:r>
            <w:r w:rsidRPr="00E2089F">
              <w:rPr>
                <w:w w:val="113"/>
                <w:sz w:val="24"/>
                <w:szCs w:val="18"/>
              </w:rPr>
              <w:t>o</w:t>
            </w:r>
            <w:r w:rsidRPr="00E2089F">
              <w:rPr>
                <w:spacing w:val="-1"/>
                <w:w w:val="113"/>
                <w:sz w:val="24"/>
                <w:szCs w:val="18"/>
              </w:rPr>
              <w:t>n</w:t>
            </w:r>
            <w:r w:rsidRPr="00E2089F">
              <w:rPr>
                <w:w w:val="113"/>
                <w:sz w:val="24"/>
                <w:szCs w:val="18"/>
              </w:rPr>
              <w:t>st</w:t>
            </w:r>
            <w:r w:rsidRPr="00E2089F">
              <w:rPr>
                <w:spacing w:val="3"/>
                <w:w w:val="113"/>
                <w:sz w:val="24"/>
                <w:szCs w:val="18"/>
              </w:rPr>
              <w:t>a</w:t>
            </w:r>
            <w:r w:rsidRPr="00E2089F">
              <w:rPr>
                <w:w w:val="113"/>
                <w:sz w:val="24"/>
                <w:szCs w:val="18"/>
              </w:rPr>
              <w:t>nt</w:t>
            </w:r>
            <w:r w:rsidRPr="00E2089F">
              <w:rPr>
                <w:spacing w:val="-1"/>
                <w:w w:val="113"/>
                <w:sz w:val="24"/>
                <w:szCs w:val="18"/>
              </w:rPr>
              <w:t xml:space="preserve"> </w:t>
            </w:r>
            <w:r w:rsidRPr="00E2089F">
              <w:rPr>
                <w:spacing w:val="1"/>
                <w:w w:val="80"/>
                <w:sz w:val="24"/>
                <w:szCs w:val="18"/>
              </w:rPr>
              <w:t>i</w:t>
            </w:r>
            <w:r w:rsidRPr="00E2089F">
              <w:rPr>
                <w:spacing w:val="-3"/>
                <w:w w:val="111"/>
                <w:sz w:val="24"/>
                <w:szCs w:val="18"/>
              </w:rPr>
              <w:t>n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-1"/>
                <w:w w:val="125"/>
                <w:sz w:val="24"/>
                <w:szCs w:val="18"/>
              </w:rPr>
              <w:t>a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w w:val="125"/>
                <w:sz w:val="24"/>
                <w:szCs w:val="18"/>
              </w:rPr>
              <w:t>e</w:t>
            </w:r>
            <w:r w:rsidRPr="00E2089F">
              <w:rPr>
                <w:spacing w:val="4"/>
                <w:sz w:val="24"/>
                <w:szCs w:val="18"/>
              </w:rPr>
              <w:t xml:space="preserve"> 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w w:val="111"/>
                <w:sz w:val="24"/>
                <w:szCs w:val="18"/>
              </w:rPr>
              <w:t>n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sz w:val="24"/>
                <w:szCs w:val="18"/>
              </w:rPr>
              <w:t>he</w:t>
            </w:r>
            <w:r w:rsidRPr="00E2089F">
              <w:rPr>
                <w:spacing w:val="38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w w:val="110"/>
                <w:sz w:val="24"/>
                <w:szCs w:val="18"/>
              </w:rPr>
              <w:t>n</w:t>
            </w:r>
            <w:r w:rsidRPr="00E2089F">
              <w:rPr>
                <w:w w:val="110"/>
                <w:sz w:val="24"/>
                <w:szCs w:val="18"/>
              </w:rPr>
              <w:t>u</w:t>
            </w:r>
            <w:r w:rsidRPr="00E2089F">
              <w:rPr>
                <w:spacing w:val="1"/>
                <w:w w:val="110"/>
                <w:sz w:val="24"/>
                <w:szCs w:val="18"/>
              </w:rPr>
              <w:t>m</w:t>
            </w:r>
            <w:r w:rsidRPr="00E2089F">
              <w:rPr>
                <w:spacing w:val="-1"/>
                <w:w w:val="110"/>
                <w:sz w:val="24"/>
                <w:szCs w:val="18"/>
              </w:rPr>
              <w:t>b</w:t>
            </w:r>
            <w:r w:rsidRPr="00E2089F">
              <w:rPr>
                <w:w w:val="110"/>
                <w:sz w:val="24"/>
                <w:szCs w:val="18"/>
              </w:rPr>
              <w:t>er</w:t>
            </w:r>
            <w:r w:rsidRPr="00E2089F">
              <w:rPr>
                <w:spacing w:val="5"/>
                <w:w w:val="110"/>
                <w:sz w:val="24"/>
                <w:szCs w:val="18"/>
              </w:rPr>
              <w:t xml:space="preserve"> </w:t>
            </w:r>
            <w:r w:rsidRPr="00E2089F">
              <w:rPr>
                <w:w w:val="99"/>
                <w:sz w:val="24"/>
                <w:szCs w:val="18"/>
              </w:rPr>
              <w:t>of</w:t>
            </w:r>
            <w:r w:rsidRPr="00E2089F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06"/>
                <w:sz w:val="24"/>
                <w:szCs w:val="18"/>
              </w:rPr>
              <w:t>T</w:t>
            </w:r>
            <w:r w:rsidRPr="00E2089F">
              <w:rPr>
                <w:w w:val="106"/>
                <w:sz w:val="24"/>
                <w:szCs w:val="18"/>
              </w:rPr>
              <w:t>Ds,</w:t>
            </w:r>
            <w:r w:rsidRPr="00E2089F">
              <w:rPr>
                <w:spacing w:val="7"/>
                <w:w w:val="106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a</w:t>
            </w:r>
            <w:r w:rsidRPr="00E2089F">
              <w:rPr>
                <w:spacing w:val="-2"/>
                <w:sz w:val="24"/>
                <w:szCs w:val="18"/>
              </w:rPr>
              <w:t>r</w:t>
            </w:r>
            <w:r w:rsidRPr="00E2089F">
              <w:rPr>
                <w:sz w:val="24"/>
                <w:szCs w:val="18"/>
              </w:rPr>
              <w:t>e</w:t>
            </w:r>
            <w:r w:rsidRPr="00E2089F">
              <w:rPr>
                <w:spacing w:val="45"/>
                <w:sz w:val="24"/>
                <w:szCs w:val="18"/>
              </w:rPr>
              <w:t xml:space="preserve"> </w:t>
            </w:r>
            <w:r w:rsidRPr="00E2089F">
              <w:rPr>
                <w:spacing w:val="3"/>
                <w:w w:val="125"/>
                <w:sz w:val="24"/>
                <w:szCs w:val="18"/>
              </w:rPr>
              <w:t>a</w:t>
            </w:r>
            <w:r w:rsidRPr="00E2089F">
              <w:rPr>
                <w:spacing w:val="-2"/>
                <w:w w:val="80"/>
                <w:sz w:val="24"/>
                <w:szCs w:val="18"/>
              </w:rPr>
              <w:t>l</w:t>
            </w:r>
            <w:r w:rsidRPr="00E2089F">
              <w:rPr>
                <w:w w:val="80"/>
                <w:sz w:val="24"/>
                <w:szCs w:val="18"/>
              </w:rPr>
              <w:t>l</w:t>
            </w:r>
            <w:r w:rsidRPr="00E2089F">
              <w:rPr>
                <w:spacing w:val="6"/>
                <w:sz w:val="24"/>
                <w:szCs w:val="18"/>
              </w:rPr>
              <w:t xml:space="preserve"> </w:t>
            </w:r>
            <w:r w:rsidRPr="00E2089F">
              <w:rPr>
                <w:w w:val="83"/>
                <w:sz w:val="24"/>
                <w:szCs w:val="18"/>
              </w:rPr>
              <w:t>f</w:t>
            </w:r>
            <w:r w:rsidRPr="00E2089F">
              <w:rPr>
                <w:spacing w:val="-1"/>
                <w:w w:val="125"/>
                <w:sz w:val="24"/>
                <w:szCs w:val="18"/>
              </w:rPr>
              <w:t>a</w:t>
            </w:r>
            <w:r w:rsidRPr="00E2089F">
              <w:rPr>
                <w:w w:val="112"/>
                <w:sz w:val="24"/>
                <w:szCs w:val="18"/>
              </w:rPr>
              <w:t>c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3"/>
                <w:w w:val="111"/>
                <w:sz w:val="24"/>
                <w:szCs w:val="18"/>
              </w:rPr>
              <w:t>o</w:t>
            </w:r>
            <w:r w:rsidRPr="00E2089F">
              <w:rPr>
                <w:spacing w:val="-2"/>
                <w:sz w:val="24"/>
                <w:szCs w:val="18"/>
              </w:rPr>
              <w:t>r</w:t>
            </w:r>
            <w:r w:rsidRPr="00E2089F">
              <w:rPr>
                <w:w w:val="128"/>
                <w:sz w:val="24"/>
                <w:szCs w:val="18"/>
              </w:rPr>
              <w:t>s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</w:t>
            </w:r>
            <w:r w:rsidRPr="00E2089F">
              <w:rPr>
                <w:spacing w:val="-1"/>
                <w:sz w:val="24"/>
                <w:szCs w:val="18"/>
              </w:rPr>
              <w:t>h</w:t>
            </w:r>
            <w:r w:rsidRPr="00E2089F">
              <w:rPr>
                <w:sz w:val="24"/>
                <w:szCs w:val="18"/>
              </w:rPr>
              <w:t>at</w:t>
            </w:r>
            <w:r w:rsidRPr="00E2089F">
              <w:rPr>
                <w:spacing w:val="37"/>
                <w:sz w:val="24"/>
                <w:szCs w:val="18"/>
              </w:rPr>
              <w:t xml:space="preserve"> </w:t>
            </w:r>
            <w:r w:rsidRPr="00E2089F">
              <w:rPr>
                <w:spacing w:val="-2"/>
                <w:w w:val="119"/>
                <w:sz w:val="24"/>
                <w:szCs w:val="18"/>
              </w:rPr>
              <w:t>c</w:t>
            </w:r>
            <w:r w:rsidRPr="00E2089F">
              <w:rPr>
                <w:w w:val="119"/>
                <w:sz w:val="24"/>
                <w:szCs w:val="18"/>
              </w:rPr>
              <w:t>a</w:t>
            </w:r>
            <w:r w:rsidRPr="00E2089F">
              <w:rPr>
                <w:spacing w:val="4"/>
                <w:w w:val="119"/>
                <w:sz w:val="24"/>
                <w:szCs w:val="18"/>
              </w:rPr>
              <w:t>u</w:t>
            </w:r>
            <w:r w:rsidRPr="00E2089F">
              <w:rPr>
                <w:w w:val="119"/>
                <w:sz w:val="24"/>
                <w:szCs w:val="18"/>
              </w:rPr>
              <w:t>se</w:t>
            </w:r>
            <w:r w:rsidRPr="00E2089F">
              <w:rPr>
                <w:spacing w:val="-2"/>
                <w:w w:val="119"/>
                <w:sz w:val="24"/>
                <w:szCs w:val="18"/>
              </w:rPr>
              <w:t xml:space="preserve"> </w:t>
            </w:r>
            <w:r w:rsidRPr="00E2089F">
              <w:rPr>
                <w:w w:val="111"/>
                <w:sz w:val="24"/>
                <w:szCs w:val="18"/>
              </w:rPr>
              <w:t>p</w:t>
            </w:r>
            <w:r w:rsidRPr="00E2089F">
              <w:rPr>
                <w:spacing w:val="3"/>
                <w:w w:val="111"/>
                <w:sz w:val="24"/>
                <w:szCs w:val="18"/>
              </w:rPr>
              <w:t>o</w:t>
            </w:r>
            <w:r w:rsidRPr="00E2089F">
              <w:rPr>
                <w:spacing w:val="-3"/>
                <w:w w:val="111"/>
                <w:sz w:val="24"/>
                <w:szCs w:val="18"/>
              </w:rPr>
              <w:t>p</w:t>
            </w:r>
            <w:r w:rsidRPr="00E2089F">
              <w:rPr>
                <w:w w:val="111"/>
                <w:sz w:val="24"/>
                <w:szCs w:val="18"/>
              </w:rPr>
              <w:t>u</w:t>
            </w:r>
            <w:r w:rsidRPr="00E2089F">
              <w:rPr>
                <w:spacing w:val="1"/>
                <w:w w:val="80"/>
                <w:sz w:val="24"/>
                <w:szCs w:val="18"/>
              </w:rPr>
              <w:t>l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sz w:val="24"/>
                <w:szCs w:val="18"/>
              </w:rPr>
              <w:t>r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w w:val="113"/>
                <w:sz w:val="24"/>
                <w:szCs w:val="18"/>
              </w:rPr>
              <w:t>det</w:t>
            </w:r>
            <w:r w:rsidRPr="00E2089F">
              <w:rPr>
                <w:spacing w:val="-1"/>
                <w:w w:val="113"/>
                <w:sz w:val="24"/>
                <w:szCs w:val="18"/>
              </w:rPr>
              <w:t>a</w:t>
            </w:r>
            <w:r w:rsidRPr="00E2089F">
              <w:rPr>
                <w:spacing w:val="2"/>
                <w:w w:val="113"/>
                <w:sz w:val="24"/>
                <w:szCs w:val="18"/>
              </w:rPr>
              <w:t>c</w:t>
            </w:r>
            <w:r w:rsidRPr="00E2089F">
              <w:rPr>
                <w:spacing w:val="-1"/>
                <w:w w:val="113"/>
                <w:sz w:val="24"/>
                <w:szCs w:val="18"/>
              </w:rPr>
              <w:t>h</w:t>
            </w:r>
            <w:r w:rsidRPr="00E2089F">
              <w:rPr>
                <w:spacing w:val="1"/>
                <w:w w:val="113"/>
                <w:sz w:val="24"/>
                <w:szCs w:val="18"/>
              </w:rPr>
              <w:t>m</w:t>
            </w:r>
            <w:r w:rsidRPr="00E2089F">
              <w:rPr>
                <w:w w:val="113"/>
                <w:sz w:val="24"/>
                <w:szCs w:val="18"/>
              </w:rPr>
              <w:t>e</w:t>
            </w:r>
            <w:r w:rsidRPr="00E2089F">
              <w:rPr>
                <w:spacing w:val="-1"/>
                <w:w w:val="113"/>
                <w:sz w:val="24"/>
                <w:szCs w:val="18"/>
              </w:rPr>
              <w:t>n</w:t>
            </w:r>
            <w:r w:rsidRPr="00E2089F">
              <w:rPr>
                <w:w w:val="113"/>
                <w:sz w:val="24"/>
                <w:szCs w:val="18"/>
              </w:rPr>
              <w:t xml:space="preserve">t </w:t>
            </w:r>
            <w:r w:rsidRPr="00E2089F">
              <w:rPr>
                <w:w w:val="83"/>
                <w:sz w:val="24"/>
                <w:szCs w:val="18"/>
              </w:rPr>
              <w:t>f</w:t>
            </w:r>
            <w:r w:rsidRPr="00E2089F">
              <w:rPr>
                <w:spacing w:val="1"/>
                <w:sz w:val="24"/>
                <w:szCs w:val="18"/>
              </w:rPr>
              <w:t>r</w:t>
            </w:r>
            <w:r w:rsidRPr="00E2089F">
              <w:rPr>
                <w:spacing w:val="-3"/>
                <w:w w:val="111"/>
                <w:sz w:val="24"/>
                <w:szCs w:val="18"/>
              </w:rPr>
              <w:t>o</w:t>
            </w:r>
            <w:r w:rsidRPr="00E2089F">
              <w:rPr>
                <w:w w:val="107"/>
                <w:sz w:val="24"/>
                <w:szCs w:val="18"/>
              </w:rPr>
              <w:t>m</w:t>
            </w:r>
            <w:r w:rsidRPr="00E2089F">
              <w:rPr>
                <w:spacing w:val="5"/>
                <w:sz w:val="24"/>
                <w:szCs w:val="18"/>
              </w:rPr>
              <w:t xml:space="preserve"> </w:t>
            </w:r>
            <w:r w:rsidRPr="00E2089F">
              <w:rPr>
                <w:sz w:val="24"/>
                <w:szCs w:val="18"/>
              </w:rPr>
              <w:t>the</w:t>
            </w:r>
            <w:r w:rsidRPr="00E2089F">
              <w:rPr>
                <w:spacing w:val="36"/>
                <w:sz w:val="24"/>
                <w:szCs w:val="18"/>
              </w:rPr>
              <w:t xml:space="preserve"> </w:t>
            </w:r>
            <w:r w:rsidRPr="00E2089F">
              <w:rPr>
                <w:spacing w:val="-1"/>
                <w:w w:val="111"/>
                <w:sz w:val="24"/>
                <w:szCs w:val="18"/>
              </w:rPr>
              <w:t>p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1"/>
                <w:w w:val="80"/>
                <w:sz w:val="24"/>
                <w:szCs w:val="18"/>
              </w:rPr>
              <w:t>li</w:t>
            </w:r>
            <w:r w:rsidRPr="00E2089F">
              <w:rPr>
                <w:spacing w:val="-1"/>
                <w:sz w:val="24"/>
                <w:szCs w:val="18"/>
              </w:rPr>
              <w:t>t</w:t>
            </w:r>
            <w:r w:rsidRPr="00E2089F">
              <w:rPr>
                <w:w w:val="80"/>
                <w:sz w:val="24"/>
                <w:szCs w:val="18"/>
              </w:rPr>
              <w:t>i</w:t>
            </w:r>
            <w:r w:rsidRPr="00E2089F">
              <w:rPr>
                <w:spacing w:val="-2"/>
                <w:w w:val="112"/>
                <w:sz w:val="24"/>
                <w:szCs w:val="18"/>
              </w:rPr>
              <w:t>c</w:t>
            </w:r>
            <w:r w:rsidRPr="00E2089F">
              <w:rPr>
                <w:w w:val="125"/>
                <w:sz w:val="24"/>
                <w:szCs w:val="18"/>
              </w:rPr>
              <w:t>a</w:t>
            </w:r>
            <w:r w:rsidRPr="00E2089F">
              <w:rPr>
                <w:w w:val="80"/>
                <w:sz w:val="24"/>
                <w:szCs w:val="18"/>
              </w:rPr>
              <w:t>l</w:t>
            </w:r>
            <w:r w:rsidRPr="00E2089F">
              <w:rPr>
                <w:spacing w:val="6"/>
                <w:sz w:val="24"/>
                <w:szCs w:val="18"/>
              </w:rPr>
              <w:t xml:space="preserve"> </w:t>
            </w:r>
            <w:r w:rsidRPr="00E2089F">
              <w:rPr>
                <w:spacing w:val="3"/>
                <w:w w:val="111"/>
                <w:sz w:val="24"/>
                <w:szCs w:val="18"/>
              </w:rPr>
              <w:t>p</w:t>
            </w:r>
            <w:r w:rsidRPr="00E2089F">
              <w:rPr>
                <w:spacing w:val="-2"/>
                <w:sz w:val="24"/>
                <w:szCs w:val="18"/>
              </w:rPr>
              <w:t>r</w:t>
            </w:r>
            <w:r w:rsidRPr="00E2089F">
              <w:rPr>
                <w:w w:val="111"/>
                <w:sz w:val="24"/>
                <w:szCs w:val="18"/>
              </w:rPr>
              <w:t>o</w:t>
            </w:r>
            <w:r w:rsidRPr="00E2089F">
              <w:rPr>
                <w:spacing w:val="2"/>
                <w:w w:val="112"/>
                <w:sz w:val="24"/>
                <w:szCs w:val="18"/>
              </w:rPr>
              <w:t>c</w:t>
            </w:r>
            <w:r w:rsidRPr="00E2089F">
              <w:rPr>
                <w:spacing w:val="-3"/>
                <w:w w:val="125"/>
                <w:sz w:val="24"/>
                <w:szCs w:val="18"/>
              </w:rPr>
              <w:t>e</w:t>
            </w:r>
            <w:r w:rsidRPr="00E2089F">
              <w:rPr>
                <w:spacing w:val="2"/>
                <w:w w:val="128"/>
                <w:sz w:val="24"/>
                <w:szCs w:val="18"/>
              </w:rPr>
              <w:t>s</w:t>
            </w:r>
            <w:r w:rsidRPr="00E2089F">
              <w:rPr>
                <w:spacing w:val="-2"/>
                <w:w w:val="128"/>
                <w:sz w:val="24"/>
                <w:szCs w:val="18"/>
              </w:rPr>
              <w:t>s</w:t>
            </w:r>
            <w:r w:rsidRPr="00E2089F">
              <w:rPr>
                <w:w w:val="110"/>
                <w:sz w:val="24"/>
                <w:szCs w:val="18"/>
              </w:rPr>
              <w:t>.</w:t>
            </w:r>
          </w:p>
        </w:tc>
      </w:tr>
      <w:tr w:rsidR="00EB4743">
        <w:trPr>
          <w:trHeight w:hRule="exact" w:val="330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EB4743" w:rsidRDefault="008832E0">
            <w:pPr>
              <w:spacing w:before="55"/>
              <w:ind w:lef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e</w:t>
            </w:r>
          </w:p>
        </w:tc>
      </w:tr>
      <w:tr w:rsidR="00EB4743">
        <w:trPr>
          <w:trHeight w:hRule="exact" w:val="39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EB4743" w:rsidRDefault="008832E0">
            <w:pPr>
              <w:spacing w:before="93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Ray</w:t>
            </w:r>
            <w:r>
              <w:rPr>
                <w:spacing w:val="33"/>
                <w:sz w:val="18"/>
                <w:szCs w:val="18"/>
              </w:rPr>
              <w:t xml:space="preserve"> </w:t>
            </w:r>
            <w:r>
              <w:rPr>
                <w:spacing w:val="1"/>
                <w:w w:val="108"/>
                <w:sz w:val="18"/>
                <w:szCs w:val="18"/>
              </w:rPr>
              <w:t>C</w:t>
            </w:r>
            <w:r>
              <w:rPr>
                <w:w w:val="111"/>
                <w:sz w:val="18"/>
                <w:szCs w:val="18"/>
              </w:rPr>
              <w:t>unn</w:t>
            </w:r>
            <w:r>
              <w:rPr>
                <w:spacing w:val="3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n</w:t>
            </w:r>
            <w:r>
              <w:rPr>
                <w:spacing w:val="-1"/>
                <w:w w:val="111"/>
                <w:sz w:val="18"/>
                <w:szCs w:val="18"/>
              </w:rPr>
              <w:t>g</w:t>
            </w:r>
            <w:r>
              <w:rPr>
                <w:w w:val="111"/>
                <w:sz w:val="18"/>
                <w:szCs w:val="18"/>
              </w:rPr>
              <w:t>h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107"/>
                <w:sz w:val="18"/>
                <w:szCs w:val="18"/>
              </w:rPr>
              <w:t>m</w:t>
            </w:r>
          </w:p>
        </w:tc>
      </w:tr>
      <w:tr w:rsidR="00EB4743">
        <w:trPr>
          <w:trHeight w:hRule="exact" w:val="32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EB4743" w:rsidRDefault="008832E0">
            <w:pPr>
              <w:spacing w:before="55"/>
              <w:ind w:left="66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E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</w:p>
        </w:tc>
      </w:tr>
      <w:tr w:rsidR="00EB4743">
        <w:trPr>
          <w:trHeight w:hRule="exact" w:val="39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EB4743" w:rsidRDefault="00EB4743"/>
        </w:tc>
      </w:tr>
      <w:tr w:rsidR="00EB4743">
        <w:trPr>
          <w:trHeight w:hRule="exact" w:val="32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EB4743" w:rsidRDefault="008832E0">
            <w:pPr>
              <w:spacing w:before="55"/>
              <w:ind w:left="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re</w:t>
            </w:r>
            <w:r>
              <w:rPr>
                <w:spacing w:val="2"/>
                <w:w w:val="120"/>
                <w:sz w:val="18"/>
                <w:szCs w:val="18"/>
              </w:rPr>
              <w:t>p</w:t>
            </w:r>
            <w:r>
              <w:rPr>
                <w:spacing w:val="5"/>
                <w:w w:val="120"/>
                <w:sz w:val="18"/>
                <w:szCs w:val="18"/>
              </w:rPr>
              <w:t>l</w:t>
            </w:r>
            <w:r>
              <w:rPr>
                <w:spacing w:val="-7"/>
                <w:w w:val="120"/>
                <w:sz w:val="18"/>
                <w:szCs w:val="18"/>
              </w:rPr>
              <w:t>y</w:t>
            </w:r>
            <w:r>
              <w:rPr>
                <w:w w:val="120"/>
                <w:sz w:val="18"/>
                <w:szCs w:val="18"/>
              </w:rPr>
              <w:t>i</w:t>
            </w:r>
            <w:r>
              <w:rPr>
                <w:spacing w:val="2"/>
                <w:w w:val="120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g</w:t>
            </w:r>
            <w:r>
              <w:rPr>
                <w:spacing w:val="-2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as</w:t>
            </w:r>
            <w:r>
              <w:rPr>
                <w:spacing w:val="18"/>
                <w:w w:val="1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v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w w:val="122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22"/>
                <w:sz w:val="18"/>
                <w:szCs w:val="18"/>
              </w:rPr>
              <w:t>p</w:t>
            </w:r>
            <w:r>
              <w:rPr>
                <w:spacing w:val="-2"/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ng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8"/>
                <w:szCs w:val="18"/>
              </w:rPr>
              <w:t>O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2"/>
                <w:sz w:val="18"/>
                <w:szCs w:val="18"/>
              </w:rPr>
              <w:t>g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1"/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on</w:t>
            </w:r>
            <w:proofErr w:type="spellEnd"/>
            <w:r>
              <w:rPr>
                <w:w w:val="137"/>
                <w:sz w:val="18"/>
                <w:szCs w:val="18"/>
              </w:rPr>
              <w:t>?</w:t>
            </w:r>
          </w:p>
        </w:tc>
      </w:tr>
      <w:tr w:rsidR="00EB4743">
        <w:trPr>
          <w:trHeight w:hRule="exact" w:val="401"/>
        </w:trPr>
        <w:tc>
          <w:tcPr>
            <w:tcW w:w="10318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EB4743" w:rsidRDefault="008832E0">
            <w:pPr>
              <w:spacing w:before="93"/>
              <w:ind w:left="366"/>
              <w:rPr>
                <w:sz w:val="18"/>
                <w:szCs w:val="18"/>
              </w:rPr>
            </w:pP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13"/>
                <w:w w:val="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8"/>
                <w:sz w:val="18"/>
                <w:szCs w:val="18"/>
              </w:rPr>
              <w:t>s</w:t>
            </w:r>
            <w:r>
              <w:rPr>
                <w:spacing w:val="-1"/>
                <w:w w:val="111"/>
                <w:sz w:val="18"/>
                <w:szCs w:val="18"/>
              </w:rPr>
              <w:t>p</w:t>
            </w:r>
            <w:r>
              <w:rPr>
                <w:w w:val="111"/>
                <w:sz w:val="18"/>
                <w:szCs w:val="18"/>
              </w:rPr>
              <w:t>on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as</w:t>
            </w:r>
            <w:r>
              <w:rPr>
                <w:spacing w:val="-6"/>
                <w:w w:val="1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n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-1"/>
                <w:w w:val="111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80"/>
                <w:sz w:val="18"/>
                <w:szCs w:val="18"/>
              </w:rPr>
              <w:t>l</w:t>
            </w:r>
          </w:p>
        </w:tc>
      </w:tr>
    </w:tbl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line="200" w:lineRule="exact"/>
      </w:pPr>
    </w:p>
    <w:p w:rsidR="00EB4743" w:rsidRDefault="00EB4743">
      <w:pPr>
        <w:spacing w:before="16" w:line="280" w:lineRule="exact"/>
        <w:rPr>
          <w:sz w:val="28"/>
          <w:szCs w:val="28"/>
        </w:rPr>
      </w:pPr>
    </w:p>
    <w:p w:rsidR="00EB4743" w:rsidRDefault="008832E0">
      <w:pPr>
        <w:spacing w:before="40"/>
        <w:ind w:left="5257" w:right="5198"/>
        <w:jc w:val="center"/>
        <w:rPr>
          <w:sz w:val="16"/>
          <w:szCs w:val="16"/>
        </w:rPr>
      </w:pPr>
      <w:r>
        <w:rPr>
          <w:w w:val="109"/>
          <w:sz w:val="16"/>
          <w:szCs w:val="16"/>
        </w:rPr>
        <w:t>1</w:t>
      </w:r>
    </w:p>
    <w:sectPr w:rsidR="00EB4743">
      <w:type w:val="continuous"/>
      <w:pgSz w:w="11920" w:h="16840"/>
      <w:pgMar w:top="9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A66"/>
    <w:multiLevelType w:val="multilevel"/>
    <w:tmpl w:val="314CB6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43"/>
    <w:rsid w:val="008832E0"/>
    <w:rsid w:val="00E2089F"/>
    <w:rsid w:val="00E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5:docId w15:val="{775D21A4-91BD-4C92-9D62-CE77A8A1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Padraig Power (ELC)</dc:creator>
  <cp:lastModifiedBy>Padraig Power (ELC)</cp:lastModifiedBy>
  <cp:revision>3</cp:revision>
  <dcterms:created xsi:type="dcterms:W3CDTF">2024-02-22T12:25:00Z</dcterms:created>
  <dcterms:modified xsi:type="dcterms:W3CDTF">2024-03-01T10:53:00Z</dcterms:modified>
</cp:coreProperties>
</file>