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777" w:rsidRDefault="00E75E41">
      <w:pPr>
        <w:spacing w:before="72"/>
        <w:ind w:left="137"/>
      </w:pPr>
      <w:r>
        <w:pict>
          <v:group id="_x0000_s1151" style="position:absolute;left:0;text-align:left;margin-left:558.5pt;margin-top:66pt;width:0;height:0;z-index:-251659264;mso-position-horizontal-relative:page;mso-position-vertical-relative:page" coordorigin="11170,1320" coordsize="0,0">
            <v:shape id="_x0000_s1152" style="position:absolute;left:11170;top:1320;width:0;height:0" coordorigin="11170,1320" coordsize="0,0" path="m11170,1320r,e" filled="f" strokeweight=".12pt">
              <v:path arrowok="t"/>
            </v:shape>
            <w10:wrap anchorx="page" anchory="page"/>
          </v:group>
        </w:pict>
      </w:r>
      <w:r>
        <w:pict>
          <v:group id="_x0000_s1149" style="position:absolute;left:0;text-align:left;margin-left:36.85pt;margin-top:67.55pt;width:521.65pt;height:0;z-index:-251660288;mso-position-horizontal-relative:page;mso-position-vertical-relative:page" coordorigin="737,1351" coordsize="10433,0">
            <v:shape id="_x0000_s1150" style="position:absolute;left:737;top:1351;width:10433;height:0" coordorigin="737,1351" coordsize="10433,0" path="m737,1351r10433,e" filled="f" strokeweight="3.24pt">
              <v:path arrowok="t"/>
            </v:shape>
            <w10:wrap anchorx="page" anchory="page"/>
          </v:group>
        </w:pict>
      </w:r>
      <w:r w:rsidR="00061818">
        <w:t xml:space="preserve">From:                                                  </w:t>
      </w:r>
      <w:r w:rsidR="00061818">
        <w:rPr>
          <w:spacing w:val="17"/>
        </w:rPr>
        <w:t xml:space="preserve"> </w:t>
      </w:r>
      <w:r w:rsidR="00061818">
        <w:t>T</w:t>
      </w:r>
      <w:r w:rsidR="00061818">
        <w:rPr>
          <w:spacing w:val="-1"/>
        </w:rPr>
        <w:t>h</w:t>
      </w:r>
      <w:r w:rsidR="00061818">
        <w:t>e</w:t>
      </w:r>
      <w:r w:rsidR="00061818">
        <w:rPr>
          <w:spacing w:val="14"/>
        </w:rPr>
        <w:t xml:space="preserve"> </w:t>
      </w:r>
      <w:r w:rsidR="00061818">
        <w:rPr>
          <w:spacing w:val="-1"/>
          <w:w w:val="82"/>
        </w:rPr>
        <w:t>E</w:t>
      </w:r>
      <w:r w:rsidR="00061818">
        <w:rPr>
          <w:spacing w:val="2"/>
          <w:w w:val="87"/>
        </w:rPr>
        <w:t>l</w:t>
      </w:r>
      <w:r w:rsidR="00061818">
        <w:rPr>
          <w:spacing w:val="-2"/>
          <w:w w:val="117"/>
        </w:rPr>
        <w:t>e</w:t>
      </w:r>
      <w:r w:rsidR="00061818">
        <w:rPr>
          <w:w w:val="103"/>
        </w:rPr>
        <w:t>c</w:t>
      </w:r>
      <w:r w:rsidR="00061818">
        <w:rPr>
          <w:w w:val="121"/>
        </w:rPr>
        <w:t>t</w:t>
      </w:r>
      <w:r w:rsidR="00061818">
        <w:rPr>
          <w:w w:val="116"/>
        </w:rPr>
        <w:t>o</w:t>
      </w:r>
      <w:r w:rsidR="00061818">
        <w:rPr>
          <w:w w:val="103"/>
        </w:rPr>
        <w:t>r</w:t>
      </w:r>
      <w:r w:rsidR="00061818">
        <w:rPr>
          <w:w w:val="114"/>
        </w:rPr>
        <w:t>a</w:t>
      </w:r>
      <w:r w:rsidR="00061818">
        <w:rPr>
          <w:w w:val="87"/>
        </w:rPr>
        <w:t>l</w:t>
      </w:r>
      <w:r w:rsidR="00061818">
        <w:rPr>
          <w:spacing w:val="6"/>
        </w:rPr>
        <w:t xml:space="preserve"> </w:t>
      </w:r>
      <w:r w:rsidR="00061818">
        <w:rPr>
          <w:spacing w:val="-2"/>
          <w:w w:val="92"/>
        </w:rPr>
        <w:t>C</w:t>
      </w:r>
      <w:r w:rsidR="00061818">
        <w:rPr>
          <w:w w:val="116"/>
        </w:rPr>
        <w:t>o</w:t>
      </w:r>
      <w:r w:rsidR="00061818">
        <w:rPr>
          <w:w w:val="110"/>
        </w:rPr>
        <w:t>mm</w:t>
      </w:r>
      <w:r w:rsidR="00061818">
        <w:rPr>
          <w:w w:val="87"/>
        </w:rPr>
        <w:t>i</w:t>
      </w:r>
      <w:r w:rsidR="00061818">
        <w:rPr>
          <w:spacing w:val="-3"/>
          <w:w w:val="108"/>
        </w:rPr>
        <w:t>s</w:t>
      </w:r>
      <w:r w:rsidR="00061818">
        <w:rPr>
          <w:spacing w:val="1"/>
          <w:w w:val="108"/>
        </w:rPr>
        <w:t>s</w:t>
      </w:r>
      <w:r w:rsidR="00061818">
        <w:rPr>
          <w:w w:val="87"/>
        </w:rPr>
        <w:t>i</w:t>
      </w:r>
      <w:r w:rsidR="00061818">
        <w:rPr>
          <w:w w:val="116"/>
        </w:rPr>
        <w:t>o</w:t>
      </w:r>
      <w:r w:rsidR="00061818">
        <w:rPr>
          <w:w w:val="112"/>
        </w:rPr>
        <w:t>n</w:t>
      </w:r>
      <w:r w:rsidR="00061818">
        <w:rPr>
          <w:spacing w:val="6"/>
        </w:rPr>
        <w:t xml:space="preserve"> </w:t>
      </w:r>
      <w:hyperlink r:id="rId7">
        <w:r w:rsidR="00061818">
          <w:rPr>
            <w:w w:val="121"/>
          </w:rPr>
          <w:t>&lt;</w:t>
        </w:r>
        <w:r w:rsidR="00061818">
          <w:rPr>
            <w:w w:val="112"/>
          </w:rPr>
          <w:t>n</w:t>
        </w:r>
        <w:r w:rsidR="00061818">
          <w:rPr>
            <w:w w:val="116"/>
          </w:rPr>
          <w:t>o</w:t>
        </w:r>
        <w:r w:rsidR="00061818">
          <w:rPr>
            <w:w w:val="103"/>
          </w:rPr>
          <w:t>r</w:t>
        </w:r>
        <w:r w:rsidR="00061818">
          <w:rPr>
            <w:w w:val="117"/>
          </w:rPr>
          <w:t>e</w:t>
        </w:r>
        <w:r w:rsidR="00061818">
          <w:rPr>
            <w:w w:val="116"/>
          </w:rPr>
          <w:t>p</w:t>
        </w:r>
        <w:r w:rsidR="00061818">
          <w:rPr>
            <w:w w:val="87"/>
          </w:rPr>
          <w:t>l</w:t>
        </w:r>
        <w:r w:rsidR="00061818">
          <w:rPr>
            <w:w w:val="96"/>
          </w:rPr>
          <w:t>y</w:t>
        </w:r>
        <w:r w:rsidR="00061818">
          <w:rPr>
            <w:spacing w:val="-1"/>
            <w:w w:val="103"/>
          </w:rPr>
          <w:t>@</w:t>
        </w:r>
        <w:r w:rsidR="00061818">
          <w:rPr>
            <w:w w:val="117"/>
          </w:rPr>
          <w:t>e</w:t>
        </w:r>
        <w:r w:rsidR="00061818">
          <w:rPr>
            <w:w w:val="87"/>
          </w:rPr>
          <w:t>l</w:t>
        </w:r>
        <w:r w:rsidR="00061818">
          <w:rPr>
            <w:spacing w:val="-2"/>
            <w:w w:val="117"/>
          </w:rPr>
          <w:t>e</w:t>
        </w:r>
        <w:r w:rsidR="00061818">
          <w:rPr>
            <w:w w:val="103"/>
          </w:rPr>
          <w:t>c</w:t>
        </w:r>
        <w:r w:rsidR="00061818">
          <w:rPr>
            <w:w w:val="121"/>
          </w:rPr>
          <w:t>t</w:t>
        </w:r>
        <w:r w:rsidR="00061818">
          <w:rPr>
            <w:w w:val="116"/>
          </w:rPr>
          <w:t>o</w:t>
        </w:r>
        <w:r w:rsidR="00061818">
          <w:rPr>
            <w:w w:val="103"/>
          </w:rPr>
          <w:t>r</w:t>
        </w:r>
        <w:r w:rsidR="00061818">
          <w:rPr>
            <w:w w:val="114"/>
          </w:rPr>
          <w:t>a</w:t>
        </w:r>
        <w:r w:rsidR="00061818">
          <w:rPr>
            <w:w w:val="87"/>
          </w:rPr>
          <w:t>l</w:t>
        </w:r>
        <w:r w:rsidR="00061818">
          <w:rPr>
            <w:w w:val="103"/>
          </w:rPr>
          <w:t>c</w:t>
        </w:r>
        <w:r w:rsidR="00061818">
          <w:rPr>
            <w:w w:val="116"/>
          </w:rPr>
          <w:t>o</w:t>
        </w:r>
        <w:r w:rsidR="00061818">
          <w:rPr>
            <w:w w:val="110"/>
          </w:rPr>
          <w:t>m</w:t>
        </w:r>
        <w:r w:rsidR="00061818">
          <w:rPr>
            <w:spacing w:val="-2"/>
            <w:w w:val="110"/>
          </w:rPr>
          <w:t>m</w:t>
        </w:r>
        <w:r w:rsidR="00061818">
          <w:rPr>
            <w:w w:val="87"/>
          </w:rPr>
          <w:t>i</w:t>
        </w:r>
        <w:r w:rsidR="00061818">
          <w:rPr>
            <w:w w:val="108"/>
          </w:rPr>
          <w:t>ss</w:t>
        </w:r>
        <w:r w:rsidR="00061818">
          <w:rPr>
            <w:w w:val="87"/>
          </w:rPr>
          <w:t>i</w:t>
        </w:r>
        <w:r w:rsidR="00061818">
          <w:rPr>
            <w:spacing w:val="-1"/>
            <w:w w:val="116"/>
          </w:rPr>
          <w:t>o</w:t>
        </w:r>
        <w:r w:rsidR="00061818">
          <w:rPr>
            <w:w w:val="112"/>
          </w:rPr>
          <w:t>n</w:t>
        </w:r>
        <w:r w:rsidR="00061818">
          <w:rPr>
            <w:w w:val="86"/>
          </w:rPr>
          <w:t>.</w:t>
        </w:r>
        <w:r w:rsidR="00061818">
          <w:rPr>
            <w:w w:val="117"/>
          </w:rPr>
          <w:t>e</w:t>
        </w:r>
        <w:r w:rsidR="00061818">
          <w:rPr>
            <w:w w:val="112"/>
          </w:rPr>
          <w:t>u</w:t>
        </w:r>
      </w:hyperlink>
      <w:r w:rsidR="00061818">
        <w:rPr>
          <w:w w:val="121"/>
        </w:rPr>
        <w:t>&gt;</w:t>
      </w:r>
    </w:p>
    <w:p w:rsidR="00D71777" w:rsidRDefault="00061818">
      <w:pPr>
        <w:spacing w:before="34"/>
        <w:ind w:left="137"/>
      </w:pPr>
      <w:r>
        <w:rPr>
          <w:spacing w:val="2"/>
          <w:w w:val="114"/>
        </w:rPr>
        <w:t>S</w:t>
      </w:r>
      <w:r>
        <w:rPr>
          <w:w w:val="114"/>
        </w:rPr>
        <w:t>en</w:t>
      </w:r>
      <w:r>
        <w:rPr>
          <w:spacing w:val="-2"/>
          <w:w w:val="114"/>
        </w:rPr>
        <w:t>t</w:t>
      </w:r>
      <w:r>
        <w:rPr>
          <w:w w:val="114"/>
        </w:rPr>
        <w:t xml:space="preserve">:                                            </w:t>
      </w:r>
      <w:r>
        <w:rPr>
          <w:spacing w:val="22"/>
          <w:w w:val="114"/>
        </w:rPr>
        <w:t xml:space="preserve"> </w:t>
      </w:r>
      <w:r>
        <w:t>F</w:t>
      </w:r>
      <w:r>
        <w:rPr>
          <w:spacing w:val="3"/>
        </w:rPr>
        <w:t>r</w:t>
      </w:r>
      <w:r>
        <w:t>i</w:t>
      </w:r>
      <w:r>
        <w:rPr>
          <w:spacing w:val="-2"/>
        </w:rPr>
        <w:t>d</w:t>
      </w:r>
      <w:r>
        <w:t>ay</w:t>
      </w:r>
      <w:r>
        <w:rPr>
          <w:spacing w:val="12"/>
        </w:rPr>
        <w:t xml:space="preserve"> </w:t>
      </w:r>
      <w:r>
        <w:t>10</w:t>
      </w:r>
      <w:r>
        <w:rPr>
          <w:spacing w:val="20"/>
        </w:rPr>
        <w:t xml:space="preserve"> </w:t>
      </w:r>
      <w:r>
        <w:rPr>
          <w:w w:val="109"/>
        </w:rPr>
        <w:t>No</w:t>
      </w:r>
      <w:r>
        <w:rPr>
          <w:spacing w:val="2"/>
          <w:w w:val="109"/>
        </w:rPr>
        <w:t>v</w:t>
      </w:r>
      <w:r>
        <w:rPr>
          <w:spacing w:val="-2"/>
          <w:w w:val="109"/>
        </w:rPr>
        <w:t>e</w:t>
      </w:r>
      <w:r>
        <w:rPr>
          <w:w w:val="109"/>
        </w:rPr>
        <w:t>mber</w:t>
      </w:r>
      <w:r>
        <w:rPr>
          <w:spacing w:val="3"/>
          <w:w w:val="109"/>
        </w:rPr>
        <w:t xml:space="preserve"> </w:t>
      </w:r>
      <w:r>
        <w:t>2</w:t>
      </w:r>
      <w:r>
        <w:rPr>
          <w:spacing w:val="2"/>
        </w:rPr>
        <w:t>0</w:t>
      </w:r>
      <w:r>
        <w:t>23</w:t>
      </w:r>
      <w:r>
        <w:rPr>
          <w:spacing w:val="34"/>
        </w:rPr>
        <w:t xml:space="preserve"> </w:t>
      </w:r>
      <w:r>
        <w:rPr>
          <w:w w:val="107"/>
        </w:rPr>
        <w:t>1</w:t>
      </w:r>
      <w:r>
        <w:rPr>
          <w:spacing w:val="2"/>
          <w:w w:val="107"/>
        </w:rPr>
        <w:t>5</w:t>
      </w:r>
      <w:r>
        <w:rPr>
          <w:spacing w:val="-1"/>
          <w:w w:val="77"/>
        </w:rPr>
        <w:t>:</w:t>
      </w:r>
      <w:r>
        <w:rPr>
          <w:w w:val="107"/>
        </w:rPr>
        <w:t>59</w:t>
      </w:r>
    </w:p>
    <w:p w:rsidR="00D71777" w:rsidRDefault="00061818">
      <w:pPr>
        <w:spacing w:before="34"/>
        <w:ind w:left="137"/>
      </w:pPr>
      <w:r>
        <w:t>T</w:t>
      </w:r>
      <w:r>
        <w:rPr>
          <w:spacing w:val="2"/>
        </w:rPr>
        <w:t>o</w:t>
      </w:r>
      <w:r>
        <w:t xml:space="preserve">:                                                      </w:t>
      </w:r>
      <w:r>
        <w:rPr>
          <w:spacing w:val="27"/>
        </w:rPr>
        <w:t xml:space="preserve"> </w:t>
      </w:r>
      <w:r>
        <w:rPr>
          <w:w w:val="83"/>
        </w:rPr>
        <w:t>ELC</w:t>
      </w:r>
      <w:r>
        <w:rPr>
          <w:spacing w:val="15"/>
          <w:w w:val="83"/>
        </w:rPr>
        <w:t xml:space="preserve"> </w:t>
      </w:r>
      <w:r>
        <w:rPr>
          <w:w w:val="89"/>
        </w:rPr>
        <w:t>R</w:t>
      </w:r>
      <w:r>
        <w:rPr>
          <w:w w:val="117"/>
        </w:rPr>
        <w:t>e</w:t>
      </w:r>
      <w:r>
        <w:rPr>
          <w:w w:val="108"/>
        </w:rPr>
        <w:t>s</w:t>
      </w:r>
      <w:r>
        <w:rPr>
          <w:w w:val="117"/>
        </w:rPr>
        <w:t>e</w:t>
      </w:r>
      <w:r>
        <w:rPr>
          <w:spacing w:val="-2"/>
          <w:w w:val="114"/>
        </w:rPr>
        <w:t>a</w:t>
      </w:r>
      <w:r>
        <w:rPr>
          <w:w w:val="103"/>
        </w:rPr>
        <w:t>rc</w:t>
      </w:r>
      <w:r>
        <w:rPr>
          <w:w w:val="112"/>
        </w:rPr>
        <w:t>h</w:t>
      </w:r>
    </w:p>
    <w:p w:rsidR="00D71777" w:rsidRDefault="00061818">
      <w:pPr>
        <w:spacing w:before="34" w:line="220" w:lineRule="exact"/>
        <w:ind w:left="137"/>
      </w:pPr>
      <w:r>
        <w:rPr>
          <w:spacing w:val="2"/>
          <w:w w:val="113"/>
          <w:position w:val="-1"/>
        </w:rPr>
        <w:t>S</w:t>
      </w:r>
      <w:r>
        <w:rPr>
          <w:w w:val="113"/>
          <w:position w:val="-1"/>
        </w:rPr>
        <w:t>u</w:t>
      </w:r>
      <w:r>
        <w:rPr>
          <w:spacing w:val="-2"/>
          <w:w w:val="113"/>
          <w:position w:val="-1"/>
        </w:rPr>
        <w:t>b</w:t>
      </w:r>
      <w:r>
        <w:rPr>
          <w:spacing w:val="1"/>
          <w:w w:val="113"/>
          <w:position w:val="-1"/>
        </w:rPr>
        <w:t>j</w:t>
      </w:r>
      <w:r>
        <w:rPr>
          <w:w w:val="113"/>
          <w:position w:val="-1"/>
        </w:rPr>
        <w:t xml:space="preserve">ect:                                       </w:t>
      </w:r>
      <w:r>
        <w:rPr>
          <w:spacing w:val="54"/>
          <w:w w:val="113"/>
          <w:position w:val="-1"/>
        </w:rPr>
        <w:t xml:space="preserve"> </w:t>
      </w:r>
      <w:r>
        <w:rPr>
          <w:position w:val="-1"/>
        </w:rPr>
        <w:t>New</w:t>
      </w:r>
      <w:r>
        <w:rPr>
          <w:spacing w:val="23"/>
          <w:position w:val="-1"/>
        </w:rPr>
        <w:t xml:space="preserve"> </w:t>
      </w:r>
      <w:r>
        <w:rPr>
          <w:w w:val="108"/>
          <w:position w:val="-1"/>
        </w:rPr>
        <w:t>s</w:t>
      </w:r>
      <w:r>
        <w:rPr>
          <w:spacing w:val="-1"/>
          <w:w w:val="112"/>
          <w:position w:val="-1"/>
        </w:rPr>
        <w:t>u</w:t>
      </w:r>
      <w:r>
        <w:rPr>
          <w:w w:val="116"/>
          <w:position w:val="-1"/>
        </w:rPr>
        <w:t>b</w:t>
      </w:r>
      <w:r>
        <w:rPr>
          <w:w w:val="110"/>
          <w:position w:val="-1"/>
        </w:rPr>
        <w:t>m</w:t>
      </w:r>
      <w:r>
        <w:rPr>
          <w:w w:val="87"/>
          <w:position w:val="-1"/>
        </w:rPr>
        <w:t>i</w:t>
      </w:r>
      <w:r>
        <w:rPr>
          <w:w w:val="108"/>
          <w:position w:val="-1"/>
        </w:rPr>
        <w:t>ss</w:t>
      </w:r>
      <w:r>
        <w:rPr>
          <w:spacing w:val="-2"/>
          <w:w w:val="87"/>
          <w:position w:val="-1"/>
        </w:rPr>
        <w:t>i</w:t>
      </w:r>
      <w:r>
        <w:rPr>
          <w:w w:val="116"/>
          <w:position w:val="-1"/>
        </w:rPr>
        <w:t>o</w:t>
      </w:r>
      <w:r>
        <w:rPr>
          <w:w w:val="112"/>
          <w:position w:val="-1"/>
        </w:rPr>
        <w:t>n</w:t>
      </w:r>
      <w:r>
        <w:rPr>
          <w:spacing w:val="6"/>
          <w:position w:val="-1"/>
        </w:rPr>
        <w:t xml:space="preserve"> </w:t>
      </w:r>
      <w:r>
        <w:rPr>
          <w:spacing w:val="2"/>
          <w:position w:val="-1"/>
        </w:rPr>
        <w:t>f</w:t>
      </w:r>
      <w:r>
        <w:rPr>
          <w:position w:val="-1"/>
        </w:rPr>
        <w:t>rom</w:t>
      </w:r>
      <w:r>
        <w:rPr>
          <w:spacing w:val="34"/>
          <w:position w:val="-1"/>
        </w:rPr>
        <w:t xml:space="preserve"> </w:t>
      </w:r>
      <w:proofErr w:type="gramStart"/>
      <w:r>
        <w:rPr>
          <w:position w:val="-1"/>
        </w:rPr>
        <w:t>Rese</w:t>
      </w:r>
      <w:r>
        <w:rPr>
          <w:spacing w:val="-2"/>
          <w:position w:val="-1"/>
        </w:rPr>
        <w:t>a</w:t>
      </w:r>
      <w:r>
        <w:rPr>
          <w:position w:val="-1"/>
        </w:rPr>
        <w:t xml:space="preserve">rch </w:t>
      </w:r>
      <w:r>
        <w:rPr>
          <w:spacing w:val="6"/>
          <w:position w:val="-1"/>
        </w:rPr>
        <w:t xml:space="preserve"> </w:t>
      </w:r>
      <w:r>
        <w:rPr>
          <w:w w:val="87"/>
          <w:position w:val="-1"/>
        </w:rPr>
        <w:t>F</w:t>
      </w:r>
      <w:r>
        <w:rPr>
          <w:spacing w:val="3"/>
          <w:w w:val="116"/>
          <w:position w:val="-1"/>
        </w:rPr>
        <w:t>o</w:t>
      </w:r>
      <w:r>
        <w:rPr>
          <w:spacing w:val="-1"/>
          <w:w w:val="103"/>
          <w:position w:val="-1"/>
        </w:rPr>
        <w:t>r</w:t>
      </w:r>
      <w:r>
        <w:rPr>
          <w:w w:val="110"/>
          <w:position w:val="-1"/>
        </w:rPr>
        <w:t>m</w:t>
      </w:r>
      <w:proofErr w:type="gramEnd"/>
    </w:p>
    <w:p w:rsidR="00D71777" w:rsidRDefault="00D71777">
      <w:pPr>
        <w:spacing w:before="3" w:line="160" w:lineRule="exact"/>
        <w:rPr>
          <w:sz w:val="16"/>
          <w:szCs w:val="16"/>
        </w:rPr>
      </w:pPr>
    </w:p>
    <w:p w:rsidR="00D71777" w:rsidRDefault="00D71777">
      <w:pPr>
        <w:spacing w:line="200" w:lineRule="exact"/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30"/>
        <w:gridCol w:w="103"/>
      </w:tblGrid>
      <w:tr w:rsidR="00D71777">
        <w:trPr>
          <w:trHeight w:hRule="exact" w:val="176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E9E9E9"/>
          </w:tcPr>
          <w:p w:rsidR="00D71777" w:rsidRDefault="00D71777"/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</w:tcPr>
          <w:p w:rsidR="00D71777" w:rsidRDefault="00D71777"/>
        </w:tc>
      </w:tr>
      <w:tr w:rsidR="00D71777">
        <w:trPr>
          <w:trHeight w:hRule="exact" w:val="619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E9E9E9"/>
          </w:tcPr>
          <w:p w:rsidR="00D71777" w:rsidRDefault="00061818">
            <w:pPr>
              <w:spacing w:line="200" w:lineRule="exact"/>
              <w:rPr>
                <w:sz w:val="18"/>
                <w:szCs w:val="18"/>
              </w:rPr>
            </w:pPr>
            <w:r>
              <w:rPr>
                <w:color w:val="9C6400"/>
                <w:sz w:val="14"/>
                <w:szCs w:val="14"/>
              </w:rPr>
              <w:t>C</w:t>
            </w:r>
            <w:r>
              <w:rPr>
                <w:color w:val="9C6400"/>
                <w:spacing w:val="1"/>
                <w:sz w:val="14"/>
                <w:szCs w:val="14"/>
              </w:rPr>
              <w:t>A</w:t>
            </w:r>
            <w:r>
              <w:rPr>
                <w:color w:val="9C6400"/>
                <w:sz w:val="14"/>
                <w:szCs w:val="14"/>
              </w:rPr>
              <w:t>UT</w:t>
            </w:r>
            <w:r>
              <w:rPr>
                <w:color w:val="9C6400"/>
                <w:spacing w:val="2"/>
                <w:sz w:val="14"/>
                <w:szCs w:val="14"/>
              </w:rPr>
              <w:t>I</w:t>
            </w:r>
            <w:r>
              <w:rPr>
                <w:color w:val="9C6400"/>
                <w:sz w:val="14"/>
                <w:szCs w:val="14"/>
              </w:rPr>
              <w:t xml:space="preserve">ON: </w:t>
            </w:r>
            <w:r>
              <w:rPr>
                <w:color w:val="9C6400"/>
                <w:spacing w:val="10"/>
                <w:sz w:val="14"/>
                <w:szCs w:val="14"/>
              </w:rPr>
              <w:t xml:space="preserve"> </w:t>
            </w:r>
            <w:r>
              <w:rPr>
                <w:color w:val="000000"/>
                <w:spacing w:val="-2"/>
                <w:sz w:val="18"/>
                <w:szCs w:val="18"/>
              </w:rPr>
              <w:t>T</w:t>
            </w:r>
            <w:r>
              <w:rPr>
                <w:color w:val="000000"/>
                <w:sz w:val="18"/>
                <w:szCs w:val="18"/>
              </w:rPr>
              <w:t>his</w:t>
            </w:r>
            <w:r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eMa</w:t>
            </w:r>
            <w:r>
              <w:rPr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color w:val="000000"/>
                <w:sz w:val="18"/>
                <w:szCs w:val="18"/>
              </w:rPr>
              <w:t>l</w:t>
            </w:r>
            <w:proofErr w:type="spellEnd"/>
            <w:r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o</w:t>
            </w:r>
            <w:r>
              <w:rPr>
                <w:color w:val="000000"/>
                <w:spacing w:val="1"/>
                <w:sz w:val="18"/>
                <w:szCs w:val="18"/>
              </w:rPr>
              <w:t>r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color w:val="000000"/>
                <w:spacing w:val="-2"/>
                <w:sz w:val="18"/>
                <w:szCs w:val="18"/>
              </w:rPr>
              <w:t>g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color w:val="000000"/>
                <w:spacing w:val="2"/>
                <w:sz w:val="18"/>
                <w:szCs w:val="18"/>
              </w:rPr>
              <w:t>n</w:t>
            </w:r>
            <w:r>
              <w:rPr>
                <w:color w:val="000000"/>
                <w:sz w:val="18"/>
                <w:szCs w:val="18"/>
              </w:rPr>
              <w:t>ated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f</w:t>
            </w:r>
            <w:r>
              <w:rPr>
                <w:color w:val="000000"/>
                <w:spacing w:val="1"/>
                <w:sz w:val="18"/>
                <w:szCs w:val="18"/>
              </w:rPr>
              <w:t>r</w:t>
            </w:r>
            <w:r>
              <w:rPr>
                <w:color w:val="000000"/>
                <w:sz w:val="18"/>
                <w:szCs w:val="18"/>
              </w:rPr>
              <w:t>om</w:t>
            </w:r>
            <w:r>
              <w:rPr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o</w:t>
            </w:r>
            <w:r>
              <w:rPr>
                <w:color w:val="000000"/>
                <w:spacing w:val="2"/>
                <w:sz w:val="18"/>
                <w:szCs w:val="18"/>
              </w:rPr>
              <w:t>u</w:t>
            </w:r>
            <w:r>
              <w:rPr>
                <w:color w:val="000000"/>
                <w:sz w:val="18"/>
                <w:szCs w:val="18"/>
              </w:rPr>
              <w:t>tsi</w:t>
            </w:r>
            <w:r>
              <w:rPr>
                <w:color w:val="000000"/>
                <w:spacing w:val="2"/>
                <w:sz w:val="18"/>
                <w:szCs w:val="18"/>
              </w:rPr>
              <w:t>d</w:t>
            </w:r>
            <w:r>
              <w:rPr>
                <w:color w:val="000000"/>
                <w:sz w:val="18"/>
                <w:szCs w:val="18"/>
              </w:rPr>
              <w:t xml:space="preserve">e </w:t>
            </w:r>
            <w:r>
              <w:rPr>
                <w:color w:val="000000"/>
                <w:spacing w:val="-4"/>
                <w:sz w:val="18"/>
                <w:szCs w:val="18"/>
              </w:rPr>
              <w:t>y</w:t>
            </w:r>
            <w:r>
              <w:rPr>
                <w:color w:val="000000"/>
                <w:sz w:val="18"/>
                <w:szCs w:val="18"/>
              </w:rPr>
              <w:t>o</w:t>
            </w:r>
            <w:r>
              <w:rPr>
                <w:color w:val="000000"/>
                <w:spacing w:val="2"/>
                <w:sz w:val="18"/>
                <w:szCs w:val="18"/>
              </w:rPr>
              <w:t>u</w:t>
            </w:r>
            <w:r>
              <w:rPr>
                <w:color w:val="000000"/>
                <w:sz w:val="18"/>
                <w:szCs w:val="18"/>
              </w:rPr>
              <w:t>r</w:t>
            </w:r>
            <w:r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o</w:t>
            </w:r>
            <w:r>
              <w:rPr>
                <w:color w:val="000000"/>
                <w:spacing w:val="1"/>
                <w:sz w:val="18"/>
                <w:szCs w:val="18"/>
              </w:rPr>
              <w:t>r</w:t>
            </w:r>
            <w:r>
              <w:rPr>
                <w:color w:val="000000"/>
                <w:spacing w:val="-2"/>
                <w:sz w:val="18"/>
                <w:szCs w:val="18"/>
              </w:rPr>
              <w:t>g</w:t>
            </w:r>
            <w:r>
              <w:rPr>
                <w:color w:val="000000"/>
                <w:sz w:val="18"/>
                <w:szCs w:val="18"/>
              </w:rPr>
              <w:t>anisati</w:t>
            </w:r>
            <w:r>
              <w:rPr>
                <w:color w:val="000000"/>
                <w:spacing w:val="-2"/>
                <w:sz w:val="18"/>
                <w:szCs w:val="18"/>
              </w:rPr>
              <w:t>o</w:t>
            </w:r>
            <w:r>
              <w:rPr>
                <w:color w:val="000000"/>
                <w:sz w:val="18"/>
                <w:szCs w:val="18"/>
              </w:rPr>
              <w:t>n</w:t>
            </w:r>
            <w:proofErr w:type="spellEnd"/>
            <w:r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a</w:t>
            </w:r>
            <w:r>
              <w:rPr>
                <w:color w:val="000000"/>
                <w:spacing w:val="-2"/>
                <w:sz w:val="18"/>
                <w:szCs w:val="18"/>
              </w:rPr>
              <w:t>n</w:t>
            </w:r>
            <w:r>
              <w:rPr>
                <w:color w:val="000000"/>
                <w:sz w:val="18"/>
                <w:szCs w:val="18"/>
              </w:rPr>
              <w:t>d</w:t>
            </w:r>
            <w:r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t</w:t>
            </w:r>
            <w:r>
              <w:rPr>
                <w:color w:val="000000"/>
                <w:spacing w:val="2"/>
                <w:sz w:val="18"/>
                <w:szCs w:val="18"/>
              </w:rPr>
              <w:t>h</w:t>
            </w:r>
            <w:r>
              <w:rPr>
                <w:color w:val="000000"/>
                <w:sz w:val="18"/>
                <w:szCs w:val="18"/>
              </w:rPr>
              <w:t>e B</w:t>
            </w:r>
            <w:r>
              <w:rPr>
                <w:color w:val="000000"/>
                <w:spacing w:val="-2"/>
                <w:sz w:val="18"/>
                <w:szCs w:val="18"/>
              </w:rPr>
              <w:t>T</w:t>
            </w:r>
            <w:r>
              <w:rPr>
                <w:color w:val="000000"/>
                <w:sz w:val="18"/>
                <w:szCs w:val="18"/>
              </w:rPr>
              <w:t>S</w:t>
            </w:r>
            <w:r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M</w:t>
            </w:r>
            <w:r>
              <w:rPr>
                <w:color w:val="000000"/>
                <w:spacing w:val="-2"/>
                <w:sz w:val="18"/>
                <w:szCs w:val="18"/>
              </w:rPr>
              <w:t>a</w:t>
            </w:r>
            <w:r>
              <w:rPr>
                <w:color w:val="000000"/>
                <w:spacing w:val="2"/>
                <w:sz w:val="18"/>
                <w:szCs w:val="18"/>
              </w:rPr>
              <w:t>n</w:t>
            </w:r>
            <w:r>
              <w:rPr>
                <w:color w:val="000000"/>
                <w:sz w:val="18"/>
                <w:szCs w:val="18"/>
              </w:rPr>
              <w:t>a</w:t>
            </w:r>
            <w:r>
              <w:rPr>
                <w:color w:val="000000"/>
                <w:spacing w:val="-2"/>
                <w:sz w:val="18"/>
                <w:szCs w:val="18"/>
              </w:rPr>
              <w:t>g</w:t>
            </w:r>
            <w:r>
              <w:rPr>
                <w:color w:val="000000"/>
                <w:sz w:val="18"/>
                <w:szCs w:val="18"/>
              </w:rPr>
              <w:t>ed De</w:t>
            </w:r>
            <w:r>
              <w:rPr>
                <w:color w:val="000000"/>
                <w:spacing w:val="-2"/>
                <w:sz w:val="18"/>
                <w:szCs w:val="18"/>
              </w:rPr>
              <w:t>s</w:t>
            </w:r>
            <w:r>
              <w:rPr>
                <w:color w:val="000000"/>
                <w:sz w:val="18"/>
                <w:szCs w:val="18"/>
              </w:rPr>
              <w:t>kt</w:t>
            </w:r>
            <w:r>
              <w:rPr>
                <w:color w:val="000000"/>
                <w:spacing w:val="2"/>
                <w:sz w:val="18"/>
                <w:szCs w:val="18"/>
              </w:rPr>
              <w:t>o</w:t>
            </w:r>
            <w:r>
              <w:rPr>
                <w:color w:val="000000"/>
                <w:sz w:val="18"/>
                <w:szCs w:val="18"/>
              </w:rPr>
              <w:t>p</w:t>
            </w:r>
            <w:r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color w:val="000000"/>
                <w:spacing w:val="-2"/>
                <w:sz w:val="18"/>
                <w:szCs w:val="18"/>
              </w:rPr>
              <w:t>s</w:t>
            </w:r>
            <w:r>
              <w:rPr>
                <w:color w:val="000000"/>
                <w:sz w:val="18"/>
                <w:szCs w:val="18"/>
              </w:rPr>
              <w:t>er</w:t>
            </w:r>
            <w:r>
              <w:rPr>
                <w:color w:val="000000"/>
                <w:spacing w:val="-2"/>
                <w:sz w:val="18"/>
                <w:szCs w:val="18"/>
              </w:rPr>
              <w:t>v</w:t>
            </w:r>
            <w:r>
              <w:rPr>
                <w:color w:val="000000"/>
                <w:sz w:val="18"/>
                <w:szCs w:val="18"/>
              </w:rPr>
              <w:t>ice. Do</w:t>
            </w:r>
            <w:r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color w:val="000000"/>
                <w:spacing w:val="-2"/>
                <w:sz w:val="18"/>
                <w:szCs w:val="18"/>
              </w:rPr>
              <w:t>n</w:t>
            </w:r>
            <w:r>
              <w:rPr>
                <w:color w:val="000000"/>
                <w:spacing w:val="2"/>
                <w:sz w:val="18"/>
                <w:szCs w:val="18"/>
              </w:rPr>
              <w:t>o</w:t>
            </w:r>
            <w:r>
              <w:rPr>
                <w:color w:val="000000"/>
                <w:sz w:val="18"/>
                <w:szCs w:val="18"/>
              </w:rPr>
              <w:t>t</w:t>
            </w:r>
            <w:r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c</w:t>
            </w:r>
            <w:r>
              <w:rPr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color w:val="000000"/>
                <w:sz w:val="18"/>
                <w:szCs w:val="18"/>
              </w:rPr>
              <w:t xml:space="preserve">ick </w:t>
            </w:r>
            <w:r>
              <w:rPr>
                <w:color w:val="000000"/>
                <w:spacing w:val="-2"/>
                <w:sz w:val="18"/>
                <w:szCs w:val="18"/>
              </w:rPr>
              <w:t>o</w:t>
            </w:r>
            <w:r>
              <w:rPr>
                <w:color w:val="000000"/>
                <w:sz w:val="18"/>
                <w:szCs w:val="18"/>
              </w:rPr>
              <w:t>n</w:t>
            </w:r>
            <w:r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any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li</w:t>
            </w:r>
            <w:r>
              <w:rPr>
                <w:color w:val="000000"/>
                <w:spacing w:val="2"/>
                <w:sz w:val="18"/>
                <w:szCs w:val="18"/>
              </w:rPr>
              <w:t>n</w:t>
            </w:r>
            <w:r>
              <w:rPr>
                <w:color w:val="000000"/>
                <w:spacing w:val="-2"/>
                <w:sz w:val="18"/>
                <w:szCs w:val="18"/>
              </w:rPr>
              <w:t>k</w:t>
            </w:r>
            <w:r>
              <w:rPr>
                <w:color w:val="000000"/>
                <w:sz w:val="18"/>
                <w:szCs w:val="18"/>
              </w:rPr>
              <w:t xml:space="preserve">s </w:t>
            </w:r>
            <w:r>
              <w:rPr>
                <w:color w:val="000000"/>
                <w:spacing w:val="2"/>
                <w:sz w:val="18"/>
                <w:szCs w:val="18"/>
              </w:rPr>
              <w:t>o</w:t>
            </w:r>
            <w:r>
              <w:rPr>
                <w:color w:val="000000"/>
                <w:sz w:val="18"/>
                <w:szCs w:val="18"/>
              </w:rPr>
              <w:t>r open</w:t>
            </w:r>
            <w:r>
              <w:rPr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any</w:t>
            </w:r>
          </w:p>
          <w:p w:rsidR="00D71777" w:rsidRDefault="00061818">
            <w:pPr>
              <w:spacing w:before="2" w:line="200" w:lineRule="exact"/>
              <w:ind w:right="-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attach</w:t>
            </w:r>
            <w:r>
              <w:rPr>
                <w:spacing w:val="-1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ts u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less </w:t>
            </w:r>
            <w:r>
              <w:rPr>
                <w:spacing w:val="-4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ou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1"/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-2"/>
                <w:sz w:val="18"/>
                <w:szCs w:val="18"/>
              </w:rPr>
              <w:t>c</w:t>
            </w:r>
            <w:r>
              <w:rPr>
                <w:spacing w:val="2"/>
                <w:sz w:val="18"/>
                <w:szCs w:val="18"/>
              </w:rPr>
              <w:t>o</w:t>
            </w:r>
            <w:r>
              <w:rPr>
                <w:spacing w:val="-2"/>
                <w:sz w:val="18"/>
                <w:szCs w:val="18"/>
              </w:rPr>
              <w:t>g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ise</w:t>
            </w:r>
            <w:proofErr w:type="spellEnd"/>
            <w:r>
              <w:rPr>
                <w:sz w:val="18"/>
                <w:szCs w:val="18"/>
              </w:rPr>
              <w:t xml:space="preserve"> t</w:t>
            </w:r>
            <w:r>
              <w:rPr>
                <w:spacing w:val="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 xml:space="preserve">e </w:t>
            </w:r>
            <w:r>
              <w:rPr>
                <w:spacing w:val="-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der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r are e</w:t>
            </w:r>
            <w:r>
              <w:rPr>
                <w:spacing w:val="-2"/>
                <w:sz w:val="18"/>
                <w:szCs w:val="18"/>
              </w:rPr>
              <w:t>x</w:t>
            </w:r>
            <w:r>
              <w:rPr>
                <w:sz w:val="18"/>
                <w:szCs w:val="18"/>
              </w:rPr>
              <w:t>pec</w:t>
            </w:r>
            <w:r>
              <w:rPr>
                <w:spacing w:val="-1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g t</w:t>
            </w:r>
            <w:r>
              <w:rPr>
                <w:spacing w:val="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 xml:space="preserve">e </w:t>
            </w:r>
            <w:r>
              <w:rPr>
                <w:spacing w:val="-4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mail a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d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k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ow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</w:t>
            </w:r>
            <w:r>
              <w:rPr>
                <w:spacing w:val="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 xml:space="preserve">at </w:t>
            </w:r>
            <w:r>
              <w:rPr>
                <w:spacing w:val="-1"/>
                <w:sz w:val="18"/>
                <w:szCs w:val="18"/>
              </w:rPr>
              <w:t>t</w:t>
            </w:r>
            <w:r>
              <w:rPr>
                <w:spacing w:val="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e c</w:t>
            </w:r>
            <w:r>
              <w:rPr>
                <w:spacing w:val="-2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nte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t is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saf</w:t>
            </w:r>
            <w:r>
              <w:rPr>
                <w:spacing w:val="-2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.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f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y</w:t>
            </w:r>
            <w:r>
              <w:rPr>
                <w:spacing w:val="2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are in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any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do</w:t>
            </w:r>
            <w:r>
              <w:rPr>
                <w:spacing w:val="-2"/>
                <w:sz w:val="18"/>
                <w:szCs w:val="18"/>
              </w:rPr>
              <w:t>u</w:t>
            </w:r>
            <w:r>
              <w:rPr>
                <w:spacing w:val="2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t,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-2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e </w:t>
            </w:r>
            <w:proofErr w:type="spellStart"/>
            <w:r>
              <w:rPr>
                <w:sz w:val="18"/>
                <w:szCs w:val="18"/>
              </w:rPr>
              <w:t>co</w:t>
            </w:r>
            <w:r>
              <w:rPr>
                <w:spacing w:val="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tac</w:t>
            </w:r>
            <w:proofErr w:type="spellEnd"/>
            <w:r>
              <w:rPr>
                <w:sz w:val="18"/>
                <w:szCs w:val="18"/>
              </w:rPr>
              <w:t xml:space="preserve"> t</w:t>
            </w:r>
            <w:r>
              <w:rPr>
                <w:spacing w:val="2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e O</w:t>
            </w:r>
            <w:r>
              <w:rPr>
                <w:spacing w:val="-4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C</w:t>
            </w:r>
            <w:r>
              <w:rPr>
                <w:spacing w:val="1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O IT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</w:t>
            </w:r>
            <w:r>
              <w:rPr>
                <w:spacing w:val="3"/>
                <w:sz w:val="18"/>
                <w:szCs w:val="18"/>
              </w:rPr>
              <w:t>r</w:t>
            </w:r>
            <w:r>
              <w:rPr>
                <w:spacing w:val="-2"/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>ice Desk.</w:t>
            </w: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F6AC3B"/>
          </w:tcPr>
          <w:p w:rsidR="00D71777" w:rsidRDefault="00D71777">
            <w:pPr>
              <w:spacing w:before="2" w:line="200" w:lineRule="exact"/>
            </w:pPr>
          </w:p>
          <w:p w:rsidR="00D71777" w:rsidRDefault="00061818">
            <w:pPr>
              <w:ind w:left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</w:p>
        </w:tc>
      </w:tr>
      <w:tr w:rsidR="00D71777">
        <w:trPr>
          <w:trHeight w:hRule="exact" w:val="839"/>
        </w:trPr>
        <w:tc>
          <w:tcPr>
            <w:tcW w:w="10330" w:type="dxa"/>
            <w:tcBorders>
              <w:top w:val="nil"/>
              <w:left w:val="nil"/>
              <w:bottom w:val="single" w:sz="6" w:space="0" w:color="E9E9E9"/>
              <w:right w:val="nil"/>
            </w:tcBorders>
            <w:shd w:val="clear" w:color="auto" w:fill="E9E9E9"/>
          </w:tcPr>
          <w:p w:rsidR="00D71777" w:rsidRDefault="00D71777"/>
        </w:tc>
        <w:tc>
          <w:tcPr>
            <w:tcW w:w="103" w:type="dxa"/>
            <w:vMerge w:val="restart"/>
            <w:tcBorders>
              <w:top w:val="nil"/>
              <w:left w:val="nil"/>
              <w:right w:val="nil"/>
            </w:tcBorders>
          </w:tcPr>
          <w:p w:rsidR="00D71777" w:rsidRDefault="00D71777"/>
        </w:tc>
      </w:tr>
      <w:tr w:rsidR="00D71777" w:rsidRPr="00061818" w:rsidTr="00BC60A6">
        <w:trPr>
          <w:trHeight w:hRule="exact" w:val="615"/>
        </w:trPr>
        <w:tc>
          <w:tcPr>
            <w:tcW w:w="10330" w:type="dxa"/>
            <w:tcBorders>
              <w:top w:val="single" w:sz="6" w:space="0" w:color="E9E9E9"/>
              <w:left w:val="nil"/>
              <w:bottom w:val="nil"/>
              <w:right w:val="nil"/>
            </w:tcBorders>
            <w:shd w:val="clear" w:color="auto" w:fill="E9F2F9"/>
          </w:tcPr>
          <w:p w:rsidR="00D71777" w:rsidRPr="00061818" w:rsidRDefault="00061818">
            <w:pPr>
              <w:spacing w:before="54"/>
              <w:ind w:left="72"/>
              <w:rPr>
                <w:sz w:val="22"/>
                <w:szCs w:val="18"/>
              </w:rPr>
            </w:pPr>
            <w:r w:rsidRPr="00061818">
              <w:rPr>
                <w:sz w:val="22"/>
                <w:szCs w:val="18"/>
              </w:rPr>
              <w:t>1.</w:t>
            </w:r>
            <w:r w:rsidRPr="00061818">
              <w:rPr>
                <w:spacing w:val="21"/>
                <w:sz w:val="22"/>
                <w:szCs w:val="18"/>
              </w:rPr>
              <w:t xml:space="preserve"> </w:t>
            </w:r>
            <w:proofErr w:type="gramStart"/>
            <w:r w:rsidRPr="00061818">
              <w:rPr>
                <w:sz w:val="22"/>
                <w:szCs w:val="18"/>
              </w:rPr>
              <w:t xml:space="preserve">What </w:t>
            </w:r>
            <w:r w:rsidRPr="00061818">
              <w:rPr>
                <w:spacing w:val="10"/>
                <w:sz w:val="22"/>
                <w:szCs w:val="18"/>
              </w:rPr>
              <w:t xml:space="preserve"> </w:t>
            </w:r>
            <w:r w:rsidRPr="00061818">
              <w:rPr>
                <w:sz w:val="22"/>
                <w:szCs w:val="18"/>
              </w:rPr>
              <w:t>i</w:t>
            </w:r>
            <w:r w:rsidRPr="00061818">
              <w:rPr>
                <w:w w:val="142"/>
                <w:sz w:val="22"/>
                <w:szCs w:val="18"/>
              </w:rPr>
              <w:t>s</w:t>
            </w:r>
            <w:proofErr w:type="gramEnd"/>
            <w:r w:rsidRPr="00061818">
              <w:rPr>
                <w:spacing w:val="7"/>
                <w:sz w:val="22"/>
                <w:szCs w:val="18"/>
              </w:rPr>
              <w:t xml:space="preserve"> </w:t>
            </w:r>
            <w:r w:rsidRPr="00061818">
              <w:rPr>
                <w:spacing w:val="-9"/>
                <w:w w:val="118"/>
                <w:sz w:val="22"/>
                <w:szCs w:val="18"/>
              </w:rPr>
              <w:t>y</w:t>
            </w:r>
            <w:r w:rsidRPr="00061818">
              <w:rPr>
                <w:w w:val="118"/>
                <w:sz w:val="22"/>
                <w:szCs w:val="18"/>
              </w:rPr>
              <w:t>o</w:t>
            </w:r>
            <w:r w:rsidRPr="00061818">
              <w:rPr>
                <w:spacing w:val="2"/>
                <w:w w:val="118"/>
                <w:sz w:val="22"/>
                <w:szCs w:val="18"/>
              </w:rPr>
              <w:t>u</w:t>
            </w:r>
            <w:r w:rsidRPr="00061818">
              <w:rPr>
                <w:w w:val="118"/>
                <w:sz w:val="22"/>
                <w:szCs w:val="18"/>
              </w:rPr>
              <w:t xml:space="preserve">r </w:t>
            </w:r>
            <w:r w:rsidRPr="00061818">
              <w:rPr>
                <w:spacing w:val="-3"/>
                <w:sz w:val="22"/>
                <w:szCs w:val="18"/>
              </w:rPr>
              <w:t>v</w:t>
            </w:r>
            <w:r w:rsidRPr="00061818">
              <w:rPr>
                <w:sz w:val="22"/>
                <w:szCs w:val="18"/>
              </w:rPr>
              <w:t>i</w:t>
            </w:r>
            <w:r w:rsidRPr="00061818">
              <w:rPr>
                <w:spacing w:val="3"/>
                <w:sz w:val="22"/>
                <w:szCs w:val="18"/>
              </w:rPr>
              <w:t>e</w:t>
            </w:r>
            <w:r w:rsidRPr="00061818">
              <w:rPr>
                <w:sz w:val="22"/>
                <w:szCs w:val="18"/>
              </w:rPr>
              <w:t xml:space="preserve">w </w:t>
            </w:r>
            <w:r w:rsidRPr="00061818">
              <w:rPr>
                <w:spacing w:val="3"/>
                <w:sz w:val="22"/>
                <w:szCs w:val="18"/>
              </w:rPr>
              <w:t xml:space="preserve"> </w:t>
            </w:r>
            <w:r w:rsidRPr="00061818">
              <w:rPr>
                <w:spacing w:val="-2"/>
                <w:sz w:val="22"/>
                <w:szCs w:val="18"/>
              </w:rPr>
              <w:t>o</w:t>
            </w:r>
            <w:r w:rsidRPr="00061818">
              <w:rPr>
                <w:sz w:val="22"/>
                <w:szCs w:val="18"/>
              </w:rPr>
              <w:t>n</w:t>
            </w:r>
            <w:r w:rsidRPr="00061818">
              <w:rPr>
                <w:spacing w:val="45"/>
                <w:sz w:val="22"/>
                <w:szCs w:val="18"/>
              </w:rPr>
              <w:t xml:space="preserve"> </w:t>
            </w:r>
            <w:r w:rsidRPr="00061818">
              <w:rPr>
                <w:spacing w:val="1"/>
                <w:sz w:val="22"/>
                <w:szCs w:val="18"/>
              </w:rPr>
              <w:t>t</w:t>
            </w:r>
            <w:r w:rsidRPr="00061818">
              <w:rPr>
                <w:sz w:val="22"/>
                <w:szCs w:val="18"/>
              </w:rPr>
              <w:t xml:space="preserve">he </w:t>
            </w:r>
            <w:r w:rsidRPr="00061818">
              <w:rPr>
                <w:spacing w:val="10"/>
                <w:sz w:val="22"/>
                <w:szCs w:val="18"/>
              </w:rPr>
              <w:t xml:space="preserve"> </w:t>
            </w:r>
            <w:r w:rsidRPr="00061818">
              <w:rPr>
                <w:spacing w:val="-2"/>
                <w:sz w:val="22"/>
                <w:szCs w:val="18"/>
              </w:rPr>
              <w:t>f</w:t>
            </w:r>
            <w:r w:rsidRPr="00061818">
              <w:rPr>
                <w:sz w:val="22"/>
                <w:szCs w:val="18"/>
              </w:rPr>
              <w:t>i</w:t>
            </w:r>
            <w:r w:rsidRPr="00061818">
              <w:rPr>
                <w:spacing w:val="-1"/>
                <w:sz w:val="22"/>
                <w:szCs w:val="18"/>
              </w:rPr>
              <w:t>v</w:t>
            </w:r>
            <w:r w:rsidRPr="00061818">
              <w:rPr>
                <w:sz w:val="22"/>
                <w:szCs w:val="18"/>
              </w:rPr>
              <w:t>e</w:t>
            </w:r>
            <w:r w:rsidRPr="00061818">
              <w:rPr>
                <w:spacing w:val="37"/>
                <w:sz w:val="22"/>
                <w:szCs w:val="18"/>
              </w:rPr>
              <w:t xml:space="preserve"> </w:t>
            </w:r>
            <w:r w:rsidRPr="00061818">
              <w:rPr>
                <w:w w:val="125"/>
                <w:sz w:val="22"/>
                <w:szCs w:val="18"/>
              </w:rPr>
              <w:t>prop</w:t>
            </w:r>
            <w:r w:rsidRPr="00061818">
              <w:rPr>
                <w:spacing w:val="2"/>
                <w:w w:val="125"/>
                <w:sz w:val="22"/>
                <w:szCs w:val="18"/>
              </w:rPr>
              <w:t>o</w:t>
            </w:r>
            <w:r w:rsidRPr="00061818">
              <w:rPr>
                <w:w w:val="125"/>
                <w:sz w:val="22"/>
                <w:szCs w:val="18"/>
              </w:rPr>
              <w:t>sed</w:t>
            </w:r>
            <w:r w:rsidRPr="00061818">
              <w:rPr>
                <w:spacing w:val="-12"/>
                <w:w w:val="125"/>
                <w:sz w:val="22"/>
                <w:szCs w:val="18"/>
              </w:rPr>
              <w:t xml:space="preserve"> </w:t>
            </w:r>
            <w:r w:rsidRPr="00061818">
              <w:rPr>
                <w:w w:val="125"/>
                <w:sz w:val="22"/>
                <w:szCs w:val="18"/>
              </w:rPr>
              <w:t>r</w:t>
            </w:r>
            <w:r w:rsidRPr="00061818">
              <w:rPr>
                <w:spacing w:val="-4"/>
                <w:w w:val="125"/>
                <w:sz w:val="22"/>
                <w:szCs w:val="18"/>
              </w:rPr>
              <w:t>e</w:t>
            </w:r>
            <w:r w:rsidRPr="00061818">
              <w:rPr>
                <w:w w:val="125"/>
                <w:sz w:val="22"/>
                <w:szCs w:val="18"/>
              </w:rPr>
              <w:t>s</w:t>
            </w:r>
            <w:r w:rsidRPr="00061818">
              <w:rPr>
                <w:spacing w:val="4"/>
                <w:w w:val="125"/>
                <w:sz w:val="22"/>
                <w:szCs w:val="18"/>
              </w:rPr>
              <w:t>e</w:t>
            </w:r>
            <w:r w:rsidRPr="00061818">
              <w:rPr>
                <w:w w:val="125"/>
                <w:sz w:val="22"/>
                <w:szCs w:val="18"/>
              </w:rPr>
              <w:t>ar</w:t>
            </w:r>
            <w:r w:rsidRPr="00061818">
              <w:rPr>
                <w:spacing w:val="-4"/>
                <w:w w:val="125"/>
                <w:sz w:val="22"/>
                <w:szCs w:val="18"/>
              </w:rPr>
              <w:t>c</w:t>
            </w:r>
            <w:r w:rsidRPr="00061818">
              <w:rPr>
                <w:w w:val="125"/>
                <w:sz w:val="22"/>
                <w:szCs w:val="18"/>
              </w:rPr>
              <w:t>h</w:t>
            </w:r>
            <w:r w:rsidRPr="00061818">
              <w:rPr>
                <w:spacing w:val="-5"/>
                <w:w w:val="125"/>
                <w:sz w:val="22"/>
                <w:szCs w:val="18"/>
              </w:rPr>
              <w:t xml:space="preserve"> </w:t>
            </w:r>
            <w:r w:rsidRPr="00061818">
              <w:rPr>
                <w:w w:val="125"/>
                <w:sz w:val="22"/>
                <w:szCs w:val="18"/>
              </w:rPr>
              <w:t>s</w:t>
            </w:r>
            <w:r w:rsidRPr="00061818">
              <w:rPr>
                <w:spacing w:val="1"/>
                <w:w w:val="125"/>
                <w:sz w:val="22"/>
                <w:szCs w:val="18"/>
              </w:rPr>
              <w:t>t</w:t>
            </w:r>
            <w:r w:rsidRPr="00061818">
              <w:rPr>
                <w:spacing w:val="-2"/>
                <w:w w:val="125"/>
                <w:sz w:val="22"/>
                <w:szCs w:val="18"/>
              </w:rPr>
              <w:t>r</w:t>
            </w:r>
            <w:r w:rsidRPr="00061818">
              <w:rPr>
                <w:w w:val="125"/>
                <w:sz w:val="22"/>
                <w:szCs w:val="18"/>
              </w:rPr>
              <w:t>ands?</w:t>
            </w:r>
            <w:r w:rsidRPr="00061818">
              <w:rPr>
                <w:spacing w:val="16"/>
                <w:w w:val="125"/>
                <w:sz w:val="22"/>
                <w:szCs w:val="18"/>
              </w:rPr>
              <w:t xml:space="preserve"> </w:t>
            </w:r>
            <w:r w:rsidRPr="00061818">
              <w:rPr>
                <w:spacing w:val="-2"/>
                <w:sz w:val="22"/>
                <w:szCs w:val="18"/>
              </w:rPr>
              <w:t>Ar</w:t>
            </w:r>
            <w:r w:rsidRPr="00061818">
              <w:rPr>
                <w:sz w:val="22"/>
                <w:szCs w:val="18"/>
              </w:rPr>
              <w:t>e</w:t>
            </w:r>
            <w:r w:rsidRPr="00061818">
              <w:rPr>
                <w:spacing w:val="37"/>
                <w:sz w:val="22"/>
                <w:szCs w:val="18"/>
              </w:rPr>
              <w:t xml:space="preserve"> </w:t>
            </w:r>
            <w:r w:rsidRPr="00061818">
              <w:rPr>
                <w:w w:val="121"/>
                <w:sz w:val="22"/>
                <w:szCs w:val="18"/>
              </w:rPr>
              <w:t>there</w:t>
            </w:r>
            <w:r w:rsidRPr="00061818">
              <w:rPr>
                <w:spacing w:val="-1"/>
                <w:w w:val="121"/>
                <w:sz w:val="22"/>
                <w:szCs w:val="18"/>
              </w:rPr>
              <w:t xml:space="preserve"> </w:t>
            </w:r>
            <w:r w:rsidRPr="00061818">
              <w:rPr>
                <w:spacing w:val="4"/>
                <w:w w:val="121"/>
                <w:sz w:val="22"/>
                <w:szCs w:val="18"/>
              </w:rPr>
              <w:t>a</w:t>
            </w:r>
            <w:r w:rsidRPr="00061818">
              <w:rPr>
                <w:spacing w:val="-2"/>
                <w:w w:val="121"/>
                <w:sz w:val="22"/>
                <w:szCs w:val="18"/>
              </w:rPr>
              <w:t>m</w:t>
            </w:r>
            <w:r w:rsidRPr="00061818">
              <w:rPr>
                <w:w w:val="121"/>
                <w:sz w:val="22"/>
                <w:szCs w:val="18"/>
              </w:rPr>
              <w:t>en</w:t>
            </w:r>
            <w:r w:rsidRPr="00061818">
              <w:rPr>
                <w:spacing w:val="2"/>
                <w:w w:val="121"/>
                <w:sz w:val="22"/>
                <w:szCs w:val="18"/>
              </w:rPr>
              <w:t>d</w:t>
            </w:r>
            <w:r w:rsidRPr="00061818">
              <w:rPr>
                <w:w w:val="121"/>
                <w:sz w:val="22"/>
                <w:szCs w:val="18"/>
              </w:rPr>
              <w:t>m</w:t>
            </w:r>
            <w:r w:rsidRPr="00061818">
              <w:rPr>
                <w:spacing w:val="-1"/>
                <w:w w:val="121"/>
                <w:sz w:val="22"/>
                <w:szCs w:val="18"/>
              </w:rPr>
              <w:t>e</w:t>
            </w:r>
            <w:r w:rsidRPr="00061818">
              <w:rPr>
                <w:w w:val="121"/>
                <w:sz w:val="22"/>
                <w:szCs w:val="18"/>
              </w:rPr>
              <w:t>nts</w:t>
            </w:r>
            <w:r w:rsidRPr="00061818">
              <w:rPr>
                <w:spacing w:val="1"/>
                <w:w w:val="121"/>
                <w:sz w:val="22"/>
                <w:szCs w:val="18"/>
              </w:rPr>
              <w:t xml:space="preserve"> </w:t>
            </w:r>
            <w:r w:rsidRPr="00061818">
              <w:rPr>
                <w:sz w:val="22"/>
                <w:szCs w:val="18"/>
              </w:rPr>
              <w:t>or</w:t>
            </w:r>
            <w:r w:rsidRPr="00061818">
              <w:rPr>
                <w:spacing w:val="34"/>
                <w:sz w:val="22"/>
                <w:szCs w:val="18"/>
              </w:rPr>
              <w:t xml:space="preserve"> </w:t>
            </w:r>
            <w:r w:rsidRPr="00061818">
              <w:rPr>
                <w:w w:val="120"/>
                <w:sz w:val="22"/>
                <w:szCs w:val="18"/>
              </w:rPr>
              <w:t>a</w:t>
            </w:r>
            <w:r w:rsidRPr="00061818">
              <w:rPr>
                <w:spacing w:val="2"/>
                <w:w w:val="120"/>
                <w:sz w:val="22"/>
                <w:szCs w:val="18"/>
              </w:rPr>
              <w:t>d</w:t>
            </w:r>
            <w:r w:rsidRPr="00061818">
              <w:rPr>
                <w:w w:val="120"/>
                <w:sz w:val="22"/>
                <w:szCs w:val="18"/>
              </w:rPr>
              <w:t>di</w:t>
            </w:r>
            <w:r w:rsidRPr="00061818">
              <w:rPr>
                <w:spacing w:val="1"/>
                <w:w w:val="120"/>
                <w:sz w:val="22"/>
                <w:szCs w:val="18"/>
              </w:rPr>
              <w:t>t</w:t>
            </w:r>
            <w:r w:rsidRPr="00061818">
              <w:rPr>
                <w:w w:val="120"/>
                <w:sz w:val="22"/>
                <w:szCs w:val="18"/>
              </w:rPr>
              <w:t>i</w:t>
            </w:r>
            <w:r w:rsidRPr="00061818">
              <w:rPr>
                <w:spacing w:val="-2"/>
                <w:w w:val="120"/>
                <w:sz w:val="22"/>
                <w:szCs w:val="18"/>
              </w:rPr>
              <w:t>o</w:t>
            </w:r>
            <w:r w:rsidRPr="00061818">
              <w:rPr>
                <w:w w:val="120"/>
                <w:sz w:val="22"/>
                <w:szCs w:val="18"/>
              </w:rPr>
              <w:t>ns</w:t>
            </w:r>
            <w:r w:rsidRPr="00061818">
              <w:rPr>
                <w:spacing w:val="6"/>
                <w:w w:val="120"/>
                <w:sz w:val="22"/>
                <w:szCs w:val="18"/>
              </w:rPr>
              <w:t xml:space="preserve"> </w:t>
            </w:r>
            <w:r w:rsidRPr="00061818">
              <w:rPr>
                <w:spacing w:val="-6"/>
                <w:sz w:val="22"/>
                <w:szCs w:val="18"/>
              </w:rPr>
              <w:t>y</w:t>
            </w:r>
            <w:r w:rsidRPr="00061818">
              <w:rPr>
                <w:sz w:val="22"/>
                <w:szCs w:val="18"/>
              </w:rPr>
              <w:t xml:space="preserve">ou </w:t>
            </w:r>
            <w:r w:rsidRPr="00061818">
              <w:rPr>
                <w:spacing w:val="11"/>
                <w:sz w:val="22"/>
                <w:szCs w:val="18"/>
              </w:rPr>
              <w:t xml:space="preserve"> </w:t>
            </w:r>
            <w:r w:rsidRPr="00061818">
              <w:rPr>
                <w:w w:val="115"/>
                <w:sz w:val="22"/>
                <w:szCs w:val="18"/>
              </w:rPr>
              <w:t>w</w:t>
            </w:r>
            <w:r w:rsidRPr="00061818">
              <w:rPr>
                <w:spacing w:val="2"/>
                <w:w w:val="115"/>
                <w:sz w:val="22"/>
                <w:szCs w:val="18"/>
              </w:rPr>
              <w:t>o</w:t>
            </w:r>
            <w:r w:rsidRPr="00061818">
              <w:rPr>
                <w:w w:val="115"/>
                <w:sz w:val="22"/>
                <w:szCs w:val="18"/>
              </w:rPr>
              <w:t>uld</w:t>
            </w:r>
            <w:r w:rsidRPr="00061818">
              <w:rPr>
                <w:spacing w:val="-2"/>
                <w:w w:val="115"/>
                <w:sz w:val="22"/>
                <w:szCs w:val="18"/>
              </w:rPr>
              <w:t xml:space="preserve"> </w:t>
            </w:r>
            <w:r w:rsidRPr="00061818">
              <w:rPr>
                <w:w w:val="142"/>
                <w:sz w:val="22"/>
                <w:szCs w:val="18"/>
              </w:rPr>
              <w:t>s</w:t>
            </w:r>
            <w:r w:rsidRPr="00061818">
              <w:rPr>
                <w:spacing w:val="2"/>
                <w:w w:val="122"/>
                <w:sz w:val="22"/>
                <w:szCs w:val="18"/>
              </w:rPr>
              <w:t>u</w:t>
            </w:r>
            <w:r w:rsidRPr="00061818">
              <w:rPr>
                <w:w w:val="122"/>
                <w:sz w:val="22"/>
                <w:szCs w:val="18"/>
              </w:rPr>
              <w:t>g</w:t>
            </w:r>
            <w:r w:rsidRPr="00061818">
              <w:rPr>
                <w:spacing w:val="-2"/>
                <w:w w:val="122"/>
                <w:sz w:val="22"/>
                <w:szCs w:val="18"/>
              </w:rPr>
              <w:t>g</w:t>
            </w:r>
            <w:r w:rsidRPr="00061818">
              <w:rPr>
                <w:w w:val="125"/>
                <w:sz w:val="22"/>
                <w:szCs w:val="18"/>
              </w:rPr>
              <w:t>e</w:t>
            </w:r>
            <w:r w:rsidRPr="00061818">
              <w:rPr>
                <w:spacing w:val="3"/>
                <w:w w:val="142"/>
                <w:sz w:val="22"/>
                <w:szCs w:val="18"/>
              </w:rPr>
              <w:t>s</w:t>
            </w:r>
            <w:r w:rsidRPr="00061818">
              <w:rPr>
                <w:w w:val="120"/>
                <w:sz w:val="22"/>
                <w:szCs w:val="18"/>
              </w:rPr>
              <w:t>t</w:t>
            </w:r>
            <w:r w:rsidRPr="00061818">
              <w:rPr>
                <w:w w:val="137"/>
                <w:sz w:val="22"/>
                <w:szCs w:val="18"/>
              </w:rPr>
              <w:t>?</w:t>
            </w:r>
          </w:p>
        </w:tc>
        <w:tc>
          <w:tcPr>
            <w:tcW w:w="103" w:type="dxa"/>
            <w:vMerge/>
            <w:tcBorders>
              <w:left w:val="nil"/>
              <w:right w:val="nil"/>
            </w:tcBorders>
          </w:tcPr>
          <w:p w:rsidR="00D71777" w:rsidRPr="00061818" w:rsidRDefault="00D71777">
            <w:pPr>
              <w:rPr>
                <w:sz w:val="24"/>
              </w:rPr>
            </w:pPr>
          </w:p>
        </w:tc>
      </w:tr>
      <w:tr w:rsidR="00D71777" w:rsidRPr="00061818" w:rsidTr="005C589C">
        <w:trPr>
          <w:trHeight w:hRule="exact" w:val="4667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E9E9E9"/>
          </w:tcPr>
          <w:p w:rsidR="00D71777" w:rsidRPr="00E75E41" w:rsidRDefault="00061818">
            <w:pPr>
              <w:spacing w:before="62" w:line="200" w:lineRule="exact"/>
              <w:ind w:left="372" w:right="460"/>
              <w:rPr>
                <w:sz w:val="24"/>
                <w:szCs w:val="18"/>
              </w:rPr>
            </w:pPr>
            <w:r w:rsidRPr="00E75E41">
              <w:rPr>
                <w:w w:val="112"/>
                <w:sz w:val="24"/>
                <w:szCs w:val="18"/>
              </w:rPr>
              <w:t>St</w:t>
            </w:r>
            <w:r w:rsidRPr="00E75E41">
              <w:rPr>
                <w:spacing w:val="1"/>
                <w:w w:val="112"/>
                <w:sz w:val="24"/>
                <w:szCs w:val="18"/>
              </w:rPr>
              <w:t>r</w:t>
            </w:r>
            <w:r w:rsidRPr="00E75E41">
              <w:rPr>
                <w:w w:val="112"/>
                <w:sz w:val="24"/>
                <w:szCs w:val="18"/>
              </w:rPr>
              <w:t>and</w:t>
            </w:r>
            <w:r w:rsidRPr="00E75E41">
              <w:rPr>
                <w:spacing w:val="4"/>
                <w:w w:val="112"/>
                <w:sz w:val="24"/>
                <w:szCs w:val="18"/>
              </w:rPr>
              <w:t xml:space="preserve"> </w:t>
            </w:r>
            <w:r w:rsidRPr="00E75E41">
              <w:rPr>
                <w:spacing w:val="-1"/>
                <w:sz w:val="24"/>
                <w:szCs w:val="18"/>
              </w:rPr>
              <w:t>A</w:t>
            </w:r>
            <w:r w:rsidRPr="00E75E41">
              <w:rPr>
                <w:sz w:val="24"/>
                <w:szCs w:val="18"/>
              </w:rPr>
              <w:t>:</w:t>
            </w:r>
            <w:r w:rsidRPr="00E75E41">
              <w:rPr>
                <w:spacing w:val="-3"/>
                <w:sz w:val="24"/>
                <w:szCs w:val="18"/>
              </w:rPr>
              <w:t xml:space="preserve"> </w:t>
            </w:r>
            <w:r w:rsidRPr="00E75E41">
              <w:rPr>
                <w:spacing w:val="-3"/>
                <w:w w:val="119"/>
                <w:sz w:val="24"/>
                <w:szCs w:val="18"/>
              </w:rPr>
              <w:t>S</w:t>
            </w:r>
            <w:r w:rsidRPr="00E75E41">
              <w:rPr>
                <w:w w:val="111"/>
                <w:sz w:val="24"/>
                <w:szCs w:val="18"/>
              </w:rPr>
              <w:t>u</w:t>
            </w:r>
            <w:r w:rsidRPr="00E75E41">
              <w:rPr>
                <w:spacing w:val="1"/>
                <w:sz w:val="24"/>
                <w:szCs w:val="18"/>
              </w:rPr>
              <w:t>r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spacing w:val="1"/>
                <w:w w:val="80"/>
                <w:sz w:val="24"/>
                <w:szCs w:val="18"/>
              </w:rPr>
              <w:t>l</w:t>
            </w:r>
            <w:r w:rsidRPr="00E75E41">
              <w:rPr>
                <w:sz w:val="24"/>
                <w:szCs w:val="18"/>
              </w:rPr>
              <w:t>y</w:t>
            </w:r>
            <w:r w:rsidRPr="00E75E41">
              <w:rPr>
                <w:spacing w:val="3"/>
                <w:sz w:val="24"/>
                <w:szCs w:val="18"/>
              </w:rPr>
              <w:t xml:space="preserve"> </w:t>
            </w:r>
            <w:proofErr w:type="gramStart"/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spacing w:val="-1"/>
                <w:sz w:val="24"/>
                <w:szCs w:val="18"/>
              </w:rPr>
              <w:t>h</w:t>
            </w:r>
            <w:r w:rsidRPr="00E75E41">
              <w:rPr>
                <w:sz w:val="24"/>
                <w:szCs w:val="18"/>
              </w:rPr>
              <w:t>e</w:t>
            </w:r>
            <w:r w:rsidRPr="00E75E41">
              <w:rPr>
                <w:spacing w:val="1"/>
                <w:sz w:val="24"/>
                <w:szCs w:val="18"/>
              </w:rPr>
              <w:t>r</w:t>
            </w:r>
            <w:r w:rsidRPr="00E75E41">
              <w:rPr>
                <w:sz w:val="24"/>
                <w:szCs w:val="18"/>
              </w:rPr>
              <w:t xml:space="preserve">e </w:t>
            </w:r>
            <w:r w:rsidRPr="00E75E41">
              <w:rPr>
                <w:spacing w:val="9"/>
                <w:sz w:val="24"/>
                <w:szCs w:val="18"/>
              </w:rPr>
              <w:t xml:space="preserve"> 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w w:val="128"/>
                <w:sz w:val="24"/>
                <w:szCs w:val="18"/>
              </w:rPr>
              <w:t>s</w:t>
            </w:r>
            <w:proofErr w:type="gramEnd"/>
            <w:r w:rsidRPr="00E75E41">
              <w:rPr>
                <w:spacing w:val="4"/>
                <w:sz w:val="24"/>
                <w:szCs w:val="18"/>
              </w:rPr>
              <w:t xml:space="preserve"> </w:t>
            </w:r>
            <w:r w:rsidRPr="00E75E41">
              <w:rPr>
                <w:w w:val="111"/>
                <w:sz w:val="24"/>
                <w:szCs w:val="18"/>
              </w:rPr>
              <w:t>p</w:t>
            </w:r>
            <w:r w:rsidRPr="00E75E41">
              <w:rPr>
                <w:spacing w:val="1"/>
                <w:w w:val="80"/>
                <w:sz w:val="24"/>
                <w:szCs w:val="18"/>
              </w:rPr>
              <w:t>l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spacing w:val="-1"/>
                <w:w w:val="111"/>
                <w:sz w:val="24"/>
                <w:szCs w:val="18"/>
              </w:rPr>
              <w:t>n</w:t>
            </w:r>
            <w:r w:rsidRPr="00E75E41">
              <w:rPr>
                <w:spacing w:val="-1"/>
                <w:sz w:val="24"/>
                <w:szCs w:val="18"/>
              </w:rPr>
              <w:t>t</w:t>
            </w:r>
            <w:r w:rsidRPr="00E75E41">
              <w:rPr>
                <w:sz w:val="24"/>
                <w:szCs w:val="18"/>
              </w:rPr>
              <w:t>y</w:t>
            </w:r>
            <w:r w:rsidRPr="00E75E41">
              <w:rPr>
                <w:spacing w:val="3"/>
                <w:sz w:val="24"/>
                <w:szCs w:val="18"/>
              </w:rPr>
              <w:t xml:space="preserve"> </w:t>
            </w:r>
            <w:r w:rsidRPr="00E75E41">
              <w:rPr>
                <w:w w:val="99"/>
                <w:sz w:val="24"/>
                <w:szCs w:val="18"/>
              </w:rPr>
              <w:t>of</w:t>
            </w:r>
            <w:r w:rsidRPr="00E75E41">
              <w:rPr>
                <w:spacing w:val="9"/>
                <w:w w:val="99"/>
                <w:sz w:val="24"/>
                <w:szCs w:val="18"/>
              </w:rPr>
              <w:t xml:space="preserve"> </w:t>
            </w:r>
            <w:r w:rsidRPr="00E75E41">
              <w:rPr>
                <w:w w:val="80"/>
                <w:sz w:val="24"/>
                <w:szCs w:val="18"/>
              </w:rPr>
              <w:t>i</w:t>
            </w:r>
            <w:r w:rsidRPr="00E75E41">
              <w:rPr>
                <w:w w:val="111"/>
                <w:sz w:val="24"/>
                <w:szCs w:val="18"/>
              </w:rPr>
              <w:t>n</w:t>
            </w:r>
            <w:r w:rsidRPr="00E75E41">
              <w:rPr>
                <w:spacing w:val="2"/>
                <w:w w:val="83"/>
                <w:sz w:val="24"/>
                <w:szCs w:val="18"/>
              </w:rPr>
              <w:t>f</w:t>
            </w:r>
            <w:r w:rsidRPr="00E75E41">
              <w:rPr>
                <w:w w:val="111"/>
                <w:sz w:val="24"/>
                <w:szCs w:val="18"/>
              </w:rPr>
              <w:t>o</w:t>
            </w:r>
            <w:r w:rsidRPr="00E75E41">
              <w:rPr>
                <w:spacing w:val="-2"/>
                <w:sz w:val="24"/>
                <w:szCs w:val="18"/>
              </w:rPr>
              <w:t>r</w:t>
            </w:r>
            <w:r w:rsidRPr="00E75E41">
              <w:rPr>
                <w:spacing w:val="1"/>
                <w:w w:val="107"/>
                <w:sz w:val="24"/>
                <w:szCs w:val="18"/>
              </w:rPr>
              <w:t>m</w:t>
            </w:r>
            <w:r w:rsidRPr="00E75E41">
              <w:rPr>
                <w:w w:val="125"/>
                <w:sz w:val="24"/>
                <w:szCs w:val="18"/>
              </w:rPr>
              <w:t>a</w:t>
            </w:r>
            <w:r w:rsidRPr="00E75E41">
              <w:rPr>
                <w:spacing w:val="-1"/>
                <w:sz w:val="24"/>
                <w:szCs w:val="18"/>
              </w:rPr>
              <w:t>t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w w:val="111"/>
                <w:sz w:val="24"/>
                <w:szCs w:val="18"/>
              </w:rPr>
              <w:t>on</w:t>
            </w:r>
            <w:r w:rsidRPr="00E75E41">
              <w:rPr>
                <w:spacing w:val="4"/>
                <w:sz w:val="24"/>
                <w:szCs w:val="18"/>
              </w:rPr>
              <w:t xml:space="preserve"> </w:t>
            </w:r>
            <w:r w:rsidRPr="00E75E41">
              <w:rPr>
                <w:w w:val="125"/>
                <w:sz w:val="24"/>
                <w:szCs w:val="18"/>
              </w:rPr>
              <w:t>a</w:t>
            </w:r>
            <w:r w:rsidRPr="00E75E41">
              <w:rPr>
                <w:sz w:val="24"/>
                <w:szCs w:val="18"/>
              </w:rPr>
              <w:t>v</w:t>
            </w:r>
            <w:r w:rsidRPr="00E75E41">
              <w:rPr>
                <w:w w:val="125"/>
                <w:sz w:val="24"/>
                <w:szCs w:val="18"/>
              </w:rPr>
              <w:t>a</w:t>
            </w:r>
            <w:r w:rsidRPr="00E75E41">
              <w:rPr>
                <w:spacing w:val="1"/>
                <w:w w:val="80"/>
                <w:sz w:val="24"/>
                <w:szCs w:val="18"/>
              </w:rPr>
              <w:t>il</w:t>
            </w:r>
            <w:r w:rsidRPr="00E75E41">
              <w:rPr>
                <w:spacing w:val="-3"/>
                <w:w w:val="125"/>
                <w:sz w:val="24"/>
                <w:szCs w:val="18"/>
              </w:rPr>
              <w:t>a</w:t>
            </w:r>
            <w:r w:rsidRPr="00E75E41">
              <w:rPr>
                <w:w w:val="111"/>
                <w:sz w:val="24"/>
                <w:szCs w:val="18"/>
              </w:rPr>
              <w:t>b</w:t>
            </w:r>
            <w:r w:rsidRPr="00E75E41">
              <w:rPr>
                <w:spacing w:val="1"/>
                <w:w w:val="80"/>
                <w:sz w:val="24"/>
                <w:szCs w:val="18"/>
              </w:rPr>
              <w:t>l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spacing w:val="4"/>
                <w:sz w:val="24"/>
                <w:szCs w:val="18"/>
              </w:rPr>
              <w:t xml:space="preserve"> 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w w:val="111"/>
                <w:sz w:val="24"/>
                <w:szCs w:val="18"/>
              </w:rPr>
              <w:t>n</w:t>
            </w:r>
            <w:r w:rsidRPr="00E75E41">
              <w:rPr>
                <w:spacing w:val="5"/>
                <w:sz w:val="24"/>
                <w:szCs w:val="18"/>
              </w:rPr>
              <w:t xml:space="preserve"> </w:t>
            </w:r>
            <w:r w:rsidRPr="00E75E41">
              <w:rPr>
                <w:spacing w:val="-1"/>
                <w:sz w:val="24"/>
                <w:szCs w:val="18"/>
              </w:rPr>
              <w:t>th</w:t>
            </w:r>
            <w:r w:rsidRPr="00E75E41">
              <w:rPr>
                <w:sz w:val="24"/>
                <w:szCs w:val="18"/>
              </w:rPr>
              <w:t>e</w:t>
            </w:r>
            <w:r w:rsidRPr="00E75E41">
              <w:rPr>
                <w:spacing w:val="35"/>
                <w:sz w:val="24"/>
                <w:szCs w:val="18"/>
              </w:rPr>
              <w:t xml:space="preserve"> </w:t>
            </w:r>
            <w:r w:rsidRPr="00E75E41">
              <w:rPr>
                <w:spacing w:val="3"/>
                <w:w w:val="112"/>
                <w:sz w:val="24"/>
                <w:szCs w:val="18"/>
              </w:rPr>
              <w:t>n</w:t>
            </w:r>
            <w:r w:rsidRPr="00E75E41">
              <w:rPr>
                <w:spacing w:val="-3"/>
                <w:w w:val="112"/>
                <w:sz w:val="24"/>
                <w:szCs w:val="18"/>
              </w:rPr>
              <w:t>u</w:t>
            </w:r>
            <w:r w:rsidRPr="00E75E41">
              <w:rPr>
                <w:spacing w:val="1"/>
                <w:w w:val="112"/>
                <w:sz w:val="24"/>
                <w:szCs w:val="18"/>
              </w:rPr>
              <w:t>m</w:t>
            </w:r>
            <w:r w:rsidRPr="00E75E41">
              <w:rPr>
                <w:w w:val="112"/>
                <w:sz w:val="24"/>
                <w:szCs w:val="18"/>
              </w:rPr>
              <w:t>e</w:t>
            </w:r>
            <w:r w:rsidRPr="00E75E41">
              <w:rPr>
                <w:spacing w:val="1"/>
                <w:w w:val="112"/>
                <w:sz w:val="24"/>
                <w:szCs w:val="18"/>
              </w:rPr>
              <w:t>r</w:t>
            </w:r>
            <w:r w:rsidRPr="00E75E41">
              <w:rPr>
                <w:w w:val="112"/>
                <w:sz w:val="24"/>
                <w:szCs w:val="18"/>
              </w:rPr>
              <w:t>o</w:t>
            </w:r>
            <w:r w:rsidRPr="00E75E41">
              <w:rPr>
                <w:spacing w:val="-1"/>
                <w:w w:val="112"/>
                <w:sz w:val="24"/>
                <w:szCs w:val="18"/>
              </w:rPr>
              <w:t>u</w:t>
            </w:r>
            <w:r w:rsidRPr="00E75E41">
              <w:rPr>
                <w:w w:val="112"/>
                <w:sz w:val="24"/>
                <w:szCs w:val="18"/>
              </w:rPr>
              <w:t>s</w:t>
            </w:r>
            <w:r w:rsidRPr="00E75E41">
              <w:rPr>
                <w:spacing w:val="5"/>
                <w:w w:val="112"/>
                <w:sz w:val="24"/>
                <w:szCs w:val="18"/>
              </w:rPr>
              <w:t xml:space="preserve"> </w:t>
            </w:r>
            <w:r w:rsidRPr="00E75E41">
              <w:rPr>
                <w:spacing w:val="-3"/>
                <w:w w:val="125"/>
                <w:sz w:val="24"/>
                <w:szCs w:val="18"/>
              </w:rPr>
              <w:t>e</w:t>
            </w:r>
            <w:r w:rsidRPr="00E75E41">
              <w:rPr>
                <w:w w:val="111"/>
                <w:sz w:val="24"/>
                <w:szCs w:val="18"/>
              </w:rPr>
              <w:t>d</w:t>
            </w:r>
            <w:r w:rsidRPr="00E75E41">
              <w:rPr>
                <w:spacing w:val="3"/>
                <w:w w:val="80"/>
                <w:sz w:val="24"/>
                <w:szCs w:val="18"/>
              </w:rPr>
              <w:t>i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spacing w:val="-2"/>
                <w:w w:val="80"/>
                <w:sz w:val="24"/>
                <w:szCs w:val="18"/>
              </w:rPr>
              <w:t>i</w:t>
            </w:r>
            <w:r w:rsidRPr="00E75E41">
              <w:rPr>
                <w:w w:val="111"/>
                <w:sz w:val="24"/>
                <w:szCs w:val="18"/>
              </w:rPr>
              <w:t>o</w:t>
            </w:r>
            <w:r w:rsidRPr="00E75E41">
              <w:rPr>
                <w:spacing w:val="-1"/>
                <w:w w:val="111"/>
                <w:sz w:val="24"/>
                <w:szCs w:val="18"/>
              </w:rPr>
              <w:t>n</w:t>
            </w:r>
            <w:r w:rsidRPr="00E75E41">
              <w:rPr>
                <w:w w:val="128"/>
                <w:sz w:val="24"/>
                <w:szCs w:val="18"/>
              </w:rPr>
              <w:t>s</w:t>
            </w:r>
            <w:r w:rsidRPr="00E75E41">
              <w:rPr>
                <w:spacing w:val="7"/>
                <w:sz w:val="24"/>
                <w:szCs w:val="18"/>
              </w:rPr>
              <w:t xml:space="preserve"> </w:t>
            </w:r>
            <w:r w:rsidRPr="00E75E41">
              <w:rPr>
                <w:w w:val="99"/>
                <w:sz w:val="24"/>
                <w:szCs w:val="18"/>
              </w:rPr>
              <w:t>of</w:t>
            </w:r>
            <w:r w:rsidRPr="00E75E41">
              <w:rPr>
                <w:spacing w:val="9"/>
                <w:w w:val="99"/>
                <w:sz w:val="24"/>
                <w:szCs w:val="18"/>
              </w:rPr>
              <w:t xml:space="preserve"> </w:t>
            </w:r>
            <w:r w:rsidRPr="00E75E41">
              <w:rPr>
                <w:spacing w:val="-2"/>
                <w:sz w:val="24"/>
                <w:szCs w:val="18"/>
              </w:rPr>
              <w:t>T</w:t>
            </w:r>
            <w:r w:rsidRPr="00E75E41">
              <w:rPr>
                <w:sz w:val="24"/>
                <w:szCs w:val="18"/>
              </w:rPr>
              <w:t>ed</w:t>
            </w:r>
            <w:r w:rsidRPr="00E75E41">
              <w:rPr>
                <w:spacing w:val="35"/>
                <w:sz w:val="24"/>
                <w:szCs w:val="18"/>
              </w:rPr>
              <w:t xml:space="preserve"> </w:t>
            </w:r>
            <w:proofErr w:type="spellStart"/>
            <w:r w:rsidRPr="00E75E41">
              <w:rPr>
                <w:spacing w:val="-2"/>
                <w:sz w:val="24"/>
                <w:szCs w:val="18"/>
              </w:rPr>
              <w:t>N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spacing w:val="3"/>
                <w:w w:val="125"/>
                <w:sz w:val="24"/>
                <w:szCs w:val="18"/>
              </w:rPr>
              <w:t>a</w:t>
            </w:r>
            <w:r w:rsidRPr="00E75E41">
              <w:rPr>
                <w:w w:val="80"/>
                <w:sz w:val="24"/>
                <w:szCs w:val="18"/>
              </w:rPr>
              <w:t>l</w:t>
            </w:r>
            <w:r w:rsidRPr="00E75E41">
              <w:rPr>
                <w:w w:val="111"/>
                <w:sz w:val="24"/>
                <w:szCs w:val="18"/>
              </w:rPr>
              <w:t>on</w:t>
            </w:r>
            <w:r w:rsidRPr="00E75E41">
              <w:rPr>
                <w:spacing w:val="-2"/>
                <w:w w:val="105"/>
                <w:sz w:val="24"/>
                <w:szCs w:val="18"/>
              </w:rPr>
              <w:t>'</w:t>
            </w:r>
            <w:r w:rsidRPr="00E75E41">
              <w:rPr>
                <w:w w:val="128"/>
                <w:sz w:val="24"/>
                <w:szCs w:val="18"/>
              </w:rPr>
              <w:t>s</w:t>
            </w:r>
            <w:proofErr w:type="spellEnd"/>
            <w:r w:rsidRPr="00E75E41">
              <w:rPr>
                <w:spacing w:val="7"/>
                <w:sz w:val="24"/>
                <w:szCs w:val="18"/>
              </w:rPr>
              <w:t xml:space="preserve"> </w:t>
            </w:r>
            <w:r w:rsidRPr="00E75E41">
              <w:rPr>
                <w:spacing w:val="-1"/>
                <w:w w:val="107"/>
                <w:sz w:val="24"/>
                <w:szCs w:val="18"/>
              </w:rPr>
              <w:t>G</w:t>
            </w:r>
            <w:r w:rsidRPr="00E75E41">
              <w:rPr>
                <w:w w:val="111"/>
                <w:sz w:val="24"/>
                <w:szCs w:val="18"/>
              </w:rPr>
              <w:t>u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spacing w:val="-1"/>
                <w:w w:val="111"/>
                <w:sz w:val="24"/>
                <w:szCs w:val="18"/>
              </w:rPr>
              <w:t>d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spacing w:val="7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a</w:t>
            </w:r>
            <w:r w:rsidRPr="00E75E41">
              <w:rPr>
                <w:spacing w:val="-1"/>
                <w:sz w:val="24"/>
                <w:szCs w:val="18"/>
              </w:rPr>
              <w:t>n</w:t>
            </w:r>
            <w:r w:rsidRPr="00E75E41">
              <w:rPr>
                <w:sz w:val="24"/>
                <w:szCs w:val="18"/>
              </w:rPr>
              <w:t>d</w:t>
            </w:r>
            <w:r w:rsidRPr="00E75E41">
              <w:rPr>
                <w:spacing w:val="45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spacing w:val="-1"/>
                <w:w w:val="111"/>
                <w:sz w:val="24"/>
                <w:szCs w:val="18"/>
              </w:rPr>
              <w:t>h</w:t>
            </w:r>
            <w:r w:rsidRPr="00E75E41">
              <w:rPr>
                <w:w w:val="125"/>
                <w:sz w:val="24"/>
                <w:szCs w:val="18"/>
              </w:rPr>
              <w:t xml:space="preserve">e </w:t>
            </w:r>
            <w:r w:rsidRPr="00E75E41">
              <w:rPr>
                <w:w w:val="115"/>
                <w:sz w:val="24"/>
                <w:szCs w:val="18"/>
              </w:rPr>
              <w:t>ne</w:t>
            </w:r>
            <w:r w:rsidRPr="00E75E41">
              <w:rPr>
                <w:spacing w:val="-2"/>
                <w:w w:val="115"/>
                <w:sz w:val="24"/>
                <w:szCs w:val="18"/>
              </w:rPr>
              <w:t>w</w:t>
            </w:r>
            <w:r w:rsidRPr="00E75E41">
              <w:rPr>
                <w:spacing w:val="2"/>
                <w:w w:val="115"/>
                <w:sz w:val="24"/>
                <w:szCs w:val="18"/>
              </w:rPr>
              <w:t>s</w:t>
            </w:r>
            <w:r w:rsidRPr="00E75E41">
              <w:rPr>
                <w:w w:val="115"/>
                <w:sz w:val="24"/>
                <w:szCs w:val="18"/>
              </w:rPr>
              <w:t>pa</w:t>
            </w:r>
            <w:r w:rsidRPr="00E75E41">
              <w:rPr>
                <w:spacing w:val="3"/>
                <w:w w:val="115"/>
                <w:sz w:val="24"/>
                <w:szCs w:val="18"/>
              </w:rPr>
              <w:t>p</w:t>
            </w:r>
            <w:r w:rsidRPr="00E75E41">
              <w:rPr>
                <w:w w:val="115"/>
                <w:sz w:val="24"/>
                <w:szCs w:val="18"/>
              </w:rPr>
              <w:t>e</w:t>
            </w:r>
            <w:r w:rsidRPr="00E75E41">
              <w:rPr>
                <w:spacing w:val="-2"/>
                <w:w w:val="115"/>
                <w:sz w:val="24"/>
                <w:szCs w:val="18"/>
              </w:rPr>
              <w:t>r</w:t>
            </w:r>
            <w:r w:rsidRPr="00E75E41">
              <w:rPr>
                <w:w w:val="115"/>
                <w:sz w:val="24"/>
                <w:szCs w:val="18"/>
              </w:rPr>
              <w:t>s</w:t>
            </w:r>
            <w:r w:rsidRPr="00E75E41">
              <w:rPr>
                <w:spacing w:val="3"/>
                <w:w w:val="115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th</w:t>
            </w:r>
            <w:r w:rsidRPr="00E75E41">
              <w:rPr>
                <w:spacing w:val="-1"/>
                <w:sz w:val="24"/>
                <w:szCs w:val="18"/>
              </w:rPr>
              <w:t>a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spacing w:val="37"/>
                <w:sz w:val="24"/>
                <w:szCs w:val="18"/>
              </w:rPr>
              <w:t xml:space="preserve"> </w:t>
            </w:r>
            <w:r w:rsidRPr="00E75E41">
              <w:rPr>
                <w:w w:val="111"/>
                <w:sz w:val="24"/>
                <w:szCs w:val="18"/>
              </w:rPr>
              <w:t>p</w:t>
            </w:r>
            <w:r w:rsidRPr="00E75E41">
              <w:rPr>
                <w:spacing w:val="-1"/>
                <w:w w:val="111"/>
                <w:sz w:val="24"/>
                <w:szCs w:val="18"/>
              </w:rPr>
              <w:t>u</w:t>
            </w:r>
            <w:r w:rsidRPr="00E75E41">
              <w:rPr>
                <w:w w:val="111"/>
                <w:sz w:val="24"/>
                <w:szCs w:val="18"/>
              </w:rPr>
              <w:t>b</w:t>
            </w:r>
            <w:r w:rsidRPr="00E75E41">
              <w:rPr>
                <w:spacing w:val="1"/>
                <w:w w:val="80"/>
                <w:sz w:val="24"/>
                <w:szCs w:val="18"/>
              </w:rPr>
              <w:t>l</w:t>
            </w:r>
            <w:r w:rsidRPr="00E75E41">
              <w:rPr>
                <w:spacing w:val="-2"/>
                <w:w w:val="80"/>
                <w:sz w:val="24"/>
                <w:szCs w:val="18"/>
              </w:rPr>
              <w:t>i</w:t>
            </w:r>
            <w:r w:rsidRPr="00E75E41">
              <w:rPr>
                <w:spacing w:val="2"/>
                <w:w w:val="128"/>
                <w:sz w:val="24"/>
                <w:szCs w:val="18"/>
              </w:rPr>
              <w:t>s</w:t>
            </w:r>
            <w:r w:rsidRPr="00E75E41">
              <w:rPr>
                <w:w w:val="111"/>
                <w:sz w:val="24"/>
                <w:szCs w:val="18"/>
              </w:rPr>
              <w:t>h</w:t>
            </w:r>
            <w:r w:rsidRPr="00E75E41">
              <w:rPr>
                <w:spacing w:val="5"/>
                <w:sz w:val="24"/>
                <w:szCs w:val="18"/>
              </w:rPr>
              <w:t xml:space="preserve"> </w:t>
            </w:r>
            <w:r w:rsidRPr="00E75E41">
              <w:rPr>
                <w:spacing w:val="-1"/>
                <w:sz w:val="24"/>
                <w:szCs w:val="18"/>
              </w:rPr>
              <w:t>t</w:t>
            </w:r>
            <w:r w:rsidRPr="00E75E41">
              <w:rPr>
                <w:sz w:val="24"/>
                <w:szCs w:val="18"/>
              </w:rPr>
              <w:t>he</w:t>
            </w:r>
            <w:r w:rsidRPr="00E75E41">
              <w:rPr>
                <w:spacing w:val="37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r</w:t>
            </w:r>
            <w:r w:rsidRPr="00E75E41">
              <w:rPr>
                <w:spacing w:val="-3"/>
                <w:w w:val="125"/>
                <w:sz w:val="24"/>
                <w:szCs w:val="18"/>
              </w:rPr>
              <w:t>e</w:t>
            </w:r>
            <w:r w:rsidRPr="00E75E41">
              <w:rPr>
                <w:spacing w:val="2"/>
                <w:w w:val="128"/>
                <w:sz w:val="24"/>
                <w:szCs w:val="18"/>
              </w:rPr>
              <w:t>s</w:t>
            </w:r>
            <w:r w:rsidRPr="00E75E41">
              <w:rPr>
                <w:w w:val="111"/>
                <w:sz w:val="24"/>
                <w:szCs w:val="18"/>
              </w:rPr>
              <w:t>u</w:t>
            </w:r>
            <w:r w:rsidRPr="00E75E41">
              <w:rPr>
                <w:spacing w:val="1"/>
                <w:w w:val="80"/>
                <w:sz w:val="24"/>
                <w:szCs w:val="18"/>
              </w:rPr>
              <w:t>l</w:t>
            </w:r>
            <w:r w:rsidRPr="00E75E41">
              <w:rPr>
                <w:spacing w:val="-1"/>
                <w:sz w:val="24"/>
                <w:szCs w:val="18"/>
              </w:rPr>
              <w:t>t</w:t>
            </w:r>
            <w:r w:rsidRPr="00E75E41">
              <w:rPr>
                <w:w w:val="128"/>
                <w:sz w:val="24"/>
                <w:szCs w:val="18"/>
              </w:rPr>
              <w:t>s</w:t>
            </w:r>
            <w:r w:rsidRPr="00E75E41">
              <w:rPr>
                <w:spacing w:val="5"/>
                <w:sz w:val="24"/>
                <w:szCs w:val="18"/>
              </w:rPr>
              <w:t xml:space="preserve"> </w:t>
            </w:r>
            <w:r w:rsidRPr="00E75E41">
              <w:rPr>
                <w:spacing w:val="3"/>
                <w:w w:val="99"/>
                <w:sz w:val="24"/>
                <w:szCs w:val="18"/>
              </w:rPr>
              <w:t>o</w:t>
            </w:r>
            <w:r w:rsidRPr="00E75E41">
              <w:rPr>
                <w:w w:val="99"/>
                <w:sz w:val="24"/>
                <w:szCs w:val="18"/>
              </w:rPr>
              <w:t>f</w:t>
            </w:r>
            <w:r w:rsidRPr="00E75E41">
              <w:rPr>
                <w:spacing w:val="4"/>
                <w:w w:val="99"/>
                <w:sz w:val="24"/>
                <w:szCs w:val="18"/>
              </w:rPr>
              <w:t xml:space="preserve"> </w:t>
            </w:r>
            <w:r w:rsidRPr="00E75E41">
              <w:rPr>
                <w:spacing w:val="3"/>
                <w:w w:val="117"/>
                <w:sz w:val="24"/>
                <w:szCs w:val="18"/>
              </w:rPr>
              <w:t>e</w:t>
            </w:r>
            <w:r w:rsidRPr="00E75E41">
              <w:rPr>
                <w:spacing w:val="-3"/>
                <w:w w:val="117"/>
                <w:sz w:val="24"/>
                <w:szCs w:val="18"/>
              </w:rPr>
              <w:t>a</w:t>
            </w:r>
            <w:r w:rsidRPr="00E75E41">
              <w:rPr>
                <w:spacing w:val="2"/>
                <w:w w:val="117"/>
                <w:sz w:val="24"/>
                <w:szCs w:val="18"/>
              </w:rPr>
              <w:t>c</w:t>
            </w:r>
            <w:r w:rsidRPr="00E75E41">
              <w:rPr>
                <w:w w:val="117"/>
                <w:sz w:val="24"/>
                <w:szCs w:val="18"/>
              </w:rPr>
              <w:t>h</w:t>
            </w:r>
            <w:r w:rsidRPr="00E75E41">
              <w:rPr>
                <w:spacing w:val="-1"/>
                <w:w w:val="117"/>
                <w:sz w:val="24"/>
                <w:szCs w:val="18"/>
              </w:rPr>
              <w:t xml:space="preserve"> </w:t>
            </w:r>
            <w:r w:rsidRPr="00E75E41">
              <w:rPr>
                <w:spacing w:val="2"/>
                <w:sz w:val="24"/>
                <w:szCs w:val="18"/>
              </w:rPr>
              <w:t>c</w:t>
            </w:r>
            <w:r w:rsidRPr="00E75E41">
              <w:rPr>
                <w:sz w:val="24"/>
                <w:szCs w:val="18"/>
              </w:rPr>
              <w:t>ou</w:t>
            </w:r>
            <w:r w:rsidRPr="00E75E41">
              <w:rPr>
                <w:spacing w:val="-1"/>
                <w:sz w:val="24"/>
                <w:szCs w:val="18"/>
              </w:rPr>
              <w:t>n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spacing w:val="44"/>
                <w:sz w:val="24"/>
                <w:szCs w:val="18"/>
              </w:rPr>
              <w:t xml:space="preserve"> </w:t>
            </w:r>
            <w:r w:rsidRPr="00E75E41">
              <w:rPr>
                <w:spacing w:val="-2"/>
                <w:sz w:val="24"/>
                <w:szCs w:val="18"/>
              </w:rPr>
              <w:t>w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w w:val="111"/>
                <w:sz w:val="24"/>
                <w:szCs w:val="18"/>
              </w:rPr>
              <w:t>ho</w:t>
            </w:r>
            <w:r w:rsidRPr="00E75E41">
              <w:rPr>
                <w:spacing w:val="3"/>
                <w:w w:val="111"/>
                <w:sz w:val="24"/>
                <w:szCs w:val="18"/>
              </w:rPr>
              <w:t>u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spacing w:val="4"/>
                <w:sz w:val="24"/>
                <w:szCs w:val="18"/>
              </w:rPr>
              <w:t xml:space="preserve"> </w:t>
            </w:r>
            <w:r w:rsidRPr="00E75E41">
              <w:rPr>
                <w:w w:val="111"/>
                <w:sz w:val="24"/>
                <w:szCs w:val="18"/>
              </w:rPr>
              <w:t>h</w:t>
            </w:r>
            <w:r w:rsidRPr="00E75E41">
              <w:rPr>
                <w:spacing w:val="-1"/>
                <w:w w:val="125"/>
                <w:sz w:val="24"/>
                <w:szCs w:val="18"/>
              </w:rPr>
              <w:t>a</w:t>
            </w:r>
            <w:r w:rsidRPr="00E75E41">
              <w:rPr>
                <w:spacing w:val="-2"/>
                <w:sz w:val="24"/>
                <w:szCs w:val="18"/>
              </w:rPr>
              <w:t>v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w w:val="111"/>
                <w:sz w:val="24"/>
                <w:szCs w:val="18"/>
              </w:rPr>
              <w:t>ng</w:t>
            </w:r>
            <w:r w:rsidRPr="00E75E41">
              <w:rPr>
                <w:spacing w:val="7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to</w:t>
            </w:r>
            <w:r w:rsidRPr="00E75E41">
              <w:rPr>
                <w:spacing w:val="15"/>
                <w:sz w:val="24"/>
                <w:szCs w:val="18"/>
              </w:rPr>
              <w:t xml:space="preserve"> </w:t>
            </w:r>
            <w:r w:rsidRPr="00E75E41">
              <w:rPr>
                <w:spacing w:val="1"/>
                <w:w w:val="111"/>
                <w:sz w:val="24"/>
                <w:szCs w:val="18"/>
              </w:rPr>
              <w:t>r</w:t>
            </w:r>
            <w:r w:rsidRPr="00E75E41">
              <w:rPr>
                <w:spacing w:val="-3"/>
                <w:w w:val="111"/>
                <w:sz w:val="24"/>
                <w:szCs w:val="18"/>
              </w:rPr>
              <w:t>e</w:t>
            </w:r>
            <w:r w:rsidRPr="00E75E41">
              <w:rPr>
                <w:spacing w:val="2"/>
                <w:w w:val="111"/>
                <w:sz w:val="24"/>
                <w:szCs w:val="18"/>
              </w:rPr>
              <w:t>c</w:t>
            </w:r>
            <w:r w:rsidRPr="00E75E41">
              <w:rPr>
                <w:spacing w:val="-1"/>
                <w:w w:val="111"/>
                <w:sz w:val="24"/>
                <w:szCs w:val="18"/>
              </w:rPr>
              <w:t>o</w:t>
            </w:r>
            <w:r w:rsidRPr="00E75E41">
              <w:rPr>
                <w:w w:val="111"/>
                <w:sz w:val="24"/>
                <w:szCs w:val="18"/>
              </w:rPr>
              <w:t>n</w:t>
            </w:r>
            <w:r w:rsidRPr="00E75E41">
              <w:rPr>
                <w:spacing w:val="2"/>
                <w:w w:val="111"/>
                <w:sz w:val="24"/>
                <w:szCs w:val="18"/>
              </w:rPr>
              <w:t>s</w:t>
            </w:r>
            <w:r w:rsidRPr="00E75E41">
              <w:rPr>
                <w:w w:val="111"/>
                <w:sz w:val="24"/>
                <w:szCs w:val="18"/>
              </w:rPr>
              <w:t>t</w:t>
            </w:r>
            <w:r w:rsidRPr="00E75E41">
              <w:rPr>
                <w:spacing w:val="-2"/>
                <w:w w:val="111"/>
                <w:sz w:val="24"/>
                <w:szCs w:val="18"/>
              </w:rPr>
              <w:t>r</w:t>
            </w:r>
            <w:r w:rsidRPr="00E75E41">
              <w:rPr>
                <w:w w:val="111"/>
                <w:sz w:val="24"/>
                <w:szCs w:val="18"/>
              </w:rPr>
              <w:t>u</w:t>
            </w:r>
            <w:r w:rsidRPr="00E75E41">
              <w:rPr>
                <w:spacing w:val="2"/>
                <w:w w:val="111"/>
                <w:sz w:val="24"/>
                <w:szCs w:val="18"/>
              </w:rPr>
              <w:t>c</w:t>
            </w:r>
            <w:r w:rsidRPr="00E75E41">
              <w:rPr>
                <w:w w:val="111"/>
                <w:sz w:val="24"/>
                <w:szCs w:val="18"/>
              </w:rPr>
              <w:t>t</w:t>
            </w:r>
            <w:r w:rsidRPr="00E75E41">
              <w:rPr>
                <w:spacing w:val="-1"/>
                <w:w w:val="111"/>
                <w:sz w:val="24"/>
                <w:szCs w:val="18"/>
              </w:rPr>
              <w:t xml:space="preserve"> </w:t>
            </w:r>
            <w:r w:rsidRPr="00E75E41">
              <w:rPr>
                <w:spacing w:val="1"/>
                <w:w w:val="90"/>
                <w:sz w:val="24"/>
                <w:szCs w:val="18"/>
              </w:rPr>
              <w:t>i</w:t>
            </w:r>
            <w:r w:rsidRPr="00E75E41">
              <w:rPr>
                <w:w w:val="90"/>
                <w:sz w:val="24"/>
                <w:szCs w:val="18"/>
              </w:rPr>
              <w:t>t</w:t>
            </w:r>
            <w:r w:rsidRPr="00E75E41">
              <w:rPr>
                <w:spacing w:val="10"/>
                <w:w w:val="90"/>
                <w:sz w:val="24"/>
                <w:szCs w:val="18"/>
              </w:rPr>
              <w:t xml:space="preserve"> </w:t>
            </w:r>
            <w:r w:rsidRPr="00E75E41">
              <w:rPr>
                <w:spacing w:val="-1"/>
                <w:w w:val="125"/>
                <w:sz w:val="24"/>
                <w:szCs w:val="18"/>
              </w:rPr>
              <w:t>a</w:t>
            </w:r>
            <w:r w:rsidRPr="00E75E41">
              <w:rPr>
                <w:w w:val="80"/>
                <w:sz w:val="24"/>
                <w:szCs w:val="18"/>
              </w:rPr>
              <w:t>ll</w:t>
            </w:r>
            <w:r w:rsidRPr="00E75E41">
              <w:rPr>
                <w:spacing w:val="6"/>
                <w:sz w:val="24"/>
                <w:szCs w:val="18"/>
              </w:rPr>
              <w:t xml:space="preserve"> </w:t>
            </w:r>
            <w:r w:rsidRPr="00E75E41">
              <w:rPr>
                <w:spacing w:val="-1"/>
                <w:w w:val="125"/>
                <w:sz w:val="24"/>
                <w:szCs w:val="18"/>
              </w:rPr>
              <w:t>a</w:t>
            </w:r>
            <w:r w:rsidRPr="00E75E41">
              <w:rPr>
                <w:w w:val="111"/>
                <w:sz w:val="24"/>
                <w:szCs w:val="18"/>
              </w:rPr>
              <w:t>g</w:t>
            </w:r>
            <w:r w:rsidRPr="00E75E41">
              <w:rPr>
                <w:w w:val="125"/>
                <w:sz w:val="24"/>
                <w:szCs w:val="18"/>
              </w:rPr>
              <w:t>a</w:t>
            </w:r>
            <w:r w:rsidRPr="00E75E41">
              <w:rPr>
                <w:w w:val="80"/>
                <w:sz w:val="24"/>
                <w:szCs w:val="18"/>
              </w:rPr>
              <w:t>i</w:t>
            </w:r>
            <w:r w:rsidRPr="00E75E41">
              <w:rPr>
                <w:spacing w:val="-1"/>
                <w:w w:val="111"/>
                <w:sz w:val="24"/>
                <w:szCs w:val="18"/>
              </w:rPr>
              <w:t>n</w:t>
            </w:r>
            <w:r w:rsidRPr="00E75E41">
              <w:rPr>
                <w:w w:val="110"/>
                <w:sz w:val="24"/>
                <w:szCs w:val="18"/>
              </w:rPr>
              <w:t>.</w:t>
            </w:r>
            <w:r w:rsidRPr="00E75E41">
              <w:rPr>
                <w:spacing w:val="4"/>
                <w:sz w:val="24"/>
                <w:szCs w:val="18"/>
              </w:rPr>
              <w:t xml:space="preserve"> </w:t>
            </w:r>
            <w:r w:rsidRPr="00E75E41">
              <w:rPr>
                <w:w w:val="99"/>
                <w:sz w:val="24"/>
                <w:szCs w:val="18"/>
              </w:rPr>
              <w:t>Of</w:t>
            </w:r>
            <w:r w:rsidRPr="00E75E41">
              <w:rPr>
                <w:spacing w:val="6"/>
                <w:w w:val="99"/>
                <w:sz w:val="24"/>
                <w:szCs w:val="18"/>
              </w:rPr>
              <w:t xml:space="preserve"> </w:t>
            </w:r>
            <w:r w:rsidRPr="00E75E41">
              <w:rPr>
                <w:spacing w:val="2"/>
                <w:w w:val="114"/>
                <w:sz w:val="24"/>
                <w:szCs w:val="18"/>
              </w:rPr>
              <w:t>c</w:t>
            </w:r>
            <w:r w:rsidRPr="00E75E41">
              <w:rPr>
                <w:w w:val="114"/>
                <w:sz w:val="24"/>
                <w:szCs w:val="18"/>
              </w:rPr>
              <w:t>ourse,</w:t>
            </w:r>
            <w:r w:rsidRPr="00E75E41">
              <w:rPr>
                <w:spacing w:val="2"/>
                <w:w w:val="114"/>
                <w:sz w:val="24"/>
                <w:szCs w:val="18"/>
              </w:rPr>
              <w:t xml:space="preserve"> </w:t>
            </w:r>
            <w:r w:rsidRPr="00E75E41">
              <w:rPr>
                <w:spacing w:val="-3"/>
                <w:sz w:val="24"/>
                <w:szCs w:val="18"/>
              </w:rPr>
              <w:t>t</w:t>
            </w:r>
            <w:r w:rsidRPr="00E75E41">
              <w:rPr>
                <w:sz w:val="24"/>
                <w:szCs w:val="18"/>
              </w:rPr>
              <w:t>he</w:t>
            </w:r>
            <w:r w:rsidRPr="00E75E41">
              <w:rPr>
                <w:spacing w:val="38"/>
                <w:sz w:val="24"/>
                <w:szCs w:val="18"/>
              </w:rPr>
              <w:t xml:space="preserve"> </w:t>
            </w:r>
            <w:r w:rsidRPr="00E75E41">
              <w:rPr>
                <w:spacing w:val="-1"/>
                <w:w w:val="83"/>
                <w:sz w:val="24"/>
                <w:szCs w:val="18"/>
              </w:rPr>
              <w:t>f</w:t>
            </w:r>
            <w:r w:rsidRPr="00E75E41">
              <w:rPr>
                <w:w w:val="80"/>
                <w:sz w:val="24"/>
                <w:szCs w:val="18"/>
              </w:rPr>
              <w:t>i</w:t>
            </w:r>
            <w:r w:rsidRPr="00E75E41">
              <w:rPr>
                <w:sz w:val="24"/>
                <w:szCs w:val="18"/>
              </w:rPr>
              <w:t>r</w:t>
            </w:r>
            <w:r w:rsidRPr="00E75E41">
              <w:rPr>
                <w:spacing w:val="2"/>
                <w:w w:val="128"/>
                <w:sz w:val="24"/>
                <w:szCs w:val="18"/>
              </w:rPr>
              <w:t>s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spacing w:val="4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duty</w:t>
            </w:r>
            <w:r w:rsidRPr="00E75E41">
              <w:rPr>
                <w:spacing w:val="25"/>
                <w:sz w:val="24"/>
                <w:szCs w:val="18"/>
              </w:rPr>
              <w:t xml:space="preserve"> </w:t>
            </w:r>
            <w:r w:rsidRPr="00E75E41">
              <w:rPr>
                <w:w w:val="99"/>
                <w:sz w:val="24"/>
                <w:szCs w:val="18"/>
              </w:rPr>
              <w:t>of</w:t>
            </w:r>
            <w:r w:rsidRPr="00E75E41">
              <w:rPr>
                <w:spacing w:val="6"/>
                <w:w w:val="99"/>
                <w:sz w:val="24"/>
                <w:szCs w:val="18"/>
              </w:rPr>
              <w:t xml:space="preserve"> </w:t>
            </w:r>
            <w:r w:rsidRPr="00E75E41">
              <w:rPr>
                <w:w w:val="125"/>
                <w:sz w:val="24"/>
                <w:szCs w:val="18"/>
              </w:rPr>
              <w:t xml:space="preserve">a </w:t>
            </w:r>
            <w:r w:rsidRPr="00E75E41">
              <w:rPr>
                <w:w w:val="112"/>
                <w:sz w:val="24"/>
                <w:szCs w:val="18"/>
              </w:rPr>
              <w:t>bu</w:t>
            </w:r>
            <w:r w:rsidRPr="00E75E41">
              <w:rPr>
                <w:spacing w:val="1"/>
                <w:w w:val="112"/>
                <w:sz w:val="24"/>
                <w:szCs w:val="18"/>
              </w:rPr>
              <w:t>r</w:t>
            </w:r>
            <w:r w:rsidRPr="00E75E41">
              <w:rPr>
                <w:w w:val="112"/>
                <w:sz w:val="24"/>
                <w:szCs w:val="18"/>
              </w:rPr>
              <w:t>eau</w:t>
            </w:r>
            <w:r w:rsidRPr="00E75E41">
              <w:rPr>
                <w:spacing w:val="2"/>
                <w:w w:val="112"/>
                <w:sz w:val="24"/>
                <w:szCs w:val="18"/>
              </w:rPr>
              <w:t>c</w:t>
            </w:r>
            <w:r w:rsidRPr="00E75E41">
              <w:rPr>
                <w:w w:val="112"/>
                <w:sz w:val="24"/>
                <w:szCs w:val="18"/>
              </w:rPr>
              <w:t>r</w:t>
            </w:r>
            <w:r w:rsidRPr="00E75E41">
              <w:rPr>
                <w:spacing w:val="-3"/>
                <w:w w:val="112"/>
                <w:sz w:val="24"/>
                <w:szCs w:val="18"/>
              </w:rPr>
              <w:t>a</w:t>
            </w:r>
            <w:r w:rsidRPr="00E75E41">
              <w:rPr>
                <w:spacing w:val="2"/>
                <w:w w:val="112"/>
                <w:sz w:val="24"/>
                <w:szCs w:val="18"/>
              </w:rPr>
              <w:t>c</w:t>
            </w:r>
            <w:r w:rsidRPr="00E75E41">
              <w:rPr>
                <w:w w:val="112"/>
                <w:sz w:val="24"/>
                <w:szCs w:val="18"/>
              </w:rPr>
              <w:t>y</w:t>
            </w:r>
            <w:r w:rsidRPr="00E75E41">
              <w:rPr>
                <w:spacing w:val="1"/>
                <w:w w:val="112"/>
                <w:sz w:val="24"/>
                <w:szCs w:val="18"/>
              </w:rPr>
              <w:t xml:space="preserve"> 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w w:val="128"/>
                <w:sz w:val="24"/>
                <w:szCs w:val="18"/>
              </w:rPr>
              <w:t>s</w:t>
            </w:r>
            <w:r w:rsidRPr="00E75E41">
              <w:rPr>
                <w:spacing w:val="4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to</w:t>
            </w:r>
            <w:r w:rsidRPr="00E75E41">
              <w:rPr>
                <w:spacing w:val="18"/>
                <w:sz w:val="24"/>
                <w:szCs w:val="18"/>
              </w:rPr>
              <w:t xml:space="preserve"> </w:t>
            </w:r>
            <w:r w:rsidRPr="00E75E41">
              <w:rPr>
                <w:spacing w:val="-1"/>
                <w:w w:val="116"/>
                <w:sz w:val="24"/>
                <w:szCs w:val="18"/>
              </w:rPr>
              <w:t>e</w:t>
            </w:r>
            <w:r w:rsidRPr="00E75E41">
              <w:rPr>
                <w:w w:val="116"/>
                <w:sz w:val="24"/>
                <w:szCs w:val="18"/>
              </w:rPr>
              <w:t>n</w:t>
            </w:r>
            <w:r w:rsidRPr="00E75E41">
              <w:rPr>
                <w:spacing w:val="2"/>
                <w:w w:val="116"/>
                <w:sz w:val="24"/>
                <w:szCs w:val="18"/>
              </w:rPr>
              <w:t>s</w:t>
            </w:r>
            <w:r w:rsidRPr="00E75E41">
              <w:rPr>
                <w:w w:val="116"/>
                <w:sz w:val="24"/>
                <w:szCs w:val="18"/>
              </w:rPr>
              <w:t>u</w:t>
            </w:r>
            <w:r w:rsidRPr="00E75E41">
              <w:rPr>
                <w:spacing w:val="-2"/>
                <w:w w:val="116"/>
                <w:sz w:val="24"/>
                <w:szCs w:val="18"/>
              </w:rPr>
              <w:t>r</w:t>
            </w:r>
            <w:r w:rsidRPr="00E75E41">
              <w:rPr>
                <w:w w:val="116"/>
                <w:sz w:val="24"/>
                <w:szCs w:val="18"/>
              </w:rPr>
              <w:t>e</w:t>
            </w:r>
            <w:r w:rsidRPr="00E75E41">
              <w:rPr>
                <w:spacing w:val="2"/>
                <w:w w:val="116"/>
                <w:sz w:val="24"/>
                <w:szCs w:val="18"/>
              </w:rPr>
              <w:t xml:space="preserve"> 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spacing w:val="-1"/>
                <w:sz w:val="24"/>
                <w:szCs w:val="18"/>
              </w:rPr>
              <w:t>t</w:t>
            </w:r>
            <w:r w:rsidRPr="00E75E41">
              <w:rPr>
                <w:w w:val="128"/>
                <w:sz w:val="24"/>
                <w:szCs w:val="18"/>
              </w:rPr>
              <w:t>s</w:t>
            </w:r>
            <w:r w:rsidRPr="00E75E41">
              <w:rPr>
                <w:spacing w:val="7"/>
                <w:sz w:val="24"/>
                <w:szCs w:val="18"/>
              </w:rPr>
              <w:t xml:space="preserve"> </w:t>
            </w:r>
            <w:r w:rsidRPr="00E75E41">
              <w:rPr>
                <w:w w:val="83"/>
                <w:sz w:val="24"/>
                <w:szCs w:val="18"/>
              </w:rPr>
              <w:t>f</w:t>
            </w:r>
            <w:r w:rsidRPr="00E75E41">
              <w:rPr>
                <w:spacing w:val="-1"/>
                <w:w w:val="111"/>
                <w:sz w:val="24"/>
                <w:szCs w:val="18"/>
              </w:rPr>
              <w:t>u</w:t>
            </w:r>
            <w:r w:rsidRPr="00E75E41">
              <w:rPr>
                <w:spacing w:val="-3"/>
                <w:sz w:val="24"/>
                <w:szCs w:val="18"/>
              </w:rPr>
              <w:t>t</w:t>
            </w:r>
            <w:r w:rsidRPr="00E75E41">
              <w:rPr>
                <w:w w:val="111"/>
                <w:sz w:val="24"/>
                <w:szCs w:val="18"/>
              </w:rPr>
              <w:t>u</w:t>
            </w:r>
            <w:r w:rsidRPr="00E75E41">
              <w:rPr>
                <w:spacing w:val="1"/>
                <w:sz w:val="24"/>
                <w:szCs w:val="18"/>
              </w:rPr>
              <w:t>r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spacing w:val="5"/>
                <w:sz w:val="24"/>
                <w:szCs w:val="18"/>
              </w:rPr>
              <w:t xml:space="preserve"> </w:t>
            </w:r>
            <w:proofErr w:type="gramStart"/>
            <w:r w:rsidRPr="00E75E41">
              <w:rPr>
                <w:spacing w:val="3"/>
                <w:sz w:val="24"/>
                <w:szCs w:val="18"/>
              </w:rPr>
              <w:t>a</w:t>
            </w:r>
            <w:r w:rsidRPr="00E75E41">
              <w:rPr>
                <w:spacing w:val="-3"/>
                <w:sz w:val="24"/>
                <w:szCs w:val="18"/>
              </w:rPr>
              <w:t>n</w:t>
            </w:r>
            <w:r w:rsidRPr="00E75E41">
              <w:rPr>
                <w:sz w:val="24"/>
                <w:szCs w:val="18"/>
              </w:rPr>
              <w:t xml:space="preserve">d </w:t>
            </w:r>
            <w:r w:rsidRPr="00E75E41">
              <w:rPr>
                <w:spacing w:val="2"/>
                <w:sz w:val="24"/>
                <w:szCs w:val="18"/>
              </w:rPr>
              <w:t xml:space="preserve"> </w:t>
            </w:r>
            <w:r w:rsidRPr="00E75E41">
              <w:rPr>
                <w:spacing w:val="-2"/>
                <w:w w:val="118"/>
                <w:sz w:val="24"/>
                <w:szCs w:val="18"/>
              </w:rPr>
              <w:t>s</w:t>
            </w:r>
            <w:r w:rsidRPr="00E75E41">
              <w:rPr>
                <w:w w:val="118"/>
                <w:sz w:val="24"/>
                <w:szCs w:val="18"/>
              </w:rPr>
              <w:t>o</w:t>
            </w:r>
            <w:proofErr w:type="gramEnd"/>
            <w:r w:rsidRPr="00E75E41">
              <w:rPr>
                <w:spacing w:val="-2"/>
                <w:w w:val="118"/>
                <w:sz w:val="24"/>
                <w:szCs w:val="18"/>
              </w:rPr>
              <w:t xml:space="preserve"> </w:t>
            </w:r>
            <w:r w:rsidRPr="00E75E41">
              <w:rPr>
                <w:spacing w:val="2"/>
                <w:sz w:val="24"/>
                <w:szCs w:val="18"/>
              </w:rPr>
              <w:t>t</w:t>
            </w:r>
            <w:r w:rsidRPr="00E75E41">
              <w:rPr>
                <w:sz w:val="24"/>
                <w:szCs w:val="18"/>
              </w:rPr>
              <w:t>he</w:t>
            </w:r>
            <w:r w:rsidRPr="00E75E41">
              <w:rPr>
                <w:spacing w:val="34"/>
                <w:sz w:val="24"/>
                <w:szCs w:val="18"/>
              </w:rPr>
              <w:t xml:space="preserve"> </w:t>
            </w:r>
            <w:r w:rsidRPr="00E75E41">
              <w:rPr>
                <w:spacing w:val="-2"/>
                <w:sz w:val="24"/>
                <w:szCs w:val="18"/>
              </w:rPr>
              <w:t>w</w:t>
            </w:r>
            <w:r w:rsidRPr="00E75E41">
              <w:rPr>
                <w:sz w:val="24"/>
                <w:szCs w:val="18"/>
              </w:rPr>
              <w:t>ord</w:t>
            </w:r>
            <w:r w:rsidRPr="00E75E41">
              <w:rPr>
                <w:spacing w:val="25"/>
                <w:sz w:val="24"/>
                <w:szCs w:val="18"/>
              </w:rPr>
              <w:t xml:space="preserve"> </w:t>
            </w:r>
            <w:r w:rsidRPr="00E75E41">
              <w:rPr>
                <w:w w:val="105"/>
                <w:sz w:val="24"/>
                <w:szCs w:val="18"/>
              </w:rPr>
              <w:t>'</w:t>
            </w:r>
            <w:r w:rsidRPr="00E75E41">
              <w:rPr>
                <w:sz w:val="24"/>
                <w:szCs w:val="18"/>
              </w:rPr>
              <w:t>v</w:t>
            </w:r>
            <w:r w:rsidRPr="00E75E41">
              <w:rPr>
                <w:w w:val="80"/>
                <w:sz w:val="24"/>
                <w:szCs w:val="18"/>
              </w:rPr>
              <w:t>i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w w:val="125"/>
                <w:sz w:val="24"/>
                <w:szCs w:val="18"/>
              </w:rPr>
              <w:t>a</w:t>
            </w:r>
            <w:r w:rsidRPr="00E75E41">
              <w:rPr>
                <w:spacing w:val="1"/>
                <w:w w:val="80"/>
                <w:sz w:val="24"/>
                <w:szCs w:val="18"/>
              </w:rPr>
              <w:t>l</w:t>
            </w:r>
            <w:r w:rsidRPr="00E75E41">
              <w:rPr>
                <w:w w:val="105"/>
                <w:sz w:val="24"/>
                <w:szCs w:val="18"/>
              </w:rPr>
              <w:t>'</w:t>
            </w:r>
            <w:r w:rsidRPr="00E75E41">
              <w:rPr>
                <w:spacing w:val="5"/>
                <w:sz w:val="24"/>
                <w:szCs w:val="18"/>
              </w:rPr>
              <w:t xml:space="preserve"> </w:t>
            </w:r>
            <w:proofErr w:type="spellStart"/>
            <w:r w:rsidRPr="00E75E41">
              <w:rPr>
                <w:sz w:val="24"/>
                <w:szCs w:val="18"/>
              </w:rPr>
              <w:t>etc</w:t>
            </w:r>
            <w:proofErr w:type="spellEnd"/>
            <w:r w:rsidRPr="00E75E41">
              <w:rPr>
                <w:spacing w:val="34"/>
                <w:sz w:val="24"/>
                <w:szCs w:val="18"/>
              </w:rPr>
              <w:t xml:space="preserve"> </w:t>
            </w:r>
            <w:r w:rsidRPr="00E75E41">
              <w:rPr>
                <w:spacing w:val="-2"/>
                <w:w w:val="89"/>
                <w:sz w:val="24"/>
                <w:szCs w:val="18"/>
              </w:rPr>
              <w:t>w</w:t>
            </w:r>
            <w:r w:rsidRPr="00E75E41">
              <w:rPr>
                <w:w w:val="89"/>
                <w:sz w:val="24"/>
                <w:szCs w:val="18"/>
              </w:rPr>
              <w:t>i</w:t>
            </w:r>
            <w:r w:rsidRPr="00E75E41">
              <w:rPr>
                <w:spacing w:val="1"/>
                <w:w w:val="89"/>
                <w:sz w:val="24"/>
                <w:szCs w:val="18"/>
              </w:rPr>
              <w:t>l</w:t>
            </w:r>
            <w:r w:rsidRPr="00E75E41">
              <w:rPr>
                <w:w w:val="89"/>
                <w:sz w:val="24"/>
                <w:szCs w:val="18"/>
              </w:rPr>
              <w:t>l</w:t>
            </w:r>
            <w:r w:rsidRPr="00E75E41">
              <w:rPr>
                <w:spacing w:val="11"/>
                <w:w w:val="89"/>
                <w:sz w:val="24"/>
                <w:szCs w:val="18"/>
              </w:rPr>
              <w:t xml:space="preserve"> </w:t>
            </w:r>
            <w:r w:rsidRPr="00E75E41">
              <w:rPr>
                <w:w w:val="116"/>
                <w:sz w:val="24"/>
                <w:szCs w:val="18"/>
              </w:rPr>
              <w:t>a</w:t>
            </w:r>
            <w:r w:rsidRPr="00E75E41">
              <w:rPr>
                <w:spacing w:val="3"/>
                <w:w w:val="116"/>
                <w:sz w:val="24"/>
                <w:szCs w:val="18"/>
              </w:rPr>
              <w:t>p</w:t>
            </w:r>
            <w:r w:rsidRPr="00E75E41">
              <w:rPr>
                <w:w w:val="116"/>
                <w:sz w:val="24"/>
                <w:szCs w:val="18"/>
              </w:rPr>
              <w:t>pe</w:t>
            </w:r>
            <w:r w:rsidRPr="00E75E41">
              <w:rPr>
                <w:spacing w:val="3"/>
                <w:w w:val="116"/>
                <w:sz w:val="24"/>
                <w:szCs w:val="18"/>
              </w:rPr>
              <w:t>a</w:t>
            </w:r>
            <w:r w:rsidRPr="00E75E41">
              <w:rPr>
                <w:w w:val="116"/>
                <w:sz w:val="24"/>
                <w:szCs w:val="18"/>
              </w:rPr>
              <w:t>r</w:t>
            </w:r>
            <w:r w:rsidRPr="00E75E41">
              <w:rPr>
                <w:spacing w:val="-2"/>
                <w:w w:val="116"/>
                <w:sz w:val="24"/>
                <w:szCs w:val="18"/>
              </w:rPr>
              <w:t xml:space="preserve"> </w:t>
            </w:r>
            <w:r w:rsidRPr="00E75E41">
              <w:rPr>
                <w:w w:val="116"/>
                <w:sz w:val="24"/>
                <w:szCs w:val="18"/>
              </w:rPr>
              <w:t>r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w w:val="111"/>
                <w:sz w:val="24"/>
                <w:szCs w:val="18"/>
              </w:rPr>
              <w:t>g</w:t>
            </w:r>
            <w:r w:rsidRPr="00E75E41">
              <w:rPr>
                <w:spacing w:val="-1"/>
                <w:w w:val="111"/>
                <w:sz w:val="24"/>
                <w:szCs w:val="18"/>
              </w:rPr>
              <w:t>u</w:t>
            </w:r>
            <w:r w:rsidRPr="00E75E41">
              <w:rPr>
                <w:spacing w:val="1"/>
                <w:w w:val="80"/>
                <w:sz w:val="24"/>
                <w:szCs w:val="18"/>
              </w:rPr>
              <w:t>l</w:t>
            </w:r>
            <w:r w:rsidRPr="00E75E41">
              <w:rPr>
                <w:w w:val="125"/>
                <w:sz w:val="24"/>
                <w:szCs w:val="18"/>
              </w:rPr>
              <w:t>a</w:t>
            </w:r>
            <w:r w:rsidRPr="00E75E41">
              <w:rPr>
                <w:spacing w:val="1"/>
                <w:sz w:val="24"/>
                <w:szCs w:val="18"/>
              </w:rPr>
              <w:t>r</w:t>
            </w:r>
            <w:r w:rsidRPr="00E75E41">
              <w:rPr>
                <w:w w:val="80"/>
                <w:sz w:val="24"/>
                <w:szCs w:val="18"/>
              </w:rPr>
              <w:t>l</w:t>
            </w:r>
            <w:r w:rsidRPr="00E75E41">
              <w:rPr>
                <w:sz w:val="24"/>
                <w:szCs w:val="18"/>
              </w:rPr>
              <w:t>y</w:t>
            </w:r>
            <w:r w:rsidRPr="00E75E41">
              <w:rPr>
                <w:spacing w:val="3"/>
                <w:sz w:val="24"/>
                <w:szCs w:val="18"/>
              </w:rPr>
              <w:t xml:space="preserve"> </w:t>
            </w:r>
            <w:r w:rsidRPr="00E75E41">
              <w:rPr>
                <w:w w:val="80"/>
                <w:sz w:val="24"/>
                <w:szCs w:val="18"/>
              </w:rPr>
              <w:t>i</w:t>
            </w:r>
            <w:r w:rsidRPr="00E75E41">
              <w:rPr>
                <w:w w:val="111"/>
                <w:sz w:val="24"/>
                <w:szCs w:val="18"/>
              </w:rPr>
              <w:t>n</w:t>
            </w:r>
            <w:r w:rsidRPr="00E75E41">
              <w:rPr>
                <w:spacing w:val="5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your</w:t>
            </w:r>
            <w:r w:rsidRPr="00E75E41">
              <w:rPr>
                <w:spacing w:val="26"/>
                <w:sz w:val="24"/>
                <w:szCs w:val="18"/>
              </w:rPr>
              <w:t xml:space="preserve"> </w:t>
            </w:r>
            <w:r w:rsidRPr="00E75E41">
              <w:rPr>
                <w:spacing w:val="-1"/>
                <w:w w:val="112"/>
                <w:sz w:val="24"/>
                <w:szCs w:val="18"/>
              </w:rPr>
              <w:t>d</w:t>
            </w:r>
            <w:r w:rsidRPr="00E75E41">
              <w:rPr>
                <w:spacing w:val="-3"/>
                <w:w w:val="112"/>
                <w:sz w:val="24"/>
                <w:szCs w:val="18"/>
              </w:rPr>
              <w:t>o</w:t>
            </w:r>
            <w:r w:rsidRPr="00E75E41">
              <w:rPr>
                <w:spacing w:val="2"/>
                <w:w w:val="112"/>
                <w:sz w:val="24"/>
                <w:szCs w:val="18"/>
              </w:rPr>
              <w:t>c</w:t>
            </w:r>
            <w:r w:rsidRPr="00E75E41">
              <w:rPr>
                <w:w w:val="112"/>
                <w:sz w:val="24"/>
                <w:szCs w:val="18"/>
              </w:rPr>
              <w:t>umen</w:t>
            </w:r>
            <w:r w:rsidRPr="00E75E41">
              <w:rPr>
                <w:spacing w:val="-1"/>
                <w:w w:val="112"/>
                <w:sz w:val="24"/>
                <w:szCs w:val="18"/>
              </w:rPr>
              <w:t>t</w:t>
            </w:r>
            <w:r w:rsidRPr="00E75E41">
              <w:rPr>
                <w:spacing w:val="2"/>
                <w:w w:val="112"/>
                <w:sz w:val="24"/>
                <w:szCs w:val="18"/>
              </w:rPr>
              <w:t>s</w:t>
            </w:r>
            <w:r w:rsidRPr="00E75E41">
              <w:rPr>
                <w:w w:val="112"/>
                <w:sz w:val="24"/>
                <w:szCs w:val="18"/>
              </w:rPr>
              <w:t>.</w:t>
            </w:r>
            <w:r w:rsidRPr="00E75E41">
              <w:rPr>
                <w:spacing w:val="4"/>
                <w:w w:val="112"/>
                <w:sz w:val="24"/>
                <w:szCs w:val="18"/>
              </w:rPr>
              <w:t xml:space="preserve"> </w:t>
            </w:r>
            <w:r w:rsidRPr="00E75E41">
              <w:rPr>
                <w:w w:val="90"/>
                <w:sz w:val="24"/>
                <w:szCs w:val="18"/>
              </w:rPr>
              <w:t>It</w:t>
            </w:r>
            <w:r w:rsidRPr="00E75E41">
              <w:rPr>
                <w:spacing w:val="9"/>
                <w:w w:val="90"/>
                <w:sz w:val="24"/>
                <w:szCs w:val="18"/>
              </w:rPr>
              <w:t xml:space="preserve"> </w:t>
            </w:r>
            <w:r w:rsidRPr="00E75E41">
              <w:rPr>
                <w:w w:val="120"/>
                <w:sz w:val="24"/>
                <w:szCs w:val="18"/>
              </w:rPr>
              <w:t>h</w:t>
            </w:r>
            <w:r w:rsidRPr="00E75E41">
              <w:rPr>
                <w:spacing w:val="4"/>
                <w:w w:val="120"/>
                <w:sz w:val="24"/>
                <w:szCs w:val="18"/>
              </w:rPr>
              <w:t>a</w:t>
            </w:r>
            <w:r w:rsidRPr="00E75E41">
              <w:rPr>
                <w:w w:val="120"/>
                <w:sz w:val="24"/>
                <w:szCs w:val="18"/>
              </w:rPr>
              <w:t>s</w:t>
            </w:r>
            <w:r w:rsidRPr="00E75E41">
              <w:rPr>
                <w:spacing w:val="-5"/>
                <w:w w:val="120"/>
                <w:sz w:val="24"/>
                <w:szCs w:val="18"/>
              </w:rPr>
              <w:t xml:space="preserve"> </w:t>
            </w:r>
            <w:r w:rsidRPr="00E75E41">
              <w:rPr>
                <w:spacing w:val="1"/>
                <w:w w:val="80"/>
                <w:sz w:val="24"/>
                <w:szCs w:val="18"/>
              </w:rPr>
              <w:t>l</w:t>
            </w:r>
            <w:r w:rsidRPr="00E75E41">
              <w:rPr>
                <w:w w:val="111"/>
                <w:sz w:val="24"/>
                <w:szCs w:val="18"/>
              </w:rPr>
              <w:t>o</w:t>
            </w:r>
            <w:r w:rsidRPr="00E75E41">
              <w:rPr>
                <w:spacing w:val="-1"/>
                <w:w w:val="111"/>
                <w:sz w:val="24"/>
                <w:szCs w:val="18"/>
              </w:rPr>
              <w:t>n</w:t>
            </w:r>
            <w:r w:rsidRPr="00E75E41">
              <w:rPr>
                <w:w w:val="111"/>
                <w:sz w:val="24"/>
                <w:szCs w:val="18"/>
              </w:rPr>
              <w:t>g</w:t>
            </w:r>
            <w:r w:rsidRPr="00E75E41">
              <w:rPr>
                <w:spacing w:val="5"/>
                <w:sz w:val="24"/>
                <w:szCs w:val="18"/>
              </w:rPr>
              <w:t xml:space="preserve"> </w:t>
            </w:r>
            <w:r w:rsidRPr="00E75E41">
              <w:rPr>
                <w:w w:val="111"/>
                <w:sz w:val="24"/>
                <w:szCs w:val="18"/>
              </w:rPr>
              <w:t>b</w:t>
            </w:r>
            <w:r w:rsidRPr="00E75E41">
              <w:rPr>
                <w:spacing w:val="-1"/>
                <w:w w:val="125"/>
                <w:sz w:val="24"/>
                <w:szCs w:val="18"/>
              </w:rPr>
              <w:t>e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w w:val="111"/>
                <w:sz w:val="24"/>
                <w:szCs w:val="18"/>
              </w:rPr>
              <w:t xml:space="preserve">n </w:t>
            </w:r>
            <w:r w:rsidRPr="00E75E41">
              <w:rPr>
                <w:w w:val="125"/>
                <w:sz w:val="24"/>
                <w:szCs w:val="18"/>
              </w:rPr>
              <w:t>a</w:t>
            </w:r>
            <w:r w:rsidRPr="00E75E41">
              <w:rPr>
                <w:spacing w:val="2"/>
                <w:w w:val="112"/>
                <w:sz w:val="24"/>
                <w:szCs w:val="18"/>
              </w:rPr>
              <w:t>c</w:t>
            </w:r>
            <w:r w:rsidRPr="00E75E41">
              <w:rPr>
                <w:spacing w:val="-2"/>
                <w:sz w:val="24"/>
                <w:szCs w:val="18"/>
              </w:rPr>
              <w:t>k</w:t>
            </w:r>
            <w:r w:rsidRPr="00E75E41">
              <w:rPr>
                <w:w w:val="111"/>
                <w:sz w:val="24"/>
                <w:szCs w:val="18"/>
              </w:rPr>
              <w:t>n</w:t>
            </w:r>
            <w:r w:rsidRPr="00E75E41">
              <w:rPr>
                <w:spacing w:val="3"/>
                <w:w w:val="111"/>
                <w:sz w:val="24"/>
                <w:szCs w:val="18"/>
              </w:rPr>
              <w:t>o</w:t>
            </w:r>
            <w:r w:rsidRPr="00E75E41">
              <w:rPr>
                <w:spacing w:val="-4"/>
                <w:sz w:val="24"/>
                <w:szCs w:val="18"/>
              </w:rPr>
              <w:t>w</w:t>
            </w:r>
            <w:r w:rsidRPr="00E75E41">
              <w:rPr>
                <w:spacing w:val="1"/>
                <w:w w:val="80"/>
                <w:sz w:val="24"/>
                <w:szCs w:val="18"/>
              </w:rPr>
              <w:t>l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w w:val="111"/>
                <w:sz w:val="24"/>
                <w:szCs w:val="18"/>
              </w:rPr>
              <w:t>d</w:t>
            </w:r>
            <w:r w:rsidRPr="00E75E41">
              <w:rPr>
                <w:spacing w:val="3"/>
                <w:w w:val="111"/>
                <w:sz w:val="24"/>
                <w:szCs w:val="18"/>
              </w:rPr>
              <w:t>g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w w:val="111"/>
                <w:sz w:val="24"/>
                <w:szCs w:val="18"/>
              </w:rPr>
              <w:t>d</w:t>
            </w:r>
            <w:r w:rsidRPr="00E75E41">
              <w:rPr>
                <w:spacing w:val="4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th</w:t>
            </w:r>
            <w:r w:rsidRPr="00E75E41">
              <w:rPr>
                <w:spacing w:val="3"/>
                <w:sz w:val="24"/>
                <w:szCs w:val="18"/>
              </w:rPr>
              <w:t>a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spacing w:val="32"/>
                <w:sz w:val="24"/>
                <w:szCs w:val="18"/>
              </w:rPr>
              <w:t xml:space="preserve"> </w:t>
            </w:r>
            <w:r w:rsidRPr="00E75E41">
              <w:rPr>
                <w:spacing w:val="2"/>
                <w:w w:val="83"/>
                <w:sz w:val="24"/>
                <w:szCs w:val="18"/>
              </w:rPr>
              <w:t>I</w:t>
            </w:r>
            <w:r w:rsidRPr="00E75E41">
              <w:rPr>
                <w:sz w:val="24"/>
                <w:szCs w:val="18"/>
              </w:rPr>
              <w:t>r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spacing w:val="-2"/>
                <w:w w:val="80"/>
                <w:sz w:val="24"/>
                <w:szCs w:val="18"/>
              </w:rPr>
              <w:t>l</w:t>
            </w:r>
            <w:r w:rsidRPr="00E75E41">
              <w:rPr>
                <w:w w:val="125"/>
                <w:sz w:val="24"/>
                <w:szCs w:val="18"/>
              </w:rPr>
              <w:t>a</w:t>
            </w:r>
            <w:r w:rsidRPr="00E75E41">
              <w:rPr>
                <w:spacing w:val="3"/>
                <w:w w:val="111"/>
                <w:sz w:val="24"/>
                <w:szCs w:val="18"/>
              </w:rPr>
              <w:t>n</w:t>
            </w:r>
            <w:r w:rsidRPr="00E75E41">
              <w:rPr>
                <w:w w:val="111"/>
                <w:sz w:val="24"/>
                <w:szCs w:val="18"/>
              </w:rPr>
              <w:t>d</w:t>
            </w:r>
            <w:r w:rsidRPr="00E75E41">
              <w:rPr>
                <w:w w:val="105"/>
                <w:sz w:val="24"/>
                <w:szCs w:val="18"/>
              </w:rPr>
              <w:t>'</w:t>
            </w:r>
            <w:r w:rsidRPr="00E75E41">
              <w:rPr>
                <w:w w:val="128"/>
                <w:sz w:val="24"/>
                <w:szCs w:val="18"/>
              </w:rPr>
              <w:t>s</w:t>
            </w:r>
            <w:r w:rsidRPr="00E75E41">
              <w:rPr>
                <w:spacing w:val="3"/>
                <w:sz w:val="24"/>
                <w:szCs w:val="18"/>
              </w:rPr>
              <w:t xml:space="preserve"> 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w w:val="80"/>
                <w:sz w:val="24"/>
                <w:szCs w:val="18"/>
              </w:rPr>
              <w:t>l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spacing w:val="2"/>
                <w:w w:val="112"/>
                <w:sz w:val="24"/>
                <w:szCs w:val="18"/>
              </w:rPr>
              <w:t>c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spacing w:val="-2"/>
                <w:w w:val="80"/>
                <w:sz w:val="24"/>
                <w:szCs w:val="18"/>
              </w:rPr>
              <w:t>i</w:t>
            </w:r>
            <w:r w:rsidRPr="00E75E41">
              <w:rPr>
                <w:w w:val="111"/>
                <w:sz w:val="24"/>
                <w:szCs w:val="18"/>
              </w:rPr>
              <w:t>o</w:t>
            </w:r>
            <w:r w:rsidRPr="00E75E41">
              <w:rPr>
                <w:spacing w:val="3"/>
                <w:w w:val="111"/>
                <w:sz w:val="24"/>
                <w:szCs w:val="18"/>
              </w:rPr>
              <w:t>n</w:t>
            </w:r>
            <w:r w:rsidRPr="00E75E41">
              <w:rPr>
                <w:w w:val="128"/>
                <w:sz w:val="24"/>
                <w:szCs w:val="18"/>
              </w:rPr>
              <w:t>s</w:t>
            </w:r>
            <w:r w:rsidRPr="00E75E41">
              <w:rPr>
                <w:spacing w:val="3"/>
                <w:sz w:val="24"/>
                <w:szCs w:val="18"/>
              </w:rPr>
              <w:t xml:space="preserve"> </w:t>
            </w:r>
            <w:proofErr w:type="gramStart"/>
            <w:r w:rsidRPr="00E75E41">
              <w:rPr>
                <w:sz w:val="24"/>
                <w:szCs w:val="18"/>
              </w:rPr>
              <w:t>h</w:t>
            </w:r>
            <w:r w:rsidRPr="00E75E41">
              <w:rPr>
                <w:spacing w:val="3"/>
                <w:sz w:val="24"/>
                <w:szCs w:val="18"/>
              </w:rPr>
              <w:t>a</w:t>
            </w:r>
            <w:r w:rsidRPr="00E75E41">
              <w:rPr>
                <w:spacing w:val="-2"/>
                <w:sz w:val="24"/>
                <w:szCs w:val="18"/>
              </w:rPr>
              <w:t>v</w:t>
            </w:r>
            <w:r w:rsidRPr="00E75E41">
              <w:rPr>
                <w:sz w:val="24"/>
                <w:szCs w:val="18"/>
              </w:rPr>
              <w:t xml:space="preserve">e </w:t>
            </w:r>
            <w:r w:rsidRPr="00E75E41">
              <w:rPr>
                <w:spacing w:val="10"/>
                <w:sz w:val="24"/>
                <w:szCs w:val="18"/>
              </w:rPr>
              <w:t xml:space="preserve"> </w:t>
            </w:r>
            <w:r w:rsidRPr="00E75E41">
              <w:rPr>
                <w:spacing w:val="-1"/>
                <w:w w:val="116"/>
                <w:sz w:val="24"/>
                <w:szCs w:val="18"/>
              </w:rPr>
              <w:t>a</w:t>
            </w:r>
            <w:r w:rsidRPr="00E75E41">
              <w:rPr>
                <w:w w:val="116"/>
                <w:sz w:val="24"/>
                <w:szCs w:val="18"/>
              </w:rPr>
              <w:t>p</w:t>
            </w:r>
            <w:r w:rsidRPr="00E75E41">
              <w:rPr>
                <w:spacing w:val="3"/>
                <w:w w:val="116"/>
                <w:sz w:val="24"/>
                <w:szCs w:val="18"/>
              </w:rPr>
              <w:t>p</w:t>
            </w:r>
            <w:r w:rsidRPr="00E75E41">
              <w:rPr>
                <w:w w:val="116"/>
                <w:sz w:val="24"/>
                <w:szCs w:val="18"/>
              </w:rPr>
              <w:t>ea</w:t>
            </w:r>
            <w:r w:rsidRPr="00E75E41">
              <w:rPr>
                <w:spacing w:val="-2"/>
                <w:w w:val="116"/>
                <w:sz w:val="24"/>
                <w:szCs w:val="18"/>
              </w:rPr>
              <w:t>r</w:t>
            </w:r>
            <w:r w:rsidRPr="00E75E41">
              <w:rPr>
                <w:w w:val="116"/>
                <w:sz w:val="24"/>
                <w:szCs w:val="18"/>
              </w:rPr>
              <w:t>ed</w:t>
            </w:r>
            <w:proofErr w:type="gramEnd"/>
            <w:r w:rsidRPr="00E75E41">
              <w:rPr>
                <w:spacing w:val="6"/>
                <w:w w:val="116"/>
                <w:sz w:val="24"/>
                <w:szCs w:val="18"/>
              </w:rPr>
              <w:t xml:space="preserve"> </w:t>
            </w:r>
            <w:r w:rsidRPr="00E75E41">
              <w:rPr>
                <w:spacing w:val="-1"/>
                <w:sz w:val="24"/>
                <w:szCs w:val="18"/>
              </w:rPr>
              <w:t>t</w:t>
            </w:r>
            <w:r w:rsidRPr="00E75E41">
              <w:rPr>
                <w:sz w:val="24"/>
                <w:szCs w:val="18"/>
              </w:rPr>
              <w:t>o</w:t>
            </w:r>
            <w:r w:rsidRPr="00E75E41">
              <w:rPr>
                <w:spacing w:val="15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be</w:t>
            </w:r>
            <w:r w:rsidRPr="00E75E41">
              <w:rPr>
                <w:spacing w:val="34"/>
                <w:sz w:val="24"/>
                <w:szCs w:val="18"/>
              </w:rPr>
              <w:t xml:space="preserve"> </w:t>
            </w:r>
            <w:r w:rsidRPr="00E75E41">
              <w:rPr>
                <w:spacing w:val="2"/>
                <w:w w:val="83"/>
                <w:sz w:val="24"/>
                <w:szCs w:val="18"/>
              </w:rPr>
              <w:t>f</w:t>
            </w:r>
            <w:r w:rsidRPr="00E75E41">
              <w:rPr>
                <w:spacing w:val="-2"/>
                <w:sz w:val="24"/>
                <w:szCs w:val="18"/>
              </w:rPr>
              <w:t>r</w:t>
            </w:r>
            <w:r w:rsidRPr="00E75E41">
              <w:rPr>
                <w:w w:val="125"/>
                <w:sz w:val="24"/>
                <w:szCs w:val="18"/>
              </w:rPr>
              <w:t>ee</w:t>
            </w:r>
            <w:r w:rsidRPr="00E75E41">
              <w:rPr>
                <w:spacing w:val="5"/>
                <w:sz w:val="24"/>
                <w:szCs w:val="18"/>
              </w:rPr>
              <w:t xml:space="preserve"> </w:t>
            </w:r>
            <w:r w:rsidRPr="00E75E41">
              <w:rPr>
                <w:spacing w:val="3"/>
                <w:sz w:val="24"/>
                <w:szCs w:val="18"/>
              </w:rPr>
              <w:t>a</w:t>
            </w:r>
            <w:r w:rsidRPr="00E75E41">
              <w:rPr>
                <w:spacing w:val="-3"/>
                <w:sz w:val="24"/>
                <w:szCs w:val="18"/>
              </w:rPr>
              <w:t>n</w:t>
            </w:r>
            <w:r w:rsidRPr="00E75E41">
              <w:rPr>
                <w:sz w:val="24"/>
                <w:szCs w:val="18"/>
              </w:rPr>
              <w:t xml:space="preserve">d </w:t>
            </w:r>
            <w:r w:rsidRPr="00E75E41">
              <w:rPr>
                <w:spacing w:val="2"/>
                <w:sz w:val="24"/>
                <w:szCs w:val="18"/>
              </w:rPr>
              <w:t xml:space="preserve"> </w:t>
            </w:r>
            <w:r w:rsidRPr="00E75E41">
              <w:rPr>
                <w:w w:val="83"/>
                <w:sz w:val="24"/>
                <w:szCs w:val="18"/>
              </w:rPr>
              <w:t>f</w:t>
            </w:r>
            <w:r w:rsidRPr="00E75E41">
              <w:rPr>
                <w:spacing w:val="-3"/>
                <w:w w:val="125"/>
                <w:sz w:val="24"/>
                <w:szCs w:val="18"/>
              </w:rPr>
              <w:t>a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sz w:val="24"/>
                <w:szCs w:val="18"/>
              </w:rPr>
              <w:t>r</w:t>
            </w:r>
            <w:r w:rsidRPr="00E75E41">
              <w:rPr>
                <w:w w:val="110"/>
                <w:sz w:val="24"/>
                <w:szCs w:val="18"/>
              </w:rPr>
              <w:t>,</w:t>
            </w:r>
          </w:p>
          <w:p w:rsidR="00D71777" w:rsidRPr="00E75E41" w:rsidRDefault="00061818">
            <w:pPr>
              <w:spacing w:before="2" w:line="200" w:lineRule="exact"/>
              <w:ind w:left="372" w:right="99"/>
              <w:rPr>
                <w:sz w:val="24"/>
                <w:szCs w:val="18"/>
              </w:rPr>
            </w:pPr>
            <w:r w:rsidRPr="00E75E41">
              <w:rPr>
                <w:spacing w:val="2"/>
                <w:w w:val="118"/>
                <w:sz w:val="24"/>
                <w:szCs w:val="18"/>
              </w:rPr>
              <w:t>s</w:t>
            </w:r>
            <w:r w:rsidRPr="00E75E41">
              <w:rPr>
                <w:w w:val="118"/>
                <w:sz w:val="24"/>
                <w:szCs w:val="18"/>
              </w:rPr>
              <w:t>o</w:t>
            </w:r>
            <w:r w:rsidRPr="00E75E41">
              <w:rPr>
                <w:spacing w:val="-3"/>
                <w:w w:val="118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spacing w:val="-1"/>
                <w:sz w:val="24"/>
                <w:szCs w:val="18"/>
              </w:rPr>
              <w:t>h</w:t>
            </w:r>
            <w:r w:rsidRPr="00E75E41">
              <w:rPr>
                <w:sz w:val="24"/>
                <w:szCs w:val="18"/>
              </w:rPr>
              <w:t>e</w:t>
            </w:r>
            <w:r w:rsidRPr="00E75E41">
              <w:rPr>
                <w:spacing w:val="37"/>
                <w:sz w:val="24"/>
                <w:szCs w:val="18"/>
              </w:rPr>
              <w:t xml:space="preserve"> </w:t>
            </w:r>
            <w:r w:rsidRPr="00E75E41">
              <w:rPr>
                <w:spacing w:val="-3"/>
                <w:w w:val="125"/>
                <w:sz w:val="24"/>
                <w:szCs w:val="18"/>
              </w:rPr>
              <w:t>e</w:t>
            </w:r>
            <w:r w:rsidRPr="00E75E41">
              <w:rPr>
                <w:spacing w:val="1"/>
                <w:w w:val="107"/>
                <w:sz w:val="24"/>
                <w:szCs w:val="18"/>
              </w:rPr>
              <w:t>m</w:t>
            </w:r>
            <w:r w:rsidRPr="00E75E41">
              <w:rPr>
                <w:w w:val="111"/>
                <w:sz w:val="24"/>
                <w:szCs w:val="18"/>
              </w:rPr>
              <w:t>p</w:t>
            </w:r>
            <w:r w:rsidRPr="00E75E41">
              <w:rPr>
                <w:spacing w:val="3"/>
                <w:w w:val="111"/>
                <w:sz w:val="24"/>
                <w:szCs w:val="18"/>
              </w:rPr>
              <w:t>h</w:t>
            </w:r>
            <w:r w:rsidRPr="00E75E41">
              <w:rPr>
                <w:spacing w:val="-3"/>
                <w:w w:val="125"/>
                <w:sz w:val="24"/>
                <w:szCs w:val="18"/>
              </w:rPr>
              <w:t>a</w:t>
            </w:r>
            <w:r w:rsidRPr="00E75E41">
              <w:rPr>
                <w:spacing w:val="2"/>
                <w:w w:val="128"/>
                <w:sz w:val="24"/>
                <w:szCs w:val="18"/>
              </w:rPr>
              <w:t>s</w:t>
            </w:r>
            <w:r w:rsidRPr="00E75E41">
              <w:rPr>
                <w:spacing w:val="-2"/>
                <w:w w:val="80"/>
                <w:sz w:val="24"/>
                <w:szCs w:val="18"/>
              </w:rPr>
              <w:t>i</w:t>
            </w:r>
            <w:r w:rsidRPr="00E75E41">
              <w:rPr>
                <w:w w:val="128"/>
                <w:sz w:val="24"/>
                <w:szCs w:val="18"/>
              </w:rPr>
              <w:t>s</w:t>
            </w:r>
            <w:r w:rsidRPr="00E75E41">
              <w:rPr>
                <w:spacing w:val="7"/>
                <w:sz w:val="24"/>
                <w:szCs w:val="18"/>
              </w:rPr>
              <w:t xml:space="preserve"> </w:t>
            </w:r>
            <w:r w:rsidRPr="00E75E41">
              <w:rPr>
                <w:spacing w:val="-2"/>
                <w:w w:val="128"/>
                <w:sz w:val="24"/>
                <w:szCs w:val="18"/>
              </w:rPr>
              <w:t>s</w:t>
            </w:r>
            <w:r w:rsidRPr="00E75E41">
              <w:rPr>
                <w:w w:val="111"/>
                <w:sz w:val="24"/>
                <w:szCs w:val="18"/>
              </w:rPr>
              <w:t>h</w:t>
            </w:r>
            <w:r w:rsidRPr="00E75E41">
              <w:rPr>
                <w:spacing w:val="3"/>
                <w:w w:val="111"/>
                <w:sz w:val="24"/>
                <w:szCs w:val="18"/>
              </w:rPr>
              <w:t>o</w:t>
            </w:r>
            <w:r w:rsidRPr="00E75E41">
              <w:rPr>
                <w:spacing w:val="-3"/>
                <w:w w:val="111"/>
                <w:sz w:val="24"/>
                <w:szCs w:val="18"/>
              </w:rPr>
              <w:t>u</w:t>
            </w:r>
            <w:r w:rsidRPr="00E75E41">
              <w:rPr>
                <w:spacing w:val="1"/>
                <w:w w:val="80"/>
                <w:sz w:val="24"/>
                <w:szCs w:val="18"/>
              </w:rPr>
              <w:t>l</w:t>
            </w:r>
            <w:r w:rsidRPr="00E75E41">
              <w:rPr>
                <w:w w:val="111"/>
                <w:sz w:val="24"/>
                <w:szCs w:val="18"/>
              </w:rPr>
              <w:t>d</w:t>
            </w:r>
            <w:r w:rsidRPr="00E75E41">
              <w:rPr>
                <w:spacing w:val="7"/>
                <w:sz w:val="24"/>
                <w:szCs w:val="18"/>
              </w:rPr>
              <w:t xml:space="preserve"> </w:t>
            </w:r>
            <w:r w:rsidRPr="00E75E41">
              <w:rPr>
                <w:spacing w:val="-3"/>
                <w:sz w:val="24"/>
                <w:szCs w:val="18"/>
              </w:rPr>
              <w:t>b</w:t>
            </w:r>
            <w:r w:rsidRPr="00E75E41">
              <w:rPr>
                <w:sz w:val="24"/>
                <w:szCs w:val="18"/>
              </w:rPr>
              <w:t>e</w:t>
            </w:r>
            <w:r w:rsidRPr="00E75E41">
              <w:rPr>
                <w:spacing w:val="37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on</w:t>
            </w:r>
            <w:r w:rsidRPr="00E75E41">
              <w:rPr>
                <w:spacing w:val="21"/>
                <w:sz w:val="24"/>
                <w:szCs w:val="18"/>
              </w:rPr>
              <w:t xml:space="preserve"> 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spacing w:val="3"/>
                <w:w w:val="111"/>
                <w:sz w:val="24"/>
                <w:szCs w:val="18"/>
              </w:rPr>
              <w:t>n</w:t>
            </w:r>
            <w:r w:rsidRPr="00E75E41">
              <w:rPr>
                <w:w w:val="128"/>
                <w:sz w:val="24"/>
                <w:szCs w:val="18"/>
              </w:rPr>
              <w:t>s</w:t>
            </w:r>
            <w:r w:rsidRPr="00E75E41">
              <w:rPr>
                <w:w w:val="111"/>
                <w:sz w:val="24"/>
                <w:szCs w:val="18"/>
              </w:rPr>
              <w:t>u</w:t>
            </w:r>
            <w:r w:rsidRPr="00E75E41">
              <w:rPr>
                <w:sz w:val="24"/>
                <w:szCs w:val="18"/>
              </w:rPr>
              <w:t>r</w:t>
            </w:r>
            <w:r w:rsidRPr="00E75E41">
              <w:rPr>
                <w:w w:val="80"/>
                <w:sz w:val="24"/>
                <w:szCs w:val="18"/>
              </w:rPr>
              <w:t>i</w:t>
            </w:r>
            <w:r w:rsidRPr="00E75E41">
              <w:rPr>
                <w:w w:val="111"/>
                <w:sz w:val="24"/>
                <w:szCs w:val="18"/>
              </w:rPr>
              <w:t>ng</w:t>
            </w:r>
            <w:r w:rsidRPr="00E75E41">
              <w:rPr>
                <w:spacing w:val="4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spacing w:val="3"/>
                <w:sz w:val="24"/>
                <w:szCs w:val="18"/>
              </w:rPr>
              <w:t>h</w:t>
            </w:r>
            <w:r w:rsidRPr="00E75E41">
              <w:rPr>
                <w:sz w:val="24"/>
                <w:szCs w:val="18"/>
              </w:rPr>
              <w:t>at</w:t>
            </w:r>
            <w:r w:rsidRPr="00E75E41">
              <w:rPr>
                <w:spacing w:val="34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they</w:t>
            </w:r>
            <w:r w:rsidRPr="00E75E41">
              <w:rPr>
                <w:spacing w:val="35"/>
                <w:sz w:val="24"/>
                <w:szCs w:val="18"/>
              </w:rPr>
              <w:t xml:space="preserve"> </w:t>
            </w:r>
            <w:r w:rsidRPr="00E75E41">
              <w:rPr>
                <w:spacing w:val="1"/>
                <w:sz w:val="24"/>
                <w:szCs w:val="18"/>
              </w:rPr>
              <w:t>r</w:t>
            </w:r>
            <w:r w:rsidRPr="00E75E41">
              <w:rPr>
                <w:spacing w:val="-3"/>
                <w:w w:val="125"/>
                <w:sz w:val="24"/>
                <w:szCs w:val="18"/>
              </w:rPr>
              <w:t>e</w:t>
            </w:r>
            <w:r w:rsidRPr="00E75E41">
              <w:rPr>
                <w:spacing w:val="1"/>
                <w:w w:val="107"/>
                <w:sz w:val="24"/>
                <w:szCs w:val="18"/>
              </w:rPr>
              <w:t>m</w:t>
            </w:r>
            <w:r w:rsidRPr="00E75E41">
              <w:rPr>
                <w:w w:val="125"/>
                <w:sz w:val="24"/>
                <w:szCs w:val="18"/>
              </w:rPr>
              <w:t>a</w:t>
            </w:r>
            <w:r w:rsidRPr="00E75E41">
              <w:rPr>
                <w:w w:val="80"/>
                <w:sz w:val="24"/>
                <w:szCs w:val="18"/>
              </w:rPr>
              <w:t>i</w:t>
            </w:r>
            <w:r w:rsidRPr="00E75E41">
              <w:rPr>
                <w:w w:val="111"/>
                <w:sz w:val="24"/>
                <w:szCs w:val="18"/>
              </w:rPr>
              <w:t>n</w:t>
            </w:r>
            <w:r w:rsidRPr="00E75E41">
              <w:rPr>
                <w:spacing w:val="5"/>
                <w:sz w:val="24"/>
                <w:szCs w:val="18"/>
              </w:rPr>
              <w:t xml:space="preserve"> </w:t>
            </w:r>
            <w:r w:rsidRPr="00E75E41">
              <w:rPr>
                <w:w w:val="116"/>
                <w:sz w:val="24"/>
                <w:szCs w:val="18"/>
              </w:rPr>
              <w:t>so.</w:t>
            </w:r>
            <w:r w:rsidRPr="00E75E41">
              <w:rPr>
                <w:spacing w:val="-1"/>
                <w:w w:val="116"/>
                <w:sz w:val="24"/>
                <w:szCs w:val="18"/>
              </w:rPr>
              <w:t xml:space="preserve"> </w:t>
            </w:r>
            <w:r w:rsidRPr="00E75E41">
              <w:rPr>
                <w:spacing w:val="-1"/>
                <w:w w:val="90"/>
                <w:sz w:val="24"/>
                <w:szCs w:val="18"/>
              </w:rPr>
              <w:t>I</w:t>
            </w:r>
            <w:r w:rsidRPr="00E75E41">
              <w:rPr>
                <w:w w:val="90"/>
                <w:sz w:val="24"/>
                <w:szCs w:val="18"/>
              </w:rPr>
              <w:t>t</w:t>
            </w:r>
            <w:r w:rsidRPr="00E75E41">
              <w:rPr>
                <w:spacing w:val="10"/>
                <w:w w:val="90"/>
                <w:sz w:val="24"/>
                <w:szCs w:val="18"/>
              </w:rPr>
              <w:t xml:space="preserve"> </w:t>
            </w:r>
            <w:r w:rsidRPr="00E75E41">
              <w:rPr>
                <w:spacing w:val="-2"/>
                <w:w w:val="90"/>
                <w:sz w:val="24"/>
                <w:szCs w:val="18"/>
              </w:rPr>
              <w:t>w</w:t>
            </w:r>
            <w:r w:rsidRPr="00E75E41">
              <w:rPr>
                <w:w w:val="111"/>
                <w:sz w:val="24"/>
                <w:szCs w:val="18"/>
              </w:rPr>
              <w:t>o</w:t>
            </w:r>
            <w:r w:rsidRPr="00E75E41">
              <w:rPr>
                <w:spacing w:val="3"/>
                <w:w w:val="111"/>
                <w:sz w:val="24"/>
                <w:szCs w:val="18"/>
              </w:rPr>
              <w:t>u</w:t>
            </w:r>
            <w:r w:rsidRPr="00E75E41">
              <w:rPr>
                <w:w w:val="80"/>
                <w:sz w:val="24"/>
                <w:szCs w:val="18"/>
              </w:rPr>
              <w:t>l</w:t>
            </w:r>
            <w:r w:rsidRPr="00E75E41">
              <w:rPr>
                <w:w w:val="111"/>
                <w:sz w:val="24"/>
                <w:szCs w:val="18"/>
              </w:rPr>
              <w:t>d</w:t>
            </w:r>
            <w:r w:rsidRPr="00E75E41">
              <w:rPr>
                <w:spacing w:val="7"/>
                <w:sz w:val="24"/>
                <w:szCs w:val="18"/>
              </w:rPr>
              <w:t xml:space="preserve"> </w:t>
            </w:r>
            <w:r w:rsidRPr="00E75E41">
              <w:rPr>
                <w:w w:val="125"/>
                <w:sz w:val="24"/>
                <w:szCs w:val="18"/>
              </w:rPr>
              <w:t>a</w:t>
            </w:r>
            <w:r w:rsidRPr="00E75E41">
              <w:rPr>
                <w:spacing w:val="-2"/>
                <w:w w:val="80"/>
                <w:sz w:val="24"/>
                <w:szCs w:val="18"/>
              </w:rPr>
              <w:t>l</w:t>
            </w:r>
            <w:r w:rsidRPr="00E75E41">
              <w:rPr>
                <w:spacing w:val="2"/>
                <w:w w:val="128"/>
                <w:sz w:val="24"/>
                <w:szCs w:val="18"/>
              </w:rPr>
              <w:t>s</w:t>
            </w:r>
            <w:r w:rsidRPr="00E75E41">
              <w:rPr>
                <w:w w:val="111"/>
                <w:sz w:val="24"/>
                <w:szCs w:val="18"/>
              </w:rPr>
              <w:t>o</w:t>
            </w:r>
            <w:r w:rsidRPr="00E75E41">
              <w:rPr>
                <w:spacing w:val="5"/>
                <w:sz w:val="24"/>
                <w:szCs w:val="18"/>
              </w:rPr>
              <w:t xml:space="preserve"> </w:t>
            </w:r>
            <w:r w:rsidRPr="00E75E41">
              <w:rPr>
                <w:spacing w:val="-1"/>
                <w:w w:val="116"/>
                <w:sz w:val="24"/>
                <w:szCs w:val="18"/>
              </w:rPr>
              <w:t>a</w:t>
            </w:r>
            <w:r w:rsidRPr="00E75E41">
              <w:rPr>
                <w:w w:val="116"/>
                <w:sz w:val="24"/>
                <w:szCs w:val="18"/>
              </w:rPr>
              <w:t>p</w:t>
            </w:r>
            <w:r w:rsidRPr="00E75E41">
              <w:rPr>
                <w:spacing w:val="3"/>
                <w:w w:val="116"/>
                <w:sz w:val="24"/>
                <w:szCs w:val="18"/>
              </w:rPr>
              <w:t>p</w:t>
            </w:r>
            <w:r w:rsidRPr="00E75E41">
              <w:rPr>
                <w:w w:val="116"/>
                <w:sz w:val="24"/>
                <w:szCs w:val="18"/>
              </w:rPr>
              <w:t>e</w:t>
            </w:r>
            <w:r w:rsidRPr="00E75E41">
              <w:rPr>
                <w:spacing w:val="-1"/>
                <w:w w:val="116"/>
                <w:sz w:val="24"/>
                <w:szCs w:val="18"/>
              </w:rPr>
              <w:t>a</w:t>
            </w:r>
            <w:r w:rsidRPr="00E75E41">
              <w:rPr>
                <w:w w:val="116"/>
                <w:sz w:val="24"/>
                <w:szCs w:val="18"/>
              </w:rPr>
              <w:t>r</w:t>
            </w:r>
            <w:r w:rsidRPr="00E75E41">
              <w:rPr>
                <w:spacing w:val="1"/>
                <w:w w:val="116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th</w:t>
            </w:r>
            <w:r w:rsidRPr="00E75E41">
              <w:rPr>
                <w:spacing w:val="-1"/>
                <w:sz w:val="24"/>
                <w:szCs w:val="18"/>
              </w:rPr>
              <w:t>a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spacing w:val="35"/>
                <w:sz w:val="24"/>
                <w:szCs w:val="18"/>
              </w:rPr>
              <w:t xml:space="preserve"> </w:t>
            </w:r>
            <w:r w:rsidRPr="00E75E41">
              <w:rPr>
                <w:spacing w:val="2"/>
                <w:sz w:val="24"/>
                <w:szCs w:val="18"/>
              </w:rPr>
              <w:t>t</w:t>
            </w:r>
            <w:r w:rsidRPr="00E75E41">
              <w:rPr>
                <w:sz w:val="24"/>
                <w:szCs w:val="18"/>
              </w:rPr>
              <w:t>he</w:t>
            </w:r>
            <w:r w:rsidRPr="00E75E41">
              <w:rPr>
                <w:spacing w:val="34"/>
                <w:sz w:val="24"/>
                <w:szCs w:val="18"/>
              </w:rPr>
              <w:t xml:space="preserve"> </w:t>
            </w:r>
            <w:r w:rsidRPr="00E75E41">
              <w:rPr>
                <w:w w:val="114"/>
                <w:sz w:val="24"/>
                <w:szCs w:val="18"/>
              </w:rPr>
              <w:t>t</w:t>
            </w:r>
            <w:r w:rsidRPr="00E75E41">
              <w:rPr>
                <w:spacing w:val="-1"/>
                <w:w w:val="114"/>
                <w:sz w:val="24"/>
                <w:szCs w:val="18"/>
              </w:rPr>
              <w:t>h</w:t>
            </w:r>
            <w:r w:rsidRPr="00E75E41">
              <w:rPr>
                <w:w w:val="114"/>
                <w:sz w:val="24"/>
                <w:szCs w:val="18"/>
              </w:rPr>
              <w:t>rea</w:t>
            </w:r>
            <w:r w:rsidRPr="00E75E41">
              <w:rPr>
                <w:spacing w:val="2"/>
                <w:w w:val="114"/>
                <w:sz w:val="24"/>
                <w:szCs w:val="18"/>
              </w:rPr>
              <w:t>t</w:t>
            </w:r>
            <w:r w:rsidRPr="00E75E41">
              <w:rPr>
                <w:w w:val="114"/>
                <w:sz w:val="24"/>
                <w:szCs w:val="18"/>
              </w:rPr>
              <w:t xml:space="preserve">s </w:t>
            </w:r>
            <w:r w:rsidRPr="00E75E41">
              <w:rPr>
                <w:sz w:val="24"/>
                <w:szCs w:val="18"/>
              </w:rPr>
              <w:t>to</w:t>
            </w:r>
            <w:r w:rsidRPr="00E75E41">
              <w:rPr>
                <w:spacing w:val="15"/>
                <w:sz w:val="24"/>
                <w:szCs w:val="18"/>
              </w:rPr>
              <w:t xml:space="preserve"> </w:t>
            </w:r>
            <w:r w:rsidRPr="00E75E41">
              <w:rPr>
                <w:spacing w:val="2"/>
                <w:sz w:val="24"/>
                <w:szCs w:val="18"/>
              </w:rPr>
              <w:t>t</w:t>
            </w:r>
            <w:r w:rsidRPr="00E75E41">
              <w:rPr>
                <w:spacing w:val="-3"/>
                <w:sz w:val="24"/>
                <w:szCs w:val="18"/>
              </w:rPr>
              <w:t>h</w:t>
            </w:r>
            <w:r w:rsidRPr="00E75E41">
              <w:rPr>
                <w:sz w:val="24"/>
                <w:szCs w:val="18"/>
              </w:rPr>
              <w:t>e</w:t>
            </w:r>
            <w:r w:rsidRPr="00E75E41">
              <w:rPr>
                <w:spacing w:val="37"/>
                <w:sz w:val="24"/>
                <w:szCs w:val="18"/>
              </w:rPr>
              <w:t xml:space="preserve"> </w:t>
            </w:r>
            <w:r w:rsidRPr="00E75E41">
              <w:rPr>
                <w:spacing w:val="-2"/>
                <w:w w:val="80"/>
                <w:sz w:val="24"/>
                <w:szCs w:val="18"/>
              </w:rPr>
              <w:t>i</w:t>
            </w:r>
            <w:r w:rsidRPr="00E75E41">
              <w:rPr>
                <w:w w:val="111"/>
                <w:sz w:val="24"/>
                <w:szCs w:val="18"/>
              </w:rPr>
              <w:t>n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spacing w:val="3"/>
                <w:w w:val="125"/>
                <w:sz w:val="24"/>
                <w:szCs w:val="18"/>
              </w:rPr>
              <w:t>e</w:t>
            </w:r>
            <w:r w:rsidRPr="00E75E41">
              <w:rPr>
                <w:w w:val="111"/>
                <w:sz w:val="24"/>
                <w:szCs w:val="18"/>
              </w:rPr>
              <w:t>g</w:t>
            </w:r>
            <w:r w:rsidRPr="00E75E41">
              <w:rPr>
                <w:spacing w:val="-2"/>
                <w:sz w:val="24"/>
                <w:szCs w:val="18"/>
              </w:rPr>
              <w:t>r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sz w:val="24"/>
                <w:szCs w:val="18"/>
              </w:rPr>
              <w:t>ty</w:t>
            </w:r>
            <w:r w:rsidRPr="00E75E41">
              <w:rPr>
                <w:spacing w:val="3"/>
                <w:sz w:val="24"/>
                <w:szCs w:val="18"/>
              </w:rPr>
              <w:t xml:space="preserve"> </w:t>
            </w:r>
            <w:r w:rsidRPr="00E75E41">
              <w:rPr>
                <w:w w:val="99"/>
                <w:sz w:val="24"/>
                <w:szCs w:val="18"/>
              </w:rPr>
              <w:t>of</w:t>
            </w:r>
            <w:r w:rsidRPr="00E75E41">
              <w:rPr>
                <w:spacing w:val="9"/>
                <w:w w:val="99"/>
                <w:sz w:val="24"/>
                <w:szCs w:val="18"/>
              </w:rPr>
              <w:t xml:space="preserve"> </w:t>
            </w:r>
            <w:r w:rsidRPr="00E75E41">
              <w:rPr>
                <w:spacing w:val="-1"/>
                <w:w w:val="125"/>
                <w:sz w:val="24"/>
                <w:szCs w:val="18"/>
              </w:rPr>
              <w:t>e</w:t>
            </w:r>
            <w:r w:rsidRPr="00E75E41">
              <w:rPr>
                <w:w w:val="80"/>
                <w:sz w:val="24"/>
                <w:szCs w:val="18"/>
              </w:rPr>
              <w:t>l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w w:val="112"/>
                <w:sz w:val="24"/>
                <w:szCs w:val="18"/>
              </w:rPr>
              <w:t>c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spacing w:val="-3"/>
                <w:w w:val="111"/>
                <w:sz w:val="24"/>
                <w:szCs w:val="18"/>
              </w:rPr>
              <w:t>o</w:t>
            </w:r>
            <w:r w:rsidRPr="00E75E41">
              <w:rPr>
                <w:spacing w:val="-1"/>
                <w:w w:val="111"/>
                <w:sz w:val="24"/>
                <w:szCs w:val="18"/>
              </w:rPr>
              <w:t>n</w:t>
            </w:r>
            <w:r w:rsidRPr="00E75E41">
              <w:rPr>
                <w:w w:val="128"/>
                <w:sz w:val="24"/>
                <w:szCs w:val="18"/>
              </w:rPr>
              <w:t xml:space="preserve">s </w:t>
            </w:r>
            <w:r w:rsidRPr="00E75E41">
              <w:rPr>
                <w:sz w:val="24"/>
                <w:szCs w:val="18"/>
              </w:rPr>
              <w:t>a</w:t>
            </w:r>
            <w:r w:rsidRPr="00E75E41">
              <w:rPr>
                <w:spacing w:val="1"/>
                <w:sz w:val="24"/>
                <w:szCs w:val="18"/>
              </w:rPr>
              <w:t>r</w:t>
            </w:r>
            <w:r w:rsidRPr="00E75E41">
              <w:rPr>
                <w:sz w:val="24"/>
                <w:szCs w:val="18"/>
              </w:rPr>
              <w:t>e</w:t>
            </w:r>
            <w:r w:rsidRPr="00E75E41">
              <w:rPr>
                <w:spacing w:val="45"/>
                <w:sz w:val="24"/>
                <w:szCs w:val="18"/>
              </w:rPr>
              <w:t xml:space="preserve"> </w:t>
            </w:r>
            <w:r w:rsidRPr="00E75E41">
              <w:rPr>
                <w:w w:val="111"/>
                <w:sz w:val="24"/>
                <w:szCs w:val="18"/>
              </w:rPr>
              <w:t>u</w:t>
            </w:r>
            <w:r w:rsidRPr="00E75E41">
              <w:rPr>
                <w:spacing w:val="-1"/>
                <w:w w:val="111"/>
                <w:sz w:val="24"/>
                <w:szCs w:val="18"/>
              </w:rPr>
              <w:t>n</w:t>
            </w:r>
            <w:r w:rsidRPr="00E75E41">
              <w:rPr>
                <w:spacing w:val="1"/>
                <w:w w:val="80"/>
                <w:sz w:val="24"/>
                <w:szCs w:val="18"/>
              </w:rPr>
              <w:t>li</w:t>
            </w:r>
            <w:r w:rsidRPr="00E75E41">
              <w:rPr>
                <w:spacing w:val="-2"/>
                <w:sz w:val="24"/>
                <w:szCs w:val="18"/>
              </w:rPr>
              <w:t>k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spacing w:val="1"/>
                <w:w w:val="80"/>
                <w:sz w:val="24"/>
                <w:szCs w:val="18"/>
              </w:rPr>
              <w:t>l</w:t>
            </w:r>
            <w:r w:rsidRPr="00E75E41">
              <w:rPr>
                <w:sz w:val="24"/>
                <w:szCs w:val="18"/>
              </w:rPr>
              <w:t>y</w:t>
            </w:r>
            <w:r w:rsidRPr="00E75E41">
              <w:rPr>
                <w:spacing w:val="3"/>
                <w:sz w:val="24"/>
                <w:szCs w:val="18"/>
              </w:rPr>
              <w:t xml:space="preserve"> </w:t>
            </w:r>
            <w:r w:rsidRPr="00E75E41">
              <w:rPr>
                <w:spacing w:val="2"/>
                <w:sz w:val="24"/>
                <w:szCs w:val="18"/>
              </w:rPr>
              <w:t>t</w:t>
            </w:r>
            <w:r w:rsidRPr="00E75E41">
              <w:rPr>
                <w:sz w:val="24"/>
                <w:szCs w:val="18"/>
              </w:rPr>
              <w:t>o</w:t>
            </w:r>
            <w:r w:rsidRPr="00E75E41">
              <w:rPr>
                <w:spacing w:val="14"/>
                <w:sz w:val="24"/>
                <w:szCs w:val="18"/>
              </w:rPr>
              <w:t xml:space="preserve"> </w:t>
            </w:r>
            <w:r w:rsidRPr="00E75E41">
              <w:rPr>
                <w:w w:val="125"/>
                <w:sz w:val="24"/>
                <w:szCs w:val="18"/>
              </w:rPr>
              <w:t>a</w:t>
            </w:r>
            <w:r w:rsidRPr="00E75E41">
              <w:rPr>
                <w:sz w:val="24"/>
                <w:szCs w:val="18"/>
              </w:rPr>
              <w:t>r</w:t>
            </w:r>
            <w:r w:rsidRPr="00E75E41">
              <w:rPr>
                <w:spacing w:val="-2"/>
                <w:w w:val="80"/>
                <w:sz w:val="24"/>
                <w:szCs w:val="18"/>
              </w:rPr>
              <w:t>i</w:t>
            </w:r>
            <w:r w:rsidRPr="00E75E41">
              <w:rPr>
                <w:spacing w:val="2"/>
                <w:w w:val="128"/>
                <w:sz w:val="24"/>
                <w:szCs w:val="18"/>
              </w:rPr>
              <w:t>s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spacing w:val="5"/>
                <w:sz w:val="24"/>
                <w:szCs w:val="18"/>
              </w:rPr>
              <w:t xml:space="preserve"> </w:t>
            </w:r>
            <w:r w:rsidRPr="00E75E41">
              <w:rPr>
                <w:spacing w:val="2"/>
                <w:w w:val="83"/>
                <w:sz w:val="24"/>
                <w:szCs w:val="18"/>
              </w:rPr>
              <w:t>f</w:t>
            </w:r>
            <w:r w:rsidRPr="00E75E41">
              <w:rPr>
                <w:sz w:val="24"/>
                <w:szCs w:val="18"/>
              </w:rPr>
              <w:t>r</w:t>
            </w:r>
            <w:r w:rsidRPr="00E75E41">
              <w:rPr>
                <w:spacing w:val="-3"/>
                <w:w w:val="111"/>
                <w:sz w:val="24"/>
                <w:szCs w:val="18"/>
              </w:rPr>
              <w:t>o</w:t>
            </w:r>
            <w:r w:rsidRPr="00E75E41">
              <w:rPr>
                <w:w w:val="107"/>
                <w:sz w:val="24"/>
                <w:szCs w:val="18"/>
              </w:rPr>
              <w:t>m</w:t>
            </w:r>
            <w:r w:rsidRPr="00E75E41">
              <w:rPr>
                <w:spacing w:val="6"/>
                <w:sz w:val="24"/>
                <w:szCs w:val="18"/>
              </w:rPr>
              <w:t xml:space="preserve"> </w:t>
            </w:r>
            <w:r w:rsidRPr="00E75E41">
              <w:rPr>
                <w:spacing w:val="-1"/>
                <w:sz w:val="24"/>
                <w:szCs w:val="18"/>
              </w:rPr>
              <w:t>t</w:t>
            </w:r>
            <w:r w:rsidRPr="00E75E41">
              <w:rPr>
                <w:sz w:val="24"/>
                <w:szCs w:val="18"/>
              </w:rPr>
              <w:t>he</w:t>
            </w:r>
            <w:r w:rsidRPr="00E75E41">
              <w:rPr>
                <w:spacing w:val="38"/>
                <w:sz w:val="24"/>
                <w:szCs w:val="18"/>
              </w:rPr>
              <w:t xml:space="preserve"> </w:t>
            </w:r>
            <w:r w:rsidRPr="00E75E41">
              <w:rPr>
                <w:spacing w:val="-1"/>
                <w:w w:val="125"/>
                <w:sz w:val="24"/>
                <w:szCs w:val="18"/>
              </w:rPr>
              <w:t>a</w:t>
            </w:r>
            <w:r w:rsidRPr="00E75E41">
              <w:rPr>
                <w:w w:val="112"/>
                <w:sz w:val="24"/>
                <w:szCs w:val="18"/>
              </w:rPr>
              <w:t>c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w w:val="111"/>
                <w:sz w:val="24"/>
                <w:szCs w:val="18"/>
              </w:rPr>
              <w:t>u</w:t>
            </w:r>
            <w:r w:rsidRPr="00E75E41">
              <w:rPr>
                <w:spacing w:val="-1"/>
                <w:w w:val="125"/>
                <w:sz w:val="24"/>
                <w:szCs w:val="18"/>
              </w:rPr>
              <w:t>a</w:t>
            </w:r>
            <w:r w:rsidRPr="00E75E41">
              <w:rPr>
                <w:w w:val="80"/>
                <w:sz w:val="24"/>
                <w:szCs w:val="18"/>
              </w:rPr>
              <w:t>l</w:t>
            </w:r>
            <w:r w:rsidRPr="00E75E41">
              <w:rPr>
                <w:spacing w:val="6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v</w:t>
            </w:r>
            <w:r w:rsidRPr="00E75E41">
              <w:rPr>
                <w:w w:val="111"/>
                <w:sz w:val="24"/>
                <w:szCs w:val="18"/>
              </w:rPr>
              <w:t>o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spacing w:val="-1"/>
                <w:w w:val="111"/>
                <w:sz w:val="24"/>
                <w:szCs w:val="18"/>
              </w:rPr>
              <w:t>n</w:t>
            </w:r>
            <w:r w:rsidRPr="00E75E41">
              <w:rPr>
                <w:w w:val="111"/>
                <w:sz w:val="24"/>
                <w:szCs w:val="18"/>
              </w:rPr>
              <w:t>g</w:t>
            </w:r>
            <w:r w:rsidRPr="00E75E41">
              <w:rPr>
                <w:spacing w:val="5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or</w:t>
            </w:r>
            <w:r w:rsidRPr="00E75E41">
              <w:rPr>
                <w:spacing w:val="15"/>
                <w:sz w:val="24"/>
                <w:szCs w:val="18"/>
              </w:rPr>
              <w:t xml:space="preserve"> </w:t>
            </w:r>
            <w:r w:rsidRPr="00E75E41">
              <w:rPr>
                <w:w w:val="112"/>
                <w:sz w:val="24"/>
                <w:szCs w:val="18"/>
              </w:rPr>
              <w:t>c</w:t>
            </w:r>
            <w:r w:rsidRPr="00E75E41">
              <w:rPr>
                <w:w w:val="111"/>
                <w:sz w:val="24"/>
                <w:szCs w:val="18"/>
              </w:rPr>
              <w:t>o</w:t>
            </w:r>
            <w:r w:rsidRPr="00E75E41">
              <w:rPr>
                <w:spacing w:val="-1"/>
                <w:w w:val="111"/>
                <w:sz w:val="24"/>
                <w:szCs w:val="18"/>
              </w:rPr>
              <w:t>u</w:t>
            </w:r>
            <w:r w:rsidRPr="00E75E41">
              <w:rPr>
                <w:w w:val="111"/>
                <w:sz w:val="24"/>
                <w:szCs w:val="18"/>
              </w:rPr>
              <w:t>n</w:t>
            </w:r>
            <w:r w:rsidRPr="00E75E41">
              <w:rPr>
                <w:spacing w:val="2"/>
                <w:sz w:val="24"/>
                <w:szCs w:val="18"/>
              </w:rPr>
              <w:t>t</w:t>
            </w:r>
            <w:r w:rsidRPr="00E75E41">
              <w:rPr>
                <w:w w:val="80"/>
                <w:sz w:val="24"/>
                <w:szCs w:val="18"/>
              </w:rPr>
              <w:t>i</w:t>
            </w:r>
            <w:r w:rsidRPr="00E75E41">
              <w:rPr>
                <w:spacing w:val="-1"/>
                <w:w w:val="111"/>
                <w:sz w:val="24"/>
                <w:szCs w:val="18"/>
              </w:rPr>
              <w:t>n</w:t>
            </w:r>
            <w:r w:rsidRPr="00E75E41">
              <w:rPr>
                <w:w w:val="111"/>
                <w:sz w:val="24"/>
                <w:szCs w:val="18"/>
              </w:rPr>
              <w:t>g</w:t>
            </w:r>
            <w:r w:rsidRPr="00E75E41">
              <w:rPr>
                <w:spacing w:val="5"/>
                <w:sz w:val="24"/>
                <w:szCs w:val="18"/>
              </w:rPr>
              <w:t xml:space="preserve"> </w:t>
            </w:r>
            <w:r w:rsidRPr="00E75E41">
              <w:rPr>
                <w:spacing w:val="2"/>
                <w:w w:val="113"/>
                <w:sz w:val="24"/>
                <w:szCs w:val="18"/>
              </w:rPr>
              <w:t>s</w:t>
            </w:r>
            <w:r w:rsidRPr="00E75E41">
              <w:rPr>
                <w:spacing w:val="-2"/>
                <w:w w:val="113"/>
                <w:sz w:val="24"/>
                <w:szCs w:val="18"/>
              </w:rPr>
              <w:t>y</w:t>
            </w:r>
            <w:r w:rsidRPr="00E75E41">
              <w:rPr>
                <w:spacing w:val="2"/>
                <w:w w:val="113"/>
                <w:sz w:val="24"/>
                <w:szCs w:val="18"/>
              </w:rPr>
              <w:t>s</w:t>
            </w:r>
            <w:r w:rsidRPr="00E75E41">
              <w:rPr>
                <w:spacing w:val="-1"/>
                <w:w w:val="113"/>
                <w:sz w:val="24"/>
                <w:szCs w:val="18"/>
              </w:rPr>
              <w:t>t</w:t>
            </w:r>
            <w:r w:rsidRPr="00E75E41">
              <w:rPr>
                <w:spacing w:val="-3"/>
                <w:w w:val="113"/>
                <w:sz w:val="24"/>
                <w:szCs w:val="18"/>
              </w:rPr>
              <w:t>e</w:t>
            </w:r>
            <w:r w:rsidRPr="00E75E41">
              <w:rPr>
                <w:w w:val="113"/>
                <w:sz w:val="24"/>
                <w:szCs w:val="18"/>
              </w:rPr>
              <w:t>m</w:t>
            </w:r>
            <w:r w:rsidRPr="00E75E41">
              <w:rPr>
                <w:spacing w:val="4"/>
                <w:w w:val="113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-</w:t>
            </w:r>
            <w:r w:rsidRPr="00E75E41">
              <w:rPr>
                <w:spacing w:val="6"/>
                <w:sz w:val="24"/>
                <w:szCs w:val="18"/>
              </w:rPr>
              <w:t xml:space="preserve"> </w:t>
            </w:r>
            <w:r w:rsidRPr="00E75E41">
              <w:rPr>
                <w:w w:val="111"/>
                <w:sz w:val="24"/>
                <w:szCs w:val="18"/>
              </w:rPr>
              <w:t>u</w:t>
            </w:r>
            <w:r w:rsidRPr="00E75E41">
              <w:rPr>
                <w:spacing w:val="-1"/>
                <w:w w:val="111"/>
                <w:sz w:val="24"/>
                <w:szCs w:val="18"/>
              </w:rPr>
              <w:t>n</w:t>
            </w:r>
            <w:r w:rsidRPr="00E75E41">
              <w:rPr>
                <w:spacing w:val="1"/>
                <w:w w:val="80"/>
                <w:sz w:val="24"/>
                <w:szCs w:val="18"/>
              </w:rPr>
              <w:t>l</w:t>
            </w:r>
            <w:r w:rsidRPr="00E75E41">
              <w:rPr>
                <w:spacing w:val="-1"/>
                <w:w w:val="125"/>
                <w:sz w:val="24"/>
                <w:szCs w:val="18"/>
              </w:rPr>
              <w:t>e</w:t>
            </w:r>
            <w:r w:rsidRPr="00E75E41">
              <w:rPr>
                <w:w w:val="128"/>
                <w:sz w:val="24"/>
                <w:szCs w:val="18"/>
              </w:rPr>
              <w:t>ss</w:t>
            </w:r>
            <w:r w:rsidRPr="00E75E41">
              <w:rPr>
                <w:spacing w:val="7"/>
                <w:sz w:val="24"/>
                <w:szCs w:val="18"/>
              </w:rPr>
              <w:t xml:space="preserve"> </w:t>
            </w:r>
            <w:r w:rsidRPr="00E75E41">
              <w:rPr>
                <w:spacing w:val="-1"/>
                <w:w w:val="125"/>
                <w:sz w:val="24"/>
                <w:szCs w:val="18"/>
              </w:rPr>
              <w:t>e</w:t>
            </w:r>
            <w:r w:rsidRPr="00E75E41">
              <w:rPr>
                <w:w w:val="80"/>
                <w:sz w:val="24"/>
                <w:szCs w:val="18"/>
              </w:rPr>
              <w:t>l</w:t>
            </w:r>
            <w:r w:rsidRPr="00E75E41">
              <w:rPr>
                <w:spacing w:val="-1"/>
                <w:w w:val="125"/>
                <w:sz w:val="24"/>
                <w:szCs w:val="18"/>
              </w:rPr>
              <w:t>e</w:t>
            </w:r>
            <w:r w:rsidRPr="00E75E41">
              <w:rPr>
                <w:spacing w:val="2"/>
                <w:w w:val="112"/>
                <w:sz w:val="24"/>
                <w:szCs w:val="18"/>
              </w:rPr>
              <w:t>c</w:t>
            </w:r>
            <w:r w:rsidRPr="00E75E41">
              <w:rPr>
                <w:sz w:val="24"/>
                <w:szCs w:val="18"/>
              </w:rPr>
              <w:t>tr</w:t>
            </w:r>
            <w:r w:rsidRPr="00E75E41">
              <w:rPr>
                <w:w w:val="111"/>
                <w:sz w:val="24"/>
                <w:szCs w:val="18"/>
              </w:rPr>
              <w:t>o</w:t>
            </w:r>
            <w:r w:rsidRPr="00E75E41">
              <w:rPr>
                <w:spacing w:val="-1"/>
                <w:w w:val="111"/>
                <w:sz w:val="24"/>
                <w:szCs w:val="18"/>
              </w:rPr>
              <w:t>n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w w:val="112"/>
                <w:sz w:val="24"/>
                <w:szCs w:val="18"/>
              </w:rPr>
              <w:t>c</w:t>
            </w:r>
            <w:r w:rsidRPr="00E75E41">
              <w:rPr>
                <w:spacing w:val="5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v</w:t>
            </w:r>
            <w:r w:rsidRPr="00E75E41">
              <w:rPr>
                <w:w w:val="111"/>
                <w:sz w:val="24"/>
                <w:szCs w:val="18"/>
              </w:rPr>
              <w:t>o</w:t>
            </w:r>
            <w:r w:rsidRPr="00E75E41">
              <w:rPr>
                <w:spacing w:val="-1"/>
                <w:sz w:val="24"/>
                <w:szCs w:val="18"/>
              </w:rPr>
              <w:t>t</w:t>
            </w:r>
            <w:r w:rsidRPr="00E75E41">
              <w:rPr>
                <w:w w:val="80"/>
                <w:sz w:val="24"/>
                <w:szCs w:val="18"/>
              </w:rPr>
              <w:t>i</w:t>
            </w:r>
            <w:r w:rsidRPr="00E75E41">
              <w:rPr>
                <w:w w:val="111"/>
                <w:sz w:val="24"/>
                <w:szCs w:val="18"/>
              </w:rPr>
              <w:t>ng</w:t>
            </w:r>
            <w:r w:rsidRPr="00E75E41">
              <w:rPr>
                <w:spacing w:val="8"/>
                <w:sz w:val="24"/>
                <w:szCs w:val="18"/>
              </w:rPr>
              <w:t xml:space="preserve"> </w:t>
            </w:r>
            <w:r w:rsidRPr="00E75E41">
              <w:rPr>
                <w:spacing w:val="-2"/>
                <w:w w:val="111"/>
                <w:sz w:val="24"/>
                <w:szCs w:val="18"/>
              </w:rPr>
              <w:t>r</w:t>
            </w:r>
            <w:r w:rsidRPr="00E75E41">
              <w:rPr>
                <w:w w:val="111"/>
                <w:sz w:val="24"/>
                <w:szCs w:val="18"/>
              </w:rPr>
              <w:t>e</w:t>
            </w:r>
            <w:r w:rsidRPr="00E75E41">
              <w:rPr>
                <w:spacing w:val="-1"/>
                <w:w w:val="111"/>
                <w:sz w:val="24"/>
                <w:szCs w:val="18"/>
              </w:rPr>
              <w:t>t</w:t>
            </w:r>
            <w:r w:rsidRPr="00E75E41">
              <w:rPr>
                <w:w w:val="111"/>
                <w:sz w:val="24"/>
                <w:szCs w:val="18"/>
              </w:rPr>
              <w:t>u</w:t>
            </w:r>
            <w:r w:rsidRPr="00E75E41">
              <w:rPr>
                <w:spacing w:val="1"/>
                <w:w w:val="111"/>
                <w:sz w:val="24"/>
                <w:szCs w:val="18"/>
              </w:rPr>
              <w:t>r</w:t>
            </w:r>
            <w:r w:rsidRPr="00E75E41">
              <w:rPr>
                <w:w w:val="111"/>
                <w:sz w:val="24"/>
                <w:szCs w:val="18"/>
              </w:rPr>
              <w:t>n</w:t>
            </w:r>
            <w:r w:rsidRPr="00E75E41">
              <w:rPr>
                <w:spacing w:val="2"/>
                <w:w w:val="111"/>
                <w:sz w:val="24"/>
                <w:szCs w:val="18"/>
              </w:rPr>
              <w:t>s</w:t>
            </w:r>
            <w:r w:rsidRPr="00E75E41">
              <w:rPr>
                <w:w w:val="111"/>
                <w:sz w:val="24"/>
                <w:szCs w:val="18"/>
              </w:rPr>
              <w:t>,</w:t>
            </w:r>
            <w:r w:rsidRPr="00E75E41">
              <w:rPr>
                <w:spacing w:val="3"/>
                <w:w w:val="111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an</w:t>
            </w:r>
            <w:r w:rsidRPr="00E75E41">
              <w:rPr>
                <w:spacing w:val="35"/>
                <w:sz w:val="24"/>
                <w:szCs w:val="18"/>
              </w:rPr>
              <w:t xml:space="preserve"> </w:t>
            </w:r>
            <w:r w:rsidRPr="00E75E41">
              <w:rPr>
                <w:spacing w:val="-1"/>
                <w:w w:val="111"/>
                <w:sz w:val="24"/>
                <w:szCs w:val="18"/>
              </w:rPr>
              <w:t>o</w:t>
            </w:r>
            <w:r w:rsidRPr="00E75E41">
              <w:rPr>
                <w:w w:val="111"/>
                <w:sz w:val="24"/>
                <w:szCs w:val="18"/>
              </w:rPr>
              <w:t>p</w:t>
            </w:r>
            <w:r w:rsidRPr="00E75E41">
              <w:rPr>
                <w:spacing w:val="2"/>
                <w:sz w:val="24"/>
                <w:szCs w:val="18"/>
              </w:rPr>
              <w:t>t</w:t>
            </w:r>
            <w:r w:rsidRPr="00E75E41">
              <w:rPr>
                <w:w w:val="80"/>
                <w:sz w:val="24"/>
                <w:szCs w:val="18"/>
              </w:rPr>
              <w:t>i</w:t>
            </w:r>
            <w:r w:rsidRPr="00E75E41">
              <w:rPr>
                <w:spacing w:val="-1"/>
                <w:w w:val="111"/>
                <w:sz w:val="24"/>
                <w:szCs w:val="18"/>
              </w:rPr>
              <w:t>o</w:t>
            </w:r>
            <w:r w:rsidRPr="00E75E41">
              <w:rPr>
                <w:w w:val="111"/>
                <w:sz w:val="24"/>
                <w:szCs w:val="18"/>
              </w:rPr>
              <w:t>n</w:t>
            </w:r>
            <w:r w:rsidRPr="00E75E41">
              <w:rPr>
                <w:spacing w:val="5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spacing w:val="-1"/>
                <w:sz w:val="24"/>
                <w:szCs w:val="18"/>
              </w:rPr>
              <w:t>h</w:t>
            </w:r>
            <w:r w:rsidRPr="00E75E41">
              <w:rPr>
                <w:sz w:val="24"/>
                <w:szCs w:val="18"/>
              </w:rPr>
              <w:t>at</w:t>
            </w:r>
            <w:r w:rsidRPr="00E75E41">
              <w:rPr>
                <w:spacing w:val="37"/>
                <w:sz w:val="24"/>
                <w:szCs w:val="18"/>
              </w:rPr>
              <w:t xml:space="preserve"> </w:t>
            </w:r>
            <w:r w:rsidRPr="00E75E41">
              <w:rPr>
                <w:spacing w:val="-2"/>
                <w:w w:val="80"/>
                <w:sz w:val="24"/>
                <w:szCs w:val="18"/>
              </w:rPr>
              <w:t>i</w:t>
            </w:r>
            <w:r w:rsidRPr="00E75E41">
              <w:rPr>
                <w:w w:val="128"/>
                <w:sz w:val="24"/>
                <w:szCs w:val="18"/>
              </w:rPr>
              <w:t>s</w:t>
            </w:r>
            <w:r w:rsidRPr="00E75E41">
              <w:rPr>
                <w:spacing w:val="7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to</w:t>
            </w:r>
            <w:r w:rsidRPr="00E75E41">
              <w:rPr>
                <w:spacing w:val="14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be</w:t>
            </w:r>
            <w:r w:rsidRPr="00E75E41">
              <w:rPr>
                <w:spacing w:val="37"/>
                <w:sz w:val="24"/>
                <w:szCs w:val="18"/>
              </w:rPr>
              <w:t xml:space="preserve"> </w:t>
            </w:r>
            <w:r w:rsidRPr="00E75E41">
              <w:rPr>
                <w:spacing w:val="-3"/>
                <w:w w:val="83"/>
                <w:sz w:val="24"/>
                <w:szCs w:val="18"/>
              </w:rPr>
              <w:t>f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spacing w:val="-2"/>
                <w:sz w:val="24"/>
                <w:szCs w:val="18"/>
              </w:rPr>
              <w:t>r</w:t>
            </w:r>
            <w:r w:rsidRPr="00E75E41">
              <w:rPr>
                <w:spacing w:val="1"/>
                <w:w w:val="107"/>
                <w:sz w:val="24"/>
                <w:szCs w:val="18"/>
              </w:rPr>
              <w:t>m</w:t>
            </w:r>
            <w:r w:rsidRPr="00E75E41">
              <w:rPr>
                <w:spacing w:val="1"/>
                <w:w w:val="80"/>
                <w:sz w:val="24"/>
                <w:szCs w:val="18"/>
              </w:rPr>
              <w:t>l</w:t>
            </w:r>
            <w:r w:rsidRPr="00E75E41">
              <w:rPr>
                <w:sz w:val="24"/>
                <w:szCs w:val="18"/>
              </w:rPr>
              <w:t>y r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spacing w:val="1"/>
                <w:w w:val="80"/>
                <w:sz w:val="24"/>
                <w:szCs w:val="18"/>
              </w:rPr>
              <w:t>j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w w:val="112"/>
                <w:sz w:val="24"/>
                <w:szCs w:val="18"/>
              </w:rPr>
              <w:t>c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w w:val="111"/>
                <w:sz w:val="24"/>
                <w:szCs w:val="18"/>
              </w:rPr>
              <w:t>d</w:t>
            </w:r>
            <w:r w:rsidRPr="00E75E41">
              <w:rPr>
                <w:w w:val="110"/>
                <w:sz w:val="24"/>
                <w:szCs w:val="18"/>
              </w:rPr>
              <w:t>.</w:t>
            </w:r>
            <w:r w:rsidRPr="00E75E41">
              <w:rPr>
                <w:spacing w:val="7"/>
                <w:sz w:val="24"/>
                <w:szCs w:val="18"/>
              </w:rPr>
              <w:t xml:space="preserve"> </w:t>
            </w:r>
            <w:r w:rsidRPr="00E75E41">
              <w:rPr>
                <w:spacing w:val="-3"/>
                <w:sz w:val="24"/>
                <w:szCs w:val="18"/>
              </w:rPr>
              <w:t>A</w:t>
            </w:r>
            <w:r w:rsidRPr="00E75E41">
              <w:rPr>
                <w:sz w:val="24"/>
                <w:szCs w:val="18"/>
              </w:rPr>
              <w:t>nd</w:t>
            </w:r>
            <w:r w:rsidRPr="00E75E41">
              <w:rPr>
                <w:spacing w:val="13"/>
                <w:sz w:val="24"/>
                <w:szCs w:val="18"/>
              </w:rPr>
              <w:t xml:space="preserve"> </w:t>
            </w:r>
            <w:r w:rsidRPr="00E75E41">
              <w:rPr>
                <w:spacing w:val="2"/>
                <w:w w:val="118"/>
                <w:sz w:val="24"/>
                <w:szCs w:val="18"/>
              </w:rPr>
              <w:t>s</w:t>
            </w:r>
            <w:r w:rsidRPr="00E75E41">
              <w:rPr>
                <w:w w:val="118"/>
                <w:sz w:val="24"/>
                <w:szCs w:val="18"/>
              </w:rPr>
              <w:t>o</w:t>
            </w:r>
            <w:r w:rsidRPr="00E75E41">
              <w:rPr>
                <w:spacing w:val="-3"/>
                <w:w w:val="118"/>
                <w:sz w:val="24"/>
                <w:szCs w:val="18"/>
              </w:rPr>
              <w:t xml:space="preserve"> </w:t>
            </w:r>
            <w:r w:rsidRPr="00E75E41">
              <w:rPr>
                <w:spacing w:val="-1"/>
                <w:sz w:val="24"/>
                <w:szCs w:val="18"/>
              </w:rPr>
              <w:t>t</w:t>
            </w:r>
            <w:r w:rsidRPr="00E75E41">
              <w:rPr>
                <w:sz w:val="24"/>
                <w:szCs w:val="18"/>
              </w:rPr>
              <w:t>he</w:t>
            </w:r>
            <w:r w:rsidRPr="00E75E41">
              <w:rPr>
                <w:spacing w:val="34"/>
                <w:sz w:val="24"/>
                <w:szCs w:val="18"/>
              </w:rPr>
              <w:t xml:space="preserve"> </w:t>
            </w:r>
            <w:r w:rsidRPr="00E75E41">
              <w:rPr>
                <w:spacing w:val="1"/>
                <w:w w:val="107"/>
                <w:sz w:val="24"/>
                <w:szCs w:val="18"/>
              </w:rPr>
              <w:t>m</w:t>
            </w:r>
            <w:r w:rsidRPr="00E75E41">
              <w:rPr>
                <w:w w:val="111"/>
                <w:sz w:val="24"/>
                <w:szCs w:val="18"/>
              </w:rPr>
              <w:t>o</w:t>
            </w:r>
            <w:r w:rsidRPr="00E75E41">
              <w:rPr>
                <w:spacing w:val="3"/>
                <w:w w:val="111"/>
                <w:sz w:val="24"/>
                <w:szCs w:val="18"/>
              </w:rPr>
              <w:t>n</w:t>
            </w:r>
            <w:r w:rsidRPr="00E75E41">
              <w:rPr>
                <w:spacing w:val="-2"/>
                <w:w w:val="80"/>
                <w:sz w:val="24"/>
                <w:szCs w:val="18"/>
              </w:rPr>
              <w:t>i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w w:val="111"/>
                <w:sz w:val="24"/>
                <w:szCs w:val="18"/>
              </w:rPr>
              <w:t>o</w:t>
            </w:r>
            <w:r w:rsidRPr="00E75E41">
              <w:rPr>
                <w:spacing w:val="1"/>
                <w:sz w:val="24"/>
                <w:szCs w:val="18"/>
              </w:rPr>
              <w:t>r</w:t>
            </w:r>
            <w:r w:rsidRPr="00E75E41">
              <w:rPr>
                <w:spacing w:val="-2"/>
                <w:w w:val="80"/>
                <w:sz w:val="24"/>
                <w:szCs w:val="18"/>
              </w:rPr>
              <w:t>i</w:t>
            </w:r>
            <w:r w:rsidRPr="00E75E41">
              <w:rPr>
                <w:spacing w:val="-1"/>
                <w:w w:val="111"/>
                <w:sz w:val="24"/>
                <w:szCs w:val="18"/>
              </w:rPr>
              <w:t>n</w:t>
            </w:r>
            <w:r w:rsidRPr="00E75E41">
              <w:rPr>
                <w:w w:val="111"/>
                <w:sz w:val="24"/>
                <w:szCs w:val="18"/>
              </w:rPr>
              <w:t>g</w:t>
            </w:r>
            <w:r w:rsidRPr="00E75E41">
              <w:rPr>
                <w:spacing w:val="5"/>
                <w:sz w:val="24"/>
                <w:szCs w:val="18"/>
              </w:rPr>
              <w:t xml:space="preserve"> </w:t>
            </w:r>
            <w:r w:rsidRPr="00E75E41">
              <w:rPr>
                <w:spacing w:val="3"/>
                <w:w w:val="99"/>
                <w:sz w:val="24"/>
                <w:szCs w:val="18"/>
              </w:rPr>
              <w:t>o</w:t>
            </w:r>
            <w:r w:rsidRPr="00E75E41">
              <w:rPr>
                <w:w w:val="99"/>
                <w:sz w:val="24"/>
                <w:szCs w:val="18"/>
              </w:rPr>
              <w:t>f</w:t>
            </w:r>
            <w:r w:rsidRPr="00E75E41">
              <w:rPr>
                <w:spacing w:val="4"/>
                <w:w w:val="99"/>
                <w:sz w:val="24"/>
                <w:szCs w:val="18"/>
              </w:rPr>
              <w:t xml:space="preserve"> </w:t>
            </w:r>
            <w:r w:rsidRPr="00E75E41">
              <w:rPr>
                <w:spacing w:val="2"/>
                <w:w w:val="128"/>
                <w:sz w:val="24"/>
                <w:szCs w:val="18"/>
              </w:rPr>
              <w:t>s</w:t>
            </w:r>
            <w:r w:rsidRPr="00E75E41">
              <w:rPr>
                <w:w w:val="111"/>
                <w:sz w:val="24"/>
                <w:szCs w:val="18"/>
              </w:rPr>
              <w:t>o</w:t>
            </w:r>
            <w:r w:rsidRPr="00E75E41">
              <w:rPr>
                <w:w w:val="112"/>
                <w:sz w:val="24"/>
                <w:szCs w:val="18"/>
              </w:rPr>
              <w:t>c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w w:val="125"/>
                <w:sz w:val="24"/>
                <w:szCs w:val="18"/>
              </w:rPr>
              <w:t>a</w:t>
            </w:r>
            <w:r w:rsidRPr="00E75E41">
              <w:rPr>
                <w:w w:val="80"/>
                <w:sz w:val="24"/>
                <w:szCs w:val="18"/>
              </w:rPr>
              <w:t>l</w:t>
            </w:r>
            <w:r w:rsidRPr="00E75E41">
              <w:rPr>
                <w:spacing w:val="3"/>
                <w:sz w:val="24"/>
                <w:szCs w:val="18"/>
              </w:rPr>
              <w:t xml:space="preserve"> </w:t>
            </w:r>
            <w:r w:rsidRPr="00E75E41">
              <w:rPr>
                <w:spacing w:val="1"/>
                <w:w w:val="107"/>
                <w:sz w:val="24"/>
                <w:szCs w:val="18"/>
              </w:rPr>
              <w:t>m</w:t>
            </w:r>
            <w:r w:rsidRPr="00E75E41">
              <w:rPr>
                <w:spacing w:val="-1"/>
                <w:w w:val="125"/>
                <w:sz w:val="24"/>
                <w:szCs w:val="18"/>
              </w:rPr>
              <w:t>e</w:t>
            </w:r>
            <w:r w:rsidRPr="00E75E41">
              <w:rPr>
                <w:w w:val="111"/>
                <w:sz w:val="24"/>
                <w:szCs w:val="18"/>
              </w:rPr>
              <w:t>d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w w:val="125"/>
                <w:sz w:val="24"/>
                <w:szCs w:val="18"/>
              </w:rPr>
              <w:t>a</w:t>
            </w:r>
            <w:r w:rsidRPr="00E75E41">
              <w:rPr>
                <w:spacing w:val="4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and</w:t>
            </w:r>
            <w:r w:rsidRPr="00E75E41">
              <w:rPr>
                <w:spacing w:val="44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spacing w:val="3"/>
                <w:sz w:val="24"/>
                <w:szCs w:val="18"/>
              </w:rPr>
              <w:t>h</w:t>
            </w:r>
            <w:r w:rsidRPr="00E75E41">
              <w:rPr>
                <w:sz w:val="24"/>
                <w:szCs w:val="18"/>
              </w:rPr>
              <w:t>e</w:t>
            </w:r>
            <w:r w:rsidRPr="00E75E41">
              <w:rPr>
                <w:spacing w:val="34"/>
                <w:sz w:val="24"/>
                <w:szCs w:val="18"/>
              </w:rPr>
              <w:t xml:space="preserve"> </w:t>
            </w:r>
            <w:r w:rsidRPr="00E75E41">
              <w:rPr>
                <w:w w:val="80"/>
                <w:sz w:val="24"/>
                <w:szCs w:val="18"/>
              </w:rPr>
              <w:t>l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spacing w:val="-2"/>
                <w:sz w:val="24"/>
                <w:szCs w:val="18"/>
              </w:rPr>
              <w:t>k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spacing w:val="7"/>
                <w:sz w:val="24"/>
                <w:szCs w:val="18"/>
              </w:rPr>
              <w:t xml:space="preserve"> </w:t>
            </w:r>
            <w:r w:rsidRPr="00E75E41">
              <w:rPr>
                <w:spacing w:val="-2"/>
                <w:w w:val="80"/>
                <w:sz w:val="24"/>
                <w:szCs w:val="18"/>
              </w:rPr>
              <w:t>i</w:t>
            </w:r>
            <w:r w:rsidRPr="00E75E41">
              <w:rPr>
                <w:w w:val="128"/>
                <w:sz w:val="24"/>
                <w:szCs w:val="18"/>
              </w:rPr>
              <w:t>s</w:t>
            </w:r>
            <w:r w:rsidRPr="00E75E41">
              <w:rPr>
                <w:spacing w:val="7"/>
                <w:sz w:val="24"/>
                <w:szCs w:val="18"/>
              </w:rPr>
              <w:t xml:space="preserve"> </w:t>
            </w:r>
            <w:r w:rsidRPr="00E75E41">
              <w:rPr>
                <w:w w:val="116"/>
                <w:sz w:val="24"/>
                <w:szCs w:val="18"/>
              </w:rPr>
              <w:t>n</w:t>
            </w:r>
            <w:r w:rsidRPr="00E75E41">
              <w:rPr>
                <w:spacing w:val="-1"/>
                <w:w w:val="116"/>
                <w:sz w:val="24"/>
                <w:szCs w:val="18"/>
              </w:rPr>
              <w:t>e</w:t>
            </w:r>
            <w:r w:rsidRPr="00E75E41">
              <w:rPr>
                <w:w w:val="116"/>
                <w:sz w:val="24"/>
                <w:szCs w:val="18"/>
              </w:rPr>
              <w:t>c</w:t>
            </w:r>
            <w:r w:rsidRPr="00E75E41">
              <w:rPr>
                <w:spacing w:val="-1"/>
                <w:w w:val="116"/>
                <w:sz w:val="24"/>
                <w:szCs w:val="18"/>
              </w:rPr>
              <w:t>e</w:t>
            </w:r>
            <w:r w:rsidRPr="00E75E41">
              <w:rPr>
                <w:spacing w:val="2"/>
                <w:w w:val="116"/>
                <w:sz w:val="24"/>
                <w:szCs w:val="18"/>
              </w:rPr>
              <w:t>s</w:t>
            </w:r>
            <w:r w:rsidRPr="00E75E41">
              <w:rPr>
                <w:w w:val="116"/>
                <w:sz w:val="24"/>
                <w:szCs w:val="18"/>
              </w:rPr>
              <w:t>sa</w:t>
            </w:r>
            <w:r w:rsidRPr="00E75E41">
              <w:rPr>
                <w:spacing w:val="1"/>
                <w:w w:val="116"/>
                <w:sz w:val="24"/>
                <w:szCs w:val="18"/>
              </w:rPr>
              <w:t>r</w:t>
            </w:r>
            <w:r w:rsidRPr="00E75E41">
              <w:rPr>
                <w:w w:val="116"/>
                <w:sz w:val="24"/>
                <w:szCs w:val="18"/>
              </w:rPr>
              <w:t>y</w:t>
            </w:r>
            <w:r w:rsidRPr="00E75E41">
              <w:rPr>
                <w:spacing w:val="4"/>
                <w:w w:val="116"/>
                <w:sz w:val="24"/>
                <w:szCs w:val="18"/>
              </w:rPr>
              <w:t xml:space="preserve"> </w:t>
            </w:r>
            <w:proofErr w:type="gramStart"/>
            <w:r w:rsidRPr="00E75E41">
              <w:rPr>
                <w:spacing w:val="-3"/>
                <w:sz w:val="24"/>
                <w:szCs w:val="18"/>
              </w:rPr>
              <w:t>a</w:t>
            </w:r>
            <w:r w:rsidRPr="00E75E41">
              <w:rPr>
                <w:sz w:val="24"/>
                <w:szCs w:val="18"/>
              </w:rPr>
              <w:t xml:space="preserve">nd </w:t>
            </w:r>
            <w:r w:rsidRPr="00E75E41">
              <w:rPr>
                <w:spacing w:val="3"/>
                <w:sz w:val="24"/>
                <w:szCs w:val="18"/>
              </w:rPr>
              <w:t xml:space="preserve"> </w:t>
            </w:r>
            <w:r w:rsidRPr="00E75E41">
              <w:rPr>
                <w:spacing w:val="-2"/>
                <w:w w:val="80"/>
                <w:sz w:val="24"/>
                <w:szCs w:val="18"/>
              </w:rPr>
              <w:t>i</w:t>
            </w:r>
            <w:r w:rsidRPr="00E75E41">
              <w:rPr>
                <w:w w:val="128"/>
                <w:sz w:val="24"/>
                <w:szCs w:val="18"/>
              </w:rPr>
              <w:t>s</w:t>
            </w:r>
            <w:proofErr w:type="gramEnd"/>
            <w:r w:rsidRPr="00E75E41">
              <w:rPr>
                <w:spacing w:val="7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to</w:t>
            </w:r>
            <w:r w:rsidRPr="00E75E41">
              <w:rPr>
                <w:spacing w:val="14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be</w:t>
            </w:r>
            <w:r w:rsidRPr="00E75E41">
              <w:rPr>
                <w:spacing w:val="34"/>
                <w:sz w:val="24"/>
                <w:szCs w:val="18"/>
              </w:rPr>
              <w:t xml:space="preserve"> </w:t>
            </w:r>
            <w:r w:rsidRPr="00E75E41">
              <w:rPr>
                <w:spacing w:val="2"/>
                <w:w w:val="112"/>
                <w:sz w:val="24"/>
                <w:szCs w:val="18"/>
              </w:rPr>
              <w:t>c</w:t>
            </w:r>
            <w:r w:rsidRPr="00E75E41">
              <w:rPr>
                <w:w w:val="125"/>
                <w:sz w:val="24"/>
                <w:szCs w:val="18"/>
              </w:rPr>
              <w:t>a</w:t>
            </w:r>
            <w:r w:rsidRPr="00E75E41">
              <w:rPr>
                <w:w w:val="80"/>
                <w:sz w:val="24"/>
                <w:szCs w:val="18"/>
              </w:rPr>
              <w:t>ll</w:t>
            </w:r>
            <w:r w:rsidRPr="00E75E41">
              <w:rPr>
                <w:spacing w:val="-1"/>
                <w:w w:val="125"/>
                <w:sz w:val="24"/>
                <w:szCs w:val="18"/>
              </w:rPr>
              <w:t>e</w:t>
            </w:r>
            <w:r w:rsidRPr="00E75E41">
              <w:rPr>
                <w:w w:val="111"/>
                <w:sz w:val="24"/>
                <w:szCs w:val="18"/>
              </w:rPr>
              <w:t>d</w:t>
            </w:r>
            <w:r w:rsidRPr="00E75E41">
              <w:rPr>
                <w:spacing w:val="5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o</w:t>
            </w:r>
            <w:r w:rsidRPr="00E75E41">
              <w:rPr>
                <w:spacing w:val="3"/>
                <w:sz w:val="24"/>
                <w:szCs w:val="18"/>
              </w:rPr>
              <w:t>u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spacing w:val="25"/>
                <w:sz w:val="24"/>
                <w:szCs w:val="18"/>
              </w:rPr>
              <w:t xml:space="preserve"> </w:t>
            </w:r>
            <w:r w:rsidRPr="00E75E41">
              <w:rPr>
                <w:spacing w:val="-2"/>
                <w:sz w:val="24"/>
                <w:szCs w:val="18"/>
              </w:rPr>
              <w:t>w</w:t>
            </w:r>
            <w:r w:rsidRPr="00E75E41">
              <w:rPr>
                <w:sz w:val="24"/>
                <w:szCs w:val="18"/>
              </w:rPr>
              <w:t xml:space="preserve">hen </w:t>
            </w:r>
            <w:r w:rsidRPr="00E75E41">
              <w:rPr>
                <w:spacing w:val="2"/>
                <w:sz w:val="24"/>
                <w:szCs w:val="18"/>
              </w:rPr>
              <w:t xml:space="preserve"> </w:t>
            </w:r>
            <w:r w:rsidRPr="00E75E41">
              <w:rPr>
                <w:spacing w:val="-1"/>
                <w:w w:val="83"/>
                <w:sz w:val="24"/>
                <w:szCs w:val="18"/>
              </w:rPr>
              <w:t>f</w:t>
            </w:r>
            <w:r w:rsidRPr="00E75E41">
              <w:rPr>
                <w:w w:val="111"/>
                <w:sz w:val="24"/>
                <w:szCs w:val="18"/>
              </w:rPr>
              <w:t>ound</w:t>
            </w:r>
            <w:r w:rsidRPr="00E75E41">
              <w:rPr>
                <w:spacing w:val="4"/>
                <w:sz w:val="24"/>
                <w:szCs w:val="18"/>
              </w:rPr>
              <w:t xml:space="preserve"> </w:t>
            </w:r>
            <w:r w:rsidRPr="00E75E41">
              <w:rPr>
                <w:spacing w:val="2"/>
                <w:sz w:val="24"/>
                <w:szCs w:val="18"/>
              </w:rPr>
              <w:t>t</w:t>
            </w:r>
            <w:r w:rsidRPr="00E75E41">
              <w:rPr>
                <w:sz w:val="24"/>
                <w:szCs w:val="18"/>
              </w:rPr>
              <w:t>o</w:t>
            </w:r>
            <w:r w:rsidRPr="00E75E41">
              <w:rPr>
                <w:spacing w:val="14"/>
                <w:sz w:val="24"/>
                <w:szCs w:val="18"/>
              </w:rPr>
              <w:t xml:space="preserve"> </w:t>
            </w:r>
            <w:r w:rsidRPr="00E75E41">
              <w:rPr>
                <w:w w:val="111"/>
                <w:sz w:val="24"/>
                <w:szCs w:val="18"/>
              </w:rPr>
              <w:t>b</w:t>
            </w:r>
            <w:r w:rsidRPr="00E75E41">
              <w:rPr>
                <w:w w:val="125"/>
                <w:sz w:val="24"/>
                <w:szCs w:val="18"/>
              </w:rPr>
              <w:t xml:space="preserve">e </w:t>
            </w:r>
            <w:r w:rsidRPr="00E75E41">
              <w:rPr>
                <w:w w:val="111"/>
                <w:sz w:val="24"/>
                <w:szCs w:val="18"/>
              </w:rPr>
              <w:t>p</w:t>
            </w:r>
            <w:r w:rsidRPr="00E75E41">
              <w:rPr>
                <w:spacing w:val="1"/>
                <w:sz w:val="24"/>
                <w:szCs w:val="18"/>
              </w:rPr>
              <w:t>r</w:t>
            </w:r>
            <w:r w:rsidRPr="00E75E41">
              <w:rPr>
                <w:w w:val="111"/>
                <w:sz w:val="24"/>
                <w:szCs w:val="18"/>
              </w:rPr>
              <w:t>ob</w:t>
            </w:r>
            <w:r w:rsidRPr="00E75E41">
              <w:rPr>
                <w:spacing w:val="1"/>
                <w:w w:val="80"/>
                <w:sz w:val="24"/>
                <w:szCs w:val="18"/>
              </w:rPr>
              <w:t>l</w:t>
            </w:r>
            <w:r w:rsidRPr="00E75E41">
              <w:rPr>
                <w:spacing w:val="-1"/>
                <w:w w:val="125"/>
                <w:sz w:val="24"/>
                <w:szCs w:val="18"/>
              </w:rPr>
              <w:t>e</w:t>
            </w:r>
            <w:r w:rsidRPr="00E75E41">
              <w:rPr>
                <w:spacing w:val="1"/>
                <w:w w:val="107"/>
                <w:sz w:val="24"/>
                <w:szCs w:val="18"/>
              </w:rPr>
              <w:t>m</w:t>
            </w:r>
            <w:r w:rsidRPr="00E75E41">
              <w:rPr>
                <w:w w:val="125"/>
                <w:sz w:val="24"/>
                <w:szCs w:val="18"/>
              </w:rPr>
              <w:t>a</w:t>
            </w:r>
            <w:r w:rsidRPr="00E75E41">
              <w:rPr>
                <w:spacing w:val="-1"/>
                <w:sz w:val="24"/>
                <w:szCs w:val="18"/>
              </w:rPr>
              <w:t>t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spacing w:val="-2"/>
                <w:w w:val="112"/>
                <w:sz w:val="24"/>
                <w:szCs w:val="18"/>
              </w:rPr>
              <w:t>c</w:t>
            </w:r>
            <w:r w:rsidRPr="00E75E41">
              <w:rPr>
                <w:w w:val="125"/>
                <w:sz w:val="24"/>
                <w:szCs w:val="18"/>
              </w:rPr>
              <w:t>a</w:t>
            </w:r>
            <w:r w:rsidRPr="00E75E41">
              <w:rPr>
                <w:w w:val="80"/>
                <w:sz w:val="24"/>
                <w:szCs w:val="18"/>
              </w:rPr>
              <w:t>l</w:t>
            </w:r>
            <w:r w:rsidRPr="00E75E41">
              <w:rPr>
                <w:spacing w:val="6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-</w:t>
            </w:r>
            <w:r w:rsidRPr="00E75E41">
              <w:rPr>
                <w:spacing w:val="4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by</w:t>
            </w:r>
            <w:r w:rsidRPr="00E75E41">
              <w:rPr>
                <w:spacing w:val="15"/>
                <w:sz w:val="24"/>
                <w:szCs w:val="18"/>
              </w:rPr>
              <w:t xml:space="preserve"> </w:t>
            </w:r>
            <w:r w:rsidRPr="00E75E41">
              <w:rPr>
                <w:spacing w:val="-4"/>
                <w:w w:val="110"/>
                <w:sz w:val="24"/>
                <w:szCs w:val="18"/>
              </w:rPr>
              <w:t>w</w:t>
            </w:r>
            <w:r w:rsidRPr="00E75E41">
              <w:rPr>
                <w:w w:val="110"/>
                <w:sz w:val="24"/>
                <w:szCs w:val="18"/>
              </w:rPr>
              <w:t>h</w:t>
            </w:r>
            <w:r w:rsidRPr="00E75E41">
              <w:rPr>
                <w:spacing w:val="3"/>
                <w:w w:val="110"/>
                <w:sz w:val="24"/>
                <w:szCs w:val="18"/>
              </w:rPr>
              <w:t>a</w:t>
            </w:r>
            <w:r w:rsidRPr="00E75E41">
              <w:rPr>
                <w:w w:val="110"/>
                <w:sz w:val="24"/>
                <w:szCs w:val="18"/>
              </w:rPr>
              <w:t>tever</w:t>
            </w:r>
            <w:r w:rsidRPr="00E75E41">
              <w:rPr>
                <w:spacing w:val="4"/>
                <w:w w:val="110"/>
                <w:sz w:val="24"/>
                <w:szCs w:val="18"/>
              </w:rPr>
              <w:t xml:space="preserve"> </w:t>
            </w:r>
            <w:r w:rsidRPr="00E75E41">
              <w:rPr>
                <w:spacing w:val="2"/>
                <w:w w:val="128"/>
                <w:sz w:val="24"/>
                <w:szCs w:val="18"/>
              </w:rPr>
              <w:t>s</w:t>
            </w:r>
            <w:r w:rsidRPr="00E75E41">
              <w:rPr>
                <w:spacing w:val="-1"/>
                <w:w w:val="125"/>
                <w:sz w:val="24"/>
                <w:szCs w:val="18"/>
              </w:rPr>
              <w:t>e</w:t>
            </w:r>
            <w:r w:rsidRPr="00E75E41">
              <w:rPr>
                <w:w w:val="111"/>
                <w:sz w:val="24"/>
                <w:szCs w:val="18"/>
              </w:rPr>
              <w:t>n</w:t>
            </w:r>
            <w:r w:rsidRPr="00E75E41">
              <w:rPr>
                <w:spacing w:val="2"/>
                <w:w w:val="128"/>
                <w:sz w:val="24"/>
                <w:szCs w:val="18"/>
              </w:rPr>
              <w:t>s</w:t>
            </w:r>
            <w:r w:rsidRPr="00E75E41">
              <w:rPr>
                <w:w w:val="80"/>
                <w:sz w:val="24"/>
                <w:szCs w:val="18"/>
              </w:rPr>
              <w:t>i</w:t>
            </w:r>
            <w:r w:rsidRPr="00E75E41">
              <w:rPr>
                <w:spacing w:val="-1"/>
                <w:w w:val="111"/>
                <w:sz w:val="24"/>
                <w:szCs w:val="18"/>
              </w:rPr>
              <w:t>b</w:t>
            </w:r>
            <w:r w:rsidRPr="00E75E41">
              <w:rPr>
                <w:spacing w:val="1"/>
                <w:w w:val="80"/>
                <w:sz w:val="24"/>
                <w:szCs w:val="18"/>
              </w:rPr>
              <w:t>l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spacing w:val="4"/>
                <w:sz w:val="24"/>
                <w:szCs w:val="18"/>
              </w:rPr>
              <w:t xml:space="preserve"> </w:t>
            </w:r>
            <w:r w:rsidRPr="00E75E41">
              <w:rPr>
                <w:w w:val="112"/>
                <w:sz w:val="24"/>
                <w:szCs w:val="18"/>
              </w:rPr>
              <w:t>c</w:t>
            </w:r>
            <w:r w:rsidRPr="00E75E41">
              <w:rPr>
                <w:spacing w:val="1"/>
                <w:sz w:val="24"/>
                <w:szCs w:val="18"/>
              </w:rPr>
              <w:t>r</w:t>
            </w:r>
            <w:r w:rsidRPr="00E75E41">
              <w:rPr>
                <w:w w:val="80"/>
                <w:sz w:val="24"/>
                <w:szCs w:val="18"/>
              </w:rPr>
              <w:t>i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spacing w:val="-1"/>
                <w:w w:val="125"/>
                <w:sz w:val="24"/>
                <w:szCs w:val="18"/>
              </w:rPr>
              <w:t>e</w:t>
            </w:r>
            <w:r w:rsidRPr="00E75E41">
              <w:rPr>
                <w:sz w:val="24"/>
                <w:szCs w:val="18"/>
              </w:rPr>
              <w:t>r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w w:val="125"/>
                <w:sz w:val="24"/>
                <w:szCs w:val="18"/>
              </w:rPr>
              <w:t>a</w:t>
            </w:r>
            <w:r w:rsidRPr="00E75E41">
              <w:rPr>
                <w:spacing w:val="4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are</w:t>
            </w:r>
            <w:r w:rsidRPr="00E75E41">
              <w:rPr>
                <w:spacing w:val="45"/>
                <w:sz w:val="24"/>
                <w:szCs w:val="18"/>
              </w:rPr>
              <w:t xml:space="preserve"> </w:t>
            </w:r>
            <w:r w:rsidRPr="00E75E41">
              <w:rPr>
                <w:spacing w:val="-1"/>
                <w:w w:val="125"/>
                <w:sz w:val="24"/>
                <w:szCs w:val="18"/>
              </w:rPr>
              <w:t>e</w:t>
            </w:r>
            <w:r w:rsidRPr="00E75E41">
              <w:rPr>
                <w:spacing w:val="2"/>
                <w:w w:val="128"/>
                <w:sz w:val="24"/>
                <w:szCs w:val="18"/>
              </w:rPr>
              <w:t>s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spacing w:val="-1"/>
                <w:w w:val="125"/>
                <w:sz w:val="24"/>
                <w:szCs w:val="18"/>
              </w:rPr>
              <w:t>a</w:t>
            </w:r>
            <w:r w:rsidRPr="00E75E41">
              <w:rPr>
                <w:w w:val="111"/>
                <w:sz w:val="24"/>
                <w:szCs w:val="18"/>
              </w:rPr>
              <w:t>b</w:t>
            </w:r>
            <w:r w:rsidRPr="00E75E41">
              <w:rPr>
                <w:spacing w:val="1"/>
                <w:w w:val="80"/>
                <w:sz w:val="24"/>
                <w:szCs w:val="18"/>
              </w:rPr>
              <w:t>l</w:t>
            </w:r>
            <w:r w:rsidRPr="00E75E41">
              <w:rPr>
                <w:spacing w:val="-2"/>
                <w:w w:val="80"/>
                <w:sz w:val="24"/>
                <w:szCs w:val="18"/>
              </w:rPr>
              <w:t>i</w:t>
            </w:r>
            <w:r w:rsidRPr="00E75E41">
              <w:rPr>
                <w:spacing w:val="2"/>
                <w:w w:val="128"/>
                <w:sz w:val="24"/>
                <w:szCs w:val="18"/>
              </w:rPr>
              <w:t>s</w:t>
            </w:r>
            <w:r w:rsidRPr="00E75E41">
              <w:rPr>
                <w:w w:val="111"/>
                <w:sz w:val="24"/>
                <w:szCs w:val="18"/>
              </w:rPr>
              <w:t>h</w:t>
            </w:r>
            <w:r w:rsidRPr="00E75E41">
              <w:rPr>
                <w:spacing w:val="-1"/>
                <w:w w:val="125"/>
                <w:sz w:val="24"/>
                <w:szCs w:val="18"/>
              </w:rPr>
              <w:t>e</w:t>
            </w:r>
            <w:r w:rsidRPr="00E75E41">
              <w:rPr>
                <w:w w:val="111"/>
                <w:sz w:val="24"/>
                <w:szCs w:val="18"/>
              </w:rPr>
              <w:t>d</w:t>
            </w:r>
            <w:r w:rsidRPr="00E75E41">
              <w:rPr>
                <w:w w:val="110"/>
                <w:sz w:val="24"/>
                <w:szCs w:val="18"/>
              </w:rPr>
              <w:t>.</w:t>
            </w:r>
            <w:r w:rsidRPr="00E75E41">
              <w:rPr>
                <w:spacing w:val="4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But</w:t>
            </w:r>
            <w:r w:rsidRPr="00E75E41">
              <w:rPr>
                <w:spacing w:val="17"/>
                <w:sz w:val="24"/>
                <w:szCs w:val="18"/>
              </w:rPr>
              <w:t xml:space="preserve"> </w:t>
            </w:r>
            <w:r w:rsidRPr="00E75E41">
              <w:rPr>
                <w:w w:val="83"/>
                <w:sz w:val="24"/>
                <w:szCs w:val="18"/>
              </w:rPr>
              <w:t>I</w:t>
            </w:r>
            <w:r w:rsidRPr="00E75E41">
              <w:rPr>
                <w:spacing w:val="13"/>
                <w:w w:val="83"/>
                <w:sz w:val="24"/>
                <w:szCs w:val="18"/>
              </w:rPr>
              <w:t xml:space="preserve"> </w:t>
            </w:r>
            <w:r w:rsidRPr="00E75E41">
              <w:rPr>
                <w:w w:val="116"/>
                <w:sz w:val="24"/>
                <w:szCs w:val="18"/>
              </w:rPr>
              <w:t>su</w:t>
            </w:r>
            <w:r w:rsidRPr="00E75E41">
              <w:rPr>
                <w:spacing w:val="2"/>
                <w:w w:val="116"/>
                <w:sz w:val="24"/>
                <w:szCs w:val="18"/>
              </w:rPr>
              <w:t>s</w:t>
            </w:r>
            <w:r w:rsidRPr="00E75E41">
              <w:rPr>
                <w:spacing w:val="-3"/>
                <w:w w:val="116"/>
                <w:sz w:val="24"/>
                <w:szCs w:val="18"/>
              </w:rPr>
              <w:t>p</w:t>
            </w:r>
            <w:r w:rsidRPr="00E75E41">
              <w:rPr>
                <w:w w:val="116"/>
                <w:sz w:val="24"/>
                <w:szCs w:val="18"/>
              </w:rPr>
              <w:t>e</w:t>
            </w:r>
            <w:r w:rsidRPr="00E75E41">
              <w:rPr>
                <w:spacing w:val="2"/>
                <w:w w:val="116"/>
                <w:sz w:val="24"/>
                <w:szCs w:val="18"/>
              </w:rPr>
              <w:t>c</w:t>
            </w:r>
            <w:r w:rsidRPr="00E75E41">
              <w:rPr>
                <w:w w:val="116"/>
                <w:sz w:val="24"/>
                <w:szCs w:val="18"/>
              </w:rPr>
              <w:t xml:space="preserve">t </w:t>
            </w:r>
            <w:r w:rsidRPr="00E75E41">
              <w:rPr>
                <w:sz w:val="24"/>
                <w:szCs w:val="18"/>
              </w:rPr>
              <w:t>th</w:t>
            </w:r>
            <w:r w:rsidRPr="00E75E41">
              <w:rPr>
                <w:spacing w:val="3"/>
                <w:sz w:val="24"/>
                <w:szCs w:val="18"/>
              </w:rPr>
              <w:t>a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spacing w:val="34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w w:val="111"/>
                <w:sz w:val="24"/>
                <w:szCs w:val="18"/>
              </w:rPr>
              <w:t>h</w:t>
            </w:r>
            <w:r w:rsidRPr="00E75E41">
              <w:rPr>
                <w:w w:val="80"/>
                <w:sz w:val="24"/>
                <w:szCs w:val="18"/>
              </w:rPr>
              <w:t>i</w:t>
            </w:r>
            <w:r w:rsidRPr="00E75E41">
              <w:rPr>
                <w:w w:val="128"/>
                <w:sz w:val="24"/>
                <w:szCs w:val="18"/>
              </w:rPr>
              <w:t>s</w:t>
            </w:r>
            <w:r w:rsidRPr="00E75E41">
              <w:rPr>
                <w:spacing w:val="5"/>
                <w:sz w:val="24"/>
                <w:szCs w:val="18"/>
              </w:rPr>
              <w:t xml:space="preserve"> </w:t>
            </w:r>
            <w:r w:rsidRPr="00E75E41">
              <w:rPr>
                <w:w w:val="80"/>
                <w:sz w:val="24"/>
                <w:szCs w:val="18"/>
              </w:rPr>
              <w:t>i</w:t>
            </w:r>
            <w:r w:rsidRPr="00E75E41">
              <w:rPr>
                <w:w w:val="128"/>
                <w:sz w:val="24"/>
                <w:szCs w:val="18"/>
              </w:rPr>
              <w:t>s</w:t>
            </w:r>
            <w:r w:rsidRPr="00E75E41">
              <w:rPr>
                <w:spacing w:val="5"/>
                <w:sz w:val="24"/>
                <w:szCs w:val="18"/>
              </w:rPr>
              <w:t xml:space="preserve"> </w:t>
            </w:r>
            <w:r w:rsidRPr="00E75E41">
              <w:rPr>
                <w:spacing w:val="-1"/>
                <w:sz w:val="24"/>
                <w:szCs w:val="18"/>
              </w:rPr>
              <w:t>n</w:t>
            </w:r>
            <w:r w:rsidRPr="00E75E41">
              <w:rPr>
                <w:sz w:val="24"/>
                <w:szCs w:val="18"/>
              </w:rPr>
              <w:t>ot</w:t>
            </w:r>
            <w:r w:rsidRPr="00E75E41">
              <w:rPr>
                <w:spacing w:val="27"/>
                <w:sz w:val="24"/>
                <w:szCs w:val="18"/>
              </w:rPr>
              <w:t xml:space="preserve"> </w:t>
            </w:r>
            <w:r w:rsidRPr="00E75E41">
              <w:rPr>
                <w:spacing w:val="-3"/>
                <w:sz w:val="24"/>
                <w:szCs w:val="18"/>
              </w:rPr>
              <w:t>p</w:t>
            </w:r>
            <w:r w:rsidRPr="00E75E41">
              <w:rPr>
                <w:spacing w:val="-1"/>
                <w:sz w:val="24"/>
                <w:szCs w:val="18"/>
              </w:rPr>
              <w:t>a</w:t>
            </w:r>
            <w:r w:rsidRPr="00E75E41">
              <w:rPr>
                <w:sz w:val="24"/>
                <w:szCs w:val="18"/>
              </w:rPr>
              <w:t>rt</w:t>
            </w:r>
            <w:r w:rsidRPr="00E75E41">
              <w:rPr>
                <w:spacing w:val="35"/>
                <w:sz w:val="24"/>
                <w:szCs w:val="18"/>
              </w:rPr>
              <w:t xml:space="preserve"> </w:t>
            </w:r>
            <w:r w:rsidRPr="00E75E41">
              <w:rPr>
                <w:w w:val="99"/>
                <w:sz w:val="24"/>
                <w:szCs w:val="18"/>
              </w:rPr>
              <w:t>of</w:t>
            </w:r>
            <w:r w:rsidRPr="00E75E41">
              <w:rPr>
                <w:spacing w:val="9"/>
                <w:w w:val="99"/>
                <w:sz w:val="24"/>
                <w:szCs w:val="18"/>
              </w:rPr>
              <w:t xml:space="preserve"> </w:t>
            </w:r>
            <w:r w:rsidRPr="00E75E41">
              <w:rPr>
                <w:spacing w:val="-2"/>
                <w:sz w:val="24"/>
                <w:szCs w:val="18"/>
              </w:rPr>
              <w:t>y</w:t>
            </w:r>
            <w:r w:rsidRPr="00E75E41">
              <w:rPr>
                <w:sz w:val="24"/>
                <w:szCs w:val="18"/>
              </w:rPr>
              <w:t>o</w:t>
            </w:r>
            <w:r w:rsidRPr="00E75E41">
              <w:rPr>
                <w:spacing w:val="3"/>
                <w:sz w:val="24"/>
                <w:szCs w:val="18"/>
              </w:rPr>
              <w:t>u</w:t>
            </w:r>
            <w:r w:rsidRPr="00E75E41">
              <w:rPr>
                <w:sz w:val="24"/>
                <w:szCs w:val="18"/>
              </w:rPr>
              <w:t>r</w:t>
            </w:r>
            <w:r w:rsidRPr="00E75E41">
              <w:rPr>
                <w:spacing w:val="22"/>
                <w:sz w:val="24"/>
                <w:szCs w:val="18"/>
              </w:rPr>
              <w:t xml:space="preserve"> </w:t>
            </w:r>
            <w:r w:rsidRPr="00E75E41">
              <w:rPr>
                <w:spacing w:val="1"/>
                <w:w w:val="114"/>
                <w:sz w:val="24"/>
                <w:szCs w:val="18"/>
              </w:rPr>
              <w:t>m</w:t>
            </w:r>
            <w:r w:rsidRPr="00E75E41">
              <w:rPr>
                <w:w w:val="114"/>
                <w:sz w:val="24"/>
                <w:szCs w:val="18"/>
              </w:rPr>
              <w:t>a</w:t>
            </w:r>
            <w:r w:rsidRPr="00E75E41">
              <w:rPr>
                <w:spacing w:val="-1"/>
                <w:w w:val="114"/>
                <w:sz w:val="24"/>
                <w:szCs w:val="18"/>
              </w:rPr>
              <w:t>n</w:t>
            </w:r>
            <w:r w:rsidRPr="00E75E41">
              <w:rPr>
                <w:w w:val="114"/>
                <w:sz w:val="24"/>
                <w:szCs w:val="18"/>
              </w:rPr>
              <w:t>d</w:t>
            </w:r>
            <w:r w:rsidRPr="00E75E41">
              <w:rPr>
                <w:spacing w:val="3"/>
                <w:w w:val="114"/>
                <w:sz w:val="24"/>
                <w:szCs w:val="18"/>
              </w:rPr>
              <w:t>a</w:t>
            </w:r>
            <w:r w:rsidRPr="00E75E41">
              <w:rPr>
                <w:w w:val="114"/>
                <w:sz w:val="24"/>
                <w:szCs w:val="18"/>
              </w:rPr>
              <w:t xml:space="preserve">te. </w:t>
            </w:r>
            <w:r w:rsidRPr="00E75E41">
              <w:rPr>
                <w:w w:val="109"/>
                <w:sz w:val="24"/>
                <w:szCs w:val="18"/>
              </w:rPr>
              <w:t>E</w:t>
            </w:r>
            <w:r w:rsidRPr="00E75E41">
              <w:rPr>
                <w:w w:val="111"/>
                <w:sz w:val="24"/>
                <w:szCs w:val="18"/>
              </w:rPr>
              <w:t>q</w:t>
            </w:r>
            <w:r w:rsidRPr="00E75E41">
              <w:rPr>
                <w:spacing w:val="3"/>
                <w:w w:val="111"/>
                <w:sz w:val="24"/>
                <w:szCs w:val="18"/>
              </w:rPr>
              <w:t>u</w:t>
            </w:r>
            <w:r w:rsidRPr="00E75E41">
              <w:rPr>
                <w:spacing w:val="-3"/>
                <w:w w:val="125"/>
                <w:sz w:val="24"/>
                <w:szCs w:val="18"/>
              </w:rPr>
              <w:t>a</w:t>
            </w:r>
            <w:r w:rsidRPr="00E75E41">
              <w:rPr>
                <w:spacing w:val="1"/>
                <w:w w:val="80"/>
                <w:sz w:val="24"/>
                <w:szCs w:val="18"/>
              </w:rPr>
              <w:t>ll</w:t>
            </w:r>
            <w:r w:rsidRPr="00E75E41">
              <w:rPr>
                <w:spacing w:val="-2"/>
                <w:sz w:val="24"/>
                <w:szCs w:val="18"/>
              </w:rPr>
              <w:t>y</w:t>
            </w:r>
            <w:r w:rsidRPr="00E75E41">
              <w:rPr>
                <w:w w:val="110"/>
                <w:sz w:val="24"/>
                <w:szCs w:val="18"/>
              </w:rPr>
              <w:t>,</w:t>
            </w:r>
          </w:p>
          <w:p w:rsidR="00D71777" w:rsidRPr="00E75E41" w:rsidRDefault="00061818">
            <w:pPr>
              <w:spacing w:before="3" w:line="200" w:lineRule="exact"/>
              <w:ind w:left="372" w:right="70"/>
              <w:rPr>
                <w:sz w:val="24"/>
                <w:szCs w:val="18"/>
              </w:rPr>
            </w:pP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w w:val="111"/>
                <w:sz w:val="24"/>
                <w:szCs w:val="18"/>
              </w:rPr>
              <w:t>d</w:t>
            </w:r>
            <w:r w:rsidRPr="00E75E41">
              <w:rPr>
                <w:spacing w:val="3"/>
                <w:w w:val="111"/>
                <w:sz w:val="24"/>
                <w:szCs w:val="18"/>
              </w:rPr>
              <w:t>u</w:t>
            </w:r>
            <w:r w:rsidRPr="00E75E41">
              <w:rPr>
                <w:spacing w:val="-2"/>
                <w:w w:val="112"/>
                <w:sz w:val="24"/>
                <w:szCs w:val="18"/>
              </w:rPr>
              <w:t>c</w:t>
            </w:r>
            <w:r w:rsidRPr="00E75E41">
              <w:rPr>
                <w:w w:val="125"/>
                <w:sz w:val="24"/>
                <w:szCs w:val="18"/>
              </w:rPr>
              <w:t>a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spacing w:val="-1"/>
                <w:w w:val="111"/>
                <w:sz w:val="24"/>
                <w:szCs w:val="18"/>
              </w:rPr>
              <w:t>o</w:t>
            </w:r>
            <w:r w:rsidRPr="00E75E41">
              <w:rPr>
                <w:w w:val="111"/>
                <w:sz w:val="24"/>
                <w:szCs w:val="18"/>
              </w:rPr>
              <w:t>n</w:t>
            </w:r>
            <w:r w:rsidRPr="00E75E41">
              <w:rPr>
                <w:spacing w:val="5"/>
                <w:sz w:val="24"/>
                <w:szCs w:val="18"/>
              </w:rPr>
              <w:t xml:space="preserve"> </w:t>
            </w:r>
            <w:r w:rsidRPr="00E75E41">
              <w:rPr>
                <w:w w:val="128"/>
                <w:sz w:val="24"/>
                <w:szCs w:val="18"/>
              </w:rPr>
              <w:t>s</w:t>
            </w:r>
            <w:r w:rsidRPr="00E75E41">
              <w:rPr>
                <w:w w:val="111"/>
                <w:sz w:val="24"/>
                <w:szCs w:val="18"/>
              </w:rPr>
              <w:t>ho</w:t>
            </w:r>
            <w:r w:rsidRPr="00E75E41">
              <w:rPr>
                <w:spacing w:val="-1"/>
                <w:w w:val="111"/>
                <w:sz w:val="24"/>
                <w:szCs w:val="18"/>
              </w:rPr>
              <w:t>u</w:t>
            </w:r>
            <w:r w:rsidRPr="00E75E41">
              <w:rPr>
                <w:spacing w:val="1"/>
                <w:w w:val="80"/>
                <w:sz w:val="24"/>
                <w:szCs w:val="18"/>
              </w:rPr>
              <w:t>l</w:t>
            </w:r>
            <w:r w:rsidRPr="00E75E41">
              <w:rPr>
                <w:w w:val="111"/>
                <w:sz w:val="24"/>
                <w:szCs w:val="18"/>
              </w:rPr>
              <w:t>d</w:t>
            </w:r>
            <w:r w:rsidRPr="00E75E41">
              <w:rPr>
                <w:spacing w:val="5"/>
                <w:sz w:val="24"/>
                <w:szCs w:val="18"/>
              </w:rPr>
              <w:t xml:space="preserve"> </w:t>
            </w:r>
            <w:r w:rsidRPr="00E75E41">
              <w:rPr>
                <w:spacing w:val="-1"/>
                <w:sz w:val="24"/>
                <w:szCs w:val="18"/>
              </w:rPr>
              <w:t>b</w:t>
            </w:r>
            <w:r w:rsidRPr="00E75E41">
              <w:rPr>
                <w:sz w:val="24"/>
                <w:szCs w:val="18"/>
              </w:rPr>
              <w:t>e</w:t>
            </w:r>
            <w:r w:rsidRPr="00E75E41">
              <w:rPr>
                <w:spacing w:val="37"/>
                <w:sz w:val="24"/>
                <w:szCs w:val="18"/>
              </w:rPr>
              <w:t xml:space="preserve"> </w:t>
            </w:r>
            <w:r w:rsidRPr="00E75E41">
              <w:rPr>
                <w:spacing w:val="-2"/>
                <w:w w:val="112"/>
                <w:sz w:val="24"/>
                <w:szCs w:val="18"/>
              </w:rPr>
              <w:t>c</w:t>
            </w:r>
            <w:r w:rsidRPr="00E75E41">
              <w:rPr>
                <w:w w:val="112"/>
                <w:sz w:val="24"/>
                <w:szCs w:val="18"/>
              </w:rPr>
              <w:t>once</w:t>
            </w:r>
            <w:r w:rsidRPr="00E75E41">
              <w:rPr>
                <w:spacing w:val="3"/>
                <w:w w:val="112"/>
                <w:sz w:val="24"/>
                <w:szCs w:val="18"/>
              </w:rPr>
              <w:t>n</w:t>
            </w:r>
            <w:r w:rsidRPr="00E75E41">
              <w:rPr>
                <w:w w:val="112"/>
                <w:sz w:val="24"/>
                <w:szCs w:val="18"/>
              </w:rPr>
              <w:t>tr</w:t>
            </w:r>
            <w:r w:rsidRPr="00E75E41">
              <w:rPr>
                <w:spacing w:val="-3"/>
                <w:w w:val="112"/>
                <w:sz w:val="24"/>
                <w:szCs w:val="18"/>
              </w:rPr>
              <w:t>a</w:t>
            </w:r>
            <w:r w:rsidRPr="00E75E41">
              <w:rPr>
                <w:w w:val="112"/>
                <w:sz w:val="24"/>
                <w:szCs w:val="18"/>
              </w:rPr>
              <w:t>t</w:t>
            </w:r>
            <w:r w:rsidRPr="00E75E41">
              <w:rPr>
                <w:spacing w:val="3"/>
                <w:w w:val="112"/>
                <w:sz w:val="24"/>
                <w:szCs w:val="18"/>
              </w:rPr>
              <w:t>e</w:t>
            </w:r>
            <w:r w:rsidRPr="00E75E41">
              <w:rPr>
                <w:w w:val="112"/>
                <w:sz w:val="24"/>
                <w:szCs w:val="18"/>
              </w:rPr>
              <w:t>d</w:t>
            </w:r>
            <w:r w:rsidRPr="00E75E41">
              <w:rPr>
                <w:spacing w:val="8"/>
                <w:w w:val="112"/>
                <w:sz w:val="24"/>
                <w:szCs w:val="18"/>
              </w:rPr>
              <w:t xml:space="preserve"> </w:t>
            </w:r>
            <w:r w:rsidRPr="00E75E41">
              <w:rPr>
                <w:w w:val="80"/>
                <w:sz w:val="24"/>
                <w:szCs w:val="18"/>
              </w:rPr>
              <w:t>i</w:t>
            </w:r>
            <w:r w:rsidRPr="00E75E41">
              <w:rPr>
                <w:w w:val="111"/>
                <w:sz w:val="24"/>
                <w:szCs w:val="18"/>
              </w:rPr>
              <w:t>n</w:t>
            </w:r>
            <w:r w:rsidRPr="00E75E41">
              <w:rPr>
                <w:spacing w:val="4"/>
                <w:sz w:val="24"/>
                <w:szCs w:val="18"/>
              </w:rPr>
              <w:t xml:space="preserve"> </w:t>
            </w:r>
            <w:r w:rsidRPr="00E75E41">
              <w:rPr>
                <w:spacing w:val="2"/>
                <w:sz w:val="24"/>
                <w:szCs w:val="18"/>
              </w:rPr>
              <w:t>t</w:t>
            </w:r>
            <w:r w:rsidRPr="00E75E41">
              <w:rPr>
                <w:sz w:val="24"/>
                <w:szCs w:val="18"/>
              </w:rPr>
              <w:t>he</w:t>
            </w:r>
            <w:r w:rsidRPr="00E75E41">
              <w:rPr>
                <w:spacing w:val="34"/>
                <w:sz w:val="24"/>
                <w:szCs w:val="18"/>
              </w:rPr>
              <w:t xml:space="preserve"> </w:t>
            </w:r>
            <w:r w:rsidRPr="00E75E41">
              <w:rPr>
                <w:spacing w:val="-2"/>
                <w:w w:val="128"/>
                <w:sz w:val="24"/>
                <w:szCs w:val="18"/>
              </w:rPr>
              <w:t>s</w:t>
            </w:r>
            <w:r w:rsidRPr="00E75E41">
              <w:rPr>
                <w:spacing w:val="2"/>
                <w:w w:val="112"/>
                <w:sz w:val="24"/>
                <w:szCs w:val="18"/>
              </w:rPr>
              <w:t>c</w:t>
            </w:r>
            <w:r w:rsidRPr="00E75E41">
              <w:rPr>
                <w:w w:val="111"/>
                <w:sz w:val="24"/>
                <w:szCs w:val="18"/>
              </w:rPr>
              <w:t>ho</w:t>
            </w:r>
            <w:r w:rsidRPr="00E75E41">
              <w:rPr>
                <w:spacing w:val="-1"/>
                <w:w w:val="111"/>
                <w:sz w:val="24"/>
                <w:szCs w:val="18"/>
              </w:rPr>
              <w:t>o</w:t>
            </w:r>
            <w:r w:rsidRPr="00E75E41">
              <w:rPr>
                <w:spacing w:val="1"/>
                <w:w w:val="80"/>
                <w:sz w:val="24"/>
                <w:szCs w:val="18"/>
              </w:rPr>
              <w:t>l</w:t>
            </w:r>
            <w:r w:rsidRPr="00E75E41">
              <w:rPr>
                <w:w w:val="128"/>
                <w:sz w:val="24"/>
                <w:szCs w:val="18"/>
              </w:rPr>
              <w:t>s</w:t>
            </w:r>
            <w:r w:rsidRPr="00E75E41">
              <w:rPr>
                <w:spacing w:val="4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on</w:t>
            </w:r>
            <w:r w:rsidRPr="00E75E41">
              <w:rPr>
                <w:spacing w:val="28"/>
                <w:sz w:val="24"/>
                <w:szCs w:val="18"/>
              </w:rPr>
              <w:t xml:space="preserve"> </w:t>
            </w:r>
            <w:r w:rsidRPr="00E75E41">
              <w:rPr>
                <w:spacing w:val="-1"/>
                <w:w w:val="111"/>
                <w:sz w:val="24"/>
                <w:szCs w:val="18"/>
              </w:rPr>
              <w:t>d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spacing w:val="-2"/>
                <w:sz w:val="24"/>
                <w:szCs w:val="18"/>
              </w:rPr>
              <w:t>v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spacing w:val="1"/>
                <w:w w:val="80"/>
                <w:sz w:val="24"/>
                <w:szCs w:val="18"/>
              </w:rPr>
              <w:t>l</w:t>
            </w:r>
            <w:r w:rsidRPr="00E75E41">
              <w:rPr>
                <w:w w:val="111"/>
                <w:sz w:val="24"/>
                <w:szCs w:val="18"/>
              </w:rPr>
              <w:t>o</w:t>
            </w:r>
            <w:r w:rsidRPr="00E75E41">
              <w:rPr>
                <w:spacing w:val="-1"/>
                <w:w w:val="111"/>
                <w:sz w:val="24"/>
                <w:szCs w:val="18"/>
              </w:rPr>
              <w:t>p</w:t>
            </w:r>
            <w:r w:rsidRPr="00E75E41">
              <w:rPr>
                <w:w w:val="80"/>
                <w:sz w:val="24"/>
                <w:szCs w:val="18"/>
              </w:rPr>
              <w:t>i</w:t>
            </w:r>
            <w:r w:rsidRPr="00E75E41">
              <w:rPr>
                <w:spacing w:val="-1"/>
                <w:w w:val="111"/>
                <w:sz w:val="24"/>
                <w:szCs w:val="18"/>
              </w:rPr>
              <w:t>n</w:t>
            </w:r>
            <w:r w:rsidRPr="00E75E41">
              <w:rPr>
                <w:w w:val="111"/>
                <w:sz w:val="24"/>
                <w:szCs w:val="18"/>
              </w:rPr>
              <w:t>g</w:t>
            </w:r>
            <w:r w:rsidRPr="00E75E41">
              <w:rPr>
                <w:spacing w:val="7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a</w:t>
            </w:r>
            <w:r w:rsidRPr="00E75E41">
              <w:rPr>
                <w:spacing w:val="25"/>
                <w:sz w:val="24"/>
                <w:szCs w:val="18"/>
              </w:rPr>
              <w:t xml:space="preserve"> </w:t>
            </w:r>
            <w:proofErr w:type="gramStart"/>
            <w:r w:rsidRPr="00E75E41">
              <w:rPr>
                <w:sz w:val="24"/>
                <w:szCs w:val="18"/>
              </w:rPr>
              <w:t xml:space="preserve">proper </w:t>
            </w:r>
            <w:r w:rsidRPr="00E75E41">
              <w:rPr>
                <w:spacing w:val="9"/>
                <w:sz w:val="24"/>
                <w:szCs w:val="18"/>
              </w:rPr>
              <w:t xml:space="preserve"> </w:t>
            </w:r>
            <w:r w:rsidRPr="00E75E41">
              <w:rPr>
                <w:spacing w:val="2"/>
                <w:w w:val="112"/>
                <w:sz w:val="24"/>
                <w:szCs w:val="18"/>
              </w:rPr>
              <w:t>c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spacing w:val="-2"/>
                <w:sz w:val="24"/>
                <w:szCs w:val="18"/>
              </w:rPr>
              <w:t>v</w:t>
            </w:r>
            <w:r w:rsidRPr="00E75E41">
              <w:rPr>
                <w:spacing w:val="-2"/>
                <w:w w:val="80"/>
                <w:sz w:val="24"/>
                <w:szCs w:val="18"/>
              </w:rPr>
              <w:t>i</w:t>
            </w:r>
            <w:r w:rsidRPr="00E75E41">
              <w:rPr>
                <w:w w:val="112"/>
                <w:sz w:val="24"/>
                <w:szCs w:val="18"/>
              </w:rPr>
              <w:t>c</w:t>
            </w:r>
            <w:proofErr w:type="gramEnd"/>
            <w:r w:rsidRPr="00E75E41">
              <w:rPr>
                <w:spacing w:val="7"/>
                <w:sz w:val="24"/>
                <w:szCs w:val="18"/>
              </w:rPr>
              <w:t xml:space="preserve"> </w:t>
            </w:r>
            <w:r w:rsidRPr="00E75E41">
              <w:rPr>
                <w:w w:val="117"/>
                <w:sz w:val="24"/>
                <w:szCs w:val="18"/>
              </w:rPr>
              <w:t>a</w:t>
            </w:r>
            <w:r w:rsidRPr="00E75E41">
              <w:rPr>
                <w:spacing w:val="-2"/>
                <w:w w:val="117"/>
                <w:sz w:val="24"/>
                <w:szCs w:val="18"/>
              </w:rPr>
              <w:t>w</w:t>
            </w:r>
            <w:r w:rsidRPr="00E75E41">
              <w:rPr>
                <w:w w:val="117"/>
                <w:sz w:val="24"/>
                <w:szCs w:val="18"/>
              </w:rPr>
              <w:t>a</w:t>
            </w:r>
            <w:r w:rsidRPr="00E75E41">
              <w:rPr>
                <w:spacing w:val="1"/>
                <w:w w:val="117"/>
                <w:sz w:val="24"/>
                <w:szCs w:val="18"/>
              </w:rPr>
              <w:t>r</w:t>
            </w:r>
            <w:r w:rsidRPr="00E75E41">
              <w:rPr>
                <w:w w:val="117"/>
                <w:sz w:val="24"/>
                <w:szCs w:val="18"/>
              </w:rPr>
              <w:t>en</w:t>
            </w:r>
            <w:r w:rsidRPr="00E75E41">
              <w:rPr>
                <w:spacing w:val="-1"/>
                <w:w w:val="117"/>
                <w:sz w:val="24"/>
                <w:szCs w:val="18"/>
              </w:rPr>
              <w:t>e</w:t>
            </w:r>
            <w:r w:rsidRPr="00E75E41">
              <w:rPr>
                <w:spacing w:val="2"/>
                <w:w w:val="117"/>
                <w:sz w:val="24"/>
                <w:szCs w:val="18"/>
              </w:rPr>
              <w:t>s</w:t>
            </w:r>
            <w:r w:rsidRPr="00E75E41">
              <w:rPr>
                <w:w w:val="117"/>
                <w:sz w:val="24"/>
                <w:szCs w:val="18"/>
              </w:rPr>
              <w:t xml:space="preserve">s </w:t>
            </w:r>
            <w:r w:rsidRPr="00E75E41">
              <w:rPr>
                <w:spacing w:val="-1"/>
                <w:sz w:val="24"/>
                <w:szCs w:val="18"/>
              </w:rPr>
              <w:t>a</w:t>
            </w:r>
            <w:r w:rsidRPr="00E75E41">
              <w:rPr>
                <w:sz w:val="24"/>
                <w:szCs w:val="18"/>
              </w:rPr>
              <w:t xml:space="preserve">nd </w:t>
            </w:r>
            <w:r w:rsidRPr="00E75E41">
              <w:rPr>
                <w:spacing w:val="3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the</w:t>
            </w:r>
            <w:r w:rsidRPr="00E75E41">
              <w:rPr>
                <w:spacing w:val="34"/>
                <w:sz w:val="24"/>
                <w:szCs w:val="18"/>
              </w:rPr>
              <w:t xml:space="preserve"> </w:t>
            </w:r>
            <w:proofErr w:type="spellStart"/>
            <w:r w:rsidRPr="00E75E41">
              <w:rPr>
                <w:spacing w:val="1"/>
                <w:sz w:val="24"/>
                <w:szCs w:val="18"/>
              </w:rPr>
              <w:t>r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spacing w:val="-2"/>
                <w:w w:val="128"/>
                <w:sz w:val="24"/>
                <w:szCs w:val="18"/>
              </w:rPr>
              <w:t>s</w:t>
            </w:r>
            <w:r w:rsidRPr="00E75E41">
              <w:rPr>
                <w:w w:val="111"/>
                <w:sz w:val="24"/>
                <w:szCs w:val="18"/>
              </w:rPr>
              <w:t>p</w:t>
            </w:r>
            <w:r w:rsidRPr="00E75E41">
              <w:rPr>
                <w:spacing w:val="3"/>
                <w:w w:val="111"/>
                <w:sz w:val="24"/>
                <w:szCs w:val="18"/>
              </w:rPr>
              <w:t>o</w:t>
            </w:r>
            <w:r w:rsidRPr="00E75E41">
              <w:rPr>
                <w:spacing w:val="-3"/>
                <w:w w:val="111"/>
                <w:sz w:val="24"/>
                <w:szCs w:val="18"/>
              </w:rPr>
              <w:t>n</w:t>
            </w:r>
            <w:r w:rsidRPr="00E75E41">
              <w:rPr>
                <w:spacing w:val="2"/>
                <w:w w:val="128"/>
                <w:sz w:val="24"/>
                <w:szCs w:val="18"/>
              </w:rPr>
              <w:t>s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spacing w:val="-3"/>
                <w:w w:val="111"/>
                <w:sz w:val="24"/>
                <w:szCs w:val="18"/>
              </w:rPr>
              <w:t>b</w:t>
            </w:r>
            <w:r w:rsidRPr="00E75E41">
              <w:rPr>
                <w:spacing w:val="1"/>
                <w:w w:val="80"/>
                <w:sz w:val="24"/>
                <w:szCs w:val="18"/>
              </w:rPr>
              <w:t>il</w:t>
            </w:r>
            <w:r w:rsidRPr="00E75E41">
              <w:rPr>
                <w:spacing w:val="-2"/>
                <w:w w:val="80"/>
                <w:sz w:val="24"/>
                <w:szCs w:val="18"/>
              </w:rPr>
              <w:t>i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w w:val="128"/>
                <w:sz w:val="24"/>
                <w:szCs w:val="18"/>
              </w:rPr>
              <w:t>s</w:t>
            </w:r>
            <w:proofErr w:type="spellEnd"/>
            <w:r w:rsidRPr="00E75E41">
              <w:rPr>
                <w:spacing w:val="5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w w:val="111"/>
                <w:sz w:val="24"/>
                <w:szCs w:val="18"/>
              </w:rPr>
              <w:t>h</w:t>
            </w:r>
            <w:r w:rsidRPr="00E75E41">
              <w:rPr>
                <w:spacing w:val="3"/>
                <w:w w:val="125"/>
                <w:sz w:val="24"/>
                <w:szCs w:val="18"/>
              </w:rPr>
              <w:t>e</w:t>
            </w:r>
            <w:r w:rsidRPr="00E75E41">
              <w:rPr>
                <w:spacing w:val="-2"/>
                <w:sz w:val="24"/>
                <w:szCs w:val="18"/>
              </w:rPr>
              <w:t>r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w w:val="111"/>
                <w:sz w:val="24"/>
                <w:szCs w:val="18"/>
              </w:rPr>
              <w:t>n b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spacing w:val="2"/>
                <w:w w:val="83"/>
                <w:sz w:val="24"/>
                <w:szCs w:val="18"/>
              </w:rPr>
              <w:t>f</w:t>
            </w:r>
            <w:r w:rsidRPr="00E75E41">
              <w:rPr>
                <w:w w:val="111"/>
                <w:sz w:val="24"/>
                <w:szCs w:val="18"/>
              </w:rPr>
              <w:t>o</w:t>
            </w:r>
            <w:r w:rsidRPr="00E75E41">
              <w:rPr>
                <w:sz w:val="24"/>
                <w:szCs w:val="18"/>
              </w:rPr>
              <w:t>r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spacing w:val="4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th</w:t>
            </w:r>
            <w:r w:rsidRPr="00E75E41">
              <w:rPr>
                <w:spacing w:val="3"/>
                <w:sz w:val="24"/>
                <w:szCs w:val="18"/>
              </w:rPr>
              <w:t>e</w:t>
            </w:r>
            <w:r w:rsidRPr="00E75E41">
              <w:rPr>
                <w:sz w:val="24"/>
                <w:szCs w:val="18"/>
              </w:rPr>
              <w:t>y</w:t>
            </w:r>
            <w:r w:rsidRPr="00E75E41">
              <w:rPr>
                <w:spacing w:val="33"/>
                <w:sz w:val="24"/>
                <w:szCs w:val="18"/>
              </w:rPr>
              <w:t xml:space="preserve"> </w:t>
            </w:r>
            <w:r w:rsidRPr="00E75E41">
              <w:rPr>
                <w:spacing w:val="-1"/>
                <w:w w:val="125"/>
                <w:sz w:val="24"/>
                <w:szCs w:val="18"/>
              </w:rPr>
              <w:t>a</w:t>
            </w:r>
            <w:r w:rsidRPr="00E75E41">
              <w:rPr>
                <w:spacing w:val="2"/>
                <w:w w:val="112"/>
                <w:sz w:val="24"/>
                <w:szCs w:val="18"/>
              </w:rPr>
              <w:t>c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w w:val="111"/>
                <w:sz w:val="24"/>
                <w:szCs w:val="18"/>
              </w:rPr>
              <w:t>u</w:t>
            </w:r>
            <w:r w:rsidRPr="00E75E41">
              <w:rPr>
                <w:spacing w:val="-1"/>
                <w:w w:val="125"/>
                <w:sz w:val="24"/>
                <w:szCs w:val="18"/>
              </w:rPr>
              <w:t>a</w:t>
            </w:r>
            <w:r w:rsidRPr="00E75E41">
              <w:rPr>
                <w:spacing w:val="1"/>
                <w:w w:val="80"/>
                <w:sz w:val="24"/>
                <w:szCs w:val="18"/>
              </w:rPr>
              <w:t>l</w:t>
            </w:r>
            <w:r w:rsidRPr="00E75E41">
              <w:rPr>
                <w:w w:val="80"/>
                <w:sz w:val="24"/>
                <w:szCs w:val="18"/>
              </w:rPr>
              <w:t>l</w:t>
            </w:r>
            <w:r w:rsidRPr="00E75E41">
              <w:rPr>
                <w:sz w:val="24"/>
                <w:szCs w:val="18"/>
              </w:rPr>
              <w:t>y</w:t>
            </w:r>
            <w:r w:rsidRPr="00E75E41">
              <w:rPr>
                <w:spacing w:val="3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vote</w:t>
            </w:r>
            <w:r w:rsidRPr="00E75E41">
              <w:rPr>
                <w:spacing w:val="38"/>
                <w:sz w:val="24"/>
                <w:szCs w:val="18"/>
              </w:rPr>
              <w:t xml:space="preserve"> </w:t>
            </w:r>
            <w:r w:rsidRPr="00E75E41">
              <w:rPr>
                <w:spacing w:val="-3"/>
                <w:sz w:val="24"/>
                <w:szCs w:val="18"/>
              </w:rPr>
              <w:t>a</w:t>
            </w:r>
            <w:r w:rsidRPr="00E75E41">
              <w:rPr>
                <w:sz w:val="24"/>
                <w:szCs w:val="18"/>
              </w:rPr>
              <w:t xml:space="preserve">nd </w:t>
            </w:r>
            <w:r w:rsidRPr="00E75E41">
              <w:rPr>
                <w:spacing w:val="3"/>
                <w:sz w:val="24"/>
                <w:szCs w:val="18"/>
              </w:rPr>
              <w:t xml:space="preserve"> </w:t>
            </w:r>
            <w:r w:rsidRPr="00E75E41">
              <w:rPr>
                <w:spacing w:val="-1"/>
                <w:sz w:val="24"/>
                <w:szCs w:val="18"/>
              </w:rPr>
              <w:t>t</w:t>
            </w:r>
            <w:r w:rsidRPr="00E75E41">
              <w:rPr>
                <w:w w:val="111"/>
                <w:sz w:val="24"/>
                <w:szCs w:val="18"/>
              </w:rPr>
              <w:t>h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w w:val="128"/>
                <w:sz w:val="24"/>
                <w:szCs w:val="18"/>
              </w:rPr>
              <w:t>s</w:t>
            </w:r>
            <w:r w:rsidRPr="00E75E41">
              <w:rPr>
                <w:spacing w:val="4"/>
                <w:sz w:val="24"/>
                <w:szCs w:val="18"/>
              </w:rPr>
              <w:t xml:space="preserve"> </w:t>
            </w:r>
            <w:r w:rsidRPr="00E75E41">
              <w:rPr>
                <w:w w:val="125"/>
                <w:sz w:val="24"/>
                <w:szCs w:val="18"/>
              </w:rPr>
              <w:t>a</w:t>
            </w:r>
            <w:r w:rsidRPr="00E75E41">
              <w:rPr>
                <w:w w:val="111"/>
                <w:sz w:val="24"/>
                <w:szCs w:val="18"/>
              </w:rPr>
              <w:t>g</w:t>
            </w:r>
            <w:r w:rsidRPr="00E75E41">
              <w:rPr>
                <w:spacing w:val="3"/>
                <w:w w:val="125"/>
                <w:sz w:val="24"/>
                <w:szCs w:val="18"/>
              </w:rPr>
              <w:t>a</w:t>
            </w:r>
            <w:r w:rsidRPr="00E75E41">
              <w:rPr>
                <w:spacing w:val="-2"/>
                <w:w w:val="80"/>
                <w:sz w:val="24"/>
                <w:szCs w:val="18"/>
              </w:rPr>
              <w:t>i</w:t>
            </w:r>
            <w:r w:rsidRPr="00E75E41">
              <w:rPr>
                <w:w w:val="111"/>
                <w:sz w:val="24"/>
                <w:szCs w:val="18"/>
              </w:rPr>
              <w:t>n</w:t>
            </w:r>
            <w:r w:rsidRPr="00E75E41">
              <w:rPr>
                <w:spacing w:val="7"/>
                <w:sz w:val="24"/>
                <w:szCs w:val="18"/>
              </w:rPr>
              <w:t xml:space="preserve"> </w:t>
            </w:r>
            <w:r w:rsidRPr="00E75E41">
              <w:rPr>
                <w:spacing w:val="-2"/>
                <w:sz w:val="24"/>
                <w:szCs w:val="18"/>
              </w:rPr>
              <w:t>c</w:t>
            </w:r>
            <w:r w:rsidRPr="00E75E41">
              <w:rPr>
                <w:sz w:val="24"/>
                <w:szCs w:val="18"/>
              </w:rPr>
              <w:t xml:space="preserve">an </w:t>
            </w:r>
            <w:r w:rsidRPr="00E75E41">
              <w:rPr>
                <w:spacing w:val="1"/>
                <w:sz w:val="24"/>
                <w:szCs w:val="18"/>
              </w:rPr>
              <w:t xml:space="preserve"> </w:t>
            </w:r>
            <w:r w:rsidRPr="00E75E41">
              <w:rPr>
                <w:spacing w:val="-3"/>
                <w:w w:val="111"/>
                <w:sz w:val="24"/>
                <w:szCs w:val="18"/>
              </w:rPr>
              <w:t>h</w:t>
            </w:r>
            <w:r w:rsidRPr="00E75E41">
              <w:rPr>
                <w:w w:val="125"/>
                <w:sz w:val="24"/>
                <w:szCs w:val="18"/>
              </w:rPr>
              <w:t>a</w:t>
            </w:r>
            <w:r w:rsidRPr="00E75E41">
              <w:rPr>
                <w:spacing w:val="1"/>
                <w:sz w:val="24"/>
                <w:szCs w:val="18"/>
              </w:rPr>
              <w:t>r</w:t>
            </w:r>
            <w:r w:rsidRPr="00E75E41">
              <w:rPr>
                <w:w w:val="111"/>
                <w:sz w:val="24"/>
                <w:szCs w:val="18"/>
              </w:rPr>
              <w:t>d</w:t>
            </w:r>
            <w:r w:rsidRPr="00E75E41">
              <w:rPr>
                <w:spacing w:val="1"/>
                <w:w w:val="80"/>
                <w:sz w:val="24"/>
                <w:szCs w:val="18"/>
              </w:rPr>
              <w:t>l</w:t>
            </w:r>
            <w:r w:rsidRPr="00E75E41">
              <w:rPr>
                <w:sz w:val="24"/>
                <w:szCs w:val="18"/>
              </w:rPr>
              <w:t>y</w:t>
            </w:r>
            <w:r w:rsidRPr="00E75E41">
              <w:rPr>
                <w:spacing w:val="3"/>
                <w:sz w:val="24"/>
                <w:szCs w:val="18"/>
              </w:rPr>
              <w:t xml:space="preserve"> </w:t>
            </w:r>
            <w:r w:rsidRPr="00E75E41">
              <w:rPr>
                <w:spacing w:val="2"/>
                <w:w w:val="83"/>
                <w:sz w:val="24"/>
                <w:szCs w:val="18"/>
              </w:rPr>
              <w:t>f</w:t>
            </w:r>
            <w:r w:rsidRPr="00E75E41">
              <w:rPr>
                <w:w w:val="111"/>
                <w:sz w:val="24"/>
                <w:szCs w:val="18"/>
              </w:rPr>
              <w:t>o</w:t>
            </w:r>
            <w:r w:rsidRPr="00E75E41">
              <w:rPr>
                <w:spacing w:val="-2"/>
                <w:sz w:val="24"/>
                <w:szCs w:val="18"/>
              </w:rPr>
              <w:t>r</w:t>
            </w:r>
            <w:r w:rsidRPr="00E75E41">
              <w:rPr>
                <w:w w:val="107"/>
                <w:sz w:val="24"/>
                <w:szCs w:val="18"/>
              </w:rPr>
              <w:t>m</w:t>
            </w:r>
            <w:r w:rsidRPr="00E75E41">
              <w:rPr>
                <w:spacing w:val="6"/>
                <w:sz w:val="24"/>
                <w:szCs w:val="18"/>
              </w:rPr>
              <w:t xml:space="preserve"> </w:t>
            </w:r>
            <w:r w:rsidRPr="00E75E41">
              <w:rPr>
                <w:spacing w:val="-1"/>
                <w:sz w:val="24"/>
                <w:szCs w:val="18"/>
              </w:rPr>
              <w:t>p</w:t>
            </w:r>
            <w:r w:rsidRPr="00E75E41">
              <w:rPr>
                <w:sz w:val="24"/>
                <w:szCs w:val="18"/>
              </w:rPr>
              <w:t>a</w:t>
            </w:r>
            <w:r w:rsidRPr="00E75E41">
              <w:rPr>
                <w:spacing w:val="1"/>
                <w:sz w:val="24"/>
                <w:szCs w:val="18"/>
              </w:rPr>
              <w:t>r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spacing w:val="34"/>
                <w:sz w:val="24"/>
                <w:szCs w:val="18"/>
              </w:rPr>
              <w:t xml:space="preserve"> </w:t>
            </w:r>
            <w:r w:rsidRPr="00E75E41">
              <w:rPr>
                <w:w w:val="99"/>
                <w:sz w:val="24"/>
                <w:szCs w:val="18"/>
              </w:rPr>
              <w:t>of</w:t>
            </w:r>
            <w:r w:rsidRPr="00E75E41">
              <w:rPr>
                <w:spacing w:val="7"/>
                <w:w w:val="99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your</w:t>
            </w:r>
            <w:r w:rsidRPr="00E75E41">
              <w:rPr>
                <w:spacing w:val="26"/>
                <w:sz w:val="24"/>
                <w:szCs w:val="18"/>
              </w:rPr>
              <w:t xml:space="preserve"> </w:t>
            </w:r>
            <w:r w:rsidRPr="00E75E41">
              <w:rPr>
                <w:w w:val="113"/>
                <w:sz w:val="24"/>
                <w:szCs w:val="18"/>
              </w:rPr>
              <w:t>m</w:t>
            </w:r>
            <w:r w:rsidRPr="00E75E41">
              <w:rPr>
                <w:spacing w:val="-1"/>
                <w:w w:val="113"/>
                <w:sz w:val="24"/>
                <w:szCs w:val="18"/>
              </w:rPr>
              <w:t>a</w:t>
            </w:r>
            <w:r w:rsidRPr="00E75E41">
              <w:rPr>
                <w:w w:val="113"/>
                <w:sz w:val="24"/>
                <w:szCs w:val="18"/>
              </w:rPr>
              <w:t>n</w:t>
            </w:r>
            <w:r w:rsidRPr="00E75E41">
              <w:rPr>
                <w:spacing w:val="-1"/>
                <w:w w:val="113"/>
                <w:sz w:val="24"/>
                <w:szCs w:val="18"/>
              </w:rPr>
              <w:t>d</w:t>
            </w:r>
            <w:r w:rsidRPr="00E75E41">
              <w:rPr>
                <w:w w:val="113"/>
                <w:sz w:val="24"/>
                <w:szCs w:val="18"/>
              </w:rPr>
              <w:t>a</w:t>
            </w:r>
            <w:r w:rsidRPr="00E75E41">
              <w:rPr>
                <w:spacing w:val="2"/>
                <w:w w:val="113"/>
                <w:sz w:val="24"/>
                <w:szCs w:val="18"/>
              </w:rPr>
              <w:t>t</w:t>
            </w:r>
            <w:r w:rsidRPr="00E75E41">
              <w:rPr>
                <w:w w:val="113"/>
                <w:sz w:val="24"/>
                <w:szCs w:val="18"/>
              </w:rPr>
              <w:t>e</w:t>
            </w:r>
            <w:r w:rsidRPr="00E75E41">
              <w:rPr>
                <w:spacing w:val="9"/>
                <w:w w:val="113"/>
                <w:sz w:val="24"/>
                <w:szCs w:val="18"/>
              </w:rPr>
              <w:t xml:space="preserve"> </w:t>
            </w:r>
            <w:r w:rsidRPr="00E75E41">
              <w:rPr>
                <w:w w:val="113"/>
                <w:sz w:val="24"/>
                <w:szCs w:val="18"/>
              </w:rPr>
              <w:t>e</w:t>
            </w:r>
            <w:r w:rsidRPr="00E75E41">
              <w:rPr>
                <w:spacing w:val="-2"/>
                <w:w w:val="113"/>
                <w:sz w:val="24"/>
                <w:szCs w:val="18"/>
              </w:rPr>
              <w:t>x</w:t>
            </w:r>
            <w:r w:rsidRPr="00E75E41">
              <w:rPr>
                <w:w w:val="113"/>
                <w:sz w:val="24"/>
                <w:szCs w:val="18"/>
              </w:rPr>
              <w:t>ce</w:t>
            </w:r>
            <w:r w:rsidRPr="00E75E41">
              <w:rPr>
                <w:spacing w:val="3"/>
                <w:w w:val="113"/>
                <w:sz w:val="24"/>
                <w:szCs w:val="18"/>
              </w:rPr>
              <w:t>p</w:t>
            </w:r>
            <w:r w:rsidRPr="00E75E41">
              <w:rPr>
                <w:w w:val="113"/>
                <w:sz w:val="24"/>
                <w:szCs w:val="18"/>
              </w:rPr>
              <w:t>t</w:t>
            </w:r>
            <w:r w:rsidRPr="00E75E41">
              <w:rPr>
                <w:spacing w:val="-4"/>
                <w:w w:val="113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by</w:t>
            </w:r>
            <w:r w:rsidRPr="00E75E41">
              <w:rPr>
                <w:spacing w:val="13"/>
                <w:sz w:val="24"/>
                <w:szCs w:val="18"/>
              </w:rPr>
              <w:t xml:space="preserve"> </w:t>
            </w:r>
            <w:r w:rsidRPr="00E75E41">
              <w:rPr>
                <w:spacing w:val="3"/>
                <w:w w:val="125"/>
                <w:sz w:val="24"/>
                <w:szCs w:val="18"/>
              </w:rPr>
              <w:t>e</w:t>
            </w:r>
            <w:r w:rsidRPr="00E75E41">
              <w:rPr>
                <w:spacing w:val="-2"/>
                <w:sz w:val="24"/>
                <w:szCs w:val="18"/>
              </w:rPr>
              <w:t>x</w:t>
            </w:r>
            <w:r w:rsidRPr="00E75E41">
              <w:rPr>
                <w:w w:val="111"/>
                <w:sz w:val="24"/>
                <w:szCs w:val="18"/>
              </w:rPr>
              <w:t>p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spacing w:val="3"/>
                <w:w w:val="111"/>
                <w:sz w:val="24"/>
                <w:szCs w:val="18"/>
              </w:rPr>
              <w:t>n</w:t>
            </w:r>
            <w:r w:rsidRPr="00E75E41">
              <w:rPr>
                <w:spacing w:val="-2"/>
                <w:w w:val="128"/>
                <w:sz w:val="24"/>
                <w:szCs w:val="18"/>
              </w:rPr>
              <w:t>s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spacing w:val="-2"/>
                <w:sz w:val="24"/>
                <w:szCs w:val="18"/>
              </w:rPr>
              <w:t>v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spacing w:val="5"/>
                <w:sz w:val="24"/>
                <w:szCs w:val="18"/>
              </w:rPr>
              <w:t xml:space="preserve"> </w:t>
            </w:r>
            <w:r w:rsidRPr="00E75E41">
              <w:rPr>
                <w:spacing w:val="3"/>
                <w:w w:val="111"/>
                <w:sz w:val="24"/>
                <w:szCs w:val="18"/>
              </w:rPr>
              <w:t>p</w:t>
            </w:r>
            <w:r w:rsidRPr="00E75E41">
              <w:rPr>
                <w:w w:val="111"/>
                <w:sz w:val="24"/>
                <w:szCs w:val="18"/>
              </w:rPr>
              <w:t>u</w:t>
            </w:r>
            <w:r w:rsidRPr="00E75E41">
              <w:rPr>
                <w:spacing w:val="-1"/>
                <w:w w:val="111"/>
                <w:sz w:val="24"/>
                <w:szCs w:val="18"/>
              </w:rPr>
              <w:t>b</w:t>
            </w:r>
            <w:r w:rsidRPr="00E75E41">
              <w:rPr>
                <w:w w:val="80"/>
                <w:sz w:val="24"/>
                <w:szCs w:val="18"/>
              </w:rPr>
              <w:t>l</w:t>
            </w:r>
            <w:r w:rsidRPr="00E75E41">
              <w:rPr>
                <w:spacing w:val="-2"/>
                <w:w w:val="80"/>
                <w:sz w:val="24"/>
                <w:szCs w:val="18"/>
              </w:rPr>
              <w:t>i</w:t>
            </w:r>
            <w:r w:rsidRPr="00E75E41">
              <w:rPr>
                <w:spacing w:val="2"/>
                <w:w w:val="112"/>
                <w:sz w:val="24"/>
                <w:szCs w:val="18"/>
              </w:rPr>
              <w:t>c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sz w:val="24"/>
                <w:szCs w:val="18"/>
              </w:rPr>
              <w:t>ty</w:t>
            </w:r>
            <w:r w:rsidRPr="00E75E41">
              <w:rPr>
                <w:spacing w:val="3"/>
                <w:sz w:val="24"/>
                <w:szCs w:val="18"/>
              </w:rPr>
              <w:t xml:space="preserve"> </w:t>
            </w:r>
            <w:r w:rsidRPr="00E75E41">
              <w:rPr>
                <w:w w:val="112"/>
                <w:sz w:val="24"/>
                <w:szCs w:val="18"/>
              </w:rPr>
              <w:t>c</w:t>
            </w:r>
            <w:r w:rsidRPr="00E75E41">
              <w:rPr>
                <w:w w:val="125"/>
                <w:sz w:val="24"/>
                <w:szCs w:val="18"/>
              </w:rPr>
              <w:t>a</w:t>
            </w:r>
            <w:r w:rsidRPr="00E75E41">
              <w:rPr>
                <w:spacing w:val="1"/>
                <w:w w:val="107"/>
                <w:sz w:val="24"/>
                <w:szCs w:val="18"/>
              </w:rPr>
              <w:t>m</w:t>
            </w:r>
            <w:r w:rsidRPr="00E75E41">
              <w:rPr>
                <w:spacing w:val="-1"/>
                <w:w w:val="111"/>
                <w:sz w:val="24"/>
                <w:szCs w:val="18"/>
              </w:rPr>
              <w:t>p</w:t>
            </w:r>
            <w:r w:rsidRPr="00E75E41">
              <w:rPr>
                <w:w w:val="125"/>
                <w:sz w:val="24"/>
                <w:szCs w:val="18"/>
              </w:rPr>
              <w:t>a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spacing w:val="-1"/>
                <w:w w:val="111"/>
                <w:sz w:val="24"/>
                <w:szCs w:val="18"/>
              </w:rPr>
              <w:t>g</w:t>
            </w:r>
            <w:r w:rsidRPr="00E75E41">
              <w:rPr>
                <w:w w:val="111"/>
                <w:sz w:val="24"/>
                <w:szCs w:val="18"/>
              </w:rPr>
              <w:t>n</w:t>
            </w:r>
            <w:r w:rsidRPr="00E75E41">
              <w:rPr>
                <w:w w:val="128"/>
                <w:sz w:val="24"/>
                <w:szCs w:val="18"/>
              </w:rPr>
              <w:t>s</w:t>
            </w:r>
            <w:r w:rsidRPr="00E75E41">
              <w:rPr>
                <w:spacing w:val="4"/>
                <w:sz w:val="24"/>
                <w:szCs w:val="18"/>
              </w:rPr>
              <w:t xml:space="preserve"> </w:t>
            </w:r>
            <w:r w:rsidRPr="00E75E41">
              <w:rPr>
                <w:spacing w:val="-1"/>
                <w:w w:val="111"/>
                <w:sz w:val="24"/>
                <w:szCs w:val="18"/>
              </w:rPr>
              <w:t>o</w:t>
            </w:r>
            <w:r w:rsidRPr="00E75E41">
              <w:rPr>
                <w:w w:val="111"/>
                <w:sz w:val="24"/>
                <w:szCs w:val="18"/>
              </w:rPr>
              <w:t xml:space="preserve">n </w:t>
            </w:r>
            <w:r w:rsidRPr="00E75E41">
              <w:rPr>
                <w:w w:val="113"/>
                <w:sz w:val="24"/>
                <w:szCs w:val="18"/>
              </w:rPr>
              <w:t>the</w:t>
            </w:r>
            <w:r w:rsidRPr="00E75E41">
              <w:rPr>
                <w:spacing w:val="3"/>
                <w:w w:val="113"/>
                <w:sz w:val="24"/>
                <w:szCs w:val="18"/>
              </w:rPr>
              <w:t xml:space="preserve"> </w:t>
            </w:r>
            <w:r w:rsidRPr="00E75E41">
              <w:rPr>
                <w:spacing w:val="-2"/>
                <w:w w:val="113"/>
                <w:sz w:val="24"/>
                <w:szCs w:val="18"/>
              </w:rPr>
              <w:t>v</w:t>
            </w:r>
            <w:r w:rsidRPr="00E75E41">
              <w:rPr>
                <w:w w:val="125"/>
                <w:sz w:val="24"/>
                <w:szCs w:val="18"/>
              </w:rPr>
              <w:t>a</w:t>
            </w:r>
            <w:r w:rsidRPr="00E75E41">
              <w:rPr>
                <w:spacing w:val="1"/>
                <w:sz w:val="24"/>
                <w:szCs w:val="18"/>
              </w:rPr>
              <w:t>r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spacing w:val="-3"/>
                <w:w w:val="111"/>
                <w:sz w:val="24"/>
                <w:szCs w:val="18"/>
              </w:rPr>
              <w:t>o</w:t>
            </w:r>
            <w:r w:rsidRPr="00E75E41">
              <w:rPr>
                <w:w w:val="111"/>
                <w:sz w:val="24"/>
                <w:szCs w:val="18"/>
              </w:rPr>
              <w:t>u</w:t>
            </w:r>
            <w:r w:rsidRPr="00E75E41">
              <w:rPr>
                <w:w w:val="128"/>
                <w:sz w:val="24"/>
                <w:szCs w:val="18"/>
              </w:rPr>
              <w:t>s</w:t>
            </w:r>
            <w:r w:rsidRPr="00E75E41">
              <w:rPr>
                <w:spacing w:val="5"/>
                <w:sz w:val="24"/>
                <w:szCs w:val="18"/>
              </w:rPr>
              <w:t xml:space="preserve"> </w:t>
            </w:r>
            <w:r w:rsidRPr="00E75E41">
              <w:rPr>
                <w:spacing w:val="1"/>
                <w:w w:val="107"/>
                <w:sz w:val="24"/>
                <w:szCs w:val="18"/>
              </w:rPr>
              <w:t>m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spacing w:val="-1"/>
                <w:w w:val="111"/>
                <w:sz w:val="24"/>
                <w:szCs w:val="18"/>
              </w:rPr>
              <w:t>d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w w:val="125"/>
                <w:sz w:val="24"/>
                <w:szCs w:val="18"/>
              </w:rPr>
              <w:t>a</w:t>
            </w:r>
            <w:r w:rsidRPr="00E75E41">
              <w:rPr>
                <w:w w:val="110"/>
                <w:sz w:val="24"/>
                <w:szCs w:val="18"/>
              </w:rPr>
              <w:t>,</w:t>
            </w:r>
            <w:r w:rsidRPr="00E75E41">
              <w:rPr>
                <w:spacing w:val="4"/>
                <w:sz w:val="24"/>
                <w:szCs w:val="18"/>
              </w:rPr>
              <w:t xml:space="preserve"> </w:t>
            </w:r>
            <w:r w:rsidRPr="00E75E41">
              <w:rPr>
                <w:w w:val="111"/>
                <w:sz w:val="24"/>
                <w:szCs w:val="18"/>
              </w:rPr>
              <w:t>p</w:t>
            </w:r>
            <w:r w:rsidRPr="00E75E41">
              <w:rPr>
                <w:w w:val="125"/>
                <w:sz w:val="24"/>
                <w:szCs w:val="18"/>
              </w:rPr>
              <w:t>a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w w:val="111"/>
                <w:sz w:val="24"/>
                <w:szCs w:val="18"/>
              </w:rPr>
              <w:t>d</w:t>
            </w:r>
            <w:r w:rsidRPr="00E75E41">
              <w:rPr>
                <w:spacing w:val="4"/>
                <w:sz w:val="24"/>
                <w:szCs w:val="18"/>
              </w:rPr>
              <w:t xml:space="preserve"> </w:t>
            </w:r>
            <w:r w:rsidRPr="00E75E41">
              <w:rPr>
                <w:w w:val="99"/>
                <w:sz w:val="24"/>
                <w:szCs w:val="18"/>
              </w:rPr>
              <w:t>for</w:t>
            </w:r>
            <w:r w:rsidRPr="00E75E41">
              <w:rPr>
                <w:spacing w:val="7"/>
                <w:w w:val="99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by</w:t>
            </w:r>
            <w:r w:rsidRPr="00E75E41">
              <w:rPr>
                <w:spacing w:val="15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the</w:t>
            </w:r>
            <w:r w:rsidRPr="00E75E41">
              <w:rPr>
                <w:spacing w:val="37"/>
                <w:sz w:val="24"/>
                <w:szCs w:val="18"/>
              </w:rPr>
              <w:t xml:space="preserve"> </w:t>
            </w:r>
            <w:r w:rsidRPr="00E75E41">
              <w:rPr>
                <w:w w:val="111"/>
                <w:sz w:val="24"/>
                <w:szCs w:val="18"/>
              </w:rPr>
              <w:t>p</w:t>
            </w:r>
            <w:r w:rsidRPr="00E75E41">
              <w:rPr>
                <w:spacing w:val="-1"/>
                <w:w w:val="111"/>
                <w:sz w:val="24"/>
                <w:szCs w:val="18"/>
              </w:rPr>
              <w:t>u</w:t>
            </w:r>
            <w:r w:rsidRPr="00E75E41">
              <w:rPr>
                <w:w w:val="111"/>
                <w:sz w:val="24"/>
                <w:szCs w:val="18"/>
              </w:rPr>
              <w:t>b</w:t>
            </w:r>
            <w:r w:rsidRPr="00E75E41">
              <w:rPr>
                <w:spacing w:val="1"/>
                <w:w w:val="80"/>
                <w:sz w:val="24"/>
                <w:szCs w:val="18"/>
              </w:rPr>
              <w:t>l</w:t>
            </w:r>
            <w:r w:rsidRPr="00E75E41">
              <w:rPr>
                <w:spacing w:val="-2"/>
                <w:w w:val="80"/>
                <w:sz w:val="24"/>
                <w:szCs w:val="18"/>
              </w:rPr>
              <w:t>i</w:t>
            </w:r>
            <w:r w:rsidRPr="00E75E41">
              <w:rPr>
                <w:spacing w:val="2"/>
                <w:w w:val="112"/>
                <w:sz w:val="24"/>
                <w:szCs w:val="18"/>
              </w:rPr>
              <w:t>c</w:t>
            </w:r>
            <w:r w:rsidRPr="00E75E41">
              <w:rPr>
                <w:w w:val="110"/>
                <w:sz w:val="24"/>
                <w:szCs w:val="18"/>
              </w:rPr>
              <w:t>.</w:t>
            </w:r>
            <w:r w:rsidRPr="00E75E41">
              <w:rPr>
                <w:spacing w:val="5"/>
                <w:sz w:val="24"/>
                <w:szCs w:val="18"/>
              </w:rPr>
              <w:t xml:space="preserve"> </w:t>
            </w:r>
            <w:proofErr w:type="gramStart"/>
            <w:r w:rsidRPr="00E75E41">
              <w:rPr>
                <w:spacing w:val="-2"/>
                <w:sz w:val="24"/>
                <w:szCs w:val="18"/>
              </w:rPr>
              <w:t>T</w:t>
            </w:r>
            <w:r w:rsidRPr="00E75E41">
              <w:rPr>
                <w:sz w:val="24"/>
                <w:szCs w:val="18"/>
              </w:rPr>
              <w:t>h</w:t>
            </w:r>
            <w:r w:rsidRPr="00E75E41">
              <w:rPr>
                <w:spacing w:val="3"/>
                <w:sz w:val="24"/>
                <w:szCs w:val="18"/>
              </w:rPr>
              <w:t>e</w:t>
            </w:r>
            <w:r w:rsidRPr="00E75E41">
              <w:rPr>
                <w:sz w:val="24"/>
                <w:szCs w:val="18"/>
              </w:rPr>
              <w:t xml:space="preserve">re </w:t>
            </w:r>
            <w:r w:rsidRPr="00E75E41">
              <w:rPr>
                <w:spacing w:val="9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are</w:t>
            </w:r>
            <w:proofErr w:type="gramEnd"/>
            <w:r w:rsidRPr="00E75E41">
              <w:rPr>
                <w:spacing w:val="44"/>
                <w:sz w:val="24"/>
                <w:szCs w:val="18"/>
              </w:rPr>
              <w:t xml:space="preserve"> </w:t>
            </w:r>
            <w:r w:rsidRPr="00E75E41">
              <w:rPr>
                <w:w w:val="113"/>
                <w:sz w:val="24"/>
                <w:szCs w:val="18"/>
              </w:rPr>
              <w:t>o</w:t>
            </w:r>
            <w:r w:rsidRPr="00E75E41">
              <w:rPr>
                <w:spacing w:val="2"/>
                <w:w w:val="113"/>
                <w:sz w:val="24"/>
                <w:szCs w:val="18"/>
              </w:rPr>
              <w:t>t</w:t>
            </w:r>
            <w:r w:rsidRPr="00E75E41">
              <w:rPr>
                <w:w w:val="113"/>
                <w:sz w:val="24"/>
                <w:szCs w:val="18"/>
              </w:rPr>
              <w:t>he</w:t>
            </w:r>
            <w:r w:rsidRPr="00E75E41">
              <w:rPr>
                <w:spacing w:val="-2"/>
                <w:w w:val="113"/>
                <w:sz w:val="24"/>
                <w:szCs w:val="18"/>
              </w:rPr>
              <w:t>r</w:t>
            </w:r>
            <w:r w:rsidRPr="00E75E41">
              <w:rPr>
                <w:w w:val="113"/>
                <w:sz w:val="24"/>
                <w:szCs w:val="18"/>
              </w:rPr>
              <w:t>s</w:t>
            </w:r>
            <w:r w:rsidRPr="00E75E41">
              <w:rPr>
                <w:spacing w:val="3"/>
                <w:w w:val="113"/>
                <w:sz w:val="24"/>
                <w:szCs w:val="18"/>
              </w:rPr>
              <w:t xml:space="preserve"> </w:t>
            </w:r>
            <w:r w:rsidRPr="00E75E41">
              <w:rPr>
                <w:w w:val="125"/>
                <w:sz w:val="24"/>
                <w:szCs w:val="18"/>
              </w:rPr>
              <w:t>a</w:t>
            </w:r>
            <w:r w:rsidRPr="00E75E41">
              <w:rPr>
                <w:sz w:val="24"/>
                <w:szCs w:val="18"/>
              </w:rPr>
              <w:t>r</w:t>
            </w:r>
            <w:r w:rsidRPr="00E75E41">
              <w:rPr>
                <w:spacing w:val="-1"/>
                <w:w w:val="125"/>
                <w:sz w:val="24"/>
                <w:szCs w:val="18"/>
              </w:rPr>
              <w:t>e</w:t>
            </w:r>
            <w:r w:rsidRPr="00E75E41">
              <w:rPr>
                <w:w w:val="125"/>
                <w:sz w:val="24"/>
                <w:szCs w:val="18"/>
              </w:rPr>
              <w:t>a</w:t>
            </w:r>
            <w:r w:rsidRPr="00E75E41">
              <w:rPr>
                <w:w w:val="128"/>
                <w:sz w:val="24"/>
                <w:szCs w:val="18"/>
              </w:rPr>
              <w:t>s</w:t>
            </w:r>
            <w:r w:rsidRPr="00E75E41">
              <w:rPr>
                <w:spacing w:val="7"/>
                <w:sz w:val="24"/>
                <w:szCs w:val="18"/>
              </w:rPr>
              <w:t xml:space="preserve"> </w:t>
            </w:r>
            <w:r w:rsidRPr="00E75E41">
              <w:rPr>
                <w:spacing w:val="-2"/>
                <w:sz w:val="24"/>
                <w:szCs w:val="18"/>
              </w:rPr>
              <w:t>w</w:t>
            </w:r>
            <w:r w:rsidRPr="00E75E41">
              <w:rPr>
                <w:sz w:val="24"/>
                <w:szCs w:val="18"/>
              </w:rPr>
              <w:t>h</w:t>
            </w:r>
            <w:r w:rsidRPr="00E75E41">
              <w:rPr>
                <w:spacing w:val="3"/>
                <w:sz w:val="24"/>
                <w:szCs w:val="18"/>
              </w:rPr>
              <w:t>e</w:t>
            </w:r>
            <w:r w:rsidRPr="00E75E41">
              <w:rPr>
                <w:sz w:val="24"/>
                <w:szCs w:val="18"/>
              </w:rPr>
              <w:t xml:space="preserve">re </w:t>
            </w:r>
            <w:r w:rsidRPr="00E75E41">
              <w:rPr>
                <w:spacing w:val="10"/>
                <w:sz w:val="24"/>
                <w:szCs w:val="18"/>
              </w:rPr>
              <w:t xml:space="preserve"> </w:t>
            </w:r>
            <w:r w:rsidRPr="00E75E41">
              <w:rPr>
                <w:spacing w:val="-2"/>
                <w:w w:val="93"/>
                <w:sz w:val="24"/>
                <w:szCs w:val="18"/>
              </w:rPr>
              <w:t>M</w:t>
            </w:r>
            <w:r w:rsidRPr="00E75E41">
              <w:rPr>
                <w:w w:val="125"/>
                <w:sz w:val="24"/>
                <w:szCs w:val="18"/>
              </w:rPr>
              <w:t>a</w:t>
            </w:r>
            <w:r w:rsidRPr="00E75E41">
              <w:rPr>
                <w:sz w:val="24"/>
                <w:szCs w:val="18"/>
              </w:rPr>
              <w:t>r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w w:val="125"/>
                <w:sz w:val="24"/>
                <w:szCs w:val="18"/>
              </w:rPr>
              <w:t>a</w:t>
            </w:r>
            <w:r w:rsidRPr="00E75E41">
              <w:rPr>
                <w:spacing w:val="5"/>
                <w:sz w:val="24"/>
                <w:szCs w:val="18"/>
              </w:rPr>
              <w:t xml:space="preserve"> </w:t>
            </w:r>
            <w:r w:rsidRPr="00E75E41">
              <w:rPr>
                <w:w w:val="91"/>
                <w:sz w:val="24"/>
                <w:szCs w:val="18"/>
              </w:rPr>
              <w:t>L</w:t>
            </w:r>
            <w:r w:rsidRPr="00E75E41">
              <w:rPr>
                <w:spacing w:val="-1"/>
                <w:w w:val="125"/>
                <w:sz w:val="24"/>
                <w:szCs w:val="18"/>
              </w:rPr>
              <w:t>e</w:t>
            </w:r>
            <w:r w:rsidRPr="00E75E41">
              <w:rPr>
                <w:w w:val="111"/>
                <w:sz w:val="24"/>
                <w:szCs w:val="18"/>
              </w:rPr>
              <w:t>p</w:t>
            </w:r>
            <w:r w:rsidRPr="00E75E41">
              <w:rPr>
                <w:spacing w:val="2"/>
                <w:sz w:val="24"/>
                <w:szCs w:val="18"/>
              </w:rPr>
              <w:t>t</w:t>
            </w:r>
            <w:r w:rsidRPr="00E75E41">
              <w:rPr>
                <w:w w:val="80"/>
                <w:sz w:val="24"/>
                <w:szCs w:val="18"/>
              </w:rPr>
              <w:t>i</w:t>
            </w:r>
            <w:r w:rsidRPr="00E75E41">
              <w:rPr>
                <w:w w:val="111"/>
                <w:sz w:val="24"/>
                <w:szCs w:val="18"/>
              </w:rPr>
              <w:t>n</w:t>
            </w:r>
            <w:r w:rsidRPr="00E75E41">
              <w:rPr>
                <w:spacing w:val="-2"/>
                <w:w w:val="105"/>
                <w:sz w:val="24"/>
                <w:szCs w:val="18"/>
              </w:rPr>
              <w:t>'</w:t>
            </w:r>
            <w:r w:rsidRPr="00E75E41">
              <w:rPr>
                <w:w w:val="128"/>
                <w:sz w:val="24"/>
                <w:szCs w:val="18"/>
              </w:rPr>
              <w:t>s</w:t>
            </w:r>
            <w:r w:rsidRPr="00E75E41">
              <w:rPr>
                <w:spacing w:val="7"/>
                <w:sz w:val="24"/>
                <w:szCs w:val="18"/>
              </w:rPr>
              <w:t xml:space="preserve"> </w:t>
            </w:r>
            <w:r w:rsidRPr="00E75E41">
              <w:rPr>
                <w:w w:val="111"/>
                <w:sz w:val="24"/>
                <w:szCs w:val="18"/>
              </w:rPr>
              <w:t>r</w:t>
            </w:r>
            <w:r w:rsidRPr="00E75E41">
              <w:rPr>
                <w:spacing w:val="-3"/>
                <w:w w:val="111"/>
                <w:sz w:val="24"/>
                <w:szCs w:val="18"/>
              </w:rPr>
              <w:t>e</w:t>
            </w:r>
            <w:r w:rsidRPr="00E75E41">
              <w:rPr>
                <w:spacing w:val="1"/>
                <w:w w:val="111"/>
                <w:sz w:val="24"/>
                <w:szCs w:val="18"/>
              </w:rPr>
              <w:t>m</w:t>
            </w:r>
            <w:r w:rsidRPr="00E75E41">
              <w:rPr>
                <w:spacing w:val="-1"/>
                <w:w w:val="111"/>
                <w:sz w:val="24"/>
                <w:szCs w:val="18"/>
              </w:rPr>
              <w:t>a</w:t>
            </w:r>
            <w:r w:rsidRPr="00E75E41">
              <w:rPr>
                <w:w w:val="111"/>
                <w:sz w:val="24"/>
                <w:szCs w:val="18"/>
              </w:rPr>
              <w:t>r</w:t>
            </w:r>
            <w:r w:rsidRPr="00E75E41">
              <w:rPr>
                <w:spacing w:val="2"/>
                <w:w w:val="111"/>
                <w:sz w:val="24"/>
                <w:szCs w:val="18"/>
              </w:rPr>
              <w:t>k</w:t>
            </w:r>
            <w:r w:rsidRPr="00E75E41">
              <w:rPr>
                <w:w w:val="111"/>
                <w:sz w:val="24"/>
                <w:szCs w:val="18"/>
              </w:rPr>
              <w:t>s</w:t>
            </w:r>
            <w:r w:rsidRPr="00E75E41">
              <w:rPr>
                <w:spacing w:val="6"/>
                <w:w w:val="111"/>
                <w:sz w:val="24"/>
                <w:szCs w:val="18"/>
              </w:rPr>
              <w:t xml:space="preserve"> </w:t>
            </w:r>
            <w:r w:rsidRPr="00E75E41">
              <w:rPr>
                <w:spacing w:val="-2"/>
                <w:w w:val="111"/>
                <w:sz w:val="24"/>
                <w:szCs w:val="18"/>
              </w:rPr>
              <w:t>w</w:t>
            </w:r>
            <w:r w:rsidRPr="00E75E41">
              <w:rPr>
                <w:w w:val="111"/>
                <w:sz w:val="24"/>
                <w:szCs w:val="18"/>
              </w:rPr>
              <w:t>o</w:t>
            </w:r>
            <w:r w:rsidRPr="00E75E41">
              <w:rPr>
                <w:spacing w:val="3"/>
                <w:w w:val="111"/>
                <w:sz w:val="24"/>
                <w:szCs w:val="18"/>
              </w:rPr>
              <w:t>u</w:t>
            </w:r>
            <w:r w:rsidRPr="00E75E41">
              <w:rPr>
                <w:w w:val="80"/>
                <w:sz w:val="24"/>
                <w:szCs w:val="18"/>
              </w:rPr>
              <w:t>l</w:t>
            </w:r>
            <w:r w:rsidRPr="00E75E41">
              <w:rPr>
                <w:w w:val="111"/>
                <w:sz w:val="24"/>
                <w:szCs w:val="18"/>
              </w:rPr>
              <w:t>d</w:t>
            </w:r>
            <w:r w:rsidRPr="00E75E41">
              <w:rPr>
                <w:spacing w:val="4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be</w:t>
            </w:r>
            <w:r w:rsidRPr="00E75E41">
              <w:rPr>
                <w:spacing w:val="34"/>
                <w:sz w:val="24"/>
                <w:szCs w:val="18"/>
              </w:rPr>
              <w:t xml:space="preserve"> </w:t>
            </w:r>
            <w:r w:rsidRPr="00E75E41">
              <w:rPr>
                <w:spacing w:val="1"/>
                <w:sz w:val="24"/>
                <w:szCs w:val="18"/>
              </w:rPr>
              <w:t>m</w:t>
            </w:r>
            <w:r w:rsidRPr="00E75E41">
              <w:rPr>
                <w:sz w:val="24"/>
                <w:szCs w:val="18"/>
              </w:rPr>
              <w:t>o</w:t>
            </w:r>
            <w:r w:rsidRPr="00E75E41">
              <w:rPr>
                <w:spacing w:val="1"/>
                <w:sz w:val="24"/>
                <w:szCs w:val="18"/>
              </w:rPr>
              <w:t>r</w:t>
            </w:r>
            <w:r w:rsidRPr="00E75E41">
              <w:rPr>
                <w:sz w:val="24"/>
                <w:szCs w:val="18"/>
              </w:rPr>
              <w:t>e</w:t>
            </w:r>
            <w:r w:rsidRPr="00E75E41">
              <w:rPr>
                <w:spacing w:val="44"/>
                <w:sz w:val="24"/>
                <w:szCs w:val="18"/>
              </w:rPr>
              <w:t xml:space="preserve"> </w:t>
            </w:r>
            <w:r w:rsidRPr="00E75E41">
              <w:rPr>
                <w:w w:val="111"/>
                <w:sz w:val="24"/>
                <w:szCs w:val="18"/>
              </w:rPr>
              <w:t>u</w:t>
            </w:r>
            <w:r w:rsidRPr="00E75E41">
              <w:rPr>
                <w:spacing w:val="2"/>
                <w:w w:val="128"/>
                <w:sz w:val="24"/>
                <w:szCs w:val="18"/>
              </w:rPr>
              <w:t>s</w:t>
            </w:r>
            <w:r w:rsidRPr="00E75E41">
              <w:rPr>
                <w:spacing w:val="-1"/>
                <w:w w:val="125"/>
                <w:sz w:val="24"/>
                <w:szCs w:val="18"/>
              </w:rPr>
              <w:t>e</w:t>
            </w:r>
            <w:r w:rsidRPr="00E75E41">
              <w:rPr>
                <w:w w:val="83"/>
                <w:sz w:val="24"/>
                <w:szCs w:val="18"/>
              </w:rPr>
              <w:t>f</w:t>
            </w:r>
            <w:r w:rsidRPr="00E75E41">
              <w:rPr>
                <w:w w:val="111"/>
                <w:sz w:val="24"/>
                <w:szCs w:val="18"/>
              </w:rPr>
              <w:t>u</w:t>
            </w:r>
            <w:r w:rsidRPr="00E75E41">
              <w:rPr>
                <w:w w:val="80"/>
                <w:sz w:val="24"/>
                <w:szCs w:val="18"/>
              </w:rPr>
              <w:t>ll</w:t>
            </w:r>
            <w:r w:rsidRPr="00E75E41">
              <w:rPr>
                <w:sz w:val="24"/>
                <w:szCs w:val="18"/>
              </w:rPr>
              <w:t xml:space="preserve">y 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spacing w:val="1"/>
                <w:w w:val="107"/>
                <w:sz w:val="24"/>
                <w:szCs w:val="18"/>
              </w:rPr>
              <w:t>m</w:t>
            </w:r>
            <w:r w:rsidRPr="00E75E41">
              <w:rPr>
                <w:w w:val="111"/>
                <w:sz w:val="24"/>
                <w:szCs w:val="18"/>
              </w:rPr>
              <w:t>p</w:t>
            </w:r>
            <w:r w:rsidRPr="00E75E41">
              <w:rPr>
                <w:w w:val="80"/>
                <w:sz w:val="24"/>
                <w:szCs w:val="18"/>
              </w:rPr>
              <w:t>l</w:t>
            </w:r>
            <w:r w:rsidRPr="00E75E41">
              <w:rPr>
                <w:w w:val="111"/>
                <w:sz w:val="24"/>
                <w:szCs w:val="18"/>
              </w:rPr>
              <w:t>o</w:t>
            </w:r>
            <w:r w:rsidRPr="00E75E41">
              <w:rPr>
                <w:sz w:val="24"/>
                <w:szCs w:val="18"/>
              </w:rPr>
              <w:t>y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w w:val="111"/>
                <w:sz w:val="24"/>
                <w:szCs w:val="18"/>
              </w:rPr>
              <w:t>d</w:t>
            </w:r>
            <w:r w:rsidRPr="00E75E41">
              <w:rPr>
                <w:spacing w:val="5"/>
                <w:sz w:val="24"/>
                <w:szCs w:val="18"/>
              </w:rPr>
              <w:t xml:space="preserve"> </w:t>
            </w:r>
            <w:r w:rsidRPr="00E75E41">
              <w:rPr>
                <w:spacing w:val="-1"/>
                <w:sz w:val="24"/>
                <w:szCs w:val="18"/>
              </w:rPr>
              <w:t>a</w:t>
            </w:r>
            <w:r w:rsidRPr="00E75E41">
              <w:rPr>
                <w:sz w:val="24"/>
                <w:szCs w:val="18"/>
              </w:rPr>
              <w:t xml:space="preserve">nd </w:t>
            </w:r>
            <w:r w:rsidRPr="00E75E41">
              <w:rPr>
                <w:spacing w:val="3"/>
                <w:sz w:val="24"/>
                <w:szCs w:val="18"/>
              </w:rPr>
              <w:t xml:space="preserve"> </w:t>
            </w:r>
            <w:r w:rsidRPr="00E75E41">
              <w:rPr>
                <w:spacing w:val="-1"/>
                <w:w w:val="111"/>
                <w:sz w:val="24"/>
                <w:szCs w:val="18"/>
              </w:rPr>
              <w:t>p</w:t>
            </w:r>
            <w:r w:rsidRPr="00E75E41">
              <w:rPr>
                <w:w w:val="125"/>
                <w:sz w:val="24"/>
                <w:szCs w:val="18"/>
              </w:rPr>
              <w:t>a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w w:val="111"/>
                <w:sz w:val="24"/>
                <w:szCs w:val="18"/>
              </w:rPr>
              <w:t>d</w:t>
            </w:r>
            <w:r w:rsidRPr="00E75E41">
              <w:rPr>
                <w:spacing w:val="5"/>
                <w:sz w:val="24"/>
                <w:szCs w:val="18"/>
              </w:rPr>
              <w:t xml:space="preserve"> </w:t>
            </w:r>
            <w:r w:rsidRPr="00E75E41">
              <w:rPr>
                <w:spacing w:val="-1"/>
                <w:w w:val="99"/>
                <w:sz w:val="24"/>
                <w:szCs w:val="18"/>
              </w:rPr>
              <w:t>f</w:t>
            </w:r>
            <w:r w:rsidRPr="00E75E41">
              <w:rPr>
                <w:w w:val="99"/>
                <w:sz w:val="24"/>
                <w:szCs w:val="18"/>
              </w:rPr>
              <w:t>or</w:t>
            </w:r>
            <w:r w:rsidRPr="00E75E41">
              <w:rPr>
                <w:spacing w:val="8"/>
                <w:w w:val="99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spacing w:val="-1"/>
                <w:sz w:val="24"/>
                <w:szCs w:val="18"/>
              </w:rPr>
              <w:t>h</w:t>
            </w:r>
            <w:r w:rsidRPr="00E75E41">
              <w:rPr>
                <w:sz w:val="24"/>
                <w:szCs w:val="18"/>
              </w:rPr>
              <w:t>an</w:t>
            </w:r>
            <w:r w:rsidRPr="00E75E41">
              <w:rPr>
                <w:spacing w:val="45"/>
                <w:sz w:val="24"/>
                <w:szCs w:val="18"/>
              </w:rPr>
              <w:t xml:space="preserve"> </w:t>
            </w:r>
            <w:r w:rsidRPr="00E75E41">
              <w:rPr>
                <w:w w:val="80"/>
                <w:sz w:val="24"/>
                <w:szCs w:val="18"/>
              </w:rPr>
              <w:t>i</w:t>
            </w:r>
            <w:r w:rsidRPr="00E75E41">
              <w:rPr>
                <w:w w:val="111"/>
                <w:sz w:val="24"/>
                <w:szCs w:val="18"/>
              </w:rPr>
              <w:t>n</w:t>
            </w:r>
            <w:r w:rsidRPr="00E75E41">
              <w:rPr>
                <w:spacing w:val="-1"/>
                <w:sz w:val="24"/>
                <w:szCs w:val="18"/>
              </w:rPr>
              <w:t>t</w:t>
            </w:r>
            <w:r w:rsidRPr="00E75E41">
              <w:rPr>
                <w:w w:val="111"/>
                <w:sz w:val="24"/>
                <w:szCs w:val="18"/>
              </w:rPr>
              <w:t>o</w:t>
            </w:r>
            <w:r w:rsidRPr="00E75E41">
              <w:rPr>
                <w:spacing w:val="5"/>
                <w:sz w:val="24"/>
                <w:szCs w:val="18"/>
              </w:rPr>
              <w:t xml:space="preserve"> </w:t>
            </w:r>
            <w:r w:rsidRPr="00E75E41">
              <w:rPr>
                <w:spacing w:val="2"/>
                <w:w w:val="128"/>
                <w:sz w:val="24"/>
                <w:szCs w:val="18"/>
              </w:rPr>
              <w:t>s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spacing w:val="-1"/>
                <w:w w:val="111"/>
                <w:sz w:val="24"/>
                <w:szCs w:val="18"/>
              </w:rPr>
              <w:t>u</w:t>
            </w:r>
            <w:r w:rsidRPr="00E75E41">
              <w:rPr>
                <w:w w:val="111"/>
                <w:sz w:val="24"/>
                <w:szCs w:val="18"/>
              </w:rPr>
              <w:t>d</w:t>
            </w:r>
            <w:r w:rsidRPr="00E75E41">
              <w:rPr>
                <w:sz w:val="24"/>
                <w:szCs w:val="18"/>
              </w:rPr>
              <w:t>y</w:t>
            </w:r>
            <w:r w:rsidRPr="00E75E41">
              <w:rPr>
                <w:w w:val="80"/>
                <w:sz w:val="24"/>
                <w:szCs w:val="18"/>
              </w:rPr>
              <w:t>i</w:t>
            </w:r>
            <w:r w:rsidRPr="00E75E41">
              <w:rPr>
                <w:w w:val="111"/>
                <w:sz w:val="24"/>
                <w:szCs w:val="18"/>
              </w:rPr>
              <w:t>ng</w:t>
            </w:r>
            <w:r w:rsidRPr="00E75E41">
              <w:rPr>
                <w:spacing w:val="5"/>
                <w:sz w:val="24"/>
                <w:szCs w:val="18"/>
              </w:rPr>
              <w:t xml:space="preserve"> </w:t>
            </w:r>
            <w:r w:rsidRPr="00E75E41">
              <w:rPr>
                <w:w w:val="116"/>
                <w:sz w:val="24"/>
                <w:szCs w:val="18"/>
              </w:rPr>
              <w:t>pa</w:t>
            </w:r>
            <w:r w:rsidRPr="00E75E41">
              <w:rPr>
                <w:spacing w:val="2"/>
                <w:w w:val="116"/>
                <w:sz w:val="24"/>
                <w:szCs w:val="18"/>
              </w:rPr>
              <w:t>s</w:t>
            </w:r>
            <w:r w:rsidRPr="00E75E41">
              <w:rPr>
                <w:w w:val="116"/>
                <w:sz w:val="24"/>
                <w:szCs w:val="18"/>
              </w:rPr>
              <w:t xml:space="preserve">t 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w w:val="80"/>
                <w:sz w:val="24"/>
                <w:szCs w:val="18"/>
              </w:rPr>
              <w:t>l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spacing w:val="2"/>
                <w:w w:val="112"/>
                <w:sz w:val="24"/>
                <w:szCs w:val="18"/>
              </w:rPr>
              <w:t>c</w:t>
            </w:r>
            <w:r w:rsidRPr="00E75E41">
              <w:rPr>
                <w:spacing w:val="-3"/>
                <w:sz w:val="24"/>
                <w:szCs w:val="18"/>
              </w:rPr>
              <w:t>t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w w:val="111"/>
                <w:sz w:val="24"/>
                <w:szCs w:val="18"/>
              </w:rPr>
              <w:t>o</w:t>
            </w:r>
            <w:r w:rsidRPr="00E75E41">
              <w:rPr>
                <w:spacing w:val="-1"/>
                <w:w w:val="111"/>
                <w:sz w:val="24"/>
                <w:szCs w:val="18"/>
              </w:rPr>
              <w:t>n</w:t>
            </w:r>
            <w:r w:rsidRPr="00E75E41">
              <w:rPr>
                <w:spacing w:val="2"/>
                <w:w w:val="128"/>
                <w:sz w:val="24"/>
                <w:szCs w:val="18"/>
              </w:rPr>
              <w:t>s</w:t>
            </w:r>
            <w:r w:rsidRPr="00E75E41">
              <w:rPr>
                <w:w w:val="110"/>
                <w:sz w:val="24"/>
                <w:szCs w:val="18"/>
              </w:rPr>
              <w:t>,</w:t>
            </w:r>
            <w:r w:rsidRPr="00E75E41">
              <w:rPr>
                <w:spacing w:val="5"/>
                <w:sz w:val="24"/>
                <w:szCs w:val="18"/>
              </w:rPr>
              <w:t xml:space="preserve"> </w:t>
            </w:r>
            <w:r w:rsidRPr="00E75E41">
              <w:rPr>
                <w:spacing w:val="-2"/>
                <w:sz w:val="24"/>
                <w:szCs w:val="18"/>
              </w:rPr>
              <w:t>w</w:t>
            </w:r>
            <w:r w:rsidRPr="00E75E41">
              <w:rPr>
                <w:sz w:val="24"/>
                <w:szCs w:val="18"/>
              </w:rPr>
              <w:t>he</w:t>
            </w:r>
            <w:r w:rsidRPr="00E75E41">
              <w:rPr>
                <w:spacing w:val="1"/>
                <w:sz w:val="24"/>
                <w:szCs w:val="18"/>
              </w:rPr>
              <w:t>r</w:t>
            </w:r>
            <w:r w:rsidRPr="00E75E41">
              <w:rPr>
                <w:sz w:val="24"/>
                <w:szCs w:val="18"/>
              </w:rPr>
              <w:t xml:space="preserve">e </w:t>
            </w:r>
            <w:r w:rsidRPr="00E75E41">
              <w:rPr>
                <w:spacing w:val="10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spacing w:val="3"/>
                <w:sz w:val="24"/>
                <w:szCs w:val="18"/>
              </w:rPr>
              <w:t>h</w:t>
            </w:r>
            <w:r w:rsidRPr="00E75E41">
              <w:rPr>
                <w:sz w:val="24"/>
                <w:szCs w:val="18"/>
              </w:rPr>
              <w:t>e</w:t>
            </w:r>
            <w:r w:rsidRPr="00E75E41">
              <w:rPr>
                <w:spacing w:val="-2"/>
                <w:sz w:val="24"/>
                <w:szCs w:val="18"/>
              </w:rPr>
              <w:t>r</w:t>
            </w:r>
            <w:r w:rsidRPr="00E75E41">
              <w:rPr>
                <w:sz w:val="24"/>
                <w:szCs w:val="18"/>
              </w:rPr>
              <w:t xml:space="preserve">e </w:t>
            </w:r>
            <w:r w:rsidRPr="00E75E41">
              <w:rPr>
                <w:spacing w:val="10"/>
                <w:sz w:val="24"/>
                <w:szCs w:val="18"/>
              </w:rPr>
              <w:t xml:space="preserve"> </w:t>
            </w:r>
            <w:r w:rsidRPr="00E75E41">
              <w:rPr>
                <w:w w:val="80"/>
                <w:sz w:val="24"/>
                <w:szCs w:val="18"/>
              </w:rPr>
              <w:t>i</w:t>
            </w:r>
            <w:r w:rsidRPr="00E75E41">
              <w:rPr>
                <w:w w:val="128"/>
                <w:sz w:val="24"/>
                <w:szCs w:val="18"/>
              </w:rPr>
              <w:t>s</w:t>
            </w:r>
            <w:r w:rsidRPr="00E75E41">
              <w:rPr>
                <w:spacing w:val="5"/>
                <w:sz w:val="24"/>
                <w:szCs w:val="18"/>
              </w:rPr>
              <w:t xml:space="preserve"> </w:t>
            </w:r>
            <w:r w:rsidRPr="00E75E41">
              <w:rPr>
                <w:spacing w:val="3"/>
                <w:w w:val="111"/>
                <w:sz w:val="24"/>
                <w:szCs w:val="18"/>
              </w:rPr>
              <w:t>p</w:t>
            </w:r>
            <w:r w:rsidRPr="00E75E41">
              <w:rPr>
                <w:spacing w:val="-2"/>
                <w:w w:val="80"/>
                <w:sz w:val="24"/>
                <w:szCs w:val="18"/>
              </w:rPr>
              <w:t>l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w w:val="111"/>
                <w:sz w:val="24"/>
                <w:szCs w:val="18"/>
              </w:rPr>
              <w:t>n</w:t>
            </w:r>
            <w:r w:rsidRPr="00E75E41">
              <w:rPr>
                <w:spacing w:val="2"/>
                <w:sz w:val="24"/>
                <w:szCs w:val="18"/>
              </w:rPr>
              <w:t>t</w:t>
            </w:r>
            <w:r w:rsidRPr="00E75E41">
              <w:rPr>
                <w:sz w:val="24"/>
                <w:szCs w:val="18"/>
              </w:rPr>
              <w:t>y</w:t>
            </w:r>
            <w:r w:rsidRPr="00E75E41">
              <w:rPr>
                <w:spacing w:val="3"/>
                <w:sz w:val="24"/>
                <w:szCs w:val="18"/>
              </w:rPr>
              <w:t xml:space="preserve"> </w:t>
            </w:r>
            <w:r w:rsidRPr="00E75E41">
              <w:rPr>
                <w:w w:val="99"/>
                <w:sz w:val="24"/>
                <w:szCs w:val="18"/>
              </w:rPr>
              <w:t>of</w:t>
            </w:r>
            <w:r w:rsidRPr="00E75E41">
              <w:rPr>
                <w:spacing w:val="6"/>
                <w:w w:val="99"/>
                <w:sz w:val="24"/>
                <w:szCs w:val="18"/>
              </w:rPr>
              <w:t xml:space="preserve"> </w:t>
            </w:r>
            <w:r w:rsidRPr="00E75E41">
              <w:rPr>
                <w:w w:val="111"/>
                <w:sz w:val="24"/>
                <w:szCs w:val="18"/>
              </w:rPr>
              <w:t>o</w:t>
            </w:r>
            <w:r w:rsidRPr="00E75E41">
              <w:rPr>
                <w:spacing w:val="3"/>
                <w:w w:val="111"/>
                <w:sz w:val="24"/>
                <w:szCs w:val="18"/>
              </w:rPr>
              <w:t>p</w:t>
            </w:r>
            <w:r w:rsidRPr="00E75E41">
              <w:rPr>
                <w:w w:val="111"/>
                <w:sz w:val="24"/>
                <w:szCs w:val="18"/>
              </w:rPr>
              <w:t>po</w:t>
            </w:r>
            <w:r w:rsidRPr="00E75E41">
              <w:rPr>
                <w:sz w:val="24"/>
                <w:szCs w:val="18"/>
              </w:rPr>
              <w:t>r</w:t>
            </w:r>
            <w:r w:rsidRPr="00E75E41">
              <w:rPr>
                <w:spacing w:val="-1"/>
                <w:sz w:val="24"/>
                <w:szCs w:val="18"/>
              </w:rPr>
              <w:t>t</w:t>
            </w:r>
            <w:r w:rsidRPr="00E75E41">
              <w:rPr>
                <w:w w:val="111"/>
                <w:sz w:val="24"/>
                <w:szCs w:val="18"/>
              </w:rPr>
              <w:t>u</w:t>
            </w:r>
            <w:r w:rsidRPr="00E75E41">
              <w:rPr>
                <w:spacing w:val="-1"/>
                <w:w w:val="111"/>
                <w:sz w:val="24"/>
                <w:szCs w:val="18"/>
              </w:rPr>
              <w:t>n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spacing w:val="-1"/>
                <w:sz w:val="24"/>
                <w:szCs w:val="18"/>
              </w:rPr>
              <w:t>t</w:t>
            </w:r>
            <w:r w:rsidRPr="00E75E41">
              <w:rPr>
                <w:sz w:val="24"/>
                <w:szCs w:val="18"/>
              </w:rPr>
              <w:t>y</w:t>
            </w:r>
            <w:r w:rsidRPr="00E75E41">
              <w:rPr>
                <w:spacing w:val="3"/>
                <w:sz w:val="24"/>
                <w:szCs w:val="18"/>
              </w:rPr>
              <w:t xml:space="preserve"> </w:t>
            </w:r>
            <w:r w:rsidRPr="00E75E41">
              <w:rPr>
                <w:w w:val="99"/>
                <w:sz w:val="24"/>
                <w:szCs w:val="18"/>
              </w:rPr>
              <w:t>for</w:t>
            </w:r>
            <w:r w:rsidRPr="00E75E41">
              <w:rPr>
                <w:spacing w:val="8"/>
                <w:w w:val="99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spacing w:val="3"/>
                <w:sz w:val="24"/>
                <w:szCs w:val="18"/>
              </w:rPr>
              <w:t>h</w:t>
            </w:r>
            <w:r w:rsidRPr="00E75E41">
              <w:rPr>
                <w:sz w:val="24"/>
                <w:szCs w:val="18"/>
              </w:rPr>
              <w:t>e</w:t>
            </w:r>
            <w:r w:rsidRPr="00E75E41">
              <w:rPr>
                <w:spacing w:val="35"/>
                <w:sz w:val="24"/>
                <w:szCs w:val="18"/>
              </w:rPr>
              <w:t xml:space="preserve"> </w:t>
            </w:r>
            <w:r w:rsidRPr="00E75E41">
              <w:rPr>
                <w:spacing w:val="-1"/>
                <w:w w:val="111"/>
                <w:sz w:val="24"/>
                <w:szCs w:val="18"/>
              </w:rPr>
              <w:t>p</w:t>
            </w:r>
            <w:r w:rsidRPr="00E75E41">
              <w:rPr>
                <w:w w:val="111"/>
                <w:sz w:val="24"/>
                <w:szCs w:val="18"/>
              </w:rPr>
              <w:t>o</w:t>
            </w:r>
            <w:r w:rsidRPr="00E75E41">
              <w:rPr>
                <w:spacing w:val="1"/>
                <w:w w:val="80"/>
                <w:sz w:val="24"/>
                <w:szCs w:val="18"/>
              </w:rPr>
              <w:t>l</w:t>
            </w:r>
            <w:r w:rsidRPr="00E75E41">
              <w:rPr>
                <w:spacing w:val="-2"/>
                <w:w w:val="80"/>
                <w:sz w:val="24"/>
                <w:szCs w:val="18"/>
              </w:rPr>
              <w:t>i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spacing w:val="-2"/>
                <w:w w:val="112"/>
                <w:sz w:val="24"/>
                <w:szCs w:val="18"/>
              </w:rPr>
              <w:t>c</w:t>
            </w:r>
            <w:r w:rsidRPr="00E75E41">
              <w:rPr>
                <w:w w:val="128"/>
                <w:sz w:val="24"/>
                <w:szCs w:val="18"/>
              </w:rPr>
              <w:t>s</w:t>
            </w:r>
            <w:r w:rsidRPr="00E75E41">
              <w:rPr>
                <w:spacing w:val="7"/>
                <w:sz w:val="24"/>
                <w:szCs w:val="18"/>
              </w:rPr>
              <w:t xml:space="preserve"> </w:t>
            </w:r>
            <w:r w:rsidRPr="00E75E41">
              <w:rPr>
                <w:spacing w:val="-1"/>
                <w:w w:val="113"/>
                <w:sz w:val="24"/>
                <w:szCs w:val="18"/>
              </w:rPr>
              <w:t>d</w:t>
            </w:r>
            <w:r w:rsidRPr="00E75E41">
              <w:rPr>
                <w:w w:val="113"/>
                <w:sz w:val="24"/>
                <w:szCs w:val="18"/>
              </w:rPr>
              <w:t>ep</w:t>
            </w:r>
            <w:r w:rsidRPr="00E75E41">
              <w:rPr>
                <w:spacing w:val="3"/>
                <w:w w:val="113"/>
                <w:sz w:val="24"/>
                <w:szCs w:val="18"/>
              </w:rPr>
              <w:t>a</w:t>
            </w:r>
            <w:r w:rsidRPr="00E75E41">
              <w:rPr>
                <w:w w:val="113"/>
                <w:sz w:val="24"/>
                <w:szCs w:val="18"/>
              </w:rPr>
              <w:t>r</w:t>
            </w:r>
            <w:r w:rsidRPr="00E75E41">
              <w:rPr>
                <w:spacing w:val="-3"/>
                <w:w w:val="113"/>
                <w:sz w:val="24"/>
                <w:szCs w:val="18"/>
              </w:rPr>
              <w:t>t</w:t>
            </w:r>
            <w:r w:rsidRPr="00E75E41">
              <w:rPr>
                <w:spacing w:val="1"/>
                <w:w w:val="113"/>
                <w:sz w:val="24"/>
                <w:szCs w:val="18"/>
              </w:rPr>
              <w:t>m</w:t>
            </w:r>
            <w:r w:rsidRPr="00E75E41">
              <w:rPr>
                <w:w w:val="113"/>
                <w:sz w:val="24"/>
                <w:szCs w:val="18"/>
              </w:rPr>
              <w:t>e</w:t>
            </w:r>
            <w:r w:rsidRPr="00E75E41">
              <w:rPr>
                <w:spacing w:val="-1"/>
                <w:w w:val="113"/>
                <w:sz w:val="24"/>
                <w:szCs w:val="18"/>
              </w:rPr>
              <w:t>n</w:t>
            </w:r>
            <w:r w:rsidRPr="00E75E41">
              <w:rPr>
                <w:w w:val="113"/>
                <w:sz w:val="24"/>
                <w:szCs w:val="18"/>
              </w:rPr>
              <w:t>ts</w:t>
            </w:r>
            <w:r w:rsidRPr="00E75E41">
              <w:rPr>
                <w:spacing w:val="4"/>
                <w:w w:val="113"/>
                <w:sz w:val="24"/>
                <w:szCs w:val="18"/>
              </w:rPr>
              <w:t xml:space="preserve"> </w:t>
            </w:r>
            <w:r w:rsidRPr="00E75E41">
              <w:rPr>
                <w:spacing w:val="-1"/>
                <w:w w:val="125"/>
                <w:sz w:val="24"/>
                <w:szCs w:val="18"/>
              </w:rPr>
              <w:t>a</w:t>
            </w:r>
            <w:r w:rsidRPr="00E75E41">
              <w:rPr>
                <w:w w:val="111"/>
                <w:sz w:val="24"/>
                <w:szCs w:val="18"/>
              </w:rPr>
              <w:t>nd</w:t>
            </w:r>
          </w:p>
          <w:p w:rsidR="00D71777" w:rsidRPr="00061818" w:rsidRDefault="00061818">
            <w:pPr>
              <w:spacing w:before="2" w:line="200" w:lineRule="exact"/>
              <w:ind w:left="372" w:right="138"/>
              <w:jc w:val="both"/>
              <w:rPr>
                <w:sz w:val="22"/>
                <w:szCs w:val="18"/>
              </w:rPr>
            </w:pPr>
            <w:r w:rsidRPr="00E75E41">
              <w:rPr>
                <w:w w:val="114"/>
                <w:sz w:val="24"/>
                <w:szCs w:val="18"/>
              </w:rPr>
              <w:t>po</w:t>
            </w:r>
            <w:r w:rsidRPr="00E75E41">
              <w:rPr>
                <w:spacing w:val="2"/>
                <w:w w:val="114"/>
                <w:sz w:val="24"/>
                <w:szCs w:val="18"/>
              </w:rPr>
              <w:t>s</w:t>
            </w:r>
            <w:r w:rsidRPr="00E75E41">
              <w:rPr>
                <w:spacing w:val="-1"/>
                <w:w w:val="114"/>
                <w:sz w:val="24"/>
                <w:szCs w:val="18"/>
              </w:rPr>
              <w:t>t</w:t>
            </w:r>
            <w:r w:rsidRPr="00E75E41">
              <w:rPr>
                <w:w w:val="114"/>
                <w:sz w:val="24"/>
                <w:szCs w:val="18"/>
              </w:rPr>
              <w:t>g</w:t>
            </w:r>
            <w:r w:rsidRPr="00E75E41">
              <w:rPr>
                <w:spacing w:val="1"/>
                <w:w w:val="114"/>
                <w:sz w:val="24"/>
                <w:szCs w:val="18"/>
              </w:rPr>
              <w:t>r</w:t>
            </w:r>
            <w:r w:rsidRPr="00E75E41">
              <w:rPr>
                <w:w w:val="114"/>
                <w:sz w:val="24"/>
                <w:szCs w:val="18"/>
              </w:rPr>
              <w:t>a</w:t>
            </w:r>
            <w:r w:rsidRPr="00E75E41">
              <w:rPr>
                <w:spacing w:val="-1"/>
                <w:w w:val="114"/>
                <w:sz w:val="24"/>
                <w:szCs w:val="18"/>
              </w:rPr>
              <w:t>d</w:t>
            </w:r>
            <w:r w:rsidRPr="00E75E41">
              <w:rPr>
                <w:w w:val="114"/>
                <w:sz w:val="24"/>
                <w:szCs w:val="18"/>
              </w:rPr>
              <w:t>s</w:t>
            </w:r>
            <w:r w:rsidRPr="00E75E41">
              <w:rPr>
                <w:spacing w:val="3"/>
                <w:w w:val="114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to</w:t>
            </w:r>
            <w:r w:rsidRPr="00E75E41">
              <w:rPr>
                <w:spacing w:val="14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do</w:t>
            </w:r>
            <w:r w:rsidRPr="00E75E41">
              <w:rPr>
                <w:spacing w:val="27"/>
                <w:sz w:val="24"/>
                <w:szCs w:val="18"/>
              </w:rPr>
              <w:t xml:space="preserve"> </w:t>
            </w:r>
            <w:r w:rsidRPr="00E75E41">
              <w:rPr>
                <w:spacing w:val="-2"/>
                <w:w w:val="89"/>
                <w:sz w:val="24"/>
                <w:szCs w:val="18"/>
              </w:rPr>
              <w:t>i</w:t>
            </w:r>
            <w:r w:rsidRPr="00E75E41">
              <w:rPr>
                <w:w w:val="89"/>
                <w:sz w:val="24"/>
                <w:szCs w:val="18"/>
              </w:rPr>
              <w:t>t.</w:t>
            </w:r>
            <w:r w:rsidRPr="00E75E41">
              <w:rPr>
                <w:spacing w:val="22"/>
                <w:w w:val="89"/>
                <w:sz w:val="24"/>
                <w:szCs w:val="18"/>
              </w:rPr>
              <w:t xml:space="preserve"> </w:t>
            </w:r>
            <w:r w:rsidRPr="00E75E41">
              <w:rPr>
                <w:w w:val="89"/>
                <w:sz w:val="24"/>
                <w:szCs w:val="18"/>
              </w:rPr>
              <w:t>I</w:t>
            </w:r>
            <w:r w:rsidRPr="00E75E41">
              <w:rPr>
                <w:spacing w:val="3"/>
                <w:w w:val="89"/>
                <w:sz w:val="24"/>
                <w:szCs w:val="18"/>
              </w:rPr>
              <w:t xml:space="preserve"> </w:t>
            </w:r>
            <w:r w:rsidRPr="00E75E41">
              <w:rPr>
                <w:spacing w:val="2"/>
                <w:w w:val="116"/>
                <w:sz w:val="24"/>
                <w:szCs w:val="18"/>
              </w:rPr>
              <w:t>s</w:t>
            </w:r>
            <w:r w:rsidRPr="00E75E41">
              <w:rPr>
                <w:w w:val="116"/>
                <w:sz w:val="24"/>
                <w:szCs w:val="18"/>
              </w:rPr>
              <w:t>u</w:t>
            </w:r>
            <w:r w:rsidRPr="00E75E41">
              <w:rPr>
                <w:spacing w:val="-1"/>
                <w:w w:val="116"/>
                <w:sz w:val="24"/>
                <w:szCs w:val="18"/>
              </w:rPr>
              <w:t>g</w:t>
            </w:r>
            <w:r w:rsidRPr="00E75E41">
              <w:rPr>
                <w:w w:val="116"/>
                <w:sz w:val="24"/>
                <w:szCs w:val="18"/>
              </w:rPr>
              <w:t>g</w:t>
            </w:r>
            <w:r w:rsidRPr="00E75E41">
              <w:rPr>
                <w:spacing w:val="3"/>
                <w:w w:val="116"/>
                <w:sz w:val="24"/>
                <w:szCs w:val="18"/>
              </w:rPr>
              <w:t>e</w:t>
            </w:r>
            <w:r w:rsidRPr="00E75E41">
              <w:rPr>
                <w:spacing w:val="-2"/>
                <w:w w:val="116"/>
                <w:sz w:val="24"/>
                <w:szCs w:val="18"/>
              </w:rPr>
              <w:t>s</w:t>
            </w:r>
            <w:r w:rsidRPr="00E75E41">
              <w:rPr>
                <w:w w:val="116"/>
                <w:sz w:val="24"/>
                <w:szCs w:val="18"/>
              </w:rPr>
              <w:t xml:space="preserve">t 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spacing w:val="-1"/>
                <w:sz w:val="24"/>
                <w:szCs w:val="18"/>
              </w:rPr>
              <w:t>h</w:t>
            </w:r>
            <w:r w:rsidRPr="00E75E41">
              <w:rPr>
                <w:sz w:val="24"/>
                <w:szCs w:val="18"/>
              </w:rPr>
              <w:t>at</w:t>
            </w:r>
            <w:r w:rsidRPr="00E75E41">
              <w:rPr>
                <w:spacing w:val="37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the</w:t>
            </w:r>
            <w:r w:rsidRPr="00E75E41">
              <w:rPr>
                <w:spacing w:val="37"/>
                <w:sz w:val="24"/>
                <w:szCs w:val="18"/>
              </w:rPr>
              <w:t xml:space="preserve"> </w:t>
            </w:r>
            <w:r w:rsidRPr="00E75E41">
              <w:rPr>
                <w:spacing w:val="-2"/>
                <w:sz w:val="24"/>
                <w:szCs w:val="18"/>
              </w:rPr>
              <w:t>v</w:t>
            </w:r>
            <w:r w:rsidRPr="00E75E41">
              <w:rPr>
                <w:w w:val="125"/>
                <w:sz w:val="24"/>
                <w:szCs w:val="18"/>
              </w:rPr>
              <w:t>a</w:t>
            </w:r>
            <w:r w:rsidRPr="00E75E41">
              <w:rPr>
                <w:spacing w:val="-2"/>
                <w:sz w:val="24"/>
                <w:szCs w:val="18"/>
              </w:rPr>
              <w:t>r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w w:val="111"/>
                <w:sz w:val="24"/>
                <w:szCs w:val="18"/>
              </w:rPr>
              <w:t>o</w:t>
            </w:r>
            <w:r w:rsidRPr="00E75E41">
              <w:rPr>
                <w:spacing w:val="-1"/>
                <w:w w:val="111"/>
                <w:sz w:val="24"/>
                <w:szCs w:val="18"/>
              </w:rPr>
              <w:t>u</w:t>
            </w:r>
            <w:r w:rsidRPr="00E75E41">
              <w:rPr>
                <w:w w:val="128"/>
                <w:sz w:val="24"/>
                <w:szCs w:val="18"/>
              </w:rPr>
              <w:t>s</w:t>
            </w:r>
            <w:r w:rsidRPr="00E75E41">
              <w:rPr>
                <w:spacing w:val="7"/>
                <w:sz w:val="24"/>
                <w:szCs w:val="18"/>
              </w:rPr>
              <w:t xml:space="preserve"> </w:t>
            </w:r>
            <w:r w:rsidRPr="00E75E41">
              <w:rPr>
                <w:w w:val="111"/>
                <w:sz w:val="24"/>
                <w:szCs w:val="18"/>
              </w:rPr>
              <w:t>b</w:t>
            </w:r>
            <w:r w:rsidRPr="00E75E41">
              <w:rPr>
                <w:spacing w:val="-1"/>
                <w:w w:val="111"/>
                <w:sz w:val="24"/>
                <w:szCs w:val="18"/>
              </w:rPr>
              <w:t>o</w:t>
            </w:r>
            <w:r w:rsidRPr="00E75E41">
              <w:rPr>
                <w:w w:val="111"/>
                <w:sz w:val="24"/>
                <w:szCs w:val="18"/>
              </w:rPr>
              <w:t>d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spacing w:val="-1"/>
                <w:w w:val="125"/>
                <w:sz w:val="24"/>
                <w:szCs w:val="18"/>
              </w:rPr>
              <w:t>e</w:t>
            </w:r>
            <w:r w:rsidRPr="00E75E41">
              <w:rPr>
                <w:w w:val="128"/>
                <w:sz w:val="24"/>
                <w:szCs w:val="18"/>
              </w:rPr>
              <w:t>s</w:t>
            </w:r>
            <w:r w:rsidRPr="00E75E41">
              <w:rPr>
                <w:spacing w:val="7"/>
                <w:sz w:val="24"/>
                <w:szCs w:val="18"/>
              </w:rPr>
              <w:t xml:space="preserve"> </w:t>
            </w:r>
            <w:r w:rsidRPr="00E75E41">
              <w:rPr>
                <w:spacing w:val="-2"/>
                <w:w w:val="80"/>
                <w:sz w:val="24"/>
                <w:szCs w:val="18"/>
              </w:rPr>
              <w:t>i</w:t>
            </w:r>
            <w:r w:rsidRPr="00E75E41">
              <w:rPr>
                <w:w w:val="111"/>
                <w:sz w:val="24"/>
                <w:szCs w:val="18"/>
              </w:rPr>
              <w:t>n</w:t>
            </w:r>
            <w:r w:rsidRPr="00E75E41">
              <w:rPr>
                <w:sz w:val="24"/>
                <w:szCs w:val="18"/>
              </w:rPr>
              <w:t>v</w:t>
            </w:r>
            <w:r w:rsidRPr="00E75E41">
              <w:rPr>
                <w:w w:val="111"/>
                <w:sz w:val="24"/>
                <w:szCs w:val="18"/>
              </w:rPr>
              <w:t>o</w:t>
            </w:r>
            <w:r w:rsidRPr="00E75E41">
              <w:rPr>
                <w:spacing w:val="1"/>
                <w:w w:val="80"/>
                <w:sz w:val="24"/>
                <w:szCs w:val="18"/>
              </w:rPr>
              <w:t>l</w:t>
            </w:r>
            <w:r w:rsidRPr="00E75E41">
              <w:rPr>
                <w:spacing w:val="-2"/>
                <w:sz w:val="24"/>
                <w:szCs w:val="18"/>
              </w:rPr>
              <w:t>v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w w:val="111"/>
                <w:sz w:val="24"/>
                <w:szCs w:val="18"/>
              </w:rPr>
              <w:t>d</w:t>
            </w:r>
            <w:r w:rsidRPr="00E75E41">
              <w:rPr>
                <w:spacing w:val="4"/>
                <w:sz w:val="24"/>
                <w:szCs w:val="18"/>
              </w:rPr>
              <w:t xml:space="preserve"> 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w w:val="111"/>
                <w:sz w:val="24"/>
                <w:szCs w:val="18"/>
              </w:rPr>
              <w:t>n</w:t>
            </w:r>
            <w:r w:rsidRPr="00E75E41">
              <w:rPr>
                <w:spacing w:val="5"/>
                <w:sz w:val="24"/>
                <w:szCs w:val="18"/>
              </w:rPr>
              <w:t xml:space="preserve"> </w:t>
            </w:r>
            <w:r w:rsidRPr="00E75E41">
              <w:rPr>
                <w:spacing w:val="1"/>
                <w:sz w:val="24"/>
                <w:szCs w:val="18"/>
              </w:rPr>
              <w:t>r</w:t>
            </w:r>
            <w:r w:rsidRPr="00E75E41">
              <w:rPr>
                <w:spacing w:val="-1"/>
                <w:w w:val="125"/>
                <w:sz w:val="24"/>
                <w:szCs w:val="18"/>
              </w:rPr>
              <w:t>e</w:t>
            </w:r>
            <w:r w:rsidRPr="00E75E41">
              <w:rPr>
                <w:w w:val="128"/>
                <w:sz w:val="24"/>
                <w:szCs w:val="18"/>
              </w:rPr>
              <w:t>s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spacing w:val="3"/>
                <w:w w:val="125"/>
                <w:sz w:val="24"/>
                <w:szCs w:val="18"/>
              </w:rPr>
              <w:t>a</w:t>
            </w:r>
            <w:r w:rsidRPr="00E75E41">
              <w:rPr>
                <w:spacing w:val="-2"/>
                <w:sz w:val="24"/>
                <w:szCs w:val="18"/>
              </w:rPr>
              <w:t>r</w:t>
            </w:r>
            <w:r w:rsidRPr="00E75E41">
              <w:rPr>
                <w:w w:val="112"/>
                <w:sz w:val="24"/>
                <w:szCs w:val="18"/>
              </w:rPr>
              <w:t>c</w:t>
            </w:r>
            <w:r w:rsidRPr="00E75E41">
              <w:rPr>
                <w:w w:val="111"/>
                <w:sz w:val="24"/>
                <w:szCs w:val="18"/>
              </w:rPr>
              <w:t>h</w:t>
            </w:r>
            <w:r w:rsidRPr="00E75E41">
              <w:rPr>
                <w:w w:val="80"/>
                <w:sz w:val="24"/>
                <w:szCs w:val="18"/>
              </w:rPr>
              <w:t>i</w:t>
            </w:r>
            <w:r w:rsidRPr="00E75E41">
              <w:rPr>
                <w:w w:val="111"/>
                <w:sz w:val="24"/>
                <w:szCs w:val="18"/>
              </w:rPr>
              <w:t>ng</w:t>
            </w:r>
            <w:r w:rsidRPr="00E75E41">
              <w:rPr>
                <w:spacing w:val="7"/>
                <w:sz w:val="24"/>
                <w:szCs w:val="18"/>
              </w:rPr>
              <w:t xml:space="preserve"> </w:t>
            </w:r>
            <w:proofErr w:type="gramStart"/>
            <w:r w:rsidRPr="00E75E41">
              <w:rPr>
                <w:spacing w:val="-3"/>
                <w:sz w:val="24"/>
                <w:szCs w:val="18"/>
              </w:rPr>
              <w:t>a</w:t>
            </w:r>
            <w:r w:rsidRPr="00E75E41">
              <w:rPr>
                <w:sz w:val="24"/>
                <w:szCs w:val="18"/>
              </w:rPr>
              <w:t xml:space="preserve">nd </w:t>
            </w:r>
            <w:r w:rsidRPr="00E75E41">
              <w:rPr>
                <w:spacing w:val="3"/>
                <w:sz w:val="24"/>
                <w:szCs w:val="18"/>
              </w:rPr>
              <w:t xml:space="preserve"> </w:t>
            </w:r>
            <w:r w:rsidRPr="00E75E41">
              <w:rPr>
                <w:spacing w:val="-1"/>
                <w:w w:val="111"/>
                <w:sz w:val="24"/>
                <w:szCs w:val="18"/>
              </w:rPr>
              <w:t>p</w:t>
            </w:r>
            <w:r w:rsidRPr="00E75E41">
              <w:rPr>
                <w:w w:val="111"/>
                <w:sz w:val="24"/>
                <w:szCs w:val="18"/>
              </w:rPr>
              <w:t>ub</w:t>
            </w:r>
            <w:r w:rsidRPr="00E75E41">
              <w:rPr>
                <w:w w:val="80"/>
                <w:sz w:val="24"/>
                <w:szCs w:val="18"/>
              </w:rPr>
              <w:t>li</w:t>
            </w:r>
            <w:r w:rsidRPr="00E75E41">
              <w:rPr>
                <w:spacing w:val="2"/>
                <w:w w:val="128"/>
                <w:sz w:val="24"/>
                <w:szCs w:val="18"/>
              </w:rPr>
              <w:t>s</w:t>
            </w:r>
            <w:r w:rsidRPr="00E75E41">
              <w:rPr>
                <w:spacing w:val="-3"/>
                <w:w w:val="111"/>
                <w:sz w:val="24"/>
                <w:szCs w:val="18"/>
              </w:rPr>
              <w:t>h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w w:val="111"/>
                <w:sz w:val="24"/>
                <w:szCs w:val="18"/>
              </w:rPr>
              <w:t>ng</w:t>
            </w:r>
            <w:proofErr w:type="gramEnd"/>
            <w:r w:rsidRPr="00E75E41">
              <w:rPr>
                <w:spacing w:val="4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o</w:t>
            </w:r>
            <w:r w:rsidRPr="00E75E41">
              <w:rPr>
                <w:spacing w:val="3"/>
                <w:sz w:val="24"/>
                <w:szCs w:val="18"/>
              </w:rPr>
              <w:t>u</w:t>
            </w:r>
            <w:r w:rsidRPr="00E75E41">
              <w:rPr>
                <w:sz w:val="24"/>
                <w:szCs w:val="18"/>
              </w:rPr>
              <w:t>r</w:t>
            </w:r>
            <w:r w:rsidRPr="00E75E41">
              <w:rPr>
                <w:spacing w:val="25"/>
                <w:sz w:val="24"/>
                <w:szCs w:val="18"/>
              </w:rPr>
              <w:t xml:space="preserve"> </w:t>
            </w:r>
            <w:proofErr w:type="spellStart"/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spacing w:val="-2"/>
                <w:w w:val="80"/>
                <w:sz w:val="24"/>
                <w:szCs w:val="18"/>
              </w:rPr>
              <w:t>l</w:t>
            </w:r>
            <w:r w:rsidRPr="00E75E41">
              <w:rPr>
                <w:spacing w:val="1"/>
                <w:w w:val="80"/>
                <w:sz w:val="24"/>
                <w:szCs w:val="18"/>
              </w:rPr>
              <w:t>l</w:t>
            </w:r>
            <w:r w:rsidRPr="00E75E41">
              <w:rPr>
                <w:w w:val="83"/>
                <w:sz w:val="24"/>
                <w:szCs w:val="18"/>
              </w:rPr>
              <w:t>f</w:t>
            </w:r>
            <w:r w:rsidRPr="00E75E41">
              <w:rPr>
                <w:w w:val="111"/>
                <w:sz w:val="24"/>
                <w:szCs w:val="18"/>
              </w:rPr>
              <w:t>u</w:t>
            </w:r>
            <w:r w:rsidRPr="00E75E41">
              <w:rPr>
                <w:spacing w:val="-1"/>
                <w:w w:val="111"/>
                <w:sz w:val="24"/>
                <w:szCs w:val="18"/>
              </w:rPr>
              <w:t>n</w:t>
            </w:r>
            <w:r w:rsidRPr="00E75E41">
              <w:rPr>
                <w:w w:val="111"/>
                <w:sz w:val="24"/>
                <w:szCs w:val="18"/>
              </w:rPr>
              <w:t>d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w w:val="111"/>
                <w:sz w:val="24"/>
                <w:szCs w:val="18"/>
              </w:rPr>
              <w:t>d</w:t>
            </w:r>
            <w:proofErr w:type="spellEnd"/>
            <w:r w:rsidRPr="00E75E41">
              <w:rPr>
                <w:spacing w:val="4"/>
                <w:sz w:val="24"/>
                <w:szCs w:val="18"/>
              </w:rPr>
              <w:t xml:space="preserve"> </w:t>
            </w:r>
            <w:r w:rsidRPr="00E75E41">
              <w:rPr>
                <w:spacing w:val="3"/>
                <w:w w:val="111"/>
                <w:sz w:val="24"/>
                <w:szCs w:val="18"/>
              </w:rPr>
              <w:t>h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sz w:val="24"/>
                <w:szCs w:val="18"/>
              </w:rPr>
              <w:t>r</w:t>
            </w:r>
            <w:r w:rsidRPr="00E75E41">
              <w:rPr>
                <w:spacing w:val="-2"/>
                <w:w w:val="80"/>
                <w:sz w:val="24"/>
                <w:szCs w:val="18"/>
              </w:rPr>
              <w:t>i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w w:val="125"/>
                <w:sz w:val="24"/>
                <w:szCs w:val="18"/>
              </w:rPr>
              <w:t>a</w:t>
            </w:r>
            <w:r w:rsidRPr="00E75E41">
              <w:rPr>
                <w:spacing w:val="3"/>
                <w:w w:val="111"/>
                <w:sz w:val="24"/>
                <w:szCs w:val="18"/>
              </w:rPr>
              <w:t>g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spacing w:val="4"/>
                <w:sz w:val="24"/>
                <w:szCs w:val="18"/>
              </w:rPr>
              <w:t xml:space="preserve"> </w:t>
            </w:r>
            <w:r w:rsidRPr="00E75E41">
              <w:rPr>
                <w:w w:val="128"/>
                <w:sz w:val="24"/>
                <w:szCs w:val="18"/>
              </w:rPr>
              <w:t>s</w:t>
            </w:r>
            <w:r w:rsidRPr="00E75E41">
              <w:rPr>
                <w:spacing w:val="-1"/>
                <w:w w:val="111"/>
                <w:sz w:val="24"/>
                <w:szCs w:val="18"/>
              </w:rPr>
              <w:t>h</w:t>
            </w:r>
            <w:r w:rsidRPr="00E75E41">
              <w:rPr>
                <w:w w:val="111"/>
                <w:sz w:val="24"/>
                <w:szCs w:val="18"/>
              </w:rPr>
              <w:t>ou</w:t>
            </w:r>
            <w:r w:rsidRPr="00E75E41">
              <w:rPr>
                <w:w w:val="80"/>
                <w:sz w:val="24"/>
                <w:szCs w:val="18"/>
              </w:rPr>
              <w:t>l</w:t>
            </w:r>
            <w:r w:rsidRPr="00E75E41">
              <w:rPr>
                <w:w w:val="111"/>
                <w:sz w:val="24"/>
                <w:szCs w:val="18"/>
              </w:rPr>
              <w:t>d</w:t>
            </w:r>
            <w:r w:rsidRPr="00E75E41">
              <w:rPr>
                <w:spacing w:val="5"/>
                <w:sz w:val="24"/>
                <w:szCs w:val="18"/>
              </w:rPr>
              <w:t xml:space="preserve"> </w:t>
            </w:r>
            <w:r w:rsidRPr="00E75E41">
              <w:rPr>
                <w:spacing w:val="-1"/>
                <w:w w:val="111"/>
                <w:sz w:val="24"/>
                <w:szCs w:val="18"/>
              </w:rPr>
              <w:t>g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sz w:val="24"/>
                <w:szCs w:val="18"/>
              </w:rPr>
              <w:t xml:space="preserve">t </w:t>
            </w:r>
            <w:r w:rsidRPr="00E75E41">
              <w:rPr>
                <w:w w:val="118"/>
                <w:sz w:val="24"/>
                <w:szCs w:val="18"/>
              </w:rPr>
              <w:t>th</w:t>
            </w:r>
            <w:r w:rsidRPr="00E75E41">
              <w:rPr>
                <w:spacing w:val="4"/>
                <w:w w:val="118"/>
                <w:sz w:val="24"/>
                <w:szCs w:val="18"/>
              </w:rPr>
              <w:t>e</w:t>
            </w:r>
            <w:r w:rsidRPr="00E75E41">
              <w:rPr>
                <w:spacing w:val="-2"/>
                <w:w w:val="118"/>
                <w:sz w:val="24"/>
                <w:szCs w:val="18"/>
              </w:rPr>
              <w:t>s</w:t>
            </w:r>
            <w:r w:rsidRPr="00E75E41">
              <w:rPr>
                <w:w w:val="118"/>
                <w:sz w:val="24"/>
                <w:szCs w:val="18"/>
              </w:rPr>
              <w:t xml:space="preserve">e </w:t>
            </w:r>
            <w:r w:rsidRPr="00E75E41">
              <w:rPr>
                <w:spacing w:val="2"/>
                <w:w w:val="83"/>
                <w:sz w:val="24"/>
                <w:szCs w:val="18"/>
              </w:rPr>
              <w:t>f</w:t>
            </w:r>
            <w:r w:rsidRPr="00E75E41">
              <w:rPr>
                <w:w w:val="111"/>
                <w:sz w:val="24"/>
                <w:szCs w:val="18"/>
              </w:rPr>
              <w:t>u</w:t>
            </w:r>
            <w:r w:rsidRPr="00E75E41">
              <w:rPr>
                <w:spacing w:val="-1"/>
                <w:w w:val="111"/>
                <w:sz w:val="24"/>
                <w:szCs w:val="18"/>
              </w:rPr>
              <w:t>n</w:t>
            </w:r>
            <w:r w:rsidRPr="00E75E41">
              <w:rPr>
                <w:w w:val="111"/>
                <w:sz w:val="24"/>
                <w:szCs w:val="18"/>
              </w:rPr>
              <w:t>d</w:t>
            </w:r>
            <w:r w:rsidRPr="00E75E41">
              <w:rPr>
                <w:spacing w:val="2"/>
                <w:w w:val="128"/>
                <w:sz w:val="24"/>
                <w:szCs w:val="18"/>
              </w:rPr>
              <w:t>s</w:t>
            </w:r>
            <w:r w:rsidRPr="00E75E41">
              <w:rPr>
                <w:w w:val="110"/>
                <w:sz w:val="24"/>
                <w:szCs w:val="18"/>
              </w:rPr>
              <w:t>.</w:t>
            </w:r>
            <w:r w:rsidRPr="00E75E41">
              <w:rPr>
                <w:spacing w:val="2"/>
                <w:sz w:val="24"/>
                <w:szCs w:val="18"/>
              </w:rPr>
              <w:t xml:space="preserve"> </w:t>
            </w:r>
            <w:r w:rsidRPr="00E75E41">
              <w:rPr>
                <w:spacing w:val="3"/>
                <w:sz w:val="24"/>
                <w:szCs w:val="18"/>
              </w:rPr>
              <w:t>"</w:t>
            </w:r>
            <w:r w:rsidRPr="00E75E41">
              <w:rPr>
                <w:spacing w:val="-2"/>
                <w:sz w:val="24"/>
                <w:szCs w:val="18"/>
              </w:rPr>
              <w:t>T</w:t>
            </w:r>
            <w:r w:rsidRPr="00E75E41">
              <w:rPr>
                <w:sz w:val="24"/>
                <w:szCs w:val="18"/>
              </w:rPr>
              <w:t>he</w:t>
            </w:r>
            <w:r w:rsidRPr="00E75E41">
              <w:rPr>
                <w:spacing w:val="25"/>
                <w:sz w:val="24"/>
                <w:szCs w:val="18"/>
              </w:rPr>
              <w:t xml:space="preserve"> </w:t>
            </w:r>
            <w:r w:rsidRPr="00E75E41">
              <w:rPr>
                <w:w w:val="112"/>
                <w:sz w:val="24"/>
                <w:szCs w:val="18"/>
              </w:rPr>
              <w:t>c</w:t>
            </w:r>
            <w:r w:rsidRPr="00E75E41">
              <w:rPr>
                <w:w w:val="111"/>
                <w:sz w:val="24"/>
                <w:szCs w:val="18"/>
              </w:rPr>
              <w:t>u</w:t>
            </w:r>
            <w:r w:rsidRPr="00E75E41">
              <w:rPr>
                <w:sz w:val="24"/>
                <w:szCs w:val="18"/>
              </w:rPr>
              <w:t>tt</w:t>
            </w:r>
            <w:r w:rsidRPr="00E75E41">
              <w:rPr>
                <w:w w:val="80"/>
                <w:sz w:val="24"/>
                <w:szCs w:val="18"/>
              </w:rPr>
              <w:t>i</w:t>
            </w:r>
            <w:r w:rsidRPr="00E75E41">
              <w:rPr>
                <w:w w:val="111"/>
                <w:sz w:val="24"/>
                <w:szCs w:val="18"/>
              </w:rPr>
              <w:t>ng</w:t>
            </w:r>
            <w:r w:rsidRPr="00E75E41">
              <w:rPr>
                <w:spacing w:val="7"/>
                <w:sz w:val="24"/>
                <w:szCs w:val="18"/>
              </w:rPr>
              <w:t xml:space="preserve"> </w:t>
            </w:r>
            <w:r w:rsidRPr="00E75E41">
              <w:rPr>
                <w:spacing w:val="-3"/>
                <w:w w:val="117"/>
                <w:sz w:val="24"/>
                <w:szCs w:val="18"/>
              </w:rPr>
              <w:t>e</w:t>
            </w:r>
            <w:r w:rsidRPr="00E75E41">
              <w:rPr>
                <w:w w:val="117"/>
                <w:sz w:val="24"/>
                <w:szCs w:val="18"/>
              </w:rPr>
              <w:t>d</w:t>
            </w:r>
            <w:r w:rsidRPr="00E75E41">
              <w:rPr>
                <w:spacing w:val="3"/>
                <w:w w:val="117"/>
                <w:sz w:val="24"/>
                <w:szCs w:val="18"/>
              </w:rPr>
              <w:t>g</w:t>
            </w:r>
            <w:r w:rsidRPr="00E75E41">
              <w:rPr>
                <w:w w:val="117"/>
                <w:sz w:val="24"/>
                <w:szCs w:val="18"/>
              </w:rPr>
              <w:t>e</w:t>
            </w:r>
            <w:r w:rsidRPr="00E75E41">
              <w:rPr>
                <w:spacing w:val="-4"/>
                <w:w w:val="117"/>
                <w:sz w:val="24"/>
                <w:szCs w:val="18"/>
              </w:rPr>
              <w:t xml:space="preserve"> </w:t>
            </w:r>
            <w:r w:rsidRPr="00E75E41">
              <w:rPr>
                <w:w w:val="99"/>
                <w:sz w:val="24"/>
                <w:szCs w:val="18"/>
              </w:rPr>
              <w:t>of</w:t>
            </w:r>
            <w:r w:rsidRPr="00E75E41">
              <w:rPr>
                <w:spacing w:val="9"/>
                <w:w w:val="99"/>
                <w:sz w:val="24"/>
                <w:szCs w:val="18"/>
              </w:rPr>
              <w:t xml:space="preserve"> </w:t>
            </w:r>
            <w:r w:rsidRPr="00E75E41">
              <w:rPr>
                <w:w w:val="111"/>
                <w:sz w:val="24"/>
                <w:szCs w:val="18"/>
              </w:rPr>
              <w:t>d</w:t>
            </w:r>
            <w:r w:rsidRPr="00E75E41">
              <w:rPr>
                <w:spacing w:val="-1"/>
                <w:w w:val="125"/>
                <w:sz w:val="24"/>
                <w:szCs w:val="18"/>
              </w:rPr>
              <w:t>e</w:t>
            </w:r>
            <w:r w:rsidRPr="00E75E41">
              <w:rPr>
                <w:spacing w:val="1"/>
                <w:w w:val="107"/>
                <w:sz w:val="24"/>
                <w:szCs w:val="18"/>
              </w:rPr>
              <w:t>m</w:t>
            </w:r>
            <w:r w:rsidRPr="00E75E41">
              <w:rPr>
                <w:spacing w:val="-1"/>
                <w:w w:val="111"/>
                <w:sz w:val="24"/>
                <w:szCs w:val="18"/>
              </w:rPr>
              <w:t>o</w:t>
            </w:r>
            <w:r w:rsidRPr="00E75E41">
              <w:rPr>
                <w:w w:val="112"/>
                <w:sz w:val="24"/>
                <w:szCs w:val="18"/>
              </w:rPr>
              <w:t>c</w:t>
            </w:r>
            <w:r w:rsidRPr="00E75E41">
              <w:rPr>
                <w:spacing w:val="1"/>
                <w:sz w:val="24"/>
                <w:szCs w:val="18"/>
              </w:rPr>
              <w:t>r</w:t>
            </w:r>
            <w:r w:rsidRPr="00E75E41">
              <w:rPr>
                <w:w w:val="125"/>
                <w:sz w:val="24"/>
                <w:szCs w:val="18"/>
              </w:rPr>
              <w:t>a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w w:val="80"/>
                <w:sz w:val="24"/>
                <w:szCs w:val="18"/>
              </w:rPr>
              <w:t>i</w:t>
            </w:r>
            <w:r w:rsidRPr="00E75E41">
              <w:rPr>
                <w:w w:val="112"/>
                <w:sz w:val="24"/>
                <w:szCs w:val="18"/>
              </w:rPr>
              <w:t>c</w:t>
            </w:r>
            <w:r w:rsidRPr="00E75E41">
              <w:rPr>
                <w:spacing w:val="5"/>
                <w:sz w:val="24"/>
                <w:szCs w:val="18"/>
              </w:rPr>
              <w:t xml:space="preserve"> </w:t>
            </w:r>
            <w:r w:rsidRPr="00E75E41">
              <w:rPr>
                <w:w w:val="80"/>
                <w:sz w:val="24"/>
                <w:szCs w:val="18"/>
              </w:rPr>
              <w:t>i</w:t>
            </w:r>
            <w:r w:rsidRPr="00E75E41">
              <w:rPr>
                <w:spacing w:val="-1"/>
                <w:w w:val="111"/>
                <w:sz w:val="24"/>
                <w:szCs w:val="18"/>
              </w:rPr>
              <w:t>n</w:t>
            </w:r>
            <w:r w:rsidRPr="00E75E41">
              <w:rPr>
                <w:w w:val="111"/>
                <w:sz w:val="24"/>
                <w:szCs w:val="18"/>
              </w:rPr>
              <w:t>n</w:t>
            </w:r>
            <w:r w:rsidRPr="00E75E41">
              <w:rPr>
                <w:spacing w:val="3"/>
                <w:w w:val="111"/>
                <w:sz w:val="24"/>
                <w:szCs w:val="18"/>
              </w:rPr>
              <w:t>o</w:t>
            </w:r>
            <w:r w:rsidRPr="00E75E41">
              <w:rPr>
                <w:spacing w:val="-2"/>
                <w:sz w:val="24"/>
                <w:szCs w:val="18"/>
              </w:rPr>
              <w:t>v</w:t>
            </w:r>
            <w:r w:rsidRPr="00E75E41">
              <w:rPr>
                <w:w w:val="125"/>
                <w:sz w:val="24"/>
                <w:szCs w:val="18"/>
              </w:rPr>
              <w:t>a</w:t>
            </w:r>
            <w:r w:rsidRPr="00E75E41">
              <w:rPr>
                <w:spacing w:val="-1"/>
                <w:sz w:val="24"/>
                <w:szCs w:val="18"/>
              </w:rPr>
              <w:t>t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w w:val="111"/>
                <w:sz w:val="24"/>
                <w:szCs w:val="18"/>
              </w:rPr>
              <w:t>o</w:t>
            </w:r>
            <w:r w:rsidRPr="00E75E41">
              <w:rPr>
                <w:spacing w:val="-1"/>
                <w:w w:val="111"/>
                <w:sz w:val="24"/>
                <w:szCs w:val="18"/>
              </w:rPr>
              <w:t>n</w:t>
            </w:r>
            <w:r w:rsidRPr="00E75E41">
              <w:rPr>
                <w:spacing w:val="1"/>
                <w:w w:val="86"/>
                <w:sz w:val="24"/>
                <w:szCs w:val="18"/>
              </w:rPr>
              <w:t>"</w:t>
            </w:r>
            <w:r w:rsidRPr="00E75E41">
              <w:rPr>
                <w:w w:val="110"/>
                <w:sz w:val="24"/>
                <w:szCs w:val="18"/>
              </w:rPr>
              <w:t>.</w:t>
            </w:r>
            <w:r w:rsidRPr="00E75E41">
              <w:rPr>
                <w:spacing w:val="5"/>
                <w:sz w:val="24"/>
                <w:szCs w:val="18"/>
              </w:rPr>
              <w:t xml:space="preserve"> </w:t>
            </w:r>
            <w:r w:rsidRPr="00E75E41">
              <w:rPr>
                <w:spacing w:val="2"/>
                <w:w w:val="109"/>
                <w:sz w:val="24"/>
                <w:szCs w:val="18"/>
              </w:rPr>
              <w:t>F</w:t>
            </w:r>
            <w:r w:rsidRPr="00E75E41">
              <w:rPr>
                <w:w w:val="111"/>
                <w:sz w:val="24"/>
                <w:szCs w:val="18"/>
              </w:rPr>
              <w:t>o</w:t>
            </w:r>
            <w:r w:rsidRPr="00E75E41">
              <w:rPr>
                <w:spacing w:val="-2"/>
                <w:sz w:val="24"/>
                <w:szCs w:val="18"/>
              </w:rPr>
              <w:t>r</w:t>
            </w:r>
            <w:r w:rsidRPr="00E75E41">
              <w:rPr>
                <w:spacing w:val="2"/>
                <w:w w:val="128"/>
                <w:sz w:val="24"/>
                <w:szCs w:val="18"/>
              </w:rPr>
              <w:t>s</w:t>
            </w:r>
            <w:r w:rsidRPr="00E75E41">
              <w:rPr>
                <w:w w:val="111"/>
                <w:sz w:val="24"/>
                <w:szCs w:val="18"/>
              </w:rPr>
              <w:t>oo</w:t>
            </w:r>
            <w:r w:rsidRPr="00E75E41">
              <w:rPr>
                <w:spacing w:val="-1"/>
                <w:sz w:val="24"/>
                <w:szCs w:val="18"/>
              </w:rPr>
              <w:t>t</w:t>
            </w:r>
            <w:r w:rsidRPr="00E75E41">
              <w:rPr>
                <w:spacing w:val="-1"/>
                <w:w w:val="111"/>
                <w:sz w:val="24"/>
                <w:szCs w:val="18"/>
              </w:rPr>
              <w:t>h</w:t>
            </w:r>
            <w:r w:rsidRPr="00E75E41">
              <w:rPr>
                <w:w w:val="83"/>
                <w:sz w:val="24"/>
                <w:szCs w:val="18"/>
              </w:rPr>
              <w:t>!</w:t>
            </w:r>
            <w:r w:rsidRPr="00E75E41">
              <w:rPr>
                <w:spacing w:val="7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One</w:t>
            </w:r>
            <w:r w:rsidRPr="00E75E41">
              <w:rPr>
                <w:spacing w:val="43"/>
                <w:sz w:val="24"/>
                <w:szCs w:val="18"/>
              </w:rPr>
              <w:t xml:space="preserve"> </w:t>
            </w:r>
            <w:r w:rsidRPr="00E75E41">
              <w:rPr>
                <w:w w:val="113"/>
                <w:sz w:val="24"/>
                <w:szCs w:val="18"/>
              </w:rPr>
              <w:t>p</w:t>
            </w:r>
            <w:r w:rsidRPr="00E75E41">
              <w:rPr>
                <w:spacing w:val="3"/>
                <w:w w:val="113"/>
                <w:sz w:val="24"/>
                <w:szCs w:val="18"/>
              </w:rPr>
              <w:t>e</w:t>
            </w:r>
            <w:r w:rsidRPr="00E75E41">
              <w:rPr>
                <w:w w:val="113"/>
                <w:sz w:val="24"/>
                <w:szCs w:val="18"/>
              </w:rPr>
              <w:t>r</w:t>
            </w:r>
            <w:r w:rsidRPr="00E75E41">
              <w:rPr>
                <w:spacing w:val="-2"/>
                <w:w w:val="113"/>
                <w:sz w:val="24"/>
                <w:szCs w:val="18"/>
              </w:rPr>
              <w:t>s</w:t>
            </w:r>
            <w:r w:rsidRPr="00E75E41">
              <w:rPr>
                <w:w w:val="113"/>
                <w:sz w:val="24"/>
                <w:szCs w:val="18"/>
              </w:rPr>
              <w:t>o</w:t>
            </w:r>
            <w:r w:rsidRPr="00E75E41">
              <w:rPr>
                <w:spacing w:val="3"/>
                <w:w w:val="113"/>
                <w:sz w:val="24"/>
                <w:szCs w:val="18"/>
              </w:rPr>
              <w:t>n</w:t>
            </w:r>
            <w:r w:rsidRPr="00E75E41">
              <w:rPr>
                <w:w w:val="113"/>
                <w:sz w:val="24"/>
                <w:szCs w:val="18"/>
              </w:rPr>
              <w:t>,</w:t>
            </w:r>
            <w:r w:rsidRPr="00E75E41">
              <w:rPr>
                <w:spacing w:val="4"/>
                <w:w w:val="113"/>
                <w:sz w:val="24"/>
                <w:szCs w:val="18"/>
              </w:rPr>
              <w:t xml:space="preserve"> </w:t>
            </w:r>
            <w:r w:rsidRPr="00E75E41">
              <w:rPr>
                <w:spacing w:val="-1"/>
                <w:sz w:val="24"/>
                <w:szCs w:val="18"/>
              </w:rPr>
              <w:t>o</w:t>
            </w:r>
            <w:r w:rsidRPr="00E75E41">
              <w:rPr>
                <w:sz w:val="24"/>
                <w:szCs w:val="18"/>
              </w:rPr>
              <w:t>ne</w:t>
            </w:r>
            <w:r w:rsidRPr="00E75E41">
              <w:rPr>
                <w:spacing w:val="45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vote</w:t>
            </w:r>
            <w:r w:rsidRPr="00E75E41">
              <w:rPr>
                <w:spacing w:val="34"/>
                <w:sz w:val="24"/>
                <w:szCs w:val="18"/>
              </w:rPr>
              <w:t xml:space="preserve"> </w:t>
            </w:r>
            <w:r w:rsidRPr="00E75E41">
              <w:rPr>
                <w:spacing w:val="-1"/>
                <w:w w:val="120"/>
                <w:sz w:val="24"/>
                <w:szCs w:val="18"/>
              </w:rPr>
              <w:t>h</w:t>
            </w:r>
            <w:r w:rsidRPr="00E75E41">
              <w:rPr>
                <w:w w:val="120"/>
                <w:sz w:val="24"/>
                <w:szCs w:val="18"/>
              </w:rPr>
              <w:t xml:space="preserve">as </w:t>
            </w:r>
            <w:proofErr w:type="gramStart"/>
            <w:r w:rsidRPr="00E75E41">
              <w:rPr>
                <w:spacing w:val="-2"/>
                <w:sz w:val="24"/>
                <w:szCs w:val="18"/>
              </w:rPr>
              <w:t>w</w:t>
            </w:r>
            <w:r w:rsidRPr="00E75E41">
              <w:rPr>
                <w:sz w:val="24"/>
                <w:szCs w:val="18"/>
              </w:rPr>
              <w:t>o</w:t>
            </w:r>
            <w:r w:rsidRPr="00E75E41">
              <w:rPr>
                <w:spacing w:val="1"/>
                <w:sz w:val="24"/>
                <w:szCs w:val="18"/>
              </w:rPr>
              <w:t>r</w:t>
            </w:r>
            <w:r w:rsidRPr="00E75E41">
              <w:rPr>
                <w:sz w:val="24"/>
                <w:szCs w:val="18"/>
              </w:rPr>
              <w:t xml:space="preserve">ked </w:t>
            </w:r>
            <w:r w:rsidRPr="00E75E41">
              <w:rPr>
                <w:spacing w:val="3"/>
                <w:sz w:val="24"/>
                <w:szCs w:val="18"/>
              </w:rPr>
              <w:t xml:space="preserve"> </w:t>
            </w:r>
            <w:r w:rsidRPr="00E75E41">
              <w:rPr>
                <w:spacing w:val="-2"/>
                <w:sz w:val="24"/>
                <w:szCs w:val="18"/>
              </w:rPr>
              <w:t>w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spacing w:val="1"/>
                <w:w w:val="80"/>
                <w:sz w:val="24"/>
                <w:szCs w:val="18"/>
              </w:rPr>
              <w:t>l</w:t>
            </w:r>
            <w:r w:rsidRPr="00E75E41">
              <w:rPr>
                <w:w w:val="80"/>
                <w:sz w:val="24"/>
                <w:szCs w:val="18"/>
              </w:rPr>
              <w:t>l</w:t>
            </w:r>
            <w:proofErr w:type="gramEnd"/>
            <w:r w:rsidRPr="00E75E41">
              <w:rPr>
                <w:spacing w:val="4"/>
                <w:sz w:val="24"/>
                <w:szCs w:val="18"/>
              </w:rPr>
              <w:t xml:space="preserve"> 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w w:val="111"/>
                <w:sz w:val="24"/>
                <w:szCs w:val="18"/>
              </w:rPr>
              <w:t>n</w:t>
            </w:r>
            <w:r w:rsidRPr="00E75E41">
              <w:rPr>
                <w:spacing w:val="5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spacing w:val="-1"/>
                <w:sz w:val="24"/>
                <w:szCs w:val="18"/>
              </w:rPr>
              <w:t>h</w:t>
            </w:r>
            <w:r w:rsidRPr="00E75E41">
              <w:rPr>
                <w:sz w:val="24"/>
                <w:szCs w:val="18"/>
              </w:rPr>
              <w:t>e</w:t>
            </w:r>
            <w:r w:rsidRPr="00E75E41">
              <w:rPr>
                <w:spacing w:val="35"/>
                <w:sz w:val="24"/>
                <w:szCs w:val="18"/>
              </w:rPr>
              <w:t xml:space="preserve"> </w:t>
            </w:r>
            <w:r w:rsidRPr="00E75E41">
              <w:rPr>
                <w:spacing w:val="-1"/>
                <w:w w:val="116"/>
                <w:sz w:val="24"/>
                <w:szCs w:val="18"/>
              </w:rPr>
              <w:t>p</w:t>
            </w:r>
            <w:r w:rsidRPr="00E75E41">
              <w:rPr>
                <w:w w:val="116"/>
                <w:sz w:val="24"/>
                <w:szCs w:val="18"/>
              </w:rPr>
              <w:t>a</w:t>
            </w:r>
            <w:r w:rsidRPr="00E75E41">
              <w:rPr>
                <w:spacing w:val="2"/>
                <w:w w:val="116"/>
                <w:sz w:val="24"/>
                <w:szCs w:val="18"/>
              </w:rPr>
              <w:t>s</w:t>
            </w:r>
            <w:r w:rsidRPr="00E75E41">
              <w:rPr>
                <w:w w:val="116"/>
                <w:sz w:val="24"/>
                <w:szCs w:val="18"/>
              </w:rPr>
              <w:t xml:space="preserve">t. </w:t>
            </w:r>
            <w:r w:rsidRPr="00E75E41">
              <w:rPr>
                <w:spacing w:val="-2"/>
                <w:w w:val="116"/>
                <w:sz w:val="24"/>
                <w:szCs w:val="18"/>
              </w:rPr>
              <w:t>T</w:t>
            </w:r>
            <w:r w:rsidRPr="00E75E41">
              <w:rPr>
                <w:spacing w:val="-3"/>
                <w:w w:val="111"/>
                <w:sz w:val="24"/>
                <w:szCs w:val="18"/>
              </w:rPr>
              <w:t>h</w:t>
            </w:r>
            <w:r w:rsidRPr="00E75E41">
              <w:rPr>
                <w:w w:val="125"/>
                <w:sz w:val="24"/>
                <w:szCs w:val="18"/>
              </w:rPr>
              <w:t xml:space="preserve">e </w:t>
            </w:r>
            <w:r w:rsidRPr="00E75E41">
              <w:rPr>
                <w:w w:val="111"/>
                <w:sz w:val="24"/>
                <w:szCs w:val="18"/>
              </w:rPr>
              <w:t>p</w:t>
            </w:r>
            <w:r w:rsidRPr="00E75E41">
              <w:rPr>
                <w:spacing w:val="1"/>
                <w:sz w:val="24"/>
                <w:szCs w:val="18"/>
              </w:rPr>
              <w:t>r</w:t>
            </w:r>
            <w:r w:rsidRPr="00E75E41">
              <w:rPr>
                <w:w w:val="111"/>
                <w:sz w:val="24"/>
                <w:szCs w:val="18"/>
              </w:rPr>
              <w:t>ob</w:t>
            </w:r>
            <w:r w:rsidRPr="00E75E41">
              <w:rPr>
                <w:spacing w:val="1"/>
                <w:w w:val="80"/>
                <w:sz w:val="24"/>
                <w:szCs w:val="18"/>
              </w:rPr>
              <w:t>l</w:t>
            </w:r>
            <w:r w:rsidRPr="00E75E41">
              <w:rPr>
                <w:spacing w:val="-1"/>
                <w:w w:val="125"/>
                <w:sz w:val="24"/>
                <w:szCs w:val="18"/>
              </w:rPr>
              <w:t>e</w:t>
            </w:r>
            <w:r w:rsidRPr="00E75E41">
              <w:rPr>
                <w:spacing w:val="-2"/>
                <w:w w:val="107"/>
                <w:sz w:val="24"/>
                <w:szCs w:val="18"/>
              </w:rPr>
              <w:t>m</w:t>
            </w:r>
            <w:r w:rsidRPr="00E75E41">
              <w:rPr>
                <w:w w:val="128"/>
                <w:sz w:val="24"/>
                <w:szCs w:val="18"/>
              </w:rPr>
              <w:t>s</w:t>
            </w:r>
            <w:r w:rsidRPr="00E75E41">
              <w:rPr>
                <w:spacing w:val="7"/>
                <w:sz w:val="24"/>
                <w:szCs w:val="18"/>
              </w:rPr>
              <w:t xml:space="preserve"> </w:t>
            </w:r>
            <w:r w:rsidRPr="00E75E41">
              <w:rPr>
                <w:w w:val="99"/>
                <w:sz w:val="24"/>
                <w:szCs w:val="18"/>
              </w:rPr>
              <w:t>f</w:t>
            </w:r>
            <w:r w:rsidRPr="00E75E41">
              <w:rPr>
                <w:spacing w:val="3"/>
                <w:w w:val="99"/>
                <w:sz w:val="24"/>
                <w:szCs w:val="18"/>
              </w:rPr>
              <w:t>o</w:t>
            </w:r>
            <w:r w:rsidRPr="00E75E41">
              <w:rPr>
                <w:w w:val="99"/>
                <w:sz w:val="24"/>
                <w:szCs w:val="18"/>
              </w:rPr>
              <w:t>r</w:t>
            </w:r>
            <w:r w:rsidRPr="00E75E41">
              <w:rPr>
                <w:spacing w:val="4"/>
                <w:w w:val="99"/>
                <w:sz w:val="24"/>
                <w:szCs w:val="18"/>
              </w:rPr>
              <w:t xml:space="preserve"> </w:t>
            </w:r>
            <w:r w:rsidRPr="00E75E41">
              <w:rPr>
                <w:w w:val="111"/>
                <w:sz w:val="24"/>
                <w:szCs w:val="18"/>
              </w:rPr>
              <w:t>d</w:t>
            </w:r>
            <w:r w:rsidRPr="00E75E41">
              <w:rPr>
                <w:spacing w:val="3"/>
                <w:w w:val="111"/>
                <w:sz w:val="24"/>
                <w:szCs w:val="18"/>
              </w:rPr>
              <w:t>e</w:t>
            </w:r>
            <w:r w:rsidRPr="00E75E41">
              <w:rPr>
                <w:spacing w:val="-2"/>
                <w:w w:val="111"/>
                <w:sz w:val="24"/>
                <w:szCs w:val="18"/>
              </w:rPr>
              <w:t>m</w:t>
            </w:r>
            <w:r w:rsidRPr="00E75E41">
              <w:rPr>
                <w:w w:val="111"/>
                <w:sz w:val="24"/>
                <w:szCs w:val="18"/>
              </w:rPr>
              <w:t>o</w:t>
            </w:r>
            <w:r w:rsidRPr="00E75E41">
              <w:rPr>
                <w:spacing w:val="2"/>
                <w:w w:val="111"/>
                <w:sz w:val="24"/>
                <w:szCs w:val="18"/>
              </w:rPr>
              <w:t>c</w:t>
            </w:r>
            <w:r w:rsidRPr="00E75E41">
              <w:rPr>
                <w:spacing w:val="1"/>
                <w:w w:val="111"/>
                <w:sz w:val="24"/>
                <w:szCs w:val="18"/>
              </w:rPr>
              <w:t>r</w:t>
            </w:r>
            <w:r w:rsidRPr="00E75E41">
              <w:rPr>
                <w:spacing w:val="-3"/>
                <w:w w:val="111"/>
                <w:sz w:val="24"/>
                <w:szCs w:val="18"/>
              </w:rPr>
              <w:t>a</w:t>
            </w:r>
            <w:r w:rsidRPr="00E75E41">
              <w:rPr>
                <w:spacing w:val="2"/>
                <w:w w:val="111"/>
                <w:sz w:val="24"/>
                <w:szCs w:val="18"/>
              </w:rPr>
              <w:t>c</w:t>
            </w:r>
            <w:r w:rsidRPr="00E75E41">
              <w:rPr>
                <w:w w:val="111"/>
                <w:sz w:val="24"/>
                <w:szCs w:val="18"/>
              </w:rPr>
              <w:t xml:space="preserve">y </w:t>
            </w:r>
            <w:r w:rsidRPr="00E75E41">
              <w:rPr>
                <w:spacing w:val="3"/>
                <w:w w:val="125"/>
                <w:sz w:val="24"/>
                <w:szCs w:val="18"/>
              </w:rPr>
              <w:t>a</w:t>
            </w:r>
            <w:r w:rsidRPr="00E75E41">
              <w:rPr>
                <w:sz w:val="24"/>
                <w:szCs w:val="18"/>
              </w:rPr>
              <w:t>r</w:t>
            </w:r>
            <w:r w:rsidRPr="00E75E41">
              <w:rPr>
                <w:spacing w:val="-2"/>
                <w:w w:val="80"/>
                <w:sz w:val="24"/>
                <w:szCs w:val="18"/>
              </w:rPr>
              <w:t>i</w:t>
            </w:r>
            <w:r w:rsidRPr="00E75E41">
              <w:rPr>
                <w:spacing w:val="2"/>
                <w:w w:val="128"/>
                <w:sz w:val="24"/>
                <w:szCs w:val="18"/>
              </w:rPr>
              <w:t>s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spacing w:val="4"/>
                <w:sz w:val="24"/>
                <w:szCs w:val="18"/>
              </w:rPr>
              <w:t xml:space="preserve"> </w:t>
            </w:r>
            <w:r w:rsidRPr="00E75E41">
              <w:rPr>
                <w:spacing w:val="-4"/>
                <w:sz w:val="24"/>
                <w:szCs w:val="18"/>
              </w:rPr>
              <w:t>w</w:t>
            </w:r>
            <w:r w:rsidRPr="00E75E41">
              <w:rPr>
                <w:sz w:val="24"/>
                <w:szCs w:val="18"/>
              </w:rPr>
              <w:t>h</w:t>
            </w:r>
            <w:r w:rsidRPr="00E75E41">
              <w:rPr>
                <w:spacing w:val="3"/>
                <w:sz w:val="24"/>
                <w:szCs w:val="18"/>
              </w:rPr>
              <w:t>e</w:t>
            </w:r>
            <w:r w:rsidRPr="00E75E41">
              <w:rPr>
                <w:sz w:val="24"/>
                <w:szCs w:val="18"/>
              </w:rPr>
              <w:t>n</w:t>
            </w:r>
            <w:r w:rsidRPr="00E75E41">
              <w:rPr>
                <w:spacing w:val="45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spacing w:val="3"/>
                <w:sz w:val="24"/>
                <w:szCs w:val="18"/>
              </w:rPr>
              <w:t>h</w:t>
            </w:r>
            <w:r w:rsidRPr="00E75E41">
              <w:rPr>
                <w:sz w:val="24"/>
                <w:szCs w:val="18"/>
              </w:rPr>
              <w:t>e</w:t>
            </w:r>
            <w:r w:rsidRPr="00E75E41">
              <w:rPr>
                <w:spacing w:val="35"/>
                <w:sz w:val="24"/>
                <w:szCs w:val="18"/>
              </w:rPr>
              <w:t xml:space="preserve"> </w:t>
            </w:r>
            <w:r w:rsidRPr="00E75E41">
              <w:rPr>
                <w:w w:val="111"/>
                <w:sz w:val="24"/>
                <w:szCs w:val="18"/>
              </w:rPr>
              <w:t>g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spacing w:val="-2"/>
                <w:sz w:val="24"/>
                <w:szCs w:val="18"/>
              </w:rPr>
              <w:t>r</w:t>
            </w:r>
            <w:r w:rsidRPr="00E75E41">
              <w:rPr>
                <w:spacing w:val="1"/>
                <w:w w:val="80"/>
                <w:sz w:val="24"/>
                <w:szCs w:val="18"/>
              </w:rPr>
              <w:t>l</w:t>
            </w:r>
            <w:r w:rsidRPr="00E75E41">
              <w:rPr>
                <w:w w:val="128"/>
                <w:sz w:val="24"/>
                <w:szCs w:val="18"/>
              </w:rPr>
              <w:t>s</w:t>
            </w:r>
            <w:r w:rsidRPr="00E75E41">
              <w:rPr>
                <w:spacing w:val="4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a</w:t>
            </w:r>
            <w:r w:rsidRPr="00E75E41">
              <w:rPr>
                <w:spacing w:val="3"/>
                <w:sz w:val="24"/>
                <w:szCs w:val="18"/>
              </w:rPr>
              <w:t>n</w:t>
            </w:r>
            <w:r w:rsidRPr="00E75E41">
              <w:rPr>
                <w:sz w:val="24"/>
                <w:szCs w:val="18"/>
              </w:rPr>
              <w:t>d</w:t>
            </w:r>
            <w:r w:rsidRPr="00E75E41">
              <w:rPr>
                <w:spacing w:val="44"/>
                <w:sz w:val="24"/>
                <w:szCs w:val="18"/>
              </w:rPr>
              <w:t xml:space="preserve"> </w:t>
            </w:r>
            <w:r w:rsidRPr="00E75E41">
              <w:rPr>
                <w:w w:val="111"/>
                <w:sz w:val="24"/>
                <w:szCs w:val="18"/>
              </w:rPr>
              <w:t>boys</w:t>
            </w:r>
            <w:r w:rsidRPr="00E75E41">
              <w:rPr>
                <w:spacing w:val="2"/>
                <w:w w:val="111"/>
                <w:sz w:val="24"/>
                <w:szCs w:val="18"/>
              </w:rPr>
              <w:t xml:space="preserve"> </w:t>
            </w:r>
            <w:r w:rsidRPr="00E75E41">
              <w:rPr>
                <w:spacing w:val="-1"/>
                <w:sz w:val="24"/>
                <w:szCs w:val="18"/>
              </w:rPr>
              <w:t>g</w:t>
            </w:r>
            <w:r w:rsidRPr="00E75E41">
              <w:rPr>
                <w:sz w:val="24"/>
                <w:szCs w:val="18"/>
              </w:rPr>
              <w:t>et</w:t>
            </w:r>
            <w:r w:rsidRPr="00E75E41">
              <w:rPr>
                <w:spacing w:val="37"/>
                <w:sz w:val="24"/>
                <w:szCs w:val="18"/>
              </w:rPr>
              <w:t xml:space="preserve"> </w:t>
            </w:r>
            <w:r w:rsidRPr="00E75E41">
              <w:rPr>
                <w:spacing w:val="-2"/>
                <w:w w:val="80"/>
                <w:sz w:val="24"/>
                <w:szCs w:val="18"/>
              </w:rPr>
              <w:t>i</w:t>
            </w:r>
            <w:r w:rsidRPr="00E75E41">
              <w:rPr>
                <w:w w:val="111"/>
                <w:sz w:val="24"/>
                <w:szCs w:val="18"/>
              </w:rPr>
              <w:t>n</w:t>
            </w:r>
            <w:r w:rsidRPr="00E75E41">
              <w:rPr>
                <w:spacing w:val="-1"/>
                <w:sz w:val="24"/>
                <w:szCs w:val="18"/>
              </w:rPr>
              <w:t>t</w:t>
            </w:r>
            <w:r w:rsidRPr="00E75E41">
              <w:rPr>
                <w:w w:val="111"/>
                <w:sz w:val="24"/>
                <w:szCs w:val="18"/>
              </w:rPr>
              <w:t>o</w:t>
            </w:r>
            <w:r w:rsidRPr="00E75E41">
              <w:rPr>
                <w:spacing w:val="7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po</w:t>
            </w:r>
            <w:r w:rsidRPr="00E75E41">
              <w:rPr>
                <w:spacing w:val="-2"/>
                <w:sz w:val="24"/>
                <w:szCs w:val="18"/>
              </w:rPr>
              <w:t>w</w:t>
            </w:r>
            <w:r w:rsidRPr="00E75E41">
              <w:rPr>
                <w:sz w:val="24"/>
                <w:szCs w:val="18"/>
              </w:rPr>
              <w:t xml:space="preserve">er </w:t>
            </w:r>
            <w:r w:rsidRPr="00E75E41">
              <w:rPr>
                <w:spacing w:val="1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 xml:space="preserve">and </w:t>
            </w:r>
            <w:r w:rsidRPr="00E75E41">
              <w:rPr>
                <w:spacing w:val="3"/>
                <w:sz w:val="24"/>
                <w:szCs w:val="18"/>
              </w:rPr>
              <w:t xml:space="preserve"> </w:t>
            </w:r>
            <w:r w:rsidRPr="00E75E41">
              <w:rPr>
                <w:spacing w:val="-1"/>
                <w:sz w:val="24"/>
                <w:szCs w:val="18"/>
              </w:rPr>
              <w:t>t</w:t>
            </w:r>
            <w:r w:rsidRPr="00E75E41">
              <w:rPr>
                <w:sz w:val="24"/>
                <w:szCs w:val="18"/>
              </w:rPr>
              <w:t>hat</w:t>
            </w:r>
            <w:r w:rsidRPr="00E75E41">
              <w:rPr>
                <w:spacing w:val="34"/>
                <w:sz w:val="24"/>
                <w:szCs w:val="18"/>
              </w:rPr>
              <w:t xml:space="preserve"> </w:t>
            </w:r>
            <w:r w:rsidRPr="00E75E41">
              <w:rPr>
                <w:w w:val="125"/>
                <w:sz w:val="24"/>
                <w:szCs w:val="18"/>
              </w:rPr>
              <w:t>a</w:t>
            </w:r>
            <w:r w:rsidRPr="00E75E41">
              <w:rPr>
                <w:spacing w:val="3"/>
                <w:w w:val="111"/>
                <w:sz w:val="24"/>
                <w:szCs w:val="18"/>
              </w:rPr>
              <w:t>g</w:t>
            </w:r>
            <w:r w:rsidRPr="00E75E41">
              <w:rPr>
                <w:spacing w:val="-3"/>
                <w:w w:val="125"/>
                <w:sz w:val="24"/>
                <w:szCs w:val="18"/>
              </w:rPr>
              <w:t>a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w w:val="111"/>
                <w:sz w:val="24"/>
                <w:szCs w:val="18"/>
              </w:rPr>
              <w:t>n</w:t>
            </w:r>
            <w:r w:rsidRPr="00E75E41">
              <w:rPr>
                <w:spacing w:val="5"/>
                <w:sz w:val="24"/>
                <w:szCs w:val="18"/>
              </w:rPr>
              <w:t xml:space="preserve"> </w:t>
            </w:r>
            <w:r w:rsidRPr="00E75E41">
              <w:rPr>
                <w:w w:val="80"/>
                <w:sz w:val="24"/>
                <w:szCs w:val="18"/>
              </w:rPr>
              <w:t>i</w:t>
            </w:r>
            <w:r w:rsidRPr="00E75E41">
              <w:rPr>
                <w:w w:val="128"/>
                <w:sz w:val="24"/>
                <w:szCs w:val="18"/>
              </w:rPr>
              <w:t>s</w:t>
            </w:r>
            <w:r w:rsidRPr="00E75E41">
              <w:rPr>
                <w:spacing w:val="5"/>
                <w:sz w:val="24"/>
                <w:szCs w:val="18"/>
              </w:rPr>
              <w:t xml:space="preserve"> </w:t>
            </w:r>
            <w:r w:rsidRPr="00E75E41">
              <w:rPr>
                <w:spacing w:val="-1"/>
                <w:w w:val="111"/>
                <w:sz w:val="24"/>
                <w:szCs w:val="18"/>
              </w:rPr>
              <w:t>o</w:t>
            </w:r>
            <w:r w:rsidRPr="00E75E41">
              <w:rPr>
                <w:w w:val="111"/>
                <w:sz w:val="24"/>
                <w:szCs w:val="18"/>
              </w:rPr>
              <w:t>u</w:t>
            </w:r>
            <w:r w:rsidRPr="00E75E41">
              <w:rPr>
                <w:spacing w:val="2"/>
                <w:sz w:val="24"/>
                <w:szCs w:val="18"/>
              </w:rPr>
              <w:t>t</w:t>
            </w:r>
            <w:r w:rsidRPr="00E75E41">
              <w:rPr>
                <w:spacing w:val="-2"/>
                <w:w w:val="128"/>
                <w:sz w:val="24"/>
                <w:szCs w:val="18"/>
              </w:rPr>
              <w:t>s</w:t>
            </w:r>
            <w:r w:rsidRPr="00E75E41">
              <w:rPr>
                <w:spacing w:val="-2"/>
                <w:w w:val="80"/>
                <w:sz w:val="24"/>
                <w:szCs w:val="18"/>
              </w:rPr>
              <w:t>i</w:t>
            </w:r>
            <w:r w:rsidRPr="00E75E41">
              <w:rPr>
                <w:w w:val="111"/>
                <w:sz w:val="24"/>
                <w:szCs w:val="18"/>
              </w:rPr>
              <w:t>d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spacing w:val="8"/>
                <w:sz w:val="24"/>
                <w:szCs w:val="18"/>
              </w:rPr>
              <w:t xml:space="preserve"> </w:t>
            </w:r>
            <w:r w:rsidRPr="00E75E41">
              <w:rPr>
                <w:spacing w:val="-2"/>
                <w:sz w:val="24"/>
                <w:szCs w:val="18"/>
              </w:rPr>
              <w:t>y</w:t>
            </w:r>
            <w:r w:rsidRPr="00E75E41">
              <w:rPr>
                <w:sz w:val="24"/>
                <w:szCs w:val="18"/>
              </w:rPr>
              <w:t>o</w:t>
            </w:r>
            <w:r w:rsidRPr="00E75E41">
              <w:rPr>
                <w:spacing w:val="3"/>
                <w:sz w:val="24"/>
                <w:szCs w:val="18"/>
              </w:rPr>
              <w:t>u</w:t>
            </w:r>
            <w:r w:rsidRPr="00E75E41">
              <w:rPr>
                <w:sz w:val="24"/>
                <w:szCs w:val="18"/>
              </w:rPr>
              <w:t>r</w:t>
            </w:r>
            <w:r w:rsidRPr="00E75E41">
              <w:rPr>
                <w:spacing w:val="22"/>
                <w:sz w:val="24"/>
                <w:szCs w:val="18"/>
              </w:rPr>
              <w:t xml:space="preserve"> </w:t>
            </w:r>
            <w:r w:rsidRPr="00E75E41">
              <w:rPr>
                <w:spacing w:val="1"/>
                <w:w w:val="107"/>
                <w:sz w:val="24"/>
                <w:szCs w:val="18"/>
              </w:rPr>
              <w:t>m</w:t>
            </w:r>
            <w:r w:rsidRPr="00E75E41">
              <w:rPr>
                <w:w w:val="125"/>
                <w:sz w:val="24"/>
                <w:szCs w:val="18"/>
              </w:rPr>
              <w:t>a</w:t>
            </w:r>
            <w:r w:rsidRPr="00E75E41">
              <w:rPr>
                <w:spacing w:val="3"/>
                <w:w w:val="111"/>
                <w:sz w:val="24"/>
                <w:szCs w:val="18"/>
              </w:rPr>
              <w:t>n</w:t>
            </w:r>
            <w:r w:rsidRPr="00E75E41">
              <w:rPr>
                <w:spacing w:val="-3"/>
                <w:w w:val="111"/>
                <w:sz w:val="24"/>
                <w:szCs w:val="18"/>
              </w:rPr>
              <w:t>d</w:t>
            </w:r>
            <w:r w:rsidRPr="00E75E41">
              <w:rPr>
                <w:w w:val="125"/>
                <w:sz w:val="24"/>
                <w:szCs w:val="18"/>
              </w:rPr>
              <w:t>a</w:t>
            </w:r>
            <w:r w:rsidRPr="00E75E41">
              <w:rPr>
                <w:spacing w:val="2"/>
                <w:sz w:val="24"/>
                <w:szCs w:val="18"/>
              </w:rPr>
              <w:t>t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w w:val="110"/>
                <w:sz w:val="24"/>
                <w:szCs w:val="18"/>
              </w:rPr>
              <w:t>.</w:t>
            </w:r>
          </w:p>
        </w:tc>
        <w:tc>
          <w:tcPr>
            <w:tcW w:w="103" w:type="dxa"/>
            <w:vMerge/>
            <w:tcBorders>
              <w:left w:val="nil"/>
              <w:right w:val="nil"/>
            </w:tcBorders>
          </w:tcPr>
          <w:p w:rsidR="00D71777" w:rsidRPr="00061818" w:rsidRDefault="00D71777">
            <w:pPr>
              <w:rPr>
                <w:sz w:val="24"/>
              </w:rPr>
            </w:pPr>
          </w:p>
        </w:tc>
      </w:tr>
      <w:tr w:rsidR="00D71777" w:rsidRPr="00061818" w:rsidTr="00BC60A6">
        <w:trPr>
          <w:trHeight w:hRule="exact" w:val="424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E9F2F9"/>
          </w:tcPr>
          <w:p w:rsidR="00D71777" w:rsidRPr="00061818" w:rsidRDefault="00061818">
            <w:pPr>
              <w:spacing w:before="55"/>
              <w:ind w:left="72"/>
              <w:rPr>
                <w:sz w:val="22"/>
                <w:szCs w:val="18"/>
              </w:rPr>
            </w:pPr>
            <w:r w:rsidRPr="00061818">
              <w:rPr>
                <w:sz w:val="22"/>
                <w:szCs w:val="18"/>
              </w:rPr>
              <w:t>2.</w:t>
            </w:r>
            <w:r w:rsidRPr="00061818">
              <w:rPr>
                <w:spacing w:val="21"/>
                <w:sz w:val="22"/>
                <w:szCs w:val="18"/>
              </w:rPr>
              <w:t xml:space="preserve"> </w:t>
            </w:r>
            <w:r w:rsidRPr="00061818">
              <w:rPr>
                <w:w w:val="112"/>
                <w:sz w:val="22"/>
                <w:szCs w:val="18"/>
              </w:rPr>
              <w:t>Whi</w:t>
            </w:r>
            <w:r w:rsidRPr="00061818">
              <w:rPr>
                <w:spacing w:val="-1"/>
                <w:w w:val="112"/>
                <w:sz w:val="22"/>
                <w:szCs w:val="18"/>
              </w:rPr>
              <w:t>c</w:t>
            </w:r>
            <w:r w:rsidRPr="00061818">
              <w:rPr>
                <w:w w:val="112"/>
                <w:sz w:val="22"/>
                <w:szCs w:val="18"/>
              </w:rPr>
              <w:t>h</w:t>
            </w:r>
            <w:r w:rsidRPr="00061818">
              <w:rPr>
                <w:spacing w:val="2"/>
                <w:w w:val="112"/>
                <w:sz w:val="22"/>
                <w:szCs w:val="18"/>
              </w:rPr>
              <w:t xml:space="preserve"> </w:t>
            </w:r>
            <w:r w:rsidRPr="00061818">
              <w:rPr>
                <w:spacing w:val="2"/>
                <w:sz w:val="22"/>
                <w:szCs w:val="18"/>
              </w:rPr>
              <w:t>o</w:t>
            </w:r>
            <w:r w:rsidRPr="00061818">
              <w:rPr>
                <w:sz w:val="22"/>
                <w:szCs w:val="18"/>
              </w:rPr>
              <w:t>f</w:t>
            </w:r>
            <w:r w:rsidRPr="00061818">
              <w:rPr>
                <w:spacing w:val="25"/>
                <w:sz w:val="22"/>
                <w:szCs w:val="18"/>
              </w:rPr>
              <w:t xml:space="preserve"> </w:t>
            </w:r>
            <w:r w:rsidRPr="00061818">
              <w:rPr>
                <w:sz w:val="22"/>
                <w:szCs w:val="18"/>
              </w:rPr>
              <w:t>t</w:t>
            </w:r>
            <w:r w:rsidRPr="00061818">
              <w:rPr>
                <w:spacing w:val="-2"/>
                <w:sz w:val="22"/>
                <w:szCs w:val="18"/>
              </w:rPr>
              <w:t>h</w:t>
            </w:r>
            <w:r w:rsidRPr="00061818">
              <w:rPr>
                <w:sz w:val="22"/>
                <w:szCs w:val="18"/>
              </w:rPr>
              <w:t xml:space="preserve">e </w:t>
            </w:r>
            <w:r w:rsidRPr="00061818">
              <w:rPr>
                <w:spacing w:val="10"/>
                <w:sz w:val="22"/>
                <w:szCs w:val="18"/>
              </w:rPr>
              <w:t xml:space="preserve"> </w:t>
            </w:r>
            <w:r w:rsidRPr="00061818">
              <w:rPr>
                <w:w w:val="124"/>
                <w:sz w:val="22"/>
                <w:szCs w:val="18"/>
              </w:rPr>
              <w:t>re</w:t>
            </w:r>
            <w:r w:rsidRPr="00061818">
              <w:rPr>
                <w:spacing w:val="4"/>
                <w:w w:val="124"/>
                <w:sz w:val="22"/>
                <w:szCs w:val="18"/>
              </w:rPr>
              <w:t>s</w:t>
            </w:r>
            <w:r w:rsidRPr="00061818">
              <w:rPr>
                <w:spacing w:val="-4"/>
                <w:w w:val="124"/>
                <w:sz w:val="22"/>
                <w:szCs w:val="18"/>
              </w:rPr>
              <w:t>e</w:t>
            </w:r>
            <w:r w:rsidRPr="00061818">
              <w:rPr>
                <w:w w:val="124"/>
                <w:sz w:val="22"/>
                <w:szCs w:val="18"/>
              </w:rPr>
              <w:t>a</w:t>
            </w:r>
            <w:r w:rsidRPr="00061818">
              <w:rPr>
                <w:spacing w:val="2"/>
                <w:w w:val="124"/>
                <w:sz w:val="22"/>
                <w:szCs w:val="18"/>
              </w:rPr>
              <w:t>r</w:t>
            </w:r>
            <w:r w:rsidRPr="00061818">
              <w:rPr>
                <w:w w:val="124"/>
                <w:sz w:val="22"/>
                <w:szCs w:val="18"/>
              </w:rPr>
              <w:t>ch</w:t>
            </w:r>
            <w:r w:rsidRPr="00061818">
              <w:rPr>
                <w:spacing w:val="-2"/>
                <w:w w:val="124"/>
                <w:sz w:val="22"/>
                <w:szCs w:val="18"/>
              </w:rPr>
              <w:t xml:space="preserve"> </w:t>
            </w:r>
            <w:r w:rsidRPr="00061818">
              <w:rPr>
                <w:spacing w:val="-2"/>
                <w:w w:val="122"/>
                <w:sz w:val="22"/>
                <w:szCs w:val="18"/>
              </w:rPr>
              <w:t>q</w:t>
            </w:r>
            <w:r w:rsidRPr="00061818">
              <w:rPr>
                <w:spacing w:val="2"/>
                <w:w w:val="122"/>
                <w:sz w:val="22"/>
                <w:szCs w:val="18"/>
              </w:rPr>
              <w:t>u</w:t>
            </w:r>
            <w:r w:rsidRPr="00061818">
              <w:rPr>
                <w:spacing w:val="-3"/>
                <w:w w:val="125"/>
                <w:sz w:val="22"/>
                <w:szCs w:val="18"/>
              </w:rPr>
              <w:t>e</w:t>
            </w:r>
            <w:r w:rsidRPr="00061818">
              <w:rPr>
                <w:w w:val="142"/>
                <w:sz w:val="22"/>
                <w:szCs w:val="18"/>
              </w:rPr>
              <w:t>s</w:t>
            </w:r>
            <w:r w:rsidRPr="00061818">
              <w:rPr>
                <w:spacing w:val="1"/>
                <w:w w:val="120"/>
                <w:sz w:val="22"/>
                <w:szCs w:val="18"/>
              </w:rPr>
              <w:t>t</w:t>
            </w:r>
            <w:r w:rsidRPr="00061818">
              <w:rPr>
                <w:sz w:val="22"/>
                <w:szCs w:val="18"/>
              </w:rPr>
              <w:t>i</w:t>
            </w:r>
            <w:r w:rsidRPr="00061818">
              <w:rPr>
                <w:spacing w:val="2"/>
                <w:w w:val="122"/>
                <w:sz w:val="22"/>
                <w:szCs w:val="18"/>
              </w:rPr>
              <w:t>o</w:t>
            </w:r>
            <w:r w:rsidRPr="00061818">
              <w:rPr>
                <w:w w:val="122"/>
                <w:sz w:val="22"/>
                <w:szCs w:val="18"/>
              </w:rPr>
              <w:t>n</w:t>
            </w:r>
            <w:r w:rsidRPr="00061818">
              <w:rPr>
                <w:w w:val="142"/>
                <w:sz w:val="22"/>
                <w:szCs w:val="18"/>
              </w:rPr>
              <w:t>s</w:t>
            </w:r>
            <w:r w:rsidRPr="00061818">
              <w:rPr>
                <w:spacing w:val="5"/>
                <w:sz w:val="22"/>
                <w:szCs w:val="18"/>
              </w:rPr>
              <w:t xml:space="preserve"> </w:t>
            </w:r>
            <w:r w:rsidRPr="00061818">
              <w:rPr>
                <w:spacing w:val="-2"/>
                <w:w w:val="121"/>
                <w:sz w:val="22"/>
                <w:szCs w:val="18"/>
              </w:rPr>
              <w:t>u</w:t>
            </w:r>
            <w:r w:rsidRPr="00061818">
              <w:rPr>
                <w:spacing w:val="2"/>
                <w:w w:val="121"/>
                <w:sz w:val="22"/>
                <w:szCs w:val="18"/>
              </w:rPr>
              <w:t>n</w:t>
            </w:r>
            <w:r w:rsidRPr="00061818">
              <w:rPr>
                <w:w w:val="121"/>
                <w:sz w:val="22"/>
                <w:szCs w:val="18"/>
              </w:rPr>
              <w:t>der</w:t>
            </w:r>
            <w:r w:rsidRPr="00061818">
              <w:rPr>
                <w:spacing w:val="-2"/>
                <w:w w:val="121"/>
                <w:sz w:val="22"/>
                <w:szCs w:val="18"/>
              </w:rPr>
              <w:t xml:space="preserve"> </w:t>
            </w:r>
            <w:r w:rsidRPr="00061818">
              <w:rPr>
                <w:spacing w:val="-1"/>
                <w:w w:val="142"/>
                <w:sz w:val="22"/>
                <w:szCs w:val="18"/>
              </w:rPr>
              <w:t>s</w:t>
            </w:r>
            <w:r w:rsidRPr="00061818">
              <w:rPr>
                <w:w w:val="125"/>
                <w:sz w:val="22"/>
                <w:szCs w:val="18"/>
              </w:rPr>
              <w:t>ec</w:t>
            </w:r>
            <w:r w:rsidRPr="00061818">
              <w:rPr>
                <w:spacing w:val="1"/>
                <w:w w:val="120"/>
                <w:sz w:val="22"/>
                <w:szCs w:val="18"/>
              </w:rPr>
              <w:t>t</w:t>
            </w:r>
            <w:r w:rsidRPr="00061818">
              <w:rPr>
                <w:sz w:val="22"/>
                <w:szCs w:val="18"/>
              </w:rPr>
              <w:t>i</w:t>
            </w:r>
            <w:r w:rsidRPr="00061818">
              <w:rPr>
                <w:spacing w:val="2"/>
                <w:w w:val="122"/>
                <w:sz w:val="22"/>
                <w:szCs w:val="18"/>
              </w:rPr>
              <w:t>o</w:t>
            </w:r>
            <w:r w:rsidRPr="00061818">
              <w:rPr>
                <w:w w:val="122"/>
                <w:sz w:val="22"/>
                <w:szCs w:val="18"/>
              </w:rPr>
              <w:t>n</w:t>
            </w:r>
            <w:r w:rsidRPr="00061818">
              <w:rPr>
                <w:spacing w:val="3"/>
                <w:sz w:val="22"/>
                <w:szCs w:val="18"/>
              </w:rPr>
              <w:t xml:space="preserve"> </w:t>
            </w:r>
            <w:r w:rsidRPr="00061818">
              <w:rPr>
                <w:sz w:val="22"/>
                <w:szCs w:val="18"/>
              </w:rPr>
              <w:t>4</w:t>
            </w:r>
            <w:r w:rsidRPr="00061818">
              <w:rPr>
                <w:spacing w:val="14"/>
                <w:sz w:val="22"/>
                <w:szCs w:val="18"/>
              </w:rPr>
              <w:t xml:space="preserve"> </w:t>
            </w:r>
            <w:r w:rsidRPr="00061818">
              <w:rPr>
                <w:spacing w:val="2"/>
                <w:w w:val="115"/>
                <w:sz w:val="22"/>
                <w:szCs w:val="18"/>
              </w:rPr>
              <w:t>w</w:t>
            </w:r>
            <w:r w:rsidRPr="00061818">
              <w:rPr>
                <w:w w:val="115"/>
                <w:sz w:val="22"/>
                <w:szCs w:val="18"/>
              </w:rPr>
              <w:t>ou</w:t>
            </w:r>
            <w:r w:rsidRPr="00061818">
              <w:rPr>
                <w:spacing w:val="-1"/>
                <w:w w:val="115"/>
                <w:sz w:val="22"/>
                <w:szCs w:val="18"/>
              </w:rPr>
              <w:t>l</w:t>
            </w:r>
            <w:r w:rsidRPr="00061818">
              <w:rPr>
                <w:w w:val="115"/>
                <w:sz w:val="22"/>
                <w:szCs w:val="18"/>
              </w:rPr>
              <w:t>d</w:t>
            </w:r>
            <w:r w:rsidRPr="00061818">
              <w:rPr>
                <w:spacing w:val="1"/>
                <w:w w:val="115"/>
                <w:sz w:val="22"/>
                <w:szCs w:val="18"/>
              </w:rPr>
              <w:t xml:space="preserve"> </w:t>
            </w:r>
            <w:r w:rsidRPr="00061818">
              <w:rPr>
                <w:spacing w:val="-6"/>
                <w:sz w:val="22"/>
                <w:szCs w:val="18"/>
              </w:rPr>
              <w:t>y</w:t>
            </w:r>
            <w:r w:rsidRPr="00061818">
              <w:rPr>
                <w:spacing w:val="2"/>
                <w:sz w:val="22"/>
                <w:szCs w:val="18"/>
              </w:rPr>
              <w:t>o</w:t>
            </w:r>
            <w:r w:rsidRPr="00061818">
              <w:rPr>
                <w:sz w:val="22"/>
                <w:szCs w:val="18"/>
              </w:rPr>
              <w:t xml:space="preserve">u </w:t>
            </w:r>
            <w:r w:rsidRPr="00061818">
              <w:rPr>
                <w:spacing w:val="9"/>
                <w:sz w:val="22"/>
                <w:szCs w:val="18"/>
              </w:rPr>
              <w:t xml:space="preserve"> </w:t>
            </w:r>
            <w:r w:rsidRPr="00061818">
              <w:rPr>
                <w:w w:val="125"/>
                <w:sz w:val="22"/>
                <w:szCs w:val="18"/>
              </w:rPr>
              <w:t>c</w:t>
            </w:r>
            <w:r w:rsidRPr="00061818">
              <w:rPr>
                <w:spacing w:val="2"/>
                <w:w w:val="122"/>
                <w:sz w:val="22"/>
                <w:szCs w:val="18"/>
              </w:rPr>
              <w:t>o</w:t>
            </w:r>
            <w:r w:rsidRPr="00061818">
              <w:rPr>
                <w:w w:val="122"/>
                <w:sz w:val="22"/>
                <w:szCs w:val="18"/>
              </w:rPr>
              <w:t>n</w:t>
            </w:r>
            <w:r w:rsidRPr="00061818">
              <w:rPr>
                <w:w w:val="142"/>
                <w:sz w:val="22"/>
                <w:szCs w:val="18"/>
              </w:rPr>
              <w:t>s</w:t>
            </w:r>
            <w:r w:rsidRPr="00061818">
              <w:rPr>
                <w:spacing w:val="2"/>
                <w:sz w:val="22"/>
                <w:szCs w:val="18"/>
              </w:rPr>
              <w:t>i</w:t>
            </w:r>
            <w:r w:rsidRPr="00061818">
              <w:rPr>
                <w:w w:val="122"/>
                <w:sz w:val="22"/>
                <w:szCs w:val="18"/>
              </w:rPr>
              <w:t>d</w:t>
            </w:r>
            <w:r w:rsidRPr="00061818">
              <w:rPr>
                <w:w w:val="125"/>
                <w:sz w:val="22"/>
                <w:szCs w:val="18"/>
              </w:rPr>
              <w:t>e</w:t>
            </w:r>
            <w:r w:rsidRPr="00061818">
              <w:rPr>
                <w:w w:val="116"/>
                <w:sz w:val="22"/>
                <w:szCs w:val="18"/>
              </w:rPr>
              <w:t>r</w:t>
            </w:r>
            <w:r w:rsidRPr="00061818">
              <w:rPr>
                <w:spacing w:val="5"/>
                <w:sz w:val="22"/>
                <w:szCs w:val="18"/>
              </w:rPr>
              <w:t xml:space="preserve"> </w:t>
            </w:r>
            <w:r w:rsidRPr="00061818">
              <w:rPr>
                <w:w w:val="120"/>
                <w:sz w:val="22"/>
                <w:szCs w:val="18"/>
              </w:rPr>
              <w:t>m</w:t>
            </w:r>
            <w:r w:rsidRPr="00061818">
              <w:rPr>
                <w:spacing w:val="2"/>
                <w:w w:val="120"/>
                <w:sz w:val="22"/>
                <w:szCs w:val="18"/>
              </w:rPr>
              <w:t>o</w:t>
            </w:r>
            <w:r w:rsidRPr="00061818">
              <w:rPr>
                <w:w w:val="120"/>
                <w:sz w:val="22"/>
                <w:szCs w:val="18"/>
              </w:rPr>
              <w:t>st</w:t>
            </w:r>
            <w:r w:rsidRPr="00061818">
              <w:rPr>
                <w:spacing w:val="2"/>
                <w:w w:val="120"/>
                <w:sz w:val="22"/>
                <w:szCs w:val="18"/>
              </w:rPr>
              <w:t xml:space="preserve"> i</w:t>
            </w:r>
            <w:r w:rsidRPr="00061818">
              <w:rPr>
                <w:w w:val="120"/>
                <w:sz w:val="22"/>
                <w:szCs w:val="18"/>
              </w:rPr>
              <w:t>mp</w:t>
            </w:r>
            <w:r w:rsidRPr="00061818">
              <w:rPr>
                <w:spacing w:val="2"/>
                <w:w w:val="120"/>
                <w:sz w:val="22"/>
                <w:szCs w:val="18"/>
              </w:rPr>
              <w:t>o</w:t>
            </w:r>
            <w:r w:rsidRPr="00061818">
              <w:rPr>
                <w:spacing w:val="-2"/>
                <w:w w:val="120"/>
                <w:sz w:val="22"/>
                <w:szCs w:val="18"/>
              </w:rPr>
              <w:t>rt</w:t>
            </w:r>
            <w:r w:rsidRPr="00061818">
              <w:rPr>
                <w:w w:val="120"/>
                <w:sz w:val="22"/>
                <w:szCs w:val="18"/>
              </w:rPr>
              <w:t>a</w:t>
            </w:r>
            <w:r w:rsidRPr="00061818">
              <w:rPr>
                <w:spacing w:val="2"/>
                <w:w w:val="120"/>
                <w:sz w:val="22"/>
                <w:szCs w:val="18"/>
              </w:rPr>
              <w:t>n</w:t>
            </w:r>
            <w:r w:rsidRPr="00061818">
              <w:rPr>
                <w:w w:val="120"/>
                <w:sz w:val="22"/>
                <w:szCs w:val="18"/>
              </w:rPr>
              <w:t>t</w:t>
            </w:r>
            <w:r w:rsidRPr="00061818">
              <w:rPr>
                <w:spacing w:val="-16"/>
                <w:w w:val="120"/>
                <w:sz w:val="22"/>
                <w:szCs w:val="18"/>
              </w:rPr>
              <w:t xml:space="preserve"> </w:t>
            </w:r>
            <w:r w:rsidRPr="00061818">
              <w:rPr>
                <w:w w:val="120"/>
                <w:sz w:val="22"/>
                <w:szCs w:val="18"/>
              </w:rPr>
              <w:t>a</w:t>
            </w:r>
            <w:r w:rsidRPr="00061818">
              <w:rPr>
                <w:spacing w:val="2"/>
                <w:w w:val="120"/>
                <w:sz w:val="22"/>
                <w:szCs w:val="18"/>
              </w:rPr>
              <w:t>n</w:t>
            </w:r>
            <w:r w:rsidRPr="00061818">
              <w:rPr>
                <w:w w:val="120"/>
                <w:sz w:val="22"/>
                <w:szCs w:val="18"/>
              </w:rPr>
              <w:t>d</w:t>
            </w:r>
            <w:r w:rsidRPr="00061818">
              <w:rPr>
                <w:spacing w:val="2"/>
                <w:w w:val="120"/>
                <w:sz w:val="22"/>
                <w:szCs w:val="18"/>
              </w:rPr>
              <w:t xml:space="preserve"> </w:t>
            </w:r>
            <w:r w:rsidRPr="00061818">
              <w:rPr>
                <w:w w:val="107"/>
                <w:sz w:val="22"/>
                <w:szCs w:val="18"/>
              </w:rPr>
              <w:t>w</w:t>
            </w:r>
            <w:r w:rsidRPr="00061818">
              <w:rPr>
                <w:spacing w:val="4"/>
                <w:w w:val="122"/>
                <w:sz w:val="22"/>
                <w:szCs w:val="18"/>
              </w:rPr>
              <w:t>h</w:t>
            </w:r>
            <w:r w:rsidRPr="00061818">
              <w:rPr>
                <w:spacing w:val="-8"/>
                <w:w w:val="111"/>
                <w:sz w:val="22"/>
                <w:szCs w:val="18"/>
              </w:rPr>
              <w:t>y</w:t>
            </w:r>
            <w:r w:rsidRPr="00061818">
              <w:rPr>
                <w:w w:val="137"/>
                <w:sz w:val="22"/>
                <w:szCs w:val="18"/>
              </w:rPr>
              <w:t>?</w:t>
            </w:r>
          </w:p>
        </w:tc>
        <w:tc>
          <w:tcPr>
            <w:tcW w:w="103" w:type="dxa"/>
            <w:vMerge/>
            <w:tcBorders>
              <w:left w:val="nil"/>
              <w:right w:val="nil"/>
            </w:tcBorders>
          </w:tcPr>
          <w:p w:rsidR="00D71777" w:rsidRPr="00061818" w:rsidRDefault="00D71777">
            <w:pPr>
              <w:rPr>
                <w:sz w:val="24"/>
              </w:rPr>
            </w:pPr>
          </w:p>
        </w:tc>
      </w:tr>
      <w:tr w:rsidR="00D71777" w:rsidRPr="00061818" w:rsidTr="00E75E41">
        <w:trPr>
          <w:trHeight w:hRule="exact" w:val="6946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E9E9E9"/>
          </w:tcPr>
          <w:p w:rsidR="00D71777" w:rsidRPr="00E75E41" w:rsidRDefault="00061818">
            <w:pPr>
              <w:spacing w:before="59"/>
              <w:ind w:left="372"/>
              <w:rPr>
                <w:sz w:val="24"/>
                <w:szCs w:val="18"/>
              </w:rPr>
            </w:pPr>
            <w:r w:rsidRPr="00E75E41">
              <w:rPr>
                <w:spacing w:val="5"/>
                <w:sz w:val="24"/>
                <w:szCs w:val="18"/>
              </w:rPr>
              <w:lastRenderedPageBreak/>
              <w:t>W</w:t>
            </w:r>
            <w:r w:rsidRPr="00E75E41">
              <w:rPr>
                <w:w w:val="80"/>
                <w:sz w:val="24"/>
                <w:szCs w:val="18"/>
              </w:rPr>
              <w:t>i</w:t>
            </w:r>
            <w:r w:rsidRPr="00E75E41">
              <w:rPr>
                <w:spacing w:val="-3"/>
                <w:sz w:val="24"/>
                <w:szCs w:val="18"/>
              </w:rPr>
              <w:t>t</w:t>
            </w:r>
            <w:r w:rsidRPr="00E75E41">
              <w:rPr>
                <w:w w:val="111"/>
                <w:sz w:val="24"/>
                <w:szCs w:val="18"/>
              </w:rPr>
              <w:t>h</w:t>
            </w:r>
            <w:r w:rsidRPr="00E75E41">
              <w:rPr>
                <w:spacing w:val="-1"/>
                <w:w w:val="111"/>
                <w:sz w:val="24"/>
                <w:szCs w:val="18"/>
              </w:rPr>
              <w:t>o</w:t>
            </w:r>
            <w:r w:rsidRPr="00E75E41">
              <w:rPr>
                <w:w w:val="111"/>
                <w:sz w:val="24"/>
                <w:szCs w:val="18"/>
              </w:rPr>
              <w:t>u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spacing w:val="7"/>
                <w:sz w:val="24"/>
                <w:szCs w:val="18"/>
              </w:rPr>
              <w:t xml:space="preserve"> </w:t>
            </w:r>
            <w:r w:rsidRPr="00E75E41">
              <w:rPr>
                <w:w w:val="111"/>
                <w:sz w:val="24"/>
                <w:szCs w:val="18"/>
              </w:rPr>
              <w:t>q</w:t>
            </w:r>
            <w:r w:rsidRPr="00E75E41">
              <w:rPr>
                <w:spacing w:val="-1"/>
                <w:w w:val="111"/>
                <w:sz w:val="24"/>
                <w:szCs w:val="18"/>
              </w:rPr>
              <w:t>u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spacing w:val="2"/>
                <w:w w:val="128"/>
                <w:sz w:val="24"/>
                <w:szCs w:val="18"/>
              </w:rPr>
              <w:t>s</w:t>
            </w:r>
            <w:r w:rsidRPr="00E75E41">
              <w:rPr>
                <w:spacing w:val="-1"/>
                <w:sz w:val="24"/>
                <w:szCs w:val="18"/>
              </w:rPr>
              <w:t>t</w:t>
            </w:r>
            <w:r w:rsidRPr="00E75E41">
              <w:rPr>
                <w:w w:val="80"/>
                <w:sz w:val="24"/>
                <w:szCs w:val="18"/>
              </w:rPr>
              <w:t>i</w:t>
            </w:r>
            <w:r w:rsidRPr="00E75E41">
              <w:rPr>
                <w:w w:val="111"/>
                <w:sz w:val="24"/>
                <w:szCs w:val="18"/>
              </w:rPr>
              <w:t>on</w:t>
            </w:r>
            <w:r w:rsidRPr="00E75E41">
              <w:rPr>
                <w:w w:val="110"/>
                <w:sz w:val="24"/>
                <w:szCs w:val="18"/>
              </w:rPr>
              <w:t>,</w:t>
            </w:r>
            <w:r w:rsidRPr="00E75E41">
              <w:rPr>
                <w:spacing w:val="4"/>
                <w:sz w:val="24"/>
                <w:szCs w:val="18"/>
              </w:rPr>
              <w:t xml:space="preserve"> </w:t>
            </w:r>
            <w:r w:rsidRPr="00E75E41">
              <w:rPr>
                <w:w w:val="119"/>
                <w:sz w:val="24"/>
                <w:szCs w:val="18"/>
              </w:rPr>
              <w:t>S</w:t>
            </w:r>
            <w:r w:rsidRPr="00E75E41">
              <w:rPr>
                <w:spacing w:val="3"/>
                <w:w w:val="125"/>
                <w:sz w:val="24"/>
                <w:szCs w:val="18"/>
              </w:rPr>
              <w:t>e</w:t>
            </w:r>
            <w:r w:rsidRPr="00E75E41">
              <w:rPr>
                <w:spacing w:val="-2"/>
                <w:w w:val="112"/>
                <w:sz w:val="24"/>
                <w:szCs w:val="18"/>
              </w:rPr>
              <w:t>c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w w:val="111"/>
                <w:sz w:val="24"/>
                <w:szCs w:val="18"/>
              </w:rPr>
              <w:t>on</w:t>
            </w:r>
            <w:r w:rsidRPr="00E75E41">
              <w:rPr>
                <w:spacing w:val="4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B.</w:t>
            </w:r>
            <w:r w:rsidRPr="00E75E41">
              <w:rPr>
                <w:spacing w:val="9"/>
                <w:sz w:val="24"/>
                <w:szCs w:val="18"/>
              </w:rPr>
              <w:t xml:space="preserve"> </w:t>
            </w:r>
            <w:r w:rsidRPr="00E75E41">
              <w:rPr>
                <w:spacing w:val="-1"/>
                <w:w w:val="109"/>
                <w:sz w:val="24"/>
                <w:szCs w:val="18"/>
              </w:rPr>
              <w:t>E</w:t>
            </w:r>
            <w:r w:rsidRPr="00E75E41">
              <w:rPr>
                <w:w w:val="80"/>
                <w:sz w:val="24"/>
                <w:szCs w:val="18"/>
              </w:rPr>
              <w:t>l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spacing w:val="2"/>
                <w:w w:val="112"/>
                <w:sz w:val="24"/>
                <w:szCs w:val="18"/>
              </w:rPr>
              <w:t>c</w:t>
            </w:r>
            <w:r w:rsidRPr="00E75E41">
              <w:rPr>
                <w:spacing w:val="-1"/>
                <w:sz w:val="24"/>
                <w:szCs w:val="18"/>
              </w:rPr>
              <w:t>t</w:t>
            </w:r>
            <w:r w:rsidRPr="00E75E41">
              <w:rPr>
                <w:w w:val="111"/>
                <w:sz w:val="24"/>
                <w:szCs w:val="18"/>
              </w:rPr>
              <w:t>o</w:t>
            </w:r>
            <w:r w:rsidRPr="00E75E41">
              <w:rPr>
                <w:spacing w:val="1"/>
                <w:sz w:val="24"/>
                <w:szCs w:val="18"/>
              </w:rPr>
              <w:t>r</w:t>
            </w:r>
            <w:r w:rsidRPr="00E75E41">
              <w:rPr>
                <w:w w:val="125"/>
                <w:sz w:val="24"/>
                <w:szCs w:val="18"/>
              </w:rPr>
              <w:t>a</w:t>
            </w:r>
            <w:r w:rsidRPr="00E75E41">
              <w:rPr>
                <w:w w:val="80"/>
                <w:sz w:val="24"/>
                <w:szCs w:val="18"/>
              </w:rPr>
              <w:t>l</w:t>
            </w:r>
            <w:r w:rsidRPr="00E75E41">
              <w:rPr>
                <w:spacing w:val="3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L</w:t>
            </w:r>
            <w:r w:rsidRPr="00E75E41">
              <w:rPr>
                <w:spacing w:val="3"/>
                <w:sz w:val="24"/>
                <w:szCs w:val="18"/>
              </w:rPr>
              <w:t>a</w:t>
            </w:r>
            <w:r w:rsidRPr="00E75E41">
              <w:rPr>
                <w:sz w:val="24"/>
                <w:szCs w:val="18"/>
              </w:rPr>
              <w:t>w</w:t>
            </w:r>
            <w:r w:rsidRPr="00E75E41">
              <w:rPr>
                <w:spacing w:val="11"/>
                <w:sz w:val="24"/>
                <w:szCs w:val="18"/>
              </w:rPr>
              <w:t xml:space="preserve"> </w:t>
            </w:r>
            <w:r w:rsidRPr="00E75E41">
              <w:rPr>
                <w:spacing w:val="3"/>
                <w:sz w:val="24"/>
                <w:szCs w:val="18"/>
              </w:rPr>
              <w:t>a</w:t>
            </w:r>
            <w:r w:rsidRPr="00E75E41">
              <w:rPr>
                <w:sz w:val="24"/>
                <w:szCs w:val="18"/>
              </w:rPr>
              <w:t>nd</w:t>
            </w:r>
            <w:r w:rsidRPr="00E75E41">
              <w:rPr>
                <w:spacing w:val="45"/>
                <w:sz w:val="24"/>
                <w:szCs w:val="18"/>
              </w:rPr>
              <w:t xml:space="preserve"> </w:t>
            </w:r>
            <w:r w:rsidRPr="00E75E41">
              <w:rPr>
                <w:spacing w:val="2"/>
                <w:sz w:val="24"/>
                <w:szCs w:val="18"/>
              </w:rPr>
              <w:t>t</w:t>
            </w:r>
            <w:r w:rsidRPr="00E75E41">
              <w:rPr>
                <w:spacing w:val="-3"/>
                <w:sz w:val="24"/>
                <w:szCs w:val="18"/>
              </w:rPr>
              <w:t>h</w:t>
            </w:r>
            <w:r w:rsidRPr="00E75E41">
              <w:rPr>
                <w:sz w:val="24"/>
                <w:szCs w:val="18"/>
              </w:rPr>
              <w:t>e</w:t>
            </w:r>
            <w:r w:rsidRPr="00E75E41">
              <w:rPr>
                <w:spacing w:val="37"/>
                <w:sz w:val="24"/>
                <w:szCs w:val="18"/>
              </w:rPr>
              <w:t xml:space="preserve"> </w:t>
            </w:r>
            <w:r w:rsidRPr="00E75E41">
              <w:rPr>
                <w:spacing w:val="-2"/>
                <w:w w:val="80"/>
                <w:sz w:val="24"/>
                <w:szCs w:val="18"/>
              </w:rPr>
              <w:t>l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sz w:val="24"/>
                <w:szCs w:val="18"/>
              </w:rPr>
              <w:t>k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w w:val="110"/>
                <w:sz w:val="24"/>
                <w:szCs w:val="18"/>
              </w:rPr>
              <w:t>.</w:t>
            </w:r>
          </w:p>
          <w:p w:rsidR="00D71777" w:rsidRPr="00E75E41" w:rsidRDefault="00061818">
            <w:pPr>
              <w:spacing w:line="200" w:lineRule="exact"/>
              <w:ind w:left="372"/>
              <w:rPr>
                <w:sz w:val="24"/>
                <w:szCs w:val="18"/>
              </w:rPr>
            </w:pPr>
            <w:r w:rsidRPr="00E75E41">
              <w:rPr>
                <w:spacing w:val="-1"/>
                <w:w w:val="99"/>
                <w:sz w:val="24"/>
                <w:szCs w:val="18"/>
              </w:rPr>
              <w:t>O</w:t>
            </w:r>
            <w:r w:rsidRPr="00E75E41">
              <w:rPr>
                <w:w w:val="99"/>
                <w:sz w:val="24"/>
                <w:szCs w:val="18"/>
              </w:rPr>
              <w:t>f</w:t>
            </w:r>
            <w:r w:rsidRPr="00E75E41">
              <w:rPr>
                <w:spacing w:val="8"/>
                <w:w w:val="99"/>
                <w:sz w:val="24"/>
                <w:szCs w:val="18"/>
              </w:rPr>
              <w:t xml:space="preserve"> </w:t>
            </w:r>
            <w:r w:rsidRPr="00E75E41">
              <w:rPr>
                <w:w w:val="114"/>
                <w:sz w:val="24"/>
                <w:szCs w:val="18"/>
              </w:rPr>
              <w:t>co</w:t>
            </w:r>
            <w:r w:rsidRPr="00E75E41">
              <w:rPr>
                <w:spacing w:val="3"/>
                <w:w w:val="114"/>
                <w:sz w:val="24"/>
                <w:szCs w:val="18"/>
              </w:rPr>
              <w:t>u</w:t>
            </w:r>
            <w:r w:rsidRPr="00E75E41">
              <w:rPr>
                <w:spacing w:val="-2"/>
                <w:w w:val="114"/>
                <w:sz w:val="24"/>
                <w:szCs w:val="18"/>
              </w:rPr>
              <w:t>r</w:t>
            </w:r>
            <w:r w:rsidRPr="00E75E41">
              <w:rPr>
                <w:w w:val="114"/>
                <w:sz w:val="24"/>
                <w:szCs w:val="18"/>
              </w:rPr>
              <w:t>se,</w:t>
            </w:r>
            <w:r w:rsidRPr="00E75E41">
              <w:rPr>
                <w:spacing w:val="2"/>
                <w:w w:val="114"/>
                <w:sz w:val="24"/>
                <w:szCs w:val="18"/>
              </w:rPr>
              <w:t xml:space="preserve"> </w:t>
            </w:r>
            <w:r w:rsidRPr="00E75E41">
              <w:rPr>
                <w:spacing w:val="-1"/>
                <w:sz w:val="24"/>
                <w:szCs w:val="18"/>
              </w:rPr>
              <w:t>t</w:t>
            </w:r>
            <w:r w:rsidRPr="00E75E41">
              <w:rPr>
                <w:sz w:val="24"/>
                <w:szCs w:val="18"/>
              </w:rPr>
              <w:t>he</w:t>
            </w:r>
            <w:r w:rsidRPr="00E75E41">
              <w:rPr>
                <w:spacing w:val="35"/>
                <w:sz w:val="24"/>
                <w:szCs w:val="18"/>
              </w:rPr>
              <w:t xml:space="preserve"> </w:t>
            </w:r>
            <w:r w:rsidRPr="00E75E41">
              <w:rPr>
                <w:spacing w:val="-1"/>
                <w:w w:val="110"/>
                <w:sz w:val="24"/>
                <w:szCs w:val="18"/>
              </w:rPr>
              <w:t>n</w:t>
            </w:r>
            <w:r w:rsidRPr="00E75E41">
              <w:rPr>
                <w:w w:val="110"/>
                <w:sz w:val="24"/>
                <w:szCs w:val="18"/>
              </w:rPr>
              <w:t>u</w:t>
            </w:r>
            <w:r w:rsidRPr="00E75E41">
              <w:rPr>
                <w:spacing w:val="3"/>
                <w:w w:val="110"/>
                <w:sz w:val="24"/>
                <w:szCs w:val="18"/>
              </w:rPr>
              <w:t>m</w:t>
            </w:r>
            <w:r w:rsidRPr="00E75E41">
              <w:rPr>
                <w:spacing w:val="-3"/>
                <w:w w:val="110"/>
                <w:sz w:val="24"/>
                <w:szCs w:val="18"/>
              </w:rPr>
              <w:t>b</w:t>
            </w:r>
            <w:r w:rsidRPr="00E75E41">
              <w:rPr>
                <w:w w:val="110"/>
                <w:sz w:val="24"/>
                <w:szCs w:val="18"/>
              </w:rPr>
              <w:t>er</w:t>
            </w:r>
            <w:r w:rsidRPr="00E75E41">
              <w:rPr>
                <w:spacing w:val="6"/>
                <w:w w:val="110"/>
                <w:sz w:val="24"/>
                <w:szCs w:val="18"/>
              </w:rPr>
              <w:t xml:space="preserve"> </w:t>
            </w:r>
            <w:r w:rsidRPr="00E75E41">
              <w:rPr>
                <w:w w:val="99"/>
                <w:sz w:val="24"/>
                <w:szCs w:val="18"/>
              </w:rPr>
              <w:t>of</w:t>
            </w:r>
            <w:r w:rsidRPr="00E75E41">
              <w:rPr>
                <w:spacing w:val="6"/>
                <w:w w:val="99"/>
                <w:sz w:val="24"/>
                <w:szCs w:val="18"/>
              </w:rPr>
              <w:t xml:space="preserve"> </w:t>
            </w:r>
            <w:r w:rsidRPr="00E75E41">
              <w:rPr>
                <w:spacing w:val="-2"/>
                <w:w w:val="106"/>
                <w:sz w:val="24"/>
                <w:szCs w:val="18"/>
              </w:rPr>
              <w:t>T</w:t>
            </w:r>
            <w:r w:rsidRPr="00E75E41">
              <w:rPr>
                <w:w w:val="106"/>
                <w:sz w:val="24"/>
                <w:szCs w:val="18"/>
              </w:rPr>
              <w:t>D's</w:t>
            </w:r>
            <w:r w:rsidRPr="00E75E41">
              <w:rPr>
                <w:spacing w:val="3"/>
                <w:w w:val="106"/>
                <w:sz w:val="24"/>
                <w:szCs w:val="18"/>
              </w:rPr>
              <w:t xml:space="preserve"> </w:t>
            </w:r>
            <w:r w:rsidRPr="00E75E41">
              <w:rPr>
                <w:spacing w:val="2"/>
                <w:w w:val="128"/>
                <w:sz w:val="24"/>
                <w:szCs w:val="18"/>
              </w:rPr>
              <w:t>s</w:t>
            </w:r>
            <w:r w:rsidRPr="00E75E41">
              <w:rPr>
                <w:w w:val="111"/>
                <w:sz w:val="24"/>
                <w:szCs w:val="18"/>
              </w:rPr>
              <w:t>h</w:t>
            </w:r>
            <w:r w:rsidRPr="00E75E41">
              <w:rPr>
                <w:spacing w:val="3"/>
                <w:w w:val="111"/>
                <w:sz w:val="24"/>
                <w:szCs w:val="18"/>
              </w:rPr>
              <w:t>o</w:t>
            </w:r>
            <w:r w:rsidRPr="00E75E41">
              <w:rPr>
                <w:spacing w:val="-3"/>
                <w:w w:val="111"/>
                <w:sz w:val="24"/>
                <w:szCs w:val="18"/>
              </w:rPr>
              <w:t>u</w:t>
            </w:r>
            <w:r w:rsidRPr="00E75E41">
              <w:rPr>
                <w:spacing w:val="1"/>
                <w:w w:val="80"/>
                <w:sz w:val="24"/>
                <w:szCs w:val="18"/>
              </w:rPr>
              <w:t>l</w:t>
            </w:r>
            <w:r w:rsidRPr="00E75E41">
              <w:rPr>
                <w:w w:val="111"/>
                <w:sz w:val="24"/>
                <w:szCs w:val="18"/>
              </w:rPr>
              <w:t>d</w:t>
            </w:r>
            <w:r w:rsidRPr="00E75E41">
              <w:rPr>
                <w:spacing w:val="5"/>
                <w:sz w:val="24"/>
                <w:szCs w:val="18"/>
              </w:rPr>
              <w:t xml:space="preserve"> </w:t>
            </w:r>
            <w:r w:rsidRPr="00E75E41">
              <w:rPr>
                <w:spacing w:val="-1"/>
                <w:sz w:val="24"/>
                <w:szCs w:val="18"/>
              </w:rPr>
              <w:t>b</w:t>
            </w:r>
            <w:r w:rsidRPr="00E75E41">
              <w:rPr>
                <w:sz w:val="24"/>
                <w:szCs w:val="18"/>
              </w:rPr>
              <w:t>e</w:t>
            </w:r>
            <w:r w:rsidRPr="00E75E41">
              <w:rPr>
                <w:spacing w:val="37"/>
                <w:sz w:val="24"/>
                <w:szCs w:val="18"/>
              </w:rPr>
              <w:t xml:space="preserve"> </w:t>
            </w:r>
            <w:r w:rsidRPr="00E75E41">
              <w:rPr>
                <w:w w:val="113"/>
                <w:sz w:val="24"/>
                <w:szCs w:val="18"/>
              </w:rPr>
              <w:t>re</w:t>
            </w:r>
            <w:r w:rsidRPr="00E75E41">
              <w:rPr>
                <w:spacing w:val="-1"/>
                <w:w w:val="113"/>
                <w:sz w:val="24"/>
                <w:szCs w:val="18"/>
              </w:rPr>
              <w:t>d</w:t>
            </w:r>
            <w:r w:rsidRPr="00E75E41">
              <w:rPr>
                <w:w w:val="113"/>
                <w:sz w:val="24"/>
                <w:szCs w:val="18"/>
              </w:rPr>
              <w:t>u</w:t>
            </w:r>
            <w:r w:rsidRPr="00E75E41">
              <w:rPr>
                <w:spacing w:val="-2"/>
                <w:w w:val="113"/>
                <w:sz w:val="24"/>
                <w:szCs w:val="18"/>
              </w:rPr>
              <w:t>c</w:t>
            </w:r>
            <w:r w:rsidRPr="00E75E41">
              <w:rPr>
                <w:w w:val="113"/>
                <w:sz w:val="24"/>
                <w:szCs w:val="18"/>
              </w:rPr>
              <w:t>ed</w:t>
            </w:r>
            <w:r w:rsidRPr="00E75E41">
              <w:rPr>
                <w:spacing w:val="8"/>
                <w:w w:val="113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o</w:t>
            </w:r>
            <w:r w:rsidRPr="00E75E41">
              <w:rPr>
                <w:spacing w:val="1"/>
                <w:sz w:val="24"/>
                <w:szCs w:val="18"/>
              </w:rPr>
              <w:t>r</w:t>
            </w:r>
            <w:r w:rsidRPr="00E75E41">
              <w:rPr>
                <w:sz w:val="24"/>
                <w:szCs w:val="18"/>
              </w:rPr>
              <w:t>,</w:t>
            </w:r>
            <w:r w:rsidRPr="00E75E41">
              <w:rPr>
                <w:spacing w:val="16"/>
                <w:sz w:val="24"/>
                <w:szCs w:val="18"/>
              </w:rPr>
              <w:t xml:space="preserve"> </w:t>
            </w:r>
            <w:r w:rsidRPr="00E75E41">
              <w:rPr>
                <w:spacing w:val="3"/>
                <w:w w:val="115"/>
                <w:sz w:val="24"/>
                <w:szCs w:val="18"/>
              </w:rPr>
              <w:t>p</w:t>
            </w:r>
            <w:r w:rsidRPr="00E75E41">
              <w:rPr>
                <w:w w:val="115"/>
                <w:sz w:val="24"/>
                <w:szCs w:val="18"/>
              </w:rPr>
              <w:t>er</w:t>
            </w:r>
            <w:r w:rsidRPr="00E75E41">
              <w:rPr>
                <w:spacing w:val="-1"/>
                <w:w w:val="115"/>
                <w:sz w:val="24"/>
                <w:szCs w:val="18"/>
              </w:rPr>
              <w:t>h</w:t>
            </w:r>
            <w:r w:rsidRPr="00E75E41">
              <w:rPr>
                <w:w w:val="115"/>
                <w:sz w:val="24"/>
                <w:szCs w:val="18"/>
              </w:rPr>
              <w:t>a</w:t>
            </w:r>
            <w:r w:rsidRPr="00E75E41">
              <w:rPr>
                <w:spacing w:val="-1"/>
                <w:w w:val="115"/>
                <w:sz w:val="24"/>
                <w:szCs w:val="18"/>
              </w:rPr>
              <w:t>p</w:t>
            </w:r>
            <w:r w:rsidRPr="00E75E41">
              <w:rPr>
                <w:spacing w:val="-2"/>
                <w:w w:val="115"/>
                <w:sz w:val="24"/>
                <w:szCs w:val="18"/>
              </w:rPr>
              <w:t>s</w:t>
            </w:r>
            <w:r w:rsidRPr="00E75E41">
              <w:rPr>
                <w:w w:val="115"/>
                <w:sz w:val="24"/>
                <w:szCs w:val="18"/>
              </w:rPr>
              <w:t>,</w:t>
            </w:r>
            <w:r w:rsidRPr="00E75E41">
              <w:rPr>
                <w:spacing w:val="1"/>
                <w:w w:val="115"/>
                <w:sz w:val="24"/>
                <w:szCs w:val="18"/>
              </w:rPr>
              <w:t xml:space="preserve"> </w:t>
            </w:r>
            <w:r w:rsidRPr="00E75E41">
              <w:rPr>
                <w:spacing w:val="3"/>
                <w:sz w:val="24"/>
                <w:szCs w:val="18"/>
              </w:rPr>
              <w:t>n</w:t>
            </w:r>
            <w:r w:rsidRPr="00E75E41">
              <w:rPr>
                <w:sz w:val="24"/>
                <w:szCs w:val="18"/>
              </w:rPr>
              <w:t>ot</w:t>
            </w:r>
            <w:r w:rsidRPr="00E75E41">
              <w:rPr>
                <w:spacing w:val="24"/>
                <w:sz w:val="24"/>
                <w:szCs w:val="18"/>
              </w:rPr>
              <w:t xml:space="preserve"> 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w w:val="111"/>
                <w:sz w:val="24"/>
                <w:szCs w:val="18"/>
              </w:rPr>
              <w:t>n</w:t>
            </w:r>
            <w:r w:rsidRPr="00E75E41">
              <w:rPr>
                <w:spacing w:val="2"/>
                <w:w w:val="112"/>
                <w:sz w:val="24"/>
                <w:szCs w:val="18"/>
              </w:rPr>
              <w:t>c</w:t>
            </w:r>
            <w:r w:rsidRPr="00E75E41">
              <w:rPr>
                <w:spacing w:val="-2"/>
                <w:sz w:val="24"/>
                <w:szCs w:val="18"/>
              </w:rPr>
              <w:t>r</w:t>
            </w:r>
            <w:r w:rsidRPr="00E75E41">
              <w:rPr>
                <w:w w:val="125"/>
                <w:sz w:val="24"/>
                <w:szCs w:val="18"/>
              </w:rPr>
              <w:t>ea</w:t>
            </w:r>
            <w:r w:rsidRPr="00E75E41">
              <w:rPr>
                <w:w w:val="128"/>
                <w:sz w:val="24"/>
                <w:szCs w:val="18"/>
              </w:rPr>
              <w:t>s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w w:val="111"/>
                <w:sz w:val="24"/>
                <w:szCs w:val="18"/>
              </w:rPr>
              <w:t>d</w:t>
            </w:r>
            <w:r w:rsidRPr="00E75E41">
              <w:rPr>
                <w:w w:val="110"/>
                <w:sz w:val="24"/>
                <w:szCs w:val="18"/>
              </w:rPr>
              <w:t>.</w:t>
            </w:r>
            <w:r w:rsidRPr="00E75E41">
              <w:rPr>
                <w:spacing w:val="7"/>
                <w:sz w:val="24"/>
                <w:szCs w:val="18"/>
              </w:rPr>
              <w:t xml:space="preserve"> </w:t>
            </w:r>
            <w:r w:rsidRPr="00E75E41">
              <w:rPr>
                <w:spacing w:val="-2"/>
                <w:sz w:val="24"/>
                <w:szCs w:val="18"/>
              </w:rPr>
              <w:t>T</w:t>
            </w:r>
            <w:r w:rsidRPr="00E75E41">
              <w:rPr>
                <w:w w:val="111"/>
                <w:sz w:val="24"/>
                <w:szCs w:val="18"/>
              </w:rPr>
              <w:t>h</w:t>
            </w:r>
            <w:r w:rsidRPr="00E75E41">
              <w:rPr>
                <w:spacing w:val="-2"/>
                <w:w w:val="80"/>
                <w:sz w:val="24"/>
                <w:szCs w:val="18"/>
              </w:rPr>
              <w:t>i</w:t>
            </w:r>
            <w:r w:rsidRPr="00E75E41">
              <w:rPr>
                <w:w w:val="128"/>
                <w:sz w:val="24"/>
                <w:szCs w:val="18"/>
              </w:rPr>
              <w:t>s</w:t>
            </w:r>
            <w:r w:rsidRPr="00E75E41">
              <w:rPr>
                <w:spacing w:val="7"/>
                <w:sz w:val="24"/>
                <w:szCs w:val="18"/>
              </w:rPr>
              <w:t xml:space="preserve"> 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w w:val="111"/>
                <w:sz w:val="24"/>
                <w:szCs w:val="18"/>
              </w:rPr>
              <w:t>n</w:t>
            </w:r>
            <w:r w:rsidRPr="00E75E41">
              <w:rPr>
                <w:sz w:val="24"/>
                <w:szCs w:val="18"/>
              </w:rPr>
              <w:t>v</w:t>
            </w:r>
            <w:r w:rsidRPr="00E75E41">
              <w:rPr>
                <w:spacing w:val="-3"/>
                <w:w w:val="111"/>
                <w:sz w:val="24"/>
                <w:szCs w:val="18"/>
              </w:rPr>
              <w:t>o</w:t>
            </w:r>
            <w:r w:rsidRPr="00E75E41">
              <w:rPr>
                <w:spacing w:val="1"/>
                <w:w w:val="80"/>
                <w:sz w:val="24"/>
                <w:szCs w:val="18"/>
              </w:rPr>
              <w:t>l</w:t>
            </w:r>
            <w:r w:rsidRPr="00E75E41">
              <w:rPr>
                <w:spacing w:val="-2"/>
                <w:sz w:val="24"/>
                <w:szCs w:val="18"/>
              </w:rPr>
              <w:t>v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w w:val="128"/>
                <w:sz w:val="24"/>
                <w:szCs w:val="18"/>
              </w:rPr>
              <w:t>s</w:t>
            </w:r>
            <w:r w:rsidRPr="00E75E41">
              <w:rPr>
                <w:spacing w:val="5"/>
                <w:sz w:val="24"/>
                <w:szCs w:val="18"/>
              </w:rPr>
              <w:t xml:space="preserve"> </w:t>
            </w:r>
            <w:r w:rsidRPr="00E75E41">
              <w:rPr>
                <w:spacing w:val="2"/>
                <w:w w:val="112"/>
                <w:sz w:val="24"/>
                <w:szCs w:val="18"/>
              </w:rPr>
              <w:t>c</w:t>
            </w:r>
            <w:r w:rsidRPr="00E75E41">
              <w:rPr>
                <w:w w:val="111"/>
                <w:sz w:val="24"/>
                <w:szCs w:val="18"/>
              </w:rPr>
              <w:t>o</w:t>
            </w:r>
            <w:r w:rsidRPr="00E75E41">
              <w:rPr>
                <w:spacing w:val="-1"/>
                <w:w w:val="111"/>
                <w:sz w:val="24"/>
                <w:szCs w:val="18"/>
              </w:rPr>
              <w:t>n</w:t>
            </w:r>
            <w:r w:rsidRPr="00E75E41">
              <w:rPr>
                <w:w w:val="128"/>
                <w:sz w:val="24"/>
                <w:szCs w:val="18"/>
              </w:rPr>
              <w:t>s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spacing w:val="-1"/>
                <w:sz w:val="24"/>
                <w:szCs w:val="18"/>
              </w:rPr>
              <w:t>t</w:t>
            </w:r>
            <w:r w:rsidRPr="00E75E41">
              <w:rPr>
                <w:w w:val="111"/>
                <w:sz w:val="24"/>
                <w:szCs w:val="18"/>
              </w:rPr>
              <w:t>u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spacing w:val="-1"/>
                <w:w w:val="111"/>
                <w:sz w:val="24"/>
                <w:szCs w:val="18"/>
              </w:rPr>
              <w:t>o</w:t>
            </w:r>
            <w:r w:rsidRPr="00E75E41">
              <w:rPr>
                <w:w w:val="111"/>
                <w:sz w:val="24"/>
                <w:szCs w:val="18"/>
              </w:rPr>
              <w:t>n</w:t>
            </w:r>
            <w:r w:rsidRPr="00E75E41">
              <w:rPr>
                <w:w w:val="125"/>
                <w:sz w:val="24"/>
                <w:szCs w:val="18"/>
              </w:rPr>
              <w:t>a</w:t>
            </w:r>
            <w:r w:rsidRPr="00E75E41">
              <w:rPr>
                <w:w w:val="80"/>
                <w:sz w:val="24"/>
                <w:szCs w:val="18"/>
              </w:rPr>
              <w:t>l</w:t>
            </w:r>
            <w:r w:rsidRPr="00E75E41">
              <w:rPr>
                <w:spacing w:val="5"/>
                <w:sz w:val="24"/>
                <w:szCs w:val="18"/>
              </w:rPr>
              <w:t xml:space="preserve"> </w:t>
            </w:r>
            <w:r w:rsidRPr="00E75E41">
              <w:rPr>
                <w:spacing w:val="2"/>
                <w:w w:val="115"/>
                <w:sz w:val="24"/>
                <w:szCs w:val="18"/>
              </w:rPr>
              <w:t>c</w:t>
            </w:r>
            <w:r w:rsidRPr="00E75E41">
              <w:rPr>
                <w:w w:val="115"/>
                <w:sz w:val="24"/>
                <w:szCs w:val="18"/>
              </w:rPr>
              <w:t>h</w:t>
            </w:r>
            <w:r w:rsidRPr="00E75E41">
              <w:rPr>
                <w:spacing w:val="-1"/>
                <w:w w:val="115"/>
                <w:sz w:val="24"/>
                <w:szCs w:val="18"/>
              </w:rPr>
              <w:t>a</w:t>
            </w:r>
            <w:r w:rsidRPr="00E75E41">
              <w:rPr>
                <w:w w:val="115"/>
                <w:sz w:val="24"/>
                <w:szCs w:val="18"/>
              </w:rPr>
              <w:t>nge</w:t>
            </w:r>
            <w:r w:rsidRPr="00E75E41">
              <w:rPr>
                <w:spacing w:val="1"/>
                <w:w w:val="115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and</w:t>
            </w:r>
            <w:r w:rsidRPr="00E75E41">
              <w:rPr>
                <w:spacing w:val="45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w w:val="111"/>
                <w:sz w:val="24"/>
                <w:szCs w:val="18"/>
              </w:rPr>
              <w:t>h</w:t>
            </w:r>
            <w:r w:rsidRPr="00E75E41">
              <w:rPr>
                <w:w w:val="125"/>
                <w:sz w:val="24"/>
                <w:szCs w:val="18"/>
              </w:rPr>
              <w:t>e</w:t>
            </w:r>
          </w:p>
          <w:p w:rsidR="00D71777" w:rsidRPr="00E75E41" w:rsidRDefault="00061818">
            <w:pPr>
              <w:spacing w:line="200" w:lineRule="exact"/>
              <w:ind w:left="372"/>
              <w:rPr>
                <w:sz w:val="24"/>
                <w:szCs w:val="18"/>
              </w:rPr>
            </w:pPr>
            <w:r w:rsidRPr="00E75E41">
              <w:rPr>
                <w:w w:val="108"/>
                <w:sz w:val="24"/>
                <w:szCs w:val="18"/>
              </w:rPr>
              <w:t>C</w:t>
            </w:r>
            <w:r w:rsidRPr="00E75E41">
              <w:rPr>
                <w:w w:val="111"/>
                <w:sz w:val="24"/>
                <w:szCs w:val="18"/>
              </w:rPr>
              <w:t>o</w:t>
            </w:r>
            <w:r w:rsidRPr="00E75E41">
              <w:rPr>
                <w:spacing w:val="1"/>
                <w:w w:val="107"/>
                <w:sz w:val="24"/>
                <w:szCs w:val="18"/>
              </w:rPr>
              <w:t>mm</w:t>
            </w:r>
            <w:r w:rsidRPr="00E75E41">
              <w:rPr>
                <w:spacing w:val="-2"/>
                <w:w w:val="80"/>
                <w:sz w:val="24"/>
                <w:szCs w:val="18"/>
              </w:rPr>
              <w:t>i</w:t>
            </w:r>
            <w:r w:rsidRPr="00E75E41">
              <w:rPr>
                <w:spacing w:val="2"/>
                <w:w w:val="128"/>
                <w:sz w:val="24"/>
                <w:szCs w:val="18"/>
              </w:rPr>
              <w:t>s</w:t>
            </w:r>
            <w:r w:rsidRPr="00E75E41">
              <w:rPr>
                <w:spacing w:val="-2"/>
                <w:w w:val="128"/>
                <w:sz w:val="24"/>
                <w:szCs w:val="18"/>
              </w:rPr>
              <w:t>s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w w:val="111"/>
                <w:sz w:val="24"/>
                <w:szCs w:val="18"/>
              </w:rPr>
              <w:t>on</w:t>
            </w:r>
            <w:r w:rsidRPr="00E75E41">
              <w:rPr>
                <w:spacing w:val="4"/>
                <w:sz w:val="24"/>
                <w:szCs w:val="18"/>
              </w:rPr>
              <w:t xml:space="preserve"> </w:t>
            </w:r>
            <w:r w:rsidRPr="00E75E41">
              <w:rPr>
                <w:spacing w:val="2"/>
                <w:w w:val="128"/>
                <w:sz w:val="24"/>
                <w:szCs w:val="18"/>
              </w:rPr>
              <w:t>s</w:t>
            </w:r>
            <w:r w:rsidRPr="00E75E41">
              <w:rPr>
                <w:spacing w:val="-1"/>
                <w:w w:val="111"/>
                <w:sz w:val="24"/>
                <w:szCs w:val="18"/>
              </w:rPr>
              <w:t>h</w:t>
            </w:r>
            <w:r w:rsidRPr="00E75E41">
              <w:rPr>
                <w:w w:val="111"/>
                <w:sz w:val="24"/>
                <w:szCs w:val="18"/>
              </w:rPr>
              <w:t>ou</w:t>
            </w:r>
            <w:r w:rsidRPr="00E75E41">
              <w:rPr>
                <w:w w:val="80"/>
                <w:sz w:val="24"/>
                <w:szCs w:val="18"/>
              </w:rPr>
              <w:t>l</w:t>
            </w:r>
            <w:r w:rsidRPr="00E75E41">
              <w:rPr>
                <w:w w:val="111"/>
                <w:sz w:val="24"/>
                <w:szCs w:val="18"/>
              </w:rPr>
              <w:t>d</w:t>
            </w:r>
            <w:r w:rsidRPr="00E75E41">
              <w:rPr>
                <w:spacing w:val="5"/>
                <w:sz w:val="24"/>
                <w:szCs w:val="18"/>
              </w:rPr>
              <w:t xml:space="preserve"> </w:t>
            </w:r>
            <w:r w:rsidRPr="00E75E41">
              <w:rPr>
                <w:spacing w:val="2"/>
                <w:w w:val="112"/>
                <w:sz w:val="24"/>
                <w:szCs w:val="18"/>
              </w:rPr>
              <w:t>c</w:t>
            </w:r>
            <w:r w:rsidRPr="00E75E41">
              <w:rPr>
                <w:spacing w:val="-1"/>
                <w:w w:val="111"/>
                <w:sz w:val="24"/>
                <w:szCs w:val="18"/>
              </w:rPr>
              <w:t>o</w:t>
            </w:r>
            <w:r w:rsidRPr="00E75E41">
              <w:rPr>
                <w:w w:val="111"/>
                <w:sz w:val="24"/>
                <w:szCs w:val="18"/>
              </w:rPr>
              <w:t>n</w:t>
            </w:r>
            <w:r w:rsidRPr="00E75E41">
              <w:rPr>
                <w:spacing w:val="-2"/>
                <w:w w:val="128"/>
                <w:sz w:val="24"/>
                <w:szCs w:val="18"/>
              </w:rPr>
              <w:t>s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w w:val="111"/>
                <w:sz w:val="24"/>
                <w:szCs w:val="18"/>
              </w:rPr>
              <w:t>d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sz w:val="24"/>
                <w:szCs w:val="18"/>
              </w:rPr>
              <w:t>r</w:t>
            </w:r>
            <w:r w:rsidRPr="00E75E41">
              <w:rPr>
                <w:spacing w:val="5"/>
                <w:sz w:val="24"/>
                <w:szCs w:val="18"/>
              </w:rPr>
              <w:t xml:space="preserve"> </w:t>
            </w:r>
            <w:r w:rsidRPr="00E75E41">
              <w:rPr>
                <w:spacing w:val="-3"/>
                <w:w w:val="111"/>
                <w:sz w:val="24"/>
                <w:szCs w:val="18"/>
              </w:rPr>
              <w:t>p</w:t>
            </w:r>
            <w:r w:rsidRPr="00E75E41">
              <w:rPr>
                <w:spacing w:val="1"/>
                <w:sz w:val="24"/>
                <w:szCs w:val="18"/>
              </w:rPr>
              <w:t>r</w:t>
            </w:r>
            <w:r w:rsidRPr="00E75E41">
              <w:rPr>
                <w:w w:val="111"/>
                <w:sz w:val="24"/>
                <w:szCs w:val="18"/>
              </w:rPr>
              <w:t>o</w:t>
            </w:r>
            <w:r w:rsidRPr="00E75E41">
              <w:rPr>
                <w:spacing w:val="1"/>
                <w:w w:val="107"/>
                <w:sz w:val="24"/>
                <w:szCs w:val="18"/>
              </w:rPr>
              <w:t>m</w:t>
            </w:r>
            <w:r w:rsidRPr="00E75E41">
              <w:rPr>
                <w:w w:val="111"/>
                <w:sz w:val="24"/>
                <w:szCs w:val="18"/>
              </w:rPr>
              <w:t>o</w:t>
            </w:r>
            <w:r w:rsidRPr="00E75E41">
              <w:rPr>
                <w:spacing w:val="-1"/>
                <w:sz w:val="24"/>
                <w:szCs w:val="18"/>
              </w:rPr>
              <w:t>t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w w:val="111"/>
                <w:sz w:val="24"/>
                <w:szCs w:val="18"/>
              </w:rPr>
              <w:t>ng</w:t>
            </w:r>
            <w:r w:rsidRPr="00E75E41">
              <w:rPr>
                <w:spacing w:val="4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th</w:t>
            </w:r>
            <w:r w:rsidRPr="00E75E41">
              <w:rPr>
                <w:spacing w:val="3"/>
                <w:sz w:val="24"/>
                <w:szCs w:val="18"/>
              </w:rPr>
              <w:t>a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spacing w:val="34"/>
                <w:sz w:val="24"/>
                <w:szCs w:val="18"/>
              </w:rPr>
              <w:t xml:space="preserve"> </w:t>
            </w:r>
            <w:r w:rsidRPr="00E75E41">
              <w:rPr>
                <w:w w:val="126"/>
                <w:sz w:val="24"/>
                <w:szCs w:val="18"/>
              </w:rPr>
              <w:t>as</w:t>
            </w:r>
            <w:r w:rsidRPr="00E75E41">
              <w:rPr>
                <w:spacing w:val="-4"/>
                <w:w w:val="126"/>
                <w:sz w:val="24"/>
                <w:szCs w:val="18"/>
              </w:rPr>
              <w:t xml:space="preserve"> </w:t>
            </w:r>
            <w:r w:rsidRPr="00E75E41">
              <w:rPr>
                <w:w w:val="105"/>
                <w:sz w:val="24"/>
                <w:szCs w:val="18"/>
              </w:rPr>
              <w:t>'</w:t>
            </w:r>
            <w:r w:rsidRPr="00E75E41">
              <w:rPr>
                <w:spacing w:val="-2"/>
                <w:sz w:val="24"/>
                <w:szCs w:val="18"/>
              </w:rPr>
              <w:t>v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spacing w:val="-3"/>
                <w:w w:val="125"/>
                <w:sz w:val="24"/>
                <w:szCs w:val="18"/>
              </w:rPr>
              <w:t>a</w:t>
            </w:r>
            <w:r w:rsidRPr="00E75E41">
              <w:rPr>
                <w:spacing w:val="1"/>
                <w:w w:val="80"/>
                <w:sz w:val="24"/>
                <w:szCs w:val="18"/>
              </w:rPr>
              <w:t>l</w:t>
            </w:r>
            <w:r w:rsidRPr="00E75E41">
              <w:rPr>
                <w:w w:val="105"/>
                <w:sz w:val="24"/>
                <w:szCs w:val="18"/>
              </w:rPr>
              <w:t>'</w:t>
            </w:r>
            <w:r w:rsidRPr="00E75E41">
              <w:rPr>
                <w:w w:val="110"/>
                <w:sz w:val="24"/>
                <w:szCs w:val="18"/>
              </w:rPr>
              <w:t>.</w:t>
            </w:r>
          </w:p>
          <w:p w:rsidR="00D71777" w:rsidRPr="00E75E41" w:rsidRDefault="00061818">
            <w:pPr>
              <w:spacing w:before="2" w:line="200" w:lineRule="exact"/>
              <w:ind w:left="372" w:right="172"/>
              <w:rPr>
                <w:sz w:val="24"/>
                <w:szCs w:val="18"/>
              </w:rPr>
            </w:pPr>
            <w:r w:rsidRPr="00E75E41">
              <w:rPr>
                <w:w w:val="116"/>
                <w:sz w:val="24"/>
                <w:szCs w:val="18"/>
              </w:rPr>
              <w:t>Po</w:t>
            </w:r>
            <w:r w:rsidRPr="00E75E41">
              <w:rPr>
                <w:spacing w:val="2"/>
                <w:w w:val="116"/>
                <w:sz w:val="24"/>
                <w:szCs w:val="18"/>
              </w:rPr>
              <w:t>s</w:t>
            </w:r>
            <w:r w:rsidRPr="00E75E41">
              <w:rPr>
                <w:w w:val="116"/>
                <w:sz w:val="24"/>
                <w:szCs w:val="18"/>
              </w:rPr>
              <w:t>ters</w:t>
            </w:r>
            <w:r w:rsidRPr="00E75E41">
              <w:rPr>
                <w:spacing w:val="2"/>
                <w:w w:val="116"/>
                <w:sz w:val="24"/>
                <w:szCs w:val="18"/>
              </w:rPr>
              <w:t xml:space="preserve"> </w:t>
            </w:r>
            <w:r w:rsidRPr="00E75E41">
              <w:rPr>
                <w:w w:val="128"/>
                <w:sz w:val="24"/>
                <w:szCs w:val="18"/>
              </w:rPr>
              <w:t>s</w:t>
            </w:r>
            <w:r w:rsidRPr="00E75E41">
              <w:rPr>
                <w:w w:val="111"/>
                <w:sz w:val="24"/>
                <w:szCs w:val="18"/>
              </w:rPr>
              <w:t>ho</w:t>
            </w:r>
            <w:r w:rsidRPr="00E75E41">
              <w:rPr>
                <w:spacing w:val="-1"/>
                <w:w w:val="111"/>
                <w:sz w:val="24"/>
                <w:szCs w:val="18"/>
              </w:rPr>
              <w:t>u</w:t>
            </w:r>
            <w:r w:rsidRPr="00E75E41">
              <w:rPr>
                <w:spacing w:val="1"/>
                <w:w w:val="80"/>
                <w:sz w:val="24"/>
                <w:szCs w:val="18"/>
              </w:rPr>
              <w:t>l</w:t>
            </w:r>
            <w:r w:rsidRPr="00E75E41">
              <w:rPr>
                <w:w w:val="111"/>
                <w:sz w:val="24"/>
                <w:szCs w:val="18"/>
              </w:rPr>
              <w:t>d</w:t>
            </w:r>
            <w:r w:rsidRPr="00E75E41">
              <w:rPr>
                <w:spacing w:val="5"/>
                <w:sz w:val="24"/>
                <w:szCs w:val="18"/>
              </w:rPr>
              <w:t xml:space="preserve"> </w:t>
            </w:r>
            <w:r w:rsidRPr="00E75E41">
              <w:rPr>
                <w:spacing w:val="-1"/>
                <w:sz w:val="24"/>
                <w:szCs w:val="18"/>
              </w:rPr>
              <w:t>b</w:t>
            </w:r>
            <w:r w:rsidRPr="00E75E41">
              <w:rPr>
                <w:sz w:val="24"/>
                <w:szCs w:val="18"/>
              </w:rPr>
              <w:t>e</w:t>
            </w:r>
            <w:r w:rsidRPr="00E75E41">
              <w:rPr>
                <w:spacing w:val="35"/>
                <w:sz w:val="24"/>
                <w:szCs w:val="18"/>
              </w:rPr>
              <w:t xml:space="preserve"> </w:t>
            </w:r>
            <w:r w:rsidRPr="00E75E41">
              <w:rPr>
                <w:spacing w:val="1"/>
                <w:sz w:val="24"/>
                <w:szCs w:val="18"/>
              </w:rPr>
              <w:t>r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spacing w:val="-1"/>
                <w:sz w:val="24"/>
                <w:szCs w:val="18"/>
              </w:rPr>
              <w:t>t</w:t>
            </w:r>
            <w:r w:rsidRPr="00E75E41">
              <w:rPr>
                <w:w w:val="125"/>
                <w:sz w:val="24"/>
                <w:szCs w:val="18"/>
              </w:rPr>
              <w:t>a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w w:val="111"/>
                <w:sz w:val="24"/>
                <w:szCs w:val="18"/>
              </w:rPr>
              <w:t>n</w:t>
            </w:r>
            <w:r w:rsidRPr="00E75E41">
              <w:rPr>
                <w:spacing w:val="-1"/>
                <w:w w:val="125"/>
                <w:sz w:val="24"/>
                <w:szCs w:val="18"/>
              </w:rPr>
              <w:t>e</w:t>
            </w:r>
            <w:r w:rsidRPr="00E75E41">
              <w:rPr>
                <w:w w:val="111"/>
                <w:sz w:val="24"/>
                <w:szCs w:val="18"/>
              </w:rPr>
              <w:t>d</w:t>
            </w:r>
            <w:r w:rsidRPr="00E75E41">
              <w:rPr>
                <w:spacing w:val="5"/>
                <w:sz w:val="24"/>
                <w:szCs w:val="18"/>
              </w:rPr>
              <w:t xml:space="preserve"> </w:t>
            </w:r>
            <w:r w:rsidRPr="00E75E41">
              <w:rPr>
                <w:spacing w:val="3"/>
                <w:sz w:val="24"/>
                <w:szCs w:val="18"/>
              </w:rPr>
              <w:t>b</w:t>
            </w:r>
            <w:r w:rsidRPr="00E75E41">
              <w:rPr>
                <w:spacing w:val="-3"/>
                <w:sz w:val="24"/>
                <w:szCs w:val="18"/>
              </w:rPr>
              <w:t>u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spacing w:val="24"/>
                <w:sz w:val="24"/>
                <w:szCs w:val="18"/>
              </w:rPr>
              <w:t xml:space="preserve"> </w:t>
            </w:r>
            <w:r w:rsidRPr="00E75E41">
              <w:rPr>
                <w:spacing w:val="1"/>
                <w:w w:val="80"/>
                <w:sz w:val="24"/>
                <w:szCs w:val="18"/>
              </w:rPr>
              <w:t>l</w:t>
            </w:r>
            <w:r w:rsidRPr="00E75E41">
              <w:rPr>
                <w:w w:val="80"/>
                <w:sz w:val="24"/>
                <w:szCs w:val="18"/>
              </w:rPr>
              <w:t>i</w:t>
            </w:r>
            <w:r w:rsidRPr="00E75E41">
              <w:rPr>
                <w:w w:val="107"/>
                <w:sz w:val="24"/>
                <w:szCs w:val="18"/>
              </w:rPr>
              <w:t>m</w:t>
            </w:r>
            <w:r w:rsidRPr="00E75E41">
              <w:rPr>
                <w:w w:val="80"/>
                <w:sz w:val="24"/>
                <w:szCs w:val="18"/>
              </w:rPr>
              <w:t>i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w w:val="111"/>
                <w:sz w:val="24"/>
                <w:szCs w:val="18"/>
              </w:rPr>
              <w:t>d</w:t>
            </w:r>
            <w:r w:rsidRPr="00E75E41">
              <w:rPr>
                <w:spacing w:val="4"/>
                <w:sz w:val="24"/>
                <w:szCs w:val="18"/>
              </w:rPr>
              <w:t xml:space="preserve"> 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w w:val="111"/>
                <w:sz w:val="24"/>
                <w:szCs w:val="18"/>
              </w:rPr>
              <w:t>n</w:t>
            </w:r>
            <w:r w:rsidRPr="00E75E41">
              <w:rPr>
                <w:spacing w:val="4"/>
                <w:sz w:val="24"/>
                <w:szCs w:val="18"/>
              </w:rPr>
              <w:t xml:space="preserve"> </w:t>
            </w:r>
            <w:r w:rsidRPr="00E75E41">
              <w:rPr>
                <w:w w:val="111"/>
                <w:sz w:val="24"/>
                <w:szCs w:val="18"/>
              </w:rPr>
              <w:t>q</w:t>
            </w:r>
            <w:r w:rsidRPr="00E75E41">
              <w:rPr>
                <w:spacing w:val="3"/>
                <w:w w:val="111"/>
                <w:sz w:val="24"/>
                <w:szCs w:val="18"/>
              </w:rPr>
              <w:t>u</w:t>
            </w:r>
            <w:r w:rsidRPr="00E75E41">
              <w:rPr>
                <w:spacing w:val="-3"/>
                <w:w w:val="125"/>
                <w:sz w:val="24"/>
                <w:szCs w:val="18"/>
              </w:rPr>
              <w:t>a</w:t>
            </w:r>
            <w:r w:rsidRPr="00E75E41">
              <w:rPr>
                <w:w w:val="111"/>
                <w:sz w:val="24"/>
                <w:szCs w:val="18"/>
              </w:rPr>
              <w:t>n</w:t>
            </w:r>
            <w:r w:rsidRPr="00E75E41">
              <w:rPr>
                <w:spacing w:val="2"/>
                <w:sz w:val="24"/>
                <w:szCs w:val="18"/>
              </w:rPr>
              <w:t>t</w:t>
            </w:r>
            <w:r w:rsidRPr="00E75E41">
              <w:rPr>
                <w:w w:val="80"/>
                <w:sz w:val="24"/>
                <w:szCs w:val="18"/>
              </w:rPr>
              <w:t>i</w:t>
            </w:r>
            <w:r w:rsidRPr="00E75E41">
              <w:rPr>
                <w:sz w:val="24"/>
                <w:szCs w:val="18"/>
              </w:rPr>
              <w:t>ty</w:t>
            </w:r>
            <w:r w:rsidRPr="00E75E41">
              <w:rPr>
                <w:w w:val="110"/>
                <w:sz w:val="24"/>
                <w:szCs w:val="18"/>
              </w:rPr>
              <w:t>.</w:t>
            </w:r>
            <w:r w:rsidRPr="00E75E41">
              <w:rPr>
                <w:spacing w:val="5"/>
                <w:sz w:val="24"/>
                <w:szCs w:val="18"/>
              </w:rPr>
              <w:t xml:space="preserve"> </w:t>
            </w:r>
            <w:r w:rsidRPr="00E75E41">
              <w:rPr>
                <w:w w:val="83"/>
                <w:sz w:val="24"/>
                <w:szCs w:val="18"/>
              </w:rPr>
              <w:t>I</w:t>
            </w:r>
            <w:r w:rsidRPr="00E75E41">
              <w:rPr>
                <w:spacing w:val="13"/>
                <w:w w:val="83"/>
                <w:sz w:val="24"/>
                <w:szCs w:val="18"/>
              </w:rPr>
              <w:t xml:space="preserve"> </w:t>
            </w:r>
            <w:r w:rsidRPr="00E75E41">
              <w:rPr>
                <w:spacing w:val="-1"/>
                <w:w w:val="83"/>
                <w:sz w:val="24"/>
                <w:szCs w:val="18"/>
              </w:rPr>
              <w:t>t</w:t>
            </w:r>
            <w:r w:rsidRPr="00E75E41">
              <w:rPr>
                <w:w w:val="111"/>
                <w:sz w:val="24"/>
                <w:szCs w:val="18"/>
              </w:rPr>
              <w:t>h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spacing w:val="-1"/>
                <w:w w:val="111"/>
                <w:sz w:val="24"/>
                <w:szCs w:val="18"/>
              </w:rPr>
              <w:t>n</w:t>
            </w:r>
            <w:r w:rsidRPr="00E75E41">
              <w:rPr>
                <w:sz w:val="24"/>
                <w:szCs w:val="18"/>
              </w:rPr>
              <w:t>k</w:t>
            </w:r>
            <w:r w:rsidRPr="00E75E41">
              <w:rPr>
                <w:spacing w:val="7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spacing w:val="-1"/>
                <w:sz w:val="24"/>
                <w:szCs w:val="18"/>
              </w:rPr>
              <w:t>h</w:t>
            </w:r>
            <w:r w:rsidRPr="00E75E41">
              <w:rPr>
                <w:sz w:val="24"/>
                <w:szCs w:val="18"/>
              </w:rPr>
              <w:t>at</w:t>
            </w:r>
            <w:r w:rsidRPr="00E75E41">
              <w:rPr>
                <w:spacing w:val="34"/>
                <w:sz w:val="24"/>
                <w:szCs w:val="18"/>
              </w:rPr>
              <w:t xml:space="preserve"> </w:t>
            </w:r>
            <w:r w:rsidRPr="00E75E41">
              <w:rPr>
                <w:spacing w:val="-2"/>
                <w:sz w:val="24"/>
                <w:szCs w:val="18"/>
              </w:rPr>
              <w:t>w</w:t>
            </w:r>
            <w:r w:rsidRPr="00E75E41">
              <w:rPr>
                <w:w w:val="111"/>
                <w:sz w:val="24"/>
                <w:szCs w:val="18"/>
              </w:rPr>
              <w:t>h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w w:val="80"/>
                <w:sz w:val="24"/>
                <w:szCs w:val="18"/>
              </w:rPr>
              <w:t>l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spacing w:val="7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they</w:t>
            </w:r>
            <w:r w:rsidRPr="00E75E41">
              <w:rPr>
                <w:spacing w:val="35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a</w:t>
            </w:r>
            <w:r w:rsidRPr="00E75E41">
              <w:rPr>
                <w:spacing w:val="1"/>
                <w:sz w:val="24"/>
                <w:szCs w:val="18"/>
              </w:rPr>
              <w:t>r</w:t>
            </w:r>
            <w:r w:rsidRPr="00E75E41">
              <w:rPr>
                <w:sz w:val="24"/>
                <w:szCs w:val="18"/>
              </w:rPr>
              <w:t>e</w:t>
            </w:r>
            <w:r w:rsidRPr="00E75E41">
              <w:rPr>
                <w:spacing w:val="44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up,</w:t>
            </w:r>
            <w:r w:rsidRPr="00E75E41">
              <w:rPr>
                <w:spacing w:val="31"/>
                <w:sz w:val="24"/>
                <w:szCs w:val="18"/>
              </w:rPr>
              <w:t xml:space="preserve"> </w:t>
            </w:r>
            <w:r w:rsidRPr="00E75E41">
              <w:rPr>
                <w:spacing w:val="-3"/>
                <w:sz w:val="24"/>
                <w:szCs w:val="18"/>
              </w:rPr>
              <w:t>t</w:t>
            </w:r>
            <w:r w:rsidRPr="00E75E41">
              <w:rPr>
                <w:sz w:val="24"/>
                <w:szCs w:val="18"/>
              </w:rPr>
              <w:t>h</w:t>
            </w:r>
            <w:r w:rsidRPr="00E75E41">
              <w:rPr>
                <w:spacing w:val="3"/>
                <w:sz w:val="24"/>
                <w:szCs w:val="18"/>
              </w:rPr>
              <w:t>e</w:t>
            </w:r>
            <w:r w:rsidRPr="00E75E41">
              <w:rPr>
                <w:sz w:val="24"/>
                <w:szCs w:val="18"/>
              </w:rPr>
              <w:t>y</w:t>
            </w:r>
            <w:r w:rsidRPr="00E75E41">
              <w:rPr>
                <w:spacing w:val="33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a</w:t>
            </w:r>
            <w:r w:rsidRPr="00E75E41">
              <w:rPr>
                <w:spacing w:val="1"/>
                <w:sz w:val="24"/>
                <w:szCs w:val="18"/>
              </w:rPr>
              <w:t>r</w:t>
            </w:r>
            <w:r w:rsidRPr="00E75E41">
              <w:rPr>
                <w:sz w:val="24"/>
                <w:szCs w:val="18"/>
              </w:rPr>
              <w:t>e</w:t>
            </w:r>
            <w:r w:rsidRPr="00E75E41">
              <w:rPr>
                <w:spacing w:val="44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a</w:t>
            </w:r>
            <w:r w:rsidRPr="00E75E41">
              <w:rPr>
                <w:spacing w:val="27"/>
                <w:sz w:val="24"/>
                <w:szCs w:val="18"/>
              </w:rPr>
              <w:t xml:space="preserve"> </w:t>
            </w:r>
            <w:r w:rsidRPr="00E75E41">
              <w:rPr>
                <w:spacing w:val="-2"/>
                <w:w w:val="113"/>
                <w:sz w:val="24"/>
                <w:szCs w:val="18"/>
              </w:rPr>
              <w:t>c</w:t>
            </w:r>
            <w:r w:rsidRPr="00E75E41">
              <w:rPr>
                <w:w w:val="113"/>
                <w:sz w:val="24"/>
                <w:szCs w:val="18"/>
              </w:rPr>
              <w:t>on</w:t>
            </w:r>
            <w:r w:rsidRPr="00E75E41">
              <w:rPr>
                <w:spacing w:val="2"/>
                <w:w w:val="113"/>
                <w:sz w:val="24"/>
                <w:szCs w:val="18"/>
              </w:rPr>
              <w:t>s</w:t>
            </w:r>
            <w:r w:rsidRPr="00E75E41">
              <w:rPr>
                <w:spacing w:val="-1"/>
                <w:w w:val="113"/>
                <w:sz w:val="24"/>
                <w:szCs w:val="18"/>
              </w:rPr>
              <w:t>t</w:t>
            </w:r>
            <w:r w:rsidRPr="00E75E41">
              <w:rPr>
                <w:w w:val="113"/>
                <w:sz w:val="24"/>
                <w:szCs w:val="18"/>
              </w:rPr>
              <w:t>ant</w:t>
            </w:r>
            <w:r w:rsidRPr="00E75E41">
              <w:rPr>
                <w:spacing w:val="2"/>
                <w:w w:val="113"/>
                <w:sz w:val="24"/>
                <w:szCs w:val="18"/>
              </w:rPr>
              <w:t xml:space="preserve"> </w:t>
            </w:r>
            <w:r w:rsidRPr="00E75E41">
              <w:rPr>
                <w:w w:val="113"/>
                <w:sz w:val="24"/>
                <w:szCs w:val="18"/>
              </w:rPr>
              <w:t>r</w:t>
            </w:r>
            <w:r w:rsidRPr="00E75E41">
              <w:rPr>
                <w:spacing w:val="-1"/>
                <w:w w:val="125"/>
                <w:sz w:val="24"/>
                <w:szCs w:val="18"/>
              </w:rPr>
              <w:t>e</w:t>
            </w:r>
            <w:r w:rsidRPr="00E75E41">
              <w:rPr>
                <w:spacing w:val="1"/>
                <w:w w:val="107"/>
                <w:sz w:val="24"/>
                <w:szCs w:val="18"/>
              </w:rPr>
              <w:t>m</w:t>
            </w:r>
            <w:r w:rsidRPr="00E75E41">
              <w:rPr>
                <w:spacing w:val="-2"/>
                <w:w w:val="80"/>
                <w:sz w:val="24"/>
                <w:szCs w:val="18"/>
              </w:rPr>
              <w:t>i</w:t>
            </w:r>
            <w:r w:rsidRPr="00E75E41">
              <w:rPr>
                <w:w w:val="111"/>
                <w:sz w:val="24"/>
                <w:szCs w:val="18"/>
              </w:rPr>
              <w:t>nd</w:t>
            </w:r>
            <w:r w:rsidRPr="00E75E41">
              <w:rPr>
                <w:spacing w:val="3"/>
                <w:w w:val="125"/>
                <w:sz w:val="24"/>
                <w:szCs w:val="18"/>
              </w:rPr>
              <w:t>e</w:t>
            </w:r>
            <w:r w:rsidRPr="00E75E41">
              <w:rPr>
                <w:sz w:val="24"/>
                <w:szCs w:val="18"/>
              </w:rPr>
              <w:t>r</w:t>
            </w:r>
            <w:r w:rsidRPr="00E75E41">
              <w:rPr>
                <w:spacing w:val="2"/>
                <w:sz w:val="24"/>
                <w:szCs w:val="18"/>
              </w:rPr>
              <w:t xml:space="preserve"> </w:t>
            </w:r>
            <w:r w:rsidRPr="00E75E41">
              <w:rPr>
                <w:w w:val="99"/>
                <w:sz w:val="24"/>
                <w:szCs w:val="18"/>
              </w:rPr>
              <w:t>of</w:t>
            </w:r>
            <w:r w:rsidRPr="00E75E41">
              <w:rPr>
                <w:spacing w:val="9"/>
                <w:w w:val="99"/>
                <w:sz w:val="24"/>
                <w:szCs w:val="18"/>
              </w:rPr>
              <w:t xml:space="preserve"> </w:t>
            </w:r>
            <w:r w:rsidRPr="00E75E41">
              <w:rPr>
                <w:w w:val="99"/>
                <w:sz w:val="24"/>
                <w:szCs w:val="18"/>
              </w:rPr>
              <w:t>t</w:t>
            </w:r>
            <w:r w:rsidRPr="00E75E41">
              <w:rPr>
                <w:spacing w:val="-1"/>
                <w:w w:val="111"/>
                <w:sz w:val="24"/>
                <w:szCs w:val="18"/>
              </w:rPr>
              <w:t>h</w:t>
            </w:r>
            <w:r w:rsidRPr="00E75E41">
              <w:rPr>
                <w:w w:val="125"/>
                <w:sz w:val="24"/>
                <w:szCs w:val="18"/>
              </w:rPr>
              <w:t xml:space="preserve">e </w:t>
            </w:r>
            <w:r w:rsidRPr="00E75E41">
              <w:rPr>
                <w:w w:val="83"/>
                <w:sz w:val="24"/>
                <w:szCs w:val="18"/>
              </w:rPr>
              <w:t>f</w:t>
            </w:r>
            <w:r w:rsidRPr="00E75E41">
              <w:rPr>
                <w:w w:val="111"/>
                <w:sz w:val="24"/>
                <w:szCs w:val="18"/>
              </w:rPr>
              <w:t>o</w:t>
            </w:r>
            <w:r w:rsidRPr="00E75E41">
              <w:rPr>
                <w:spacing w:val="1"/>
                <w:sz w:val="24"/>
                <w:szCs w:val="18"/>
              </w:rPr>
              <w:t>r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w w:val="111"/>
                <w:sz w:val="24"/>
                <w:szCs w:val="18"/>
              </w:rPr>
              <w:t>h</w:t>
            </w:r>
            <w:r w:rsidRPr="00E75E41">
              <w:rPr>
                <w:w w:val="112"/>
                <w:sz w:val="24"/>
                <w:szCs w:val="18"/>
              </w:rPr>
              <w:t>c</w:t>
            </w:r>
            <w:r w:rsidRPr="00E75E41">
              <w:rPr>
                <w:w w:val="111"/>
                <w:sz w:val="24"/>
                <w:szCs w:val="18"/>
              </w:rPr>
              <w:t>o</w:t>
            </w:r>
            <w:r w:rsidRPr="00E75E41">
              <w:rPr>
                <w:w w:val="107"/>
                <w:sz w:val="24"/>
                <w:szCs w:val="18"/>
              </w:rPr>
              <w:t>m</w:t>
            </w:r>
            <w:r w:rsidRPr="00E75E41">
              <w:rPr>
                <w:w w:val="80"/>
                <w:sz w:val="24"/>
                <w:szCs w:val="18"/>
              </w:rPr>
              <w:t>i</w:t>
            </w:r>
            <w:r w:rsidRPr="00E75E41">
              <w:rPr>
                <w:w w:val="111"/>
                <w:sz w:val="24"/>
                <w:szCs w:val="18"/>
              </w:rPr>
              <w:t>ng</w:t>
            </w:r>
            <w:r w:rsidRPr="00E75E41">
              <w:rPr>
                <w:spacing w:val="5"/>
                <w:sz w:val="24"/>
                <w:szCs w:val="18"/>
              </w:rPr>
              <w:t xml:space="preserve"> 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spacing w:val="1"/>
                <w:w w:val="80"/>
                <w:sz w:val="24"/>
                <w:szCs w:val="18"/>
              </w:rPr>
              <w:t>l</w:t>
            </w:r>
            <w:r w:rsidRPr="00E75E41">
              <w:rPr>
                <w:spacing w:val="-3"/>
                <w:w w:val="125"/>
                <w:sz w:val="24"/>
                <w:szCs w:val="18"/>
              </w:rPr>
              <w:t>e</w:t>
            </w:r>
            <w:r w:rsidRPr="00E75E41">
              <w:rPr>
                <w:spacing w:val="2"/>
                <w:w w:val="112"/>
                <w:sz w:val="24"/>
                <w:szCs w:val="18"/>
              </w:rPr>
              <w:t>c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spacing w:val="-1"/>
                <w:w w:val="111"/>
                <w:sz w:val="24"/>
                <w:szCs w:val="18"/>
              </w:rPr>
              <w:t>o</w:t>
            </w:r>
            <w:r w:rsidRPr="00E75E41">
              <w:rPr>
                <w:w w:val="111"/>
                <w:sz w:val="24"/>
                <w:szCs w:val="18"/>
              </w:rPr>
              <w:t>n</w:t>
            </w:r>
            <w:r w:rsidRPr="00E75E41">
              <w:rPr>
                <w:spacing w:val="5"/>
                <w:sz w:val="24"/>
                <w:szCs w:val="18"/>
              </w:rPr>
              <w:t xml:space="preserve"> </w:t>
            </w:r>
            <w:proofErr w:type="gramStart"/>
            <w:r w:rsidRPr="00E75E41">
              <w:rPr>
                <w:sz w:val="24"/>
                <w:szCs w:val="18"/>
              </w:rPr>
              <w:t>a</w:t>
            </w:r>
            <w:r w:rsidRPr="00E75E41">
              <w:rPr>
                <w:spacing w:val="-1"/>
                <w:sz w:val="24"/>
                <w:szCs w:val="18"/>
              </w:rPr>
              <w:t>n</w:t>
            </w:r>
            <w:r w:rsidRPr="00E75E41">
              <w:rPr>
                <w:sz w:val="24"/>
                <w:szCs w:val="18"/>
              </w:rPr>
              <w:t xml:space="preserve">d </w:t>
            </w:r>
            <w:r w:rsidRPr="00E75E41">
              <w:rPr>
                <w:spacing w:val="2"/>
                <w:sz w:val="24"/>
                <w:szCs w:val="18"/>
              </w:rPr>
              <w:t xml:space="preserve"> </w:t>
            </w:r>
            <w:r w:rsidRPr="00E75E41">
              <w:rPr>
                <w:w w:val="99"/>
                <w:sz w:val="24"/>
                <w:szCs w:val="18"/>
              </w:rPr>
              <w:t>of</w:t>
            </w:r>
            <w:proofErr w:type="gramEnd"/>
            <w:r w:rsidRPr="00E75E41">
              <w:rPr>
                <w:spacing w:val="6"/>
                <w:w w:val="99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spacing w:val="-1"/>
                <w:sz w:val="24"/>
                <w:szCs w:val="18"/>
              </w:rPr>
              <w:t>h</w:t>
            </w:r>
            <w:r w:rsidRPr="00E75E41">
              <w:rPr>
                <w:sz w:val="24"/>
                <w:szCs w:val="18"/>
              </w:rPr>
              <w:t>e</w:t>
            </w:r>
            <w:r w:rsidRPr="00E75E41">
              <w:rPr>
                <w:spacing w:val="35"/>
                <w:sz w:val="24"/>
                <w:szCs w:val="18"/>
              </w:rPr>
              <w:t xml:space="preserve"> </w:t>
            </w:r>
            <w:r w:rsidRPr="00E75E41">
              <w:rPr>
                <w:spacing w:val="2"/>
                <w:w w:val="112"/>
                <w:sz w:val="24"/>
                <w:szCs w:val="18"/>
              </w:rPr>
              <w:t>c</w:t>
            </w:r>
            <w:r w:rsidRPr="00E75E41">
              <w:rPr>
                <w:spacing w:val="-1"/>
                <w:w w:val="125"/>
                <w:sz w:val="24"/>
                <w:szCs w:val="18"/>
              </w:rPr>
              <w:t>a</w:t>
            </w:r>
            <w:r w:rsidRPr="00E75E41">
              <w:rPr>
                <w:w w:val="111"/>
                <w:sz w:val="24"/>
                <w:szCs w:val="18"/>
              </w:rPr>
              <w:t>nd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spacing w:val="-1"/>
                <w:w w:val="111"/>
                <w:sz w:val="24"/>
                <w:szCs w:val="18"/>
              </w:rPr>
              <w:t>d</w:t>
            </w:r>
            <w:r w:rsidRPr="00E75E41">
              <w:rPr>
                <w:w w:val="125"/>
                <w:sz w:val="24"/>
                <w:szCs w:val="18"/>
              </w:rPr>
              <w:t>a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spacing w:val="-1"/>
                <w:w w:val="125"/>
                <w:sz w:val="24"/>
                <w:szCs w:val="18"/>
              </w:rPr>
              <w:t>e</w:t>
            </w:r>
            <w:r w:rsidRPr="00E75E41">
              <w:rPr>
                <w:w w:val="128"/>
                <w:sz w:val="24"/>
                <w:szCs w:val="18"/>
              </w:rPr>
              <w:t>s</w:t>
            </w:r>
            <w:r w:rsidRPr="00E75E41">
              <w:rPr>
                <w:spacing w:val="7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a</w:t>
            </w:r>
            <w:r w:rsidRPr="00E75E41">
              <w:rPr>
                <w:spacing w:val="-1"/>
                <w:sz w:val="24"/>
                <w:szCs w:val="18"/>
              </w:rPr>
              <w:t>n</w:t>
            </w:r>
            <w:r w:rsidRPr="00E75E41">
              <w:rPr>
                <w:sz w:val="24"/>
                <w:szCs w:val="18"/>
              </w:rPr>
              <w:t>d</w:t>
            </w:r>
            <w:r w:rsidRPr="00E75E41">
              <w:rPr>
                <w:spacing w:val="45"/>
                <w:sz w:val="24"/>
                <w:szCs w:val="18"/>
              </w:rPr>
              <w:t xml:space="preserve"> </w:t>
            </w:r>
            <w:r w:rsidRPr="00E75E41">
              <w:rPr>
                <w:spacing w:val="2"/>
                <w:w w:val="112"/>
                <w:sz w:val="24"/>
                <w:szCs w:val="18"/>
              </w:rPr>
              <w:t>t</w:t>
            </w:r>
            <w:r w:rsidRPr="00E75E41">
              <w:rPr>
                <w:spacing w:val="-3"/>
                <w:w w:val="112"/>
                <w:sz w:val="24"/>
                <w:szCs w:val="18"/>
              </w:rPr>
              <w:t>h</w:t>
            </w:r>
            <w:r w:rsidRPr="00E75E41">
              <w:rPr>
                <w:w w:val="112"/>
                <w:sz w:val="24"/>
                <w:szCs w:val="18"/>
              </w:rPr>
              <w:t>u</w:t>
            </w:r>
            <w:r w:rsidRPr="00E75E41">
              <w:rPr>
                <w:spacing w:val="2"/>
                <w:w w:val="112"/>
                <w:sz w:val="24"/>
                <w:szCs w:val="18"/>
              </w:rPr>
              <w:t>s</w:t>
            </w:r>
            <w:r w:rsidRPr="00E75E41">
              <w:rPr>
                <w:w w:val="112"/>
                <w:sz w:val="24"/>
                <w:szCs w:val="18"/>
              </w:rPr>
              <w:t>,</w:t>
            </w:r>
            <w:r w:rsidRPr="00E75E41">
              <w:rPr>
                <w:spacing w:val="1"/>
                <w:w w:val="112"/>
                <w:sz w:val="24"/>
                <w:szCs w:val="18"/>
              </w:rPr>
              <w:t xml:space="preserve"> </w:t>
            </w:r>
            <w:r w:rsidRPr="00E75E41">
              <w:rPr>
                <w:w w:val="83"/>
                <w:sz w:val="24"/>
                <w:szCs w:val="18"/>
              </w:rPr>
              <w:t>I</w:t>
            </w:r>
            <w:r w:rsidRPr="00E75E41">
              <w:rPr>
                <w:spacing w:val="13"/>
                <w:w w:val="83"/>
                <w:sz w:val="24"/>
                <w:szCs w:val="18"/>
              </w:rPr>
              <w:t xml:space="preserve"> </w:t>
            </w:r>
            <w:r w:rsidRPr="00E75E41">
              <w:rPr>
                <w:spacing w:val="3"/>
                <w:w w:val="111"/>
                <w:sz w:val="24"/>
                <w:szCs w:val="18"/>
              </w:rPr>
              <w:t>b</w:t>
            </w:r>
            <w:r w:rsidRPr="00E75E41">
              <w:rPr>
                <w:spacing w:val="-3"/>
                <w:w w:val="125"/>
                <w:sz w:val="24"/>
                <w:szCs w:val="18"/>
              </w:rPr>
              <w:t>e</w:t>
            </w:r>
            <w:r w:rsidRPr="00E75E41">
              <w:rPr>
                <w:spacing w:val="1"/>
                <w:w w:val="80"/>
                <w:sz w:val="24"/>
                <w:szCs w:val="18"/>
              </w:rPr>
              <w:t>li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spacing w:val="-4"/>
                <w:sz w:val="24"/>
                <w:szCs w:val="18"/>
              </w:rPr>
              <w:t>v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w w:val="110"/>
                <w:sz w:val="24"/>
                <w:szCs w:val="18"/>
              </w:rPr>
              <w:t>,</w:t>
            </w:r>
            <w:r w:rsidRPr="00E75E41">
              <w:rPr>
                <w:spacing w:val="7"/>
                <w:sz w:val="24"/>
                <w:szCs w:val="18"/>
              </w:rPr>
              <w:t xml:space="preserve"> </w:t>
            </w:r>
            <w:r w:rsidRPr="00E75E41">
              <w:rPr>
                <w:w w:val="112"/>
                <w:sz w:val="24"/>
                <w:szCs w:val="18"/>
              </w:rPr>
              <w:t>c</w:t>
            </w:r>
            <w:r w:rsidRPr="00E75E41">
              <w:rPr>
                <w:spacing w:val="-1"/>
                <w:w w:val="111"/>
                <w:sz w:val="24"/>
                <w:szCs w:val="18"/>
              </w:rPr>
              <w:t>o</w:t>
            </w:r>
            <w:r w:rsidRPr="00E75E41">
              <w:rPr>
                <w:w w:val="111"/>
                <w:sz w:val="24"/>
                <w:szCs w:val="18"/>
              </w:rPr>
              <w:t>n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spacing w:val="1"/>
                <w:sz w:val="24"/>
                <w:szCs w:val="18"/>
              </w:rPr>
              <w:t>r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spacing w:val="-3"/>
                <w:w w:val="111"/>
                <w:sz w:val="24"/>
                <w:szCs w:val="18"/>
              </w:rPr>
              <w:t>b</w:t>
            </w:r>
            <w:r w:rsidRPr="00E75E41">
              <w:rPr>
                <w:w w:val="111"/>
                <w:sz w:val="24"/>
                <w:szCs w:val="18"/>
              </w:rPr>
              <w:t>u</w:t>
            </w:r>
            <w:r w:rsidRPr="00E75E41">
              <w:rPr>
                <w:spacing w:val="2"/>
                <w:sz w:val="24"/>
                <w:szCs w:val="18"/>
              </w:rPr>
              <w:t>t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spacing w:val="4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to</w:t>
            </w:r>
            <w:r w:rsidRPr="00E75E41">
              <w:rPr>
                <w:spacing w:val="15"/>
                <w:sz w:val="24"/>
                <w:szCs w:val="18"/>
              </w:rPr>
              <w:t xml:space="preserve"> </w:t>
            </w:r>
            <w:r w:rsidRPr="00E75E41">
              <w:rPr>
                <w:spacing w:val="2"/>
                <w:sz w:val="24"/>
                <w:szCs w:val="18"/>
              </w:rPr>
              <w:t>t</w:t>
            </w:r>
            <w:r w:rsidRPr="00E75E41">
              <w:rPr>
                <w:spacing w:val="-3"/>
                <w:sz w:val="24"/>
                <w:szCs w:val="18"/>
              </w:rPr>
              <w:t>h</w:t>
            </w:r>
            <w:r w:rsidRPr="00E75E41">
              <w:rPr>
                <w:sz w:val="24"/>
                <w:szCs w:val="18"/>
              </w:rPr>
              <w:t>e</w:t>
            </w:r>
            <w:r w:rsidRPr="00E75E41">
              <w:rPr>
                <w:spacing w:val="37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tu</w:t>
            </w:r>
            <w:r w:rsidRPr="00E75E41">
              <w:rPr>
                <w:spacing w:val="-2"/>
                <w:sz w:val="24"/>
                <w:szCs w:val="18"/>
              </w:rPr>
              <w:t>r</w:t>
            </w:r>
            <w:r w:rsidRPr="00E75E41">
              <w:rPr>
                <w:sz w:val="24"/>
                <w:szCs w:val="18"/>
              </w:rPr>
              <w:t>n</w:t>
            </w:r>
            <w:r w:rsidRPr="00E75E41">
              <w:rPr>
                <w:spacing w:val="3"/>
                <w:sz w:val="24"/>
                <w:szCs w:val="18"/>
              </w:rPr>
              <w:t>o</w:t>
            </w:r>
            <w:r w:rsidRPr="00E75E41">
              <w:rPr>
                <w:sz w:val="24"/>
                <w:szCs w:val="18"/>
              </w:rPr>
              <w:t>u</w:t>
            </w:r>
            <w:r w:rsidRPr="00E75E41">
              <w:rPr>
                <w:spacing w:val="-1"/>
                <w:sz w:val="24"/>
                <w:szCs w:val="18"/>
              </w:rPr>
              <w:t>t</w:t>
            </w:r>
            <w:r w:rsidRPr="00E75E41">
              <w:rPr>
                <w:sz w:val="24"/>
                <w:szCs w:val="18"/>
              </w:rPr>
              <w:t xml:space="preserve">. </w:t>
            </w:r>
            <w:r w:rsidRPr="00E75E41">
              <w:rPr>
                <w:spacing w:val="4"/>
                <w:sz w:val="24"/>
                <w:szCs w:val="18"/>
              </w:rPr>
              <w:t xml:space="preserve"> </w:t>
            </w:r>
            <w:r w:rsidRPr="00E75E41">
              <w:rPr>
                <w:w w:val="83"/>
                <w:sz w:val="24"/>
                <w:szCs w:val="18"/>
              </w:rPr>
              <w:t>I</w:t>
            </w:r>
            <w:r w:rsidRPr="00E75E41">
              <w:rPr>
                <w:spacing w:val="13"/>
                <w:w w:val="83"/>
                <w:sz w:val="24"/>
                <w:szCs w:val="18"/>
              </w:rPr>
              <w:t xml:space="preserve"> </w:t>
            </w:r>
            <w:r w:rsidRPr="00E75E41">
              <w:rPr>
                <w:spacing w:val="-2"/>
                <w:w w:val="114"/>
                <w:sz w:val="24"/>
                <w:szCs w:val="18"/>
              </w:rPr>
              <w:t>w</w:t>
            </w:r>
            <w:r w:rsidRPr="00E75E41">
              <w:rPr>
                <w:w w:val="114"/>
                <w:sz w:val="24"/>
                <w:szCs w:val="18"/>
              </w:rPr>
              <w:t>as</w:t>
            </w:r>
            <w:r w:rsidRPr="00E75E41">
              <w:rPr>
                <w:spacing w:val="1"/>
                <w:w w:val="114"/>
                <w:sz w:val="24"/>
                <w:szCs w:val="18"/>
              </w:rPr>
              <w:t xml:space="preserve"> </w:t>
            </w:r>
            <w:r w:rsidRPr="00E75E41">
              <w:rPr>
                <w:w w:val="80"/>
                <w:sz w:val="24"/>
                <w:szCs w:val="18"/>
              </w:rPr>
              <w:t>i</w:t>
            </w:r>
            <w:r w:rsidRPr="00E75E41">
              <w:rPr>
                <w:w w:val="111"/>
                <w:sz w:val="24"/>
                <w:szCs w:val="18"/>
              </w:rPr>
              <w:t>n</w:t>
            </w:r>
            <w:r w:rsidRPr="00E75E41">
              <w:rPr>
                <w:spacing w:val="5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L</w:t>
            </w:r>
            <w:r w:rsidRPr="00E75E41">
              <w:rPr>
                <w:spacing w:val="-1"/>
                <w:sz w:val="24"/>
                <w:szCs w:val="18"/>
              </w:rPr>
              <w:t>o</w:t>
            </w:r>
            <w:r w:rsidRPr="00E75E41">
              <w:rPr>
                <w:sz w:val="24"/>
                <w:szCs w:val="18"/>
              </w:rPr>
              <w:t>n</w:t>
            </w:r>
            <w:r w:rsidRPr="00E75E41">
              <w:rPr>
                <w:spacing w:val="3"/>
                <w:sz w:val="24"/>
                <w:szCs w:val="18"/>
              </w:rPr>
              <w:t>d</w:t>
            </w:r>
            <w:r w:rsidRPr="00E75E41">
              <w:rPr>
                <w:sz w:val="24"/>
                <w:szCs w:val="18"/>
              </w:rPr>
              <w:t>on</w:t>
            </w:r>
            <w:r w:rsidRPr="00E75E41">
              <w:rPr>
                <w:spacing w:val="44"/>
                <w:sz w:val="24"/>
                <w:szCs w:val="18"/>
              </w:rPr>
              <w:t xml:space="preserve"> </w:t>
            </w:r>
            <w:r w:rsidRPr="00E75E41">
              <w:rPr>
                <w:w w:val="111"/>
                <w:sz w:val="24"/>
                <w:szCs w:val="18"/>
              </w:rPr>
              <w:t>a</w:t>
            </w:r>
            <w:r w:rsidRPr="00E75E41">
              <w:rPr>
                <w:spacing w:val="1"/>
                <w:w w:val="111"/>
                <w:sz w:val="24"/>
                <w:szCs w:val="18"/>
              </w:rPr>
              <w:t>r</w:t>
            </w:r>
            <w:r w:rsidRPr="00E75E41">
              <w:rPr>
                <w:w w:val="111"/>
                <w:sz w:val="24"/>
                <w:szCs w:val="18"/>
              </w:rPr>
              <w:t>o</w:t>
            </w:r>
            <w:r w:rsidRPr="00E75E41">
              <w:rPr>
                <w:spacing w:val="-1"/>
                <w:w w:val="111"/>
                <w:sz w:val="24"/>
                <w:szCs w:val="18"/>
              </w:rPr>
              <w:t>u</w:t>
            </w:r>
            <w:r w:rsidRPr="00E75E41">
              <w:rPr>
                <w:w w:val="111"/>
                <w:sz w:val="24"/>
                <w:szCs w:val="18"/>
              </w:rPr>
              <w:t>nd</w:t>
            </w:r>
            <w:r w:rsidRPr="00E75E41">
              <w:rPr>
                <w:spacing w:val="5"/>
                <w:w w:val="111"/>
                <w:sz w:val="24"/>
                <w:szCs w:val="18"/>
              </w:rPr>
              <w:t xml:space="preserve"> </w:t>
            </w:r>
            <w:r w:rsidRPr="00E75E41">
              <w:rPr>
                <w:spacing w:val="-1"/>
                <w:sz w:val="24"/>
                <w:szCs w:val="18"/>
              </w:rPr>
              <w:t>t</w:t>
            </w:r>
            <w:r w:rsidRPr="00E75E41">
              <w:rPr>
                <w:sz w:val="24"/>
                <w:szCs w:val="18"/>
              </w:rPr>
              <w:t>he</w:t>
            </w:r>
            <w:r w:rsidRPr="00E75E41">
              <w:rPr>
                <w:spacing w:val="38"/>
                <w:sz w:val="24"/>
                <w:szCs w:val="18"/>
              </w:rPr>
              <w:t xml:space="preserve"> </w:t>
            </w:r>
            <w:r w:rsidRPr="00E75E41">
              <w:rPr>
                <w:spacing w:val="-3"/>
                <w:sz w:val="24"/>
                <w:szCs w:val="18"/>
              </w:rPr>
              <w:t>t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spacing w:val="1"/>
                <w:w w:val="107"/>
                <w:sz w:val="24"/>
                <w:szCs w:val="18"/>
              </w:rPr>
              <w:t>m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spacing w:val="1"/>
                <w:sz w:val="24"/>
                <w:szCs w:val="18"/>
              </w:rPr>
              <w:t xml:space="preserve"> </w:t>
            </w:r>
            <w:r w:rsidRPr="00E75E41">
              <w:rPr>
                <w:w w:val="111"/>
                <w:sz w:val="24"/>
                <w:szCs w:val="18"/>
              </w:rPr>
              <w:t>o</w:t>
            </w:r>
            <w:r w:rsidRPr="00E75E41">
              <w:rPr>
                <w:w w:val="83"/>
                <w:sz w:val="24"/>
                <w:szCs w:val="18"/>
              </w:rPr>
              <w:t>f</w:t>
            </w:r>
          </w:p>
          <w:p w:rsidR="00D71777" w:rsidRPr="00E75E41" w:rsidRDefault="00061818">
            <w:pPr>
              <w:spacing w:before="2" w:line="200" w:lineRule="exact"/>
              <w:ind w:left="372" w:right="128"/>
              <w:rPr>
                <w:sz w:val="24"/>
                <w:szCs w:val="18"/>
              </w:rPr>
            </w:pPr>
            <w:r w:rsidRPr="00E75E41">
              <w:rPr>
                <w:sz w:val="24"/>
                <w:szCs w:val="18"/>
              </w:rPr>
              <w:t>a</w:t>
            </w:r>
            <w:r w:rsidRPr="00E75E41">
              <w:rPr>
                <w:spacing w:val="25"/>
                <w:sz w:val="24"/>
                <w:szCs w:val="18"/>
              </w:rPr>
              <w:t xml:space="preserve"> </w:t>
            </w:r>
            <w:r w:rsidRPr="00E75E41">
              <w:rPr>
                <w:spacing w:val="1"/>
                <w:w w:val="113"/>
                <w:sz w:val="24"/>
                <w:szCs w:val="18"/>
              </w:rPr>
              <w:t>r</w:t>
            </w:r>
            <w:r w:rsidRPr="00E75E41">
              <w:rPr>
                <w:w w:val="113"/>
                <w:sz w:val="24"/>
                <w:szCs w:val="18"/>
              </w:rPr>
              <w:t>ecent</w:t>
            </w:r>
            <w:r w:rsidRPr="00E75E41">
              <w:rPr>
                <w:spacing w:val="3"/>
                <w:w w:val="113"/>
                <w:sz w:val="24"/>
                <w:szCs w:val="18"/>
              </w:rPr>
              <w:t xml:space="preserve"> </w:t>
            </w:r>
            <w:r w:rsidRPr="00E75E41">
              <w:rPr>
                <w:spacing w:val="-3"/>
                <w:w w:val="111"/>
                <w:sz w:val="24"/>
                <w:szCs w:val="18"/>
              </w:rPr>
              <w:t>g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spacing w:val="3"/>
                <w:w w:val="111"/>
                <w:sz w:val="24"/>
                <w:szCs w:val="18"/>
              </w:rPr>
              <w:t>n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spacing w:val="-2"/>
                <w:sz w:val="24"/>
                <w:szCs w:val="18"/>
              </w:rPr>
              <w:t>r</w:t>
            </w:r>
            <w:r w:rsidRPr="00E75E41">
              <w:rPr>
                <w:w w:val="125"/>
                <w:sz w:val="24"/>
                <w:szCs w:val="18"/>
              </w:rPr>
              <w:t>a</w:t>
            </w:r>
            <w:r w:rsidRPr="00E75E41">
              <w:rPr>
                <w:w w:val="80"/>
                <w:sz w:val="24"/>
                <w:szCs w:val="18"/>
              </w:rPr>
              <w:t>l</w:t>
            </w:r>
            <w:r w:rsidRPr="00E75E41">
              <w:rPr>
                <w:spacing w:val="6"/>
                <w:sz w:val="24"/>
                <w:szCs w:val="18"/>
              </w:rPr>
              <w:t xml:space="preserve"> </w:t>
            </w:r>
            <w:r w:rsidRPr="00E75E41">
              <w:rPr>
                <w:spacing w:val="-1"/>
                <w:w w:val="125"/>
                <w:sz w:val="24"/>
                <w:szCs w:val="18"/>
              </w:rPr>
              <w:t>e</w:t>
            </w:r>
            <w:r w:rsidRPr="00E75E41">
              <w:rPr>
                <w:spacing w:val="1"/>
                <w:w w:val="80"/>
                <w:sz w:val="24"/>
                <w:szCs w:val="18"/>
              </w:rPr>
              <w:t>l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spacing w:val="-2"/>
                <w:w w:val="112"/>
                <w:sz w:val="24"/>
                <w:szCs w:val="18"/>
              </w:rPr>
              <w:t>c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spacing w:val="-1"/>
                <w:w w:val="111"/>
                <w:sz w:val="24"/>
                <w:szCs w:val="18"/>
              </w:rPr>
              <w:t>o</w:t>
            </w:r>
            <w:r w:rsidRPr="00E75E41">
              <w:rPr>
                <w:w w:val="111"/>
                <w:sz w:val="24"/>
                <w:szCs w:val="18"/>
              </w:rPr>
              <w:t>n</w:t>
            </w:r>
            <w:r w:rsidRPr="00E75E41">
              <w:rPr>
                <w:spacing w:val="5"/>
                <w:sz w:val="24"/>
                <w:szCs w:val="18"/>
              </w:rPr>
              <w:t xml:space="preserve"> </w:t>
            </w:r>
            <w:proofErr w:type="gramStart"/>
            <w:r w:rsidRPr="00E75E41">
              <w:rPr>
                <w:spacing w:val="2"/>
                <w:sz w:val="24"/>
                <w:szCs w:val="18"/>
              </w:rPr>
              <w:t>t</w:t>
            </w:r>
            <w:r w:rsidRPr="00E75E41">
              <w:rPr>
                <w:sz w:val="24"/>
                <w:szCs w:val="18"/>
              </w:rPr>
              <w:t>he</w:t>
            </w:r>
            <w:r w:rsidRPr="00E75E41">
              <w:rPr>
                <w:spacing w:val="-2"/>
                <w:sz w:val="24"/>
                <w:szCs w:val="18"/>
              </w:rPr>
              <w:t>r</w:t>
            </w:r>
            <w:r w:rsidRPr="00E75E41">
              <w:rPr>
                <w:sz w:val="24"/>
                <w:szCs w:val="18"/>
              </w:rPr>
              <w:t xml:space="preserve">e </w:t>
            </w:r>
            <w:r w:rsidRPr="00E75E41">
              <w:rPr>
                <w:spacing w:val="9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a</w:t>
            </w:r>
            <w:r w:rsidRPr="00E75E41">
              <w:rPr>
                <w:spacing w:val="3"/>
                <w:sz w:val="24"/>
                <w:szCs w:val="18"/>
              </w:rPr>
              <w:t>n</w:t>
            </w:r>
            <w:r w:rsidRPr="00E75E41">
              <w:rPr>
                <w:sz w:val="24"/>
                <w:szCs w:val="18"/>
              </w:rPr>
              <w:t>d</w:t>
            </w:r>
            <w:proofErr w:type="gramEnd"/>
            <w:r w:rsidRPr="00E75E41">
              <w:rPr>
                <w:spacing w:val="45"/>
                <w:sz w:val="24"/>
                <w:szCs w:val="18"/>
              </w:rPr>
              <w:t xml:space="preserve"> </w:t>
            </w:r>
            <w:r w:rsidRPr="00E75E41">
              <w:rPr>
                <w:spacing w:val="-1"/>
                <w:w w:val="111"/>
                <w:sz w:val="24"/>
                <w:szCs w:val="18"/>
              </w:rPr>
              <w:t>u</w:t>
            </w:r>
            <w:r w:rsidRPr="00E75E41">
              <w:rPr>
                <w:w w:val="111"/>
                <w:sz w:val="24"/>
                <w:szCs w:val="18"/>
              </w:rPr>
              <w:t>n</w:t>
            </w:r>
            <w:r w:rsidRPr="00E75E41">
              <w:rPr>
                <w:spacing w:val="1"/>
                <w:w w:val="80"/>
                <w:sz w:val="24"/>
                <w:szCs w:val="18"/>
              </w:rPr>
              <w:t>l</w:t>
            </w:r>
            <w:r w:rsidRPr="00E75E41">
              <w:rPr>
                <w:spacing w:val="-1"/>
                <w:w w:val="125"/>
                <w:sz w:val="24"/>
                <w:szCs w:val="18"/>
              </w:rPr>
              <w:t>e</w:t>
            </w:r>
            <w:r w:rsidRPr="00E75E41">
              <w:rPr>
                <w:w w:val="128"/>
                <w:sz w:val="24"/>
                <w:szCs w:val="18"/>
              </w:rPr>
              <w:t>ss</w:t>
            </w:r>
            <w:r w:rsidRPr="00E75E41">
              <w:rPr>
                <w:spacing w:val="5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one</w:t>
            </w:r>
            <w:r w:rsidRPr="00E75E41">
              <w:rPr>
                <w:spacing w:val="44"/>
                <w:sz w:val="24"/>
                <w:szCs w:val="18"/>
              </w:rPr>
              <w:t xml:space="preserve"> </w:t>
            </w:r>
            <w:r w:rsidRPr="00E75E41">
              <w:rPr>
                <w:spacing w:val="-2"/>
                <w:w w:val="114"/>
                <w:sz w:val="24"/>
                <w:szCs w:val="18"/>
              </w:rPr>
              <w:t>w</w:t>
            </w:r>
            <w:r w:rsidRPr="00E75E41">
              <w:rPr>
                <w:w w:val="114"/>
                <w:sz w:val="24"/>
                <w:szCs w:val="18"/>
              </w:rPr>
              <w:t>as</w:t>
            </w:r>
            <w:r w:rsidRPr="00E75E41">
              <w:rPr>
                <w:spacing w:val="1"/>
                <w:w w:val="114"/>
                <w:sz w:val="24"/>
                <w:szCs w:val="18"/>
              </w:rPr>
              <w:t xml:space="preserve"> r</w:t>
            </w:r>
            <w:r w:rsidRPr="00E75E41">
              <w:rPr>
                <w:w w:val="125"/>
                <w:sz w:val="24"/>
                <w:szCs w:val="18"/>
              </w:rPr>
              <w:t>ea</w:t>
            </w:r>
            <w:r w:rsidRPr="00E75E41">
              <w:rPr>
                <w:spacing w:val="-1"/>
                <w:w w:val="111"/>
                <w:sz w:val="24"/>
                <w:szCs w:val="18"/>
              </w:rPr>
              <w:t>d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w w:val="111"/>
                <w:sz w:val="24"/>
                <w:szCs w:val="18"/>
              </w:rPr>
              <w:t>ng</w:t>
            </w:r>
            <w:r w:rsidRPr="00E75E41">
              <w:rPr>
                <w:spacing w:val="4"/>
                <w:sz w:val="24"/>
                <w:szCs w:val="18"/>
              </w:rPr>
              <w:t xml:space="preserve"> </w:t>
            </w:r>
            <w:r w:rsidRPr="00E75E41">
              <w:rPr>
                <w:spacing w:val="-1"/>
                <w:w w:val="115"/>
                <w:sz w:val="24"/>
                <w:szCs w:val="18"/>
              </w:rPr>
              <w:t>n</w:t>
            </w:r>
            <w:r w:rsidRPr="00E75E41">
              <w:rPr>
                <w:w w:val="115"/>
                <w:sz w:val="24"/>
                <w:szCs w:val="18"/>
              </w:rPr>
              <w:t>e</w:t>
            </w:r>
            <w:r w:rsidRPr="00E75E41">
              <w:rPr>
                <w:spacing w:val="-2"/>
                <w:w w:val="115"/>
                <w:sz w:val="24"/>
                <w:szCs w:val="18"/>
              </w:rPr>
              <w:t>w</w:t>
            </w:r>
            <w:r w:rsidRPr="00E75E41">
              <w:rPr>
                <w:spacing w:val="2"/>
                <w:w w:val="115"/>
                <w:sz w:val="24"/>
                <w:szCs w:val="18"/>
              </w:rPr>
              <w:t>s</w:t>
            </w:r>
            <w:r w:rsidRPr="00E75E41">
              <w:rPr>
                <w:w w:val="115"/>
                <w:sz w:val="24"/>
                <w:szCs w:val="18"/>
              </w:rPr>
              <w:t>pap</w:t>
            </w:r>
            <w:r w:rsidRPr="00E75E41">
              <w:rPr>
                <w:spacing w:val="3"/>
                <w:w w:val="115"/>
                <w:sz w:val="24"/>
                <w:szCs w:val="18"/>
              </w:rPr>
              <w:t>e</w:t>
            </w:r>
            <w:r w:rsidRPr="00E75E41">
              <w:rPr>
                <w:w w:val="115"/>
                <w:sz w:val="24"/>
                <w:szCs w:val="18"/>
              </w:rPr>
              <w:t xml:space="preserve">rs </w:t>
            </w:r>
            <w:r w:rsidRPr="00E75E41">
              <w:rPr>
                <w:sz w:val="24"/>
                <w:szCs w:val="18"/>
              </w:rPr>
              <w:t>or</w:t>
            </w:r>
            <w:r w:rsidRPr="00E75E41">
              <w:rPr>
                <w:spacing w:val="16"/>
                <w:sz w:val="24"/>
                <w:szCs w:val="18"/>
              </w:rPr>
              <w:t xml:space="preserve"> </w:t>
            </w:r>
            <w:r w:rsidRPr="00E75E41">
              <w:rPr>
                <w:spacing w:val="-2"/>
                <w:sz w:val="24"/>
                <w:szCs w:val="18"/>
              </w:rPr>
              <w:t>w</w:t>
            </w:r>
            <w:r w:rsidRPr="00E75E41">
              <w:rPr>
                <w:w w:val="125"/>
                <w:sz w:val="24"/>
                <w:szCs w:val="18"/>
              </w:rPr>
              <w:t>a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spacing w:val="2"/>
                <w:w w:val="112"/>
                <w:sz w:val="24"/>
                <w:szCs w:val="18"/>
              </w:rPr>
              <w:t>c</w:t>
            </w:r>
            <w:r w:rsidRPr="00E75E41">
              <w:rPr>
                <w:w w:val="111"/>
                <w:sz w:val="24"/>
                <w:szCs w:val="18"/>
              </w:rPr>
              <w:t>h</w:t>
            </w:r>
            <w:r w:rsidRPr="00E75E41">
              <w:rPr>
                <w:w w:val="80"/>
                <w:sz w:val="24"/>
                <w:szCs w:val="18"/>
              </w:rPr>
              <w:t>i</w:t>
            </w:r>
            <w:r w:rsidRPr="00E75E41">
              <w:rPr>
                <w:spacing w:val="-1"/>
                <w:w w:val="111"/>
                <w:sz w:val="24"/>
                <w:szCs w:val="18"/>
              </w:rPr>
              <w:t>n</w:t>
            </w:r>
            <w:r w:rsidRPr="00E75E41">
              <w:rPr>
                <w:w w:val="111"/>
                <w:sz w:val="24"/>
                <w:szCs w:val="18"/>
              </w:rPr>
              <w:t>g</w:t>
            </w:r>
            <w:r w:rsidRPr="00E75E41">
              <w:rPr>
                <w:spacing w:val="7"/>
                <w:sz w:val="24"/>
                <w:szCs w:val="18"/>
              </w:rPr>
              <w:t xml:space="preserve"> </w:t>
            </w:r>
            <w:r w:rsidRPr="00E75E41">
              <w:rPr>
                <w:spacing w:val="-2"/>
                <w:sz w:val="24"/>
                <w:szCs w:val="18"/>
              </w:rPr>
              <w:t>T</w:t>
            </w:r>
            <w:r w:rsidRPr="00E75E41">
              <w:rPr>
                <w:sz w:val="24"/>
                <w:szCs w:val="18"/>
              </w:rPr>
              <w:t>V,</w:t>
            </w:r>
            <w:r w:rsidRPr="00E75E41">
              <w:rPr>
                <w:spacing w:val="-1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spacing w:val="-1"/>
                <w:sz w:val="24"/>
                <w:szCs w:val="18"/>
              </w:rPr>
              <w:t>h</w:t>
            </w:r>
            <w:r w:rsidRPr="00E75E41">
              <w:rPr>
                <w:sz w:val="24"/>
                <w:szCs w:val="18"/>
              </w:rPr>
              <w:t>e</w:t>
            </w:r>
            <w:r w:rsidRPr="00E75E41">
              <w:rPr>
                <w:spacing w:val="1"/>
                <w:sz w:val="24"/>
                <w:szCs w:val="18"/>
              </w:rPr>
              <w:t>r</w:t>
            </w:r>
            <w:r w:rsidRPr="00E75E41">
              <w:rPr>
                <w:sz w:val="24"/>
                <w:szCs w:val="18"/>
              </w:rPr>
              <w:t xml:space="preserve">e </w:t>
            </w:r>
            <w:r w:rsidRPr="00E75E41">
              <w:rPr>
                <w:spacing w:val="10"/>
                <w:sz w:val="24"/>
                <w:szCs w:val="18"/>
              </w:rPr>
              <w:t xml:space="preserve"> </w:t>
            </w:r>
            <w:r w:rsidRPr="00E75E41">
              <w:rPr>
                <w:spacing w:val="-2"/>
                <w:w w:val="114"/>
                <w:sz w:val="24"/>
                <w:szCs w:val="18"/>
              </w:rPr>
              <w:t>w</w:t>
            </w:r>
            <w:r w:rsidRPr="00E75E41">
              <w:rPr>
                <w:w w:val="114"/>
                <w:sz w:val="24"/>
                <w:szCs w:val="18"/>
              </w:rPr>
              <w:t>as</w:t>
            </w:r>
            <w:r w:rsidRPr="00E75E41">
              <w:rPr>
                <w:spacing w:val="1"/>
                <w:w w:val="114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n</w:t>
            </w:r>
            <w:r w:rsidRPr="00E75E41">
              <w:rPr>
                <w:spacing w:val="3"/>
                <w:sz w:val="24"/>
                <w:szCs w:val="18"/>
              </w:rPr>
              <w:t>o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spacing w:val="24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a</w:t>
            </w:r>
            <w:r w:rsidRPr="00E75E41">
              <w:rPr>
                <w:spacing w:val="25"/>
                <w:sz w:val="24"/>
                <w:szCs w:val="18"/>
              </w:rPr>
              <w:t xml:space="preserve"> </w:t>
            </w:r>
            <w:r w:rsidRPr="00E75E41">
              <w:rPr>
                <w:w w:val="111"/>
                <w:sz w:val="24"/>
                <w:szCs w:val="18"/>
              </w:rPr>
              <w:t>h</w:t>
            </w:r>
            <w:r w:rsidRPr="00E75E41">
              <w:rPr>
                <w:w w:val="80"/>
                <w:sz w:val="24"/>
                <w:szCs w:val="18"/>
              </w:rPr>
              <w:t>i</w:t>
            </w:r>
            <w:r w:rsidRPr="00E75E41">
              <w:rPr>
                <w:w w:val="111"/>
                <w:sz w:val="24"/>
                <w:szCs w:val="18"/>
              </w:rPr>
              <w:t>n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spacing w:val="5"/>
                <w:sz w:val="24"/>
                <w:szCs w:val="18"/>
              </w:rPr>
              <w:t xml:space="preserve"> </w:t>
            </w:r>
            <w:r w:rsidRPr="00E75E41">
              <w:rPr>
                <w:spacing w:val="-1"/>
                <w:sz w:val="24"/>
                <w:szCs w:val="18"/>
              </w:rPr>
              <w:t>t</w:t>
            </w:r>
            <w:r w:rsidRPr="00E75E41">
              <w:rPr>
                <w:sz w:val="24"/>
                <w:szCs w:val="18"/>
              </w:rPr>
              <w:t>h</w:t>
            </w:r>
            <w:r w:rsidRPr="00E75E41">
              <w:rPr>
                <w:spacing w:val="3"/>
                <w:sz w:val="24"/>
                <w:szCs w:val="18"/>
              </w:rPr>
              <w:t>a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spacing w:val="32"/>
                <w:sz w:val="24"/>
                <w:szCs w:val="18"/>
              </w:rPr>
              <w:t xml:space="preserve"> </w:t>
            </w:r>
            <w:r w:rsidRPr="00E75E41">
              <w:rPr>
                <w:spacing w:val="2"/>
                <w:w w:val="114"/>
                <w:sz w:val="24"/>
                <w:szCs w:val="18"/>
              </w:rPr>
              <w:t>s</w:t>
            </w:r>
            <w:r w:rsidRPr="00E75E41">
              <w:rPr>
                <w:w w:val="114"/>
                <w:sz w:val="24"/>
                <w:szCs w:val="18"/>
              </w:rPr>
              <w:t>uch</w:t>
            </w:r>
            <w:r w:rsidRPr="00E75E41">
              <w:rPr>
                <w:spacing w:val="1"/>
                <w:w w:val="114"/>
                <w:sz w:val="24"/>
                <w:szCs w:val="18"/>
              </w:rPr>
              <w:t xml:space="preserve"> </w:t>
            </w:r>
            <w:r w:rsidRPr="00E75E41">
              <w:rPr>
                <w:w w:val="125"/>
                <w:sz w:val="24"/>
                <w:szCs w:val="18"/>
              </w:rPr>
              <w:t xml:space="preserve">a </w:t>
            </w:r>
            <w:r w:rsidRPr="00E75E41">
              <w:rPr>
                <w:spacing w:val="1"/>
                <w:w w:val="111"/>
                <w:sz w:val="24"/>
                <w:szCs w:val="18"/>
              </w:rPr>
              <w:t>m</w:t>
            </w:r>
            <w:r w:rsidRPr="00E75E41">
              <w:rPr>
                <w:w w:val="111"/>
                <w:sz w:val="24"/>
                <w:szCs w:val="18"/>
              </w:rPr>
              <w:t>omen</w:t>
            </w:r>
            <w:r w:rsidRPr="00E75E41">
              <w:rPr>
                <w:spacing w:val="2"/>
                <w:w w:val="111"/>
                <w:sz w:val="24"/>
                <w:szCs w:val="18"/>
              </w:rPr>
              <w:t>t</w:t>
            </w:r>
            <w:r w:rsidRPr="00E75E41">
              <w:rPr>
                <w:spacing w:val="-3"/>
                <w:w w:val="111"/>
                <w:sz w:val="24"/>
                <w:szCs w:val="18"/>
              </w:rPr>
              <w:t>o</w:t>
            </w:r>
            <w:r w:rsidRPr="00E75E41">
              <w:rPr>
                <w:w w:val="111"/>
                <w:sz w:val="24"/>
                <w:szCs w:val="18"/>
              </w:rPr>
              <w:t>us</w:t>
            </w:r>
            <w:r w:rsidRPr="00E75E41">
              <w:rPr>
                <w:spacing w:val="6"/>
                <w:w w:val="111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 xml:space="preserve">event </w:t>
            </w:r>
            <w:r w:rsidRPr="00E75E41">
              <w:rPr>
                <w:spacing w:val="12"/>
                <w:sz w:val="24"/>
                <w:szCs w:val="18"/>
              </w:rPr>
              <w:t xml:space="preserve"> </w:t>
            </w:r>
            <w:r w:rsidRPr="00E75E41">
              <w:rPr>
                <w:spacing w:val="-5"/>
                <w:w w:val="114"/>
                <w:sz w:val="24"/>
                <w:szCs w:val="18"/>
              </w:rPr>
              <w:t>w</w:t>
            </w:r>
            <w:r w:rsidRPr="00E75E41">
              <w:rPr>
                <w:w w:val="114"/>
                <w:sz w:val="24"/>
                <w:szCs w:val="18"/>
              </w:rPr>
              <w:t>as</w:t>
            </w:r>
            <w:r w:rsidRPr="00E75E41">
              <w:rPr>
                <w:spacing w:val="2"/>
                <w:w w:val="114"/>
                <w:sz w:val="24"/>
                <w:szCs w:val="18"/>
              </w:rPr>
              <w:t xml:space="preserve"> </w:t>
            </w:r>
            <w:r w:rsidRPr="00E75E41">
              <w:rPr>
                <w:spacing w:val="3"/>
                <w:sz w:val="24"/>
                <w:szCs w:val="18"/>
              </w:rPr>
              <w:t>a</w:t>
            </w:r>
            <w:r w:rsidRPr="00E75E41">
              <w:rPr>
                <w:spacing w:val="-3"/>
                <w:sz w:val="24"/>
                <w:szCs w:val="18"/>
              </w:rPr>
              <w:t>b</w:t>
            </w:r>
            <w:r w:rsidRPr="00E75E41">
              <w:rPr>
                <w:sz w:val="24"/>
                <w:szCs w:val="18"/>
              </w:rPr>
              <w:t>o</w:t>
            </w:r>
            <w:r w:rsidRPr="00E75E41">
              <w:rPr>
                <w:spacing w:val="3"/>
                <w:sz w:val="24"/>
                <w:szCs w:val="18"/>
              </w:rPr>
              <w:t>u</w:t>
            </w:r>
            <w:r w:rsidRPr="00E75E41">
              <w:rPr>
                <w:sz w:val="24"/>
                <w:szCs w:val="18"/>
              </w:rPr>
              <w:t xml:space="preserve">t </w:t>
            </w:r>
            <w:r w:rsidRPr="00E75E41">
              <w:rPr>
                <w:spacing w:val="10"/>
                <w:sz w:val="24"/>
                <w:szCs w:val="18"/>
              </w:rPr>
              <w:t xml:space="preserve"> </w:t>
            </w:r>
            <w:r w:rsidRPr="00E75E41">
              <w:rPr>
                <w:spacing w:val="-1"/>
                <w:sz w:val="24"/>
                <w:szCs w:val="18"/>
              </w:rPr>
              <w:t>t</w:t>
            </w:r>
            <w:r w:rsidRPr="00E75E41">
              <w:rPr>
                <w:sz w:val="24"/>
                <w:szCs w:val="18"/>
              </w:rPr>
              <w:t>o</w:t>
            </w:r>
            <w:r w:rsidRPr="00E75E41">
              <w:rPr>
                <w:spacing w:val="15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oc</w:t>
            </w:r>
            <w:r w:rsidRPr="00E75E41">
              <w:rPr>
                <w:spacing w:val="2"/>
                <w:sz w:val="24"/>
                <w:szCs w:val="18"/>
              </w:rPr>
              <w:t>c</w:t>
            </w:r>
            <w:r w:rsidRPr="00E75E41">
              <w:rPr>
                <w:sz w:val="24"/>
                <w:szCs w:val="18"/>
              </w:rPr>
              <w:t xml:space="preserve">ur. </w:t>
            </w:r>
            <w:r w:rsidRPr="00E75E41">
              <w:rPr>
                <w:spacing w:val="3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spacing w:val="-1"/>
                <w:sz w:val="24"/>
                <w:szCs w:val="18"/>
              </w:rPr>
              <w:t>h</w:t>
            </w:r>
            <w:r w:rsidRPr="00E75E41">
              <w:rPr>
                <w:sz w:val="24"/>
                <w:szCs w:val="18"/>
              </w:rPr>
              <w:t>e</w:t>
            </w:r>
            <w:r w:rsidRPr="00E75E41">
              <w:rPr>
                <w:spacing w:val="34"/>
                <w:sz w:val="24"/>
                <w:szCs w:val="18"/>
              </w:rPr>
              <w:t xml:space="preserve"> </w:t>
            </w:r>
            <w:r w:rsidRPr="00E75E41">
              <w:rPr>
                <w:spacing w:val="2"/>
                <w:w w:val="113"/>
                <w:sz w:val="24"/>
                <w:szCs w:val="18"/>
              </w:rPr>
              <w:t>c</w:t>
            </w:r>
            <w:r w:rsidRPr="00E75E41">
              <w:rPr>
                <w:spacing w:val="-1"/>
                <w:w w:val="113"/>
                <w:sz w:val="24"/>
                <w:szCs w:val="18"/>
              </w:rPr>
              <w:t>o</w:t>
            </w:r>
            <w:r w:rsidRPr="00E75E41">
              <w:rPr>
                <w:w w:val="113"/>
                <w:sz w:val="24"/>
                <w:szCs w:val="18"/>
              </w:rPr>
              <w:t>st</w:t>
            </w:r>
            <w:r w:rsidRPr="00E75E41">
              <w:rPr>
                <w:spacing w:val="2"/>
                <w:w w:val="113"/>
                <w:sz w:val="24"/>
                <w:szCs w:val="18"/>
              </w:rPr>
              <w:t xml:space="preserve"> </w:t>
            </w:r>
            <w:r w:rsidRPr="00E75E41">
              <w:rPr>
                <w:w w:val="99"/>
                <w:sz w:val="24"/>
                <w:szCs w:val="18"/>
              </w:rPr>
              <w:t>of</w:t>
            </w:r>
            <w:r w:rsidRPr="00E75E41">
              <w:rPr>
                <w:spacing w:val="6"/>
                <w:w w:val="99"/>
                <w:sz w:val="24"/>
                <w:szCs w:val="18"/>
              </w:rPr>
              <w:t xml:space="preserve"> </w:t>
            </w:r>
            <w:proofErr w:type="gramStart"/>
            <w:r w:rsidRPr="00E75E41">
              <w:rPr>
                <w:sz w:val="24"/>
                <w:szCs w:val="18"/>
              </w:rPr>
              <w:t>th</w:t>
            </w:r>
            <w:r w:rsidRPr="00E75E41">
              <w:rPr>
                <w:spacing w:val="-1"/>
                <w:sz w:val="24"/>
                <w:szCs w:val="18"/>
              </w:rPr>
              <w:t>e</w:t>
            </w:r>
            <w:r w:rsidRPr="00E75E41">
              <w:rPr>
                <w:sz w:val="24"/>
                <w:szCs w:val="18"/>
              </w:rPr>
              <w:t xml:space="preserve">m </w:t>
            </w:r>
            <w:r w:rsidRPr="00E75E41">
              <w:rPr>
                <w:spacing w:val="1"/>
                <w:sz w:val="24"/>
                <w:szCs w:val="18"/>
              </w:rPr>
              <w:t xml:space="preserve"> </w:t>
            </w:r>
            <w:r w:rsidRPr="00E75E41">
              <w:rPr>
                <w:w w:val="128"/>
                <w:sz w:val="24"/>
                <w:szCs w:val="18"/>
              </w:rPr>
              <w:t>s</w:t>
            </w:r>
            <w:r w:rsidRPr="00E75E41">
              <w:rPr>
                <w:w w:val="111"/>
                <w:sz w:val="24"/>
                <w:szCs w:val="18"/>
              </w:rPr>
              <w:t>h</w:t>
            </w:r>
            <w:r w:rsidRPr="00E75E41">
              <w:rPr>
                <w:spacing w:val="-1"/>
                <w:w w:val="111"/>
                <w:sz w:val="24"/>
                <w:szCs w:val="18"/>
              </w:rPr>
              <w:t>o</w:t>
            </w:r>
            <w:r w:rsidRPr="00E75E41">
              <w:rPr>
                <w:w w:val="111"/>
                <w:sz w:val="24"/>
                <w:szCs w:val="18"/>
              </w:rPr>
              <w:t>u</w:t>
            </w:r>
            <w:r w:rsidRPr="00E75E41">
              <w:rPr>
                <w:spacing w:val="1"/>
                <w:w w:val="80"/>
                <w:sz w:val="24"/>
                <w:szCs w:val="18"/>
              </w:rPr>
              <w:t>l</w:t>
            </w:r>
            <w:r w:rsidRPr="00E75E41">
              <w:rPr>
                <w:w w:val="111"/>
                <w:sz w:val="24"/>
                <w:szCs w:val="18"/>
              </w:rPr>
              <w:t>d</w:t>
            </w:r>
            <w:proofErr w:type="gramEnd"/>
            <w:r w:rsidRPr="00E75E41">
              <w:rPr>
                <w:spacing w:val="5"/>
                <w:sz w:val="24"/>
                <w:szCs w:val="18"/>
              </w:rPr>
              <w:t xml:space="preserve"> </w:t>
            </w:r>
            <w:r w:rsidRPr="00E75E41">
              <w:rPr>
                <w:spacing w:val="-1"/>
                <w:w w:val="125"/>
                <w:sz w:val="24"/>
                <w:szCs w:val="18"/>
              </w:rPr>
              <w:t>a</w:t>
            </w:r>
            <w:r w:rsidRPr="00E75E41">
              <w:rPr>
                <w:spacing w:val="1"/>
                <w:w w:val="80"/>
                <w:sz w:val="24"/>
                <w:szCs w:val="18"/>
              </w:rPr>
              <w:t>l</w:t>
            </w:r>
            <w:r w:rsidRPr="00E75E41">
              <w:rPr>
                <w:spacing w:val="-4"/>
                <w:sz w:val="24"/>
                <w:szCs w:val="18"/>
              </w:rPr>
              <w:t>w</w:t>
            </w:r>
            <w:r w:rsidRPr="00E75E41">
              <w:rPr>
                <w:w w:val="125"/>
                <w:sz w:val="24"/>
                <w:szCs w:val="18"/>
              </w:rPr>
              <w:t>a</w:t>
            </w:r>
            <w:r w:rsidRPr="00E75E41">
              <w:rPr>
                <w:sz w:val="24"/>
                <w:szCs w:val="18"/>
              </w:rPr>
              <w:t>y</w:t>
            </w:r>
            <w:r w:rsidRPr="00E75E41">
              <w:rPr>
                <w:w w:val="128"/>
                <w:sz w:val="24"/>
                <w:szCs w:val="18"/>
              </w:rPr>
              <w:t>s</w:t>
            </w:r>
            <w:r w:rsidRPr="00E75E41">
              <w:rPr>
                <w:spacing w:val="7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be</w:t>
            </w:r>
            <w:r w:rsidRPr="00E75E41">
              <w:rPr>
                <w:spacing w:val="37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bor</w:t>
            </w:r>
            <w:r w:rsidRPr="00E75E41">
              <w:rPr>
                <w:spacing w:val="-1"/>
                <w:sz w:val="24"/>
                <w:szCs w:val="18"/>
              </w:rPr>
              <w:t>n</w:t>
            </w:r>
            <w:r w:rsidRPr="00E75E41">
              <w:rPr>
                <w:sz w:val="24"/>
                <w:szCs w:val="18"/>
              </w:rPr>
              <w:t xml:space="preserve">e </w:t>
            </w:r>
            <w:r w:rsidRPr="00E75E41">
              <w:rPr>
                <w:spacing w:val="12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by</w:t>
            </w:r>
            <w:r w:rsidRPr="00E75E41">
              <w:rPr>
                <w:spacing w:val="13"/>
                <w:sz w:val="24"/>
                <w:szCs w:val="18"/>
              </w:rPr>
              <w:t xml:space="preserve"> </w:t>
            </w:r>
            <w:r w:rsidRPr="00E75E41">
              <w:rPr>
                <w:spacing w:val="2"/>
                <w:sz w:val="24"/>
                <w:szCs w:val="18"/>
              </w:rPr>
              <w:t>t</w:t>
            </w:r>
            <w:r w:rsidRPr="00E75E41">
              <w:rPr>
                <w:spacing w:val="-3"/>
                <w:sz w:val="24"/>
                <w:szCs w:val="18"/>
              </w:rPr>
              <w:t>h</w:t>
            </w:r>
            <w:r w:rsidRPr="00E75E41">
              <w:rPr>
                <w:sz w:val="24"/>
                <w:szCs w:val="18"/>
              </w:rPr>
              <w:t>e</w:t>
            </w:r>
            <w:r w:rsidRPr="00E75E41">
              <w:rPr>
                <w:spacing w:val="37"/>
                <w:sz w:val="24"/>
                <w:szCs w:val="18"/>
              </w:rPr>
              <w:t xml:space="preserve"> </w:t>
            </w:r>
            <w:r w:rsidRPr="00E75E41">
              <w:rPr>
                <w:spacing w:val="-2"/>
                <w:w w:val="112"/>
                <w:sz w:val="24"/>
                <w:szCs w:val="18"/>
              </w:rPr>
              <w:t>c</w:t>
            </w:r>
            <w:r w:rsidRPr="00E75E41">
              <w:rPr>
                <w:spacing w:val="-1"/>
                <w:w w:val="125"/>
                <w:sz w:val="24"/>
                <w:szCs w:val="18"/>
              </w:rPr>
              <w:t>a</w:t>
            </w:r>
            <w:r w:rsidRPr="00E75E41">
              <w:rPr>
                <w:w w:val="111"/>
                <w:sz w:val="24"/>
                <w:szCs w:val="18"/>
              </w:rPr>
              <w:t>nd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w w:val="111"/>
                <w:sz w:val="24"/>
                <w:szCs w:val="18"/>
              </w:rPr>
              <w:t>d</w:t>
            </w:r>
            <w:r w:rsidRPr="00E75E41">
              <w:rPr>
                <w:spacing w:val="-1"/>
                <w:w w:val="125"/>
                <w:sz w:val="24"/>
                <w:szCs w:val="18"/>
              </w:rPr>
              <w:t>a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spacing w:val="7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or</w:t>
            </w:r>
            <w:r w:rsidRPr="00E75E41">
              <w:rPr>
                <w:spacing w:val="13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spacing w:val="3"/>
                <w:sz w:val="24"/>
                <w:szCs w:val="18"/>
              </w:rPr>
              <w:t>h</w:t>
            </w:r>
            <w:r w:rsidRPr="00E75E41">
              <w:rPr>
                <w:sz w:val="24"/>
                <w:szCs w:val="18"/>
              </w:rPr>
              <w:t>e</w:t>
            </w:r>
            <w:r w:rsidRPr="00E75E41">
              <w:rPr>
                <w:spacing w:val="34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pa</w:t>
            </w:r>
            <w:r w:rsidRPr="00E75E41">
              <w:rPr>
                <w:spacing w:val="1"/>
                <w:sz w:val="24"/>
                <w:szCs w:val="18"/>
              </w:rPr>
              <w:t>r</w:t>
            </w:r>
            <w:r w:rsidRPr="00E75E41">
              <w:rPr>
                <w:sz w:val="24"/>
                <w:szCs w:val="18"/>
              </w:rPr>
              <w:t>ty</w:t>
            </w:r>
            <w:r w:rsidRPr="00E75E41">
              <w:rPr>
                <w:spacing w:val="33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and</w:t>
            </w:r>
            <w:r w:rsidRPr="00E75E41">
              <w:rPr>
                <w:spacing w:val="45"/>
                <w:sz w:val="24"/>
                <w:szCs w:val="18"/>
              </w:rPr>
              <w:t xml:space="preserve"> </w:t>
            </w:r>
            <w:r w:rsidRPr="00E75E41">
              <w:rPr>
                <w:spacing w:val="3"/>
                <w:sz w:val="24"/>
                <w:szCs w:val="18"/>
              </w:rPr>
              <w:t>n</w:t>
            </w:r>
            <w:r w:rsidRPr="00E75E41">
              <w:rPr>
                <w:sz w:val="24"/>
                <w:szCs w:val="18"/>
              </w:rPr>
              <w:t>e</w:t>
            </w:r>
            <w:r w:rsidRPr="00E75E41">
              <w:rPr>
                <w:spacing w:val="-2"/>
                <w:sz w:val="24"/>
                <w:szCs w:val="18"/>
              </w:rPr>
              <w:t>v</w:t>
            </w:r>
            <w:r w:rsidRPr="00E75E41">
              <w:rPr>
                <w:sz w:val="24"/>
                <w:szCs w:val="18"/>
              </w:rPr>
              <w:t xml:space="preserve">er </w:t>
            </w:r>
            <w:r w:rsidRPr="00E75E41">
              <w:rPr>
                <w:spacing w:val="10"/>
                <w:sz w:val="24"/>
                <w:szCs w:val="18"/>
              </w:rPr>
              <w:t xml:space="preserve"> </w:t>
            </w:r>
            <w:r w:rsidRPr="00E75E41">
              <w:rPr>
                <w:w w:val="111"/>
                <w:sz w:val="24"/>
                <w:szCs w:val="18"/>
              </w:rPr>
              <w:t>b</w:t>
            </w:r>
            <w:r w:rsidRPr="00E75E41">
              <w:rPr>
                <w:sz w:val="24"/>
                <w:szCs w:val="18"/>
              </w:rPr>
              <w:t>y the</w:t>
            </w:r>
            <w:r w:rsidRPr="00E75E41">
              <w:rPr>
                <w:spacing w:val="38"/>
                <w:sz w:val="24"/>
                <w:szCs w:val="18"/>
              </w:rPr>
              <w:t xml:space="preserve"> </w:t>
            </w:r>
            <w:r w:rsidRPr="00E75E41">
              <w:rPr>
                <w:w w:val="111"/>
                <w:sz w:val="24"/>
                <w:szCs w:val="18"/>
              </w:rPr>
              <w:t>p</w:t>
            </w:r>
            <w:r w:rsidRPr="00E75E41">
              <w:rPr>
                <w:spacing w:val="-1"/>
                <w:w w:val="111"/>
                <w:sz w:val="24"/>
                <w:szCs w:val="18"/>
              </w:rPr>
              <w:t>u</w:t>
            </w:r>
            <w:r w:rsidRPr="00E75E41">
              <w:rPr>
                <w:w w:val="111"/>
                <w:sz w:val="24"/>
                <w:szCs w:val="18"/>
              </w:rPr>
              <w:t>b</w:t>
            </w:r>
            <w:r w:rsidRPr="00E75E41">
              <w:rPr>
                <w:spacing w:val="1"/>
                <w:w w:val="80"/>
                <w:sz w:val="24"/>
                <w:szCs w:val="18"/>
              </w:rPr>
              <w:t>l</w:t>
            </w:r>
            <w:r w:rsidRPr="00E75E41">
              <w:rPr>
                <w:spacing w:val="-2"/>
                <w:w w:val="80"/>
                <w:sz w:val="24"/>
                <w:szCs w:val="18"/>
              </w:rPr>
              <w:t>i</w:t>
            </w:r>
            <w:r w:rsidRPr="00E75E41">
              <w:rPr>
                <w:spacing w:val="2"/>
                <w:w w:val="112"/>
                <w:sz w:val="24"/>
                <w:szCs w:val="18"/>
              </w:rPr>
              <w:t>c</w:t>
            </w:r>
            <w:r w:rsidRPr="00E75E41">
              <w:rPr>
                <w:w w:val="110"/>
                <w:sz w:val="24"/>
                <w:szCs w:val="18"/>
              </w:rPr>
              <w:t>.</w:t>
            </w:r>
          </w:p>
          <w:p w:rsidR="00D71777" w:rsidRPr="00E75E41" w:rsidRDefault="00061818">
            <w:pPr>
              <w:spacing w:line="200" w:lineRule="exact"/>
              <w:ind w:left="372"/>
              <w:rPr>
                <w:sz w:val="24"/>
                <w:szCs w:val="18"/>
              </w:rPr>
            </w:pPr>
            <w:r w:rsidRPr="00E75E41">
              <w:rPr>
                <w:w w:val="109"/>
                <w:sz w:val="24"/>
                <w:szCs w:val="18"/>
              </w:rPr>
              <w:t>F</w:t>
            </w:r>
            <w:r w:rsidRPr="00E75E41">
              <w:rPr>
                <w:w w:val="111"/>
                <w:sz w:val="24"/>
                <w:szCs w:val="18"/>
              </w:rPr>
              <w:t>u</w:t>
            </w:r>
            <w:r w:rsidRPr="00E75E41">
              <w:rPr>
                <w:spacing w:val="3"/>
                <w:w w:val="111"/>
                <w:sz w:val="24"/>
                <w:szCs w:val="18"/>
              </w:rPr>
              <w:t>n</w:t>
            </w:r>
            <w:r w:rsidRPr="00E75E41">
              <w:rPr>
                <w:w w:val="111"/>
                <w:sz w:val="24"/>
                <w:szCs w:val="18"/>
              </w:rPr>
              <w:t>d</w:t>
            </w:r>
            <w:r w:rsidRPr="00E75E41">
              <w:rPr>
                <w:spacing w:val="-2"/>
                <w:w w:val="80"/>
                <w:sz w:val="24"/>
                <w:szCs w:val="18"/>
              </w:rPr>
              <w:t>i</w:t>
            </w:r>
            <w:r w:rsidRPr="00E75E41">
              <w:rPr>
                <w:w w:val="111"/>
                <w:sz w:val="24"/>
                <w:szCs w:val="18"/>
              </w:rPr>
              <w:t>ng</w:t>
            </w:r>
            <w:r w:rsidRPr="00E75E41">
              <w:rPr>
                <w:spacing w:val="8"/>
                <w:sz w:val="24"/>
                <w:szCs w:val="18"/>
              </w:rPr>
              <w:t xml:space="preserve"> </w:t>
            </w:r>
            <w:r w:rsidRPr="00E75E41">
              <w:rPr>
                <w:spacing w:val="-1"/>
                <w:w w:val="99"/>
                <w:sz w:val="24"/>
                <w:szCs w:val="18"/>
              </w:rPr>
              <w:t>o</w:t>
            </w:r>
            <w:r w:rsidRPr="00E75E41">
              <w:rPr>
                <w:w w:val="99"/>
                <w:sz w:val="24"/>
                <w:szCs w:val="18"/>
              </w:rPr>
              <w:t>f</w:t>
            </w:r>
            <w:r w:rsidRPr="00E75E41">
              <w:rPr>
                <w:spacing w:val="7"/>
                <w:w w:val="99"/>
                <w:sz w:val="24"/>
                <w:szCs w:val="18"/>
              </w:rPr>
              <w:t xml:space="preserve"> </w:t>
            </w:r>
            <w:r w:rsidRPr="00E75E41">
              <w:rPr>
                <w:w w:val="111"/>
                <w:sz w:val="24"/>
                <w:szCs w:val="18"/>
              </w:rPr>
              <w:t>p</w:t>
            </w:r>
            <w:r w:rsidRPr="00E75E41">
              <w:rPr>
                <w:spacing w:val="-1"/>
                <w:w w:val="111"/>
                <w:sz w:val="24"/>
                <w:szCs w:val="18"/>
              </w:rPr>
              <w:t>o</w:t>
            </w:r>
            <w:r w:rsidRPr="00E75E41">
              <w:rPr>
                <w:spacing w:val="1"/>
                <w:w w:val="80"/>
                <w:sz w:val="24"/>
                <w:szCs w:val="18"/>
              </w:rPr>
              <w:t>l</w:t>
            </w:r>
            <w:r w:rsidRPr="00E75E41">
              <w:rPr>
                <w:w w:val="80"/>
                <w:sz w:val="24"/>
                <w:szCs w:val="18"/>
              </w:rPr>
              <w:t>i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w w:val="80"/>
                <w:sz w:val="24"/>
                <w:szCs w:val="18"/>
              </w:rPr>
              <w:t>i</w:t>
            </w:r>
            <w:r w:rsidRPr="00E75E41">
              <w:rPr>
                <w:w w:val="112"/>
                <w:sz w:val="24"/>
                <w:szCs w:val="18"/>
              </w:rPr>
              <w:t>c</w:t>
            </w:r>
            <w:r w:rsidRPr="00E75E41">
              <w:rPr>
                <w:spacing w:val="-1"/>
                <w:w w:val="125"/>
                <w:sz w:val="24"/>
                <w:szCs w:val="18"/>
              </w:rPr>
              <w:t>a</w:t>
            </w:r>
            <w:r w:rsidRPr="00E75E41">
              <w:rPr>
                <w:w w:val="80"/>
                <w:sz w:val="24"/>
                <w:szCs w:val="18"/>
              </w:rPr>
              <w:t>l</w:t>
            </w:r>
            <w:r w:rsidRPr="00E75E41">
              <w:rPr>
                <w:spacing w:val="6"/>
                <w:sz w:val="24"/>
                <w:szCs w:val="18"/>
              </w:rPr>
              <w:t xml:space="preserve"> </w:t>
            </w:r>
            <w:r w:rsidRPr="00E75E41">
              <w:rPr>
                <w:w w:val="111"/>
                <w:sz w:val="24"/>
                <w:szCs w:val="18"/>
              </w:rPr>
              <w:t>p</w:t>
            </w:r>
            <w:r w:rsidRPr="00E75E41">
              <w:rPr>
                <w:w w:val="125"/>
                <w:sz w:val="24"/>
                <w:szCs w:val="18"/>
              </w:rPr>
              <w:t>a</w:t>
            </w:r>
            <w:r w:rsidRPr="00E75E41">
              <w:rPr>
                <w:spacing w:val="1"/>
                <w:sz w:val="24"/>
                <w:szCs w:val="18"/>
              </w:rPr>
              <w:t>r</w:t>
            </w:r>
            <w:r w:rsidRPr="00E75E41">
              <w:rPr>
                <w:spacing w:val="-1"/>
                <w:sz w:val="24"/>
                <w:szCs w:val="18"/>
              </w:rPr>
              <w:t>t</w:t>
            </w:r>
            <w:r w:rsidRPr="00E75E41">
              <w:rPr>
                <w:w w:val="80"/>
                <w:sz w:val="24"/>
                <w:szCs w:val="18"/>
              </w:rPr>
              <w:t>i</w:t>
            </w:r>
            <w:r w:rsidRPr="00E75E41">
              <w:rPr>
                <w:spacing w:val="-1"/>
                <w:w w:val="125"/>
                <w:sz w:val="24"/>
                <w:szCs w:val="18"/>
              </w:rPr>
              <w:t>e</w:t>
            </w:r>
            <w:r w:rsidRPr="00E75E41">
              <w:rPr>
                <w:w w:val="128"/>
                <w:sz w:val="24"/>
                <w:szCs w:val="18"/>
              </w:rPr>
              <w:t>s</w:t>
            </w:r>
            <w:r w:rsidRPr="00E75E41">
              <w:rPr>
                <w:spacing w:val="5"/>
                <w:sz w:val="24"/>
                <w:szCs w:val="18"/>
              </w:rPr>
              <w:t xml:space="preserve"> </w:t>
            </w:r>
            <w:r w:rsidRPr="00E75E41">
              <w:rPr>
                <w:spacing w:val="3"/>
                <w:sz w:val="24"/>
                <w:szCs w:val="18"/>
              </w:rPr>
              <w:t>e</w:t>
            </w:r>
            <w:r w:rsidRPr="00E75E41">
              <w:rPr>
                <w:spacing w:val="-3"/>
                <w:sz w:val="24"/>
                <w:szCs w:val="18"/>
              </w:rPr>
              <w:t>t</w:t>
            </w:r>
            <w:r w:rsidRPr="00E75E41">
              <w:rPr>
                <w:spacing w:val="2"/>
                <w:sz w:val="24"/>
                <w:szCs w:val="18"/>
              </w:rPr>
              <w:t>c</w:t>
            </w:r>
            <w:r w:rsidRPr="00E75E41">
              <w:rPr>
                <w:sz w:val="24"/>
                <w:szCs w:val="18"/>
              </w:rPr>
              <w:t>.</w:t>
            </w:r>
            <w:r w:rsidRPr="00E75E41">
              <w:rPr>
                <w:spacing w:val="38"/>
                <w:sz w:val="24"/>
                <w:szCs w:val="18"/>
              </w:rPr>
              <w:t xml:space="preserve"> </w:t>
            </w:r>
            <w:r w:rsidRPr="00E75E41">
              <w:rPr>
                <w:spacing w:val="-2"/>
                <w:sz w:val="24"/>
                <w:szCs w:val="18"/>
              </w:rPr>
              <w:t>T</w:t>
            </w:r>
            <w:r w:rsidRPr="00E75E41">
              <w:rPr>
                <w:w w:val="111"/>
                <w:sz w:val="24"/>
                <w:szCs w:val="18"/>
              </w:rPr>
              <w:t>h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w w:val="128"/>
                <w:sz w:val="24"/>
                <w:szCs w:val="18"/>
              </w:rPr>
              <w:t>s</w:t>
            </w:r>
            <w:r w:rsidRPr="00E75E41">
              <w:rPr>
                <w:spacing w:val="5"/>
                <w:sz w:val="24"/>
                <w:szCs w:val="18"/>
              </w:rPr>
              <w:t xml:space="preserve"> 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w w:val="128"/>
                <w:sz w:val="24"/>
                <w:szCs w:val="18"/>
              </w:rPr>
              <w:t>s</w:t>
            </w:r>
            <w:r w:rsidRPr="00E75E41">
              <w:rPr>
                <w:spacing w:val="5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a</w:t>
            </w:r>
            <w:r w:rsidRPr="00E75E41">
              <w:rPr>
                <w:spacing w:val="24"/>
                <w:sz w:val="24"/>
                <w:szCs w:val="18"/>
              </w:rPr>
              <w:t xml:space="preserve"> </w:t>
            </w:r>
            <w:r w:rsidRPr="00E75E41">
              <w:rPr>
                <w:spacing w:val="2"/>
                <w:w w:val="112"/>
                <w:sz w:val="24"/>
                <w:szCs w:val="18"/>
              </w:rPr>
              <w:t>c</w:t>
            </w:r>
            <w:r w:rsidRPr="00E75E41">
              <w:rPr>
                <w:w w:val="80"/>
                <w:sz w:val="24"/>
                <w:szCs w:val="18"/>
              </w:rPr>
              <w:t>l</w:t>
            </w:r>
            <w:r w:rsidRPr="00E75E41">
              <w:rPr>
                <w:w w:val="125"/>
                <w:sz w:val="24"/>
                <w:szCs w:val="18"/>
              </w:rPr>
              <w:t>ea</w:t>
            </w:r>
            <w:r w:rsidRPr="00E75E41">
              <w:rPr>
                <w:sz w:val="24"/>
                <w:szCs w:val="18"/>
              </w:rPr>
              <w:t>r</w:t>
            </w:r>
            <w:r w:rsidRPr="00E75E41">
              <w:rPr>
                <w:spacing w:val="5"/>
                <w:sz w:val="24"/>
                <w:szCs w:val="18"/>
              </w:rPr>
              <w:t xml:space="preserve"> </w:t>
            </w:r>
            <w:r w:rsidRPr="00E75E41">
              <w:rPr>
                <w:w w:val="120"/>
                <w:sz w:val="24"/>
                <w:szCs w:val="18"/>
              </w:rPr>
              <w:t>ar</w:t>
            </w:r>
            <w:r w:rsidRPr="00E75E41">
              <w:rPr>
                <w:spacing w:val="-1"/>
                <w:w w:val="120"/>
                <w:sz w:val="24"/>
                <w:szCs w:val="18"/>
              </w:rPr>
              <w:t>e</w:t>
            </w:r>
            <w:r w:rsidRPr="00E75E41">
              <w:rPr>
                <w:w w:val="120"/>
                <w:sz w:val="24"/>
                <w:szCs w:val="18"/>
              </w:rPr>
              <w:t>a</w:t>
            </w:r>
            <w:r w:rsidRPr="00E75E41">
              <w:rPr>
                <w:spacing w:val="-4"/>
                <w:w w:val="120"/>
                <w:sz w:val="24"/>
                <w:szCs w:val="18"/>
              </w:rPr>
              <w:t xml:space="preserve"> </w:t>
            </w:r>
            <w:r w:rsidRPr="00E75E41">
              <w:rPr>
                <w:w w:val="99"/>
                <w:sz w:val="24"/>
                <w:szCs w:val="18"/>
              </w:rPr>
              <w:t>f</w:t>
            </w:r>
            <w:r w:rsidRPr="00E75E41">
              <w:rPr>
                <w:spacing w:val="3"/>
                <w:w w:val="99"/>
                <w:sz w:val="24"/>
                <w:szCs w:val="18"/>
              </w:rPr>
              <w:t>o</w:t>
            </w:r>
            <w:r w:rsidRPr="00E75E41">
              <w:rPr>
                <w:w w:val="99"/>
                <w:sz w:val="24"/>
                <w:szCs w:val="18"/>
              </w:rPr>
              <w:t>r</w:t>
            </w:r>
            <w:r w:rsidRPr="00E75E41">
              <w:rPr>
                <w:spacing w:val="7"/>
                <w:w w:val="99"/>
                <w:sz w:val="24"/>
                <w:szCs w:val="18"/>
              </w:rPr>
              <w:t xml:space="preserve"> </w:t>
            </w:r>
            <w:r w:rsidRPr="00E75E41">
              <w:rPr>
                <w:spacing w:val="-1"/>
                <w:sz w:val="24"/>
                <w:szCs w:val="18"/>
              </w:rPr>
              <w:t>t</w:t>
            </w:r>
            <w:r w:rsidRPr="00E75E41">
              <w:rPr>
                <w:sz w:val="24"/>
                <w:szCs w:val="18"/>
              </w:rPr>
              <w:t>he</w:t>
            </w:r>
            <w:r w:rsidRPr="00E75E41">
              <w:rPr>
                <w:spacing w:val="35"/>
                <w:sz w:val="24"/>
                <w:szCs w:val="18"/>
              </w:rPr>
              <w:t xml:space="preserve"> </w:t>
            </w:r>
            <w:r w:rsidRPr="00E75E41">
              <w:rPr>
                <w:spacing w:val="1"/>
                <w:w w:val="108"/>
                <w:sz w:val="24"/>
                <w:szCs w:val="18"/>
              </w:rPr>
              <w:t>C</w:t>
            </w:r>
            <w:r w:rsidRPr="00E75E41">
              <w:rPr>
                <w:spacing w:val="-3"/>
                <w:w w:val="111"/>
                <w:sz w:val="24"/>
                <w:szCs w:val="18"/>
              </w:rPr>
              <w:t>o</w:t>
            </w:r>
            <w:r w:rsidRPr="00E75E41">
              <w:rPr>
                <w:spacing w:val="1"/>
                <w:w w:val="107"/>
                <w:sz w:val="24"/>
                <w:szCs w:val="18"/>
              </w:rPr>
              <w:t>mm</w:t>
            </w:r>
            <w:r w:rsidRPr="00E75E41">
              <w:rPr>
                <w:w w:val="80"/>
                <w:sz w:val="24"/>
                <w:szCs w:val="18"/>
              </w:rPr>
              <w:t>i</w:t>
            </w:r>
            <w:r w:rsidRPr="00E75E41">
              <w:rPr>
                <w:w w:val="128"/>
                <w:sz w:val="24"/>
                <w:szCs w:val="18"/>
              </w:rPr>
              <w:t>s</w:t>
            </w:r>
            <w:r w:rsidRPr="00E75E41">
              <w:rPr>
                <w:spacing w:val="-2"/>
                <w:w w:val="128"/>
                <w:sz w:val="24"/>
                <w:szCs w:val="18"/>
              </w:rPr>
              <w:t>s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w w:val="111"/>
                <w:sz w:val="24"/>
                <w:szCs w:val="18"/>
              </w:rPr>
              <w:t>on</w:t>
            </w:r>
            <w:r w:rsidRPr="00E75E41">
              <w:rPr>
                <w:spacing w:val="4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to</w:t>
            </w:r>
            <w:r w:rsidRPr="00E75E41">
              <w:rPr>
                <w:spacing w:val="18"/>
                <w:sz w:val="24"/>
                <w:szCs w:val="18"/>
              </w:rPr>
              <w:t xml:space="preserve"> </w:t>
            </w:r>
            <w:r w:rsidRPr="00E75E41">
              <w:rPr>
                <w:spacing w:val="-3"/>
                <w:sz w:val="24"/>
                <w:szCs w:val="18"/>
              </w:rPr>
              <w:t>d</w:t>
            </w:r>
            <w:r w:rsidRPr="00E75E41">
              <w:rPr>
                <w:sz w:val="24"/>
                <w:szCs w:val="18"/>
              </w:rPr>
              <w:t>o</w:t>
            </w:r>
            <w:r w:rsidRPr="00E75E41">
              <w:rPr>
                <w:spacing w:val="27"/>
                <w:sz w:val="24"/>
                <w:szCs w:val="18"/>
              </w:rPr>
              <w:t xml:space="preserve"> </w:t>
            </w:r>
            <w:r w:rsidRPr="00E75E41">
              <w:rPr>
                <w:spacing w:val="-1"/>
                <w:w w:val="111"/>
                <w:sz w:val="24"/>
                <w:szCs w:val="18"/>
              </w:rPr>
              <w:t>u</w:t>
            </w:r>
            <w:r w:rsidRPr="00E75E41">
              <w:rPr>
                <w:w w:val="128"/>
                <w:sz w:val="24"/>
                <w:szCs w:val="18"/>
              </w:rPr>
              <w:t>s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spacing w:val="2"/>
                <w:w w:val="83"/>
                <w:sz w:val="24"/>
                <w:szCs w:val="18"/>
              </w:rPr>
              <w:t>f</w:t>
            </w:r>
            <w:r w:rsidRPr="00E75E41">
              <w:rPr>
                <w:spacing w:val="-3"/>
                <w:w w:val="111"/>
                <w:sz w:val="24"/>
                <w:szCs w:val="18"/>
              </w:rPr>
              <w:t>u</w:t>
            </w:r>
            <w:r w:rsidRPr="00E75E41">
              <w:rPr>
                <w:w w:val="80"/>
                <w:sz w:val="24"/>
                <w:szCs w:val="18"/>
              </w:rPr>
              <w:t>l</w:t>
            </w:r>
            <w:r w:rsidRPr="00E75E41">
              <w:rPr>
                <w:spacing w:val="6"/>
                <w:sz w:val="24"/>
                <w:szCs w:val="18"/>
              </w:rPr>
              <w:t xml:space="preserve"> </w:t>
            </w:r>
            <w:r w:rsidRPr="00E75E41">
              <w:rPr>
                <w:w w:val="116"/>
                <w:sz w:val="24"/>
                <w:szCs w:val="18"/>
              </w:rPr>
              <w:t>r</w:t>
            </w:r>
            <w:r w:rsidRPr="00E75E41">
              <w:rPr>
                <w:spacing w:val="-1"/>
                <w:w w:val="116"/>
                <w:sz w:val="24"/>
                <w:szCs w:val="18"/>
              </w:rPr>
              <w:t>e</w:t>
            </w:r>
            <w:r w:rsidRPr="00E75E41">
              <w:rPr>
                <w:spacing w:val="2"/>
                <w:w w:val="116"/>
                <w:sz w:val="24"/>
                <w:szCs w:val="18"/>
              </w:rPr>
              <w:t>s</w:t>
            </w:r>
            <w:r w:rsidRPr="00E75E41">
              <w:rPr>
                <w:w w:val="116"/>
                <w:sz w:val="24"/>
                <w:szCs w:val="18"/>
              </w:rPr>
              <w:t>ea</w:t>
            </w:r>
            <w:r w:rsidRPr="00E75E41">
              <w:rPr>
                <w:spacing w:val="-2"/>
                <w:w w:val="116"/>
                <w:sz w:val="24"/>
                <w:szCs w:val="18"/>
              </w:rPr>
              <w:t>r</w:t>
            </w:r>
            <w:r w:rsidRPr="00E75E41">
              <w:rPr>
                <w:w w:val="116"/>
                <w:sz w:val="24"/>
                <w:szCs w:val="18"/>
              </w:rPr>
              <w:t>ch</w:t>
            </w:r>
            <w:r w:rsidRPr="00E75E41">
              <w:rPr>
                <w:spacing w:val="1"/>
                <w:w w:val="116"/>
                <w:sz w:val="24"/>
                <w:szCs w:val="18"/>
              </w:rPr>
              <w:t xml:space="preserve"> </w:t>
            </w:r>
            <w:r w:rsidRPr="00E75E41">
              <w:rPr>
                <w:spacing w:val="1"/>
                <w:w w:val="80"/>
                <w:sz w:val="24"/>
                <w:szCs w:val="18"/>
              </w:rPr>
              <w:t>l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spacing w:val="-1"/>
                <w:w w:val="125"/>
                <w:sz w:val="24"/>
                <w:szCs w:val="18"/>
              </w:rPr>
              <w:t>a</w:t>
            </w:r>
            <w:r w:rsidRPr="00E75E41">
              <w:rPr>
                <w:w w:val="111"/>
                <w:sz w:val="24"/>
                <w:szCs w:val="18"/>
              </w:rPr>
              <w:t>d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spacing w:val="-1"/>
                <w:w w:val="111"/>
                <w:sz w:val="24"/>
                <w:szCs w:val="18"/>
              </w:rPr>
              <w:t>n</w:t>
            </w:r>
            <w:r w:rsidRPr="00E75E41">
              <w:rPr>
                <w:w w:val="111"/>
                <w:sz w:val="24"/>
                <w:szCs w:val="18"/>
              </w:rPr>
              <w:t>g</w:t>
            </w:r>
            <w:r w:rsidRPr="00E75E41">
              <w:rPr>
                <w:spacing w:val="5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to</w:t>
            </w:r>
            <w:r w:rsidRPr="00E75E41">
              <w:rPr>
                <w:spacing w:val="17"/>
                <w:sz w:val="24"/>
                <w:szCs w:val="18"/>
              </w:rPr>
              <w:t xml:space="preserve"> </w:t>
            </w:r>
            <w:r w:rsidRPr="00E75E41">
              <w:rPr>
                <w:spacing w:val="-1"/>
                <w:w w:val="83"/>
                <w:sz w:val="24"/>
                <w:szCs w:val="18"/>
              </w:rPr>
              <w:t>f</w:t>
            </w:r>
            <w:r w:rsidRPr="00E75E41">
              <w:rPr>
                <w:w w:val="111"/>
                <w:sz w:val="24"/>
                <w:szCs w:val="18"/>
              </w:rPr>
              <w:t>u</w:t>
            </w:r>
            <w:r w:rsidRPr="00E75E41">
              <w:rPr>
                <w:sz w:val="24"/>
                <w:szCs w:val="18"/>
              </w:rPr>
              <w:t>rt</w:t>
            </w:r>
            <w:r w:rsidRPr="00E75E41">
              <w:rPr>
                <w:spacing w:val="-1"/>
                <w:w w:val="111"/>
                <w:sz w:val="24"/>
                <w:szCs w:val="18"/>
              </w:rPr>
              <w:t>h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sz w:val="24"/>
                <w:szCs w:val="18"/>
              </w:rPr>
              <w:t>r</w:t>
            </w:r>
            <w:r w:rsidRPr="00E75E41">
              <w:rPr>
                <w:spacing w:val="6"/>
                <w:sz w:val="24"/>
                <w:szCs w:val="18"/>
              </w:rPr>
              <w:t xml:space="preserve"> </w:t>
            </w:r>
            <w:r w:rsidRPr="00E75E41">
              <w:rPr>
                <w:w w:val="111"/>
                <w:sz w:val="24"/>
                <w:szCs w:val="18"/>
              </w:rPr>
              <w:t>d</w:t>
            </w:r>
            <w:r w:rsidRPr="00E75E41">
              <w:rPr>
                <w:spacing w:val="-2"/>
                <w:w w:val="80"/>
                <w:sz w:val="24"/>
                <w:szCs w:val="18"/>
              </w:rPr>
              <w:t>i</w:t>
            </w:r>
            <w:r w:rsidRPr="00E75E41">
              <w:rPr>
                <w:spacing w:val="2"/>
                <w:w w:val="128"/>
                <w:sz w:val="24"/>
                <w:szCs w:val="18"/>
              </w:rPr>
              <w:t>s</w:t>
            </w:r>
            <w:r w:rsidRPr="00E75E41">
              <w:rPr>
                <w:spacing w:val="-2"/>
                <w:w w:val="112"/>
                <w:sz w:val="24"/>
                <w:szCs w:val="18"/>
              </w:rPr>
              <w:t>c</w:t>
            </w:r>
            <w:r w:rsidRPr="00E75E41">
              <w:rPr>
                <w:w w:val="111"/>
                <w:sz w:val="24"/>
                <w:szCs w:val="18"/>
              </w:rPr>
              <w:t>u</w:t>
            </w:r>
            <w:r w:rsidRPr="00E75E41">
              <w:rPr>
                <w:w w:val="128"/>
                <w:sz w:val="24"/>
                <w:szCs w:val="18"/>
              </w:rPr>
              <w:t>s</w:t>
            </w:r>
            <w:r w:rsidRPr="00E75E41">
              <w:rPr>
                <w:spacing w:val="2"/>
                <w:w w:val="128"/>
                <w:sz w:val="24"/>
                <w:szCs w:val="18"/>
              </w:rPr>
              <w:t>s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spacing w:val="-1"/>
                <w:w w:val="111"/>
                <w:sz w:val="24"/>
                <w:szCs w:val="18"/>
              </w:rPr>
              <w:t>o</w:t>
            </w:r>
            <w:r w:rsidRPr="00E75E41">
              <w:rPr>
                <w:w w:val="111"/>
                <w:sz w:val="24"/>
                <w:szCs w:val="18"/>
              </w:rPr>
              <w:t>n</w:t>
            </w:r>
            <w:r w:rsidRPr="00E75E41">
              <w:rPr>
                <w:spacing w:val="3"/>
                <w:sz w:val="24"/>
                <w:szCs w:val="18"/>
              </w:rPr>
              <w:t xml:space="preserve"> </w:t>
            </w:r>
            <w:r w:rsidRPr="00E75E41">
              <w:rPr>
                <w:w w:val="111"/>
                <w:sz w:val="24"/>
                <w:szCs w:val="18"/>
              </w:rPr>
              <w:t>on</w:t>
            </w:r>
          </w:p>
          <w:p w:rsidR="00D71777" w:rsidRPr="00E75E41" w:rsidRDefault="00061818">
            <w:pPr>
              <w:spacing w:before="5" w:line="200" w:lineRule="exact"/>
              <w:ind w:left="372" w:right="98"/>
              <w:rPr>
                <w:sz w:val="24"/>
                <w:szCs w:val="18"/>
              </w:rPr>
            </w:pPr>
            <w:r w:rsidRPr="00E75E41">
              <w:rPr>
                <w:sz w:val="24"/>
                <w:szCs w:val="18"/>
              </w:rPr>
              <w:t>the</w:t>
            </w:r>
            <w:r w:rsidRPr="00E75E41">
              <w:rPr>
                <w:spacing w:val="38"/>
                <w:sz w:val="24"/>
                <w:szCs w:val="18"/>
              </w:rPr>
              <w:t xml:space="preserve"> </w:t>
            </w:r>
            <w:r w:rsidRPr="00E75E41">
              <w:rPr>
                <w:spacing w:val="-2"/>
                <w:w w:val="107"/>
                <w:sz w:val="24"/>
                <w:szCs w:val="18"/>
              </w:rPr>
              <w:t>m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spacing w:val="1"/>
                <w:sz w:val="24"/>
                <w:szCs w:val="18"/>
              </w:rPr>
              <w:t>r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spacing w:val="-1"/>
                <w:sz w:val="24"/>
                <w:szCs w:val="18"/>
              </w:rPr>
              <w:t>t</w:t>
            </w:r>
            <w:r w:rsidRPr="00E75E41">
              <w:rPr>
                <w:w w:val="128"/>
                <w:sz w:val="24"/>
                <w:szCs w:val="18"/>
              </w:rPr>
              <w:t>s</w:t>
            </w:r>
            <w:r w:rsidRPr="00E75E41">
              <w:rPr>
                <w:spacing w:val="5"/>
                <w:sz w:val="24"/>
                <w:szCs w:val="18"/>
              </w:rPr>
              <w:t xml:space="preserve"> </w:t>
            </w:r>
            <w:r w:rsidRPr="00E75E41">
              <w:rPr>
                <w:w w:val="99"/>
                <w:sz w:val="24"/>
                <w:szCs w:val="18"/>
              </w:rPr>
              <w:t>of</w:t>
            </w:r>
            <w:r w:rsidRPr="00E75E41">
              <w:rPr>
                <w:spacing w:val="6"/>
                <w:w w:val="99"/>
                <w:sz w:val="24"/>
                <w:szCs w:val="18"/>
              </w:rPr>
              <w:t xml:space="preserve"> </w:t>
            </w:r>
            <w:r w:rsidRPr="00E75E41">
              <w:rPr>
                <w:w w:val="111"/>
                <w:sz w:val="24"/>
                <w:szCs w:val="18"/>
              </w:rPr>
              <w:t>p</w:t>
            </w:r>
            <w:r w:rsidRPr="00E75E41">
              <w:rPr>
                <w:spacing w:val="3"/>
                <w:w w:val="111"/>
                <w:sz w:val="24"/>
                <w:szCs w:val="18"/>
              </w:rPr>
              <w:t>u</w:t>
            </w:r>
            <w:r w:rsidRPr="00E75E41">
              <w:rPr>
                <w:spacing w:val="-1"/>
                <w:w w:val="111"/>
                <w:sz w:val="24"/>
                <w:szCs w:val="18"/>
              </w:rPr>
              <w:t>b</w:t>
            </w:r>
            <w:r w:rsidRPr="00E75E41">
              <w:rPr>
                <w:w w:val="80"/>
                <w:sz w:val="24"/>
                <w:szCs w:val="18"/>
              </w:rPr>
              <w:t>l</w:t>
            </w:r>
            <w:r w:rsidRPr="00E75E41">
              <w:rPr>
                <w:spacing w:val="-2"/>
                <w:w w:val="80"/>
                <w:sz w:val="24"/>
                <w:szCs w:val="18"/>
              </w:rPr>
              <w:t>i</w:t>
            </w:r>
            <w:r w:rsidRPr="00E75E41">
              <w:rPr>
                <w:w w:val="112"/>
                <w:sz w:val="24"/>
                <w:szCs w:val="18"/>
              </w:rPr>
              <w:t>c</w:t>
            </w:r>
            <w:r w:rsidRPr="00E75E41">
              <w:rPr>
                <w:spacing w:val="7"/>
                <w:sz w:val="24"/>
                <w:szCs w:val="18"/>
              </w:rPr>
              <w:t xml:space="preserve"> </w:t>
            </w:r>
            <w:r w:rsidRPr="00E75E41">
              <w:rPr>
                <w:w w:val="83"/>
                <w:sz w:val="24"/>
                <w:szCs w:val="18"/>
              </w:rPr>
              <w:t>f</w:t>
            </w:r>
            <w:r w:rsidRPr="00E75E41">
              <w:rPr>
                <w:w w:val="111"/>
                <w:sz w:val="24"/>
                <w:szCs w:val="18"/>
              </w:rPr>
              <w:t>u</w:t>
            </w:r>
            <w:r w:rsidRPr="00E75E41">
              <w:rPr>
                <w:spacing w:val="-1"/>
                <w:w w:val="111"/>
                <w:sz w:val="24"/>
                <w:szCs w:val="18"/>
              </w:rPr>
              <w:t>n</w:t>
            </w:r>
            <w:r w:rsidRPr="00E75E41">
              <w:rPr>
                <w:w w:val="111"/>
                <w:sz w:val="24"/>
                <w:szCs w:val="18"/>
              </w:rPr>
              <w:t>d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spacing w:val="-1"/>
                <w:w w:val="111"/>
                <w:sz w:val="24"/>
                <w:szCs w:val="18"/>
              </w:rPr>
              <w:t>n</w:t>
            </w:r>
            <w:r w:rsidRPr="00E75E41">
              <w:rPr>
                <w:w w:val="111"/>
                <w:sz w:val="24"/>
                <w:szCs w:val="18"/>
              </w:rPr>
              <w:t>g</w:t>
            </w:r>
            <w:r w:rsidRPr="00E75E41">
              <w:rPr>
                <w:spacing w:val="7"/>
                <w:sz w:val="24"/>
                <w:szCs w:val="18"/>
              </w:rPr>
              <w:t xml:space="preserve"> </w:t>
            </w:r>
            <w:r w:rsidRPr="00E75E41">
              <w:rPr>
                <w:w w:val="99"/>
                <w:sz w:val="24"/>
                <w:szCs w:val="18"/>
              </w:rPr>
              <w:t>of</w:t>
            </w:r>
            <w:r w:rsidRPr="00E75E41">
              <w:rPr>
                <w:spacing w:val="6"/>
                <w:w w:val="99"/>
                <w:sz w:val="24"/>
                <w:szCs w:val="18"/>
              </w:rPr>
              <w:t xml:space="preserve"> </w:t>
            </w:r>
            <w:r w:rsidRPr="00E75E41">
              <w:rPr>
                <w:w w:val="111"/>
                <w:sz w:val="24"/>
                <w:szCs w:val="18"/>
              </w:rPr>
              <w:t>po</w:t>
            </w:r>
            <w:r w:rsidRPr="00E75E41">
              <w:rPr>
                <w:spacing w:val="1"/>
                <w:w w:val="80"/>
                <w:sz w:val="24"/>
                <w:szCs w:val="18"/>
              </w:rPr>
              <w:t>li</w:t>
            </w:r>
            <w:r w:rsidRPr="00E75E41">
              <w:rPr>
                <w:spacing w:val="-1"/>
                <w:sz w:val="24"/>
                <w:szCs w:val="18"/>
              </w:rPr>
              <w:t>t</w:t>
            </w:r>
            <w:r w:rsidRPr="00E75E41">
              <w:rPr>
                <w:w w:val="80"/>
                <w:sz w:val="24"/>
                <w:szCs w:val="18"/>
              </w:rPr>
              <w:t>i</w:t>
            </w:r>
            <w:r w:rsidRPr="00E75E41">
              <w:rPr>
                <w:spacing w:val="-2"/>
                <w:w w:val="112"/>
                <w:sz w:val="24"/>
                <w:szCs w:val="18"/>
              </w:rPr>
              <w:t>c</w:t>
            </w:r>
            <w:r w:rsidRPr="00E75E41">
              <w:rPr>
                <w:w w:val="125"/>
                <w:sz w:val="24"/>
                <w:szCs w:val="18"/>
              </w:rPr>
              <w:t>a</w:t>
            </w:r>
            <w:r w:rsidRPr="00E75E41">
              <w:rPr>
                <w:w w:val="80"/>
                <w:sz w:val="24"/>
                <w:szCs w:val="18"/>
              </w:rPr>
              <w:t>l</w:t>
            </w:r>
            <w:r w:rsidRPr="00E75E41">
              <w:rPr>
                <w:spacing w:val="6"/>
                <w:sz w:val="24"/>
                <w:szCs w:val="18"/>
              </w:rPr>
              <w:t xml:space="preserve"> </w:t>
            </w:r>
            <w:r w:rsidRPr="00E75E41">
              <w:rPr>
                <w:spacing w:val="-1"/>
                <w:w w:val="111"/>
                <w:sz w:val="24"/>
                <w:szCs w:val="18"/>
              </w:rPr>
              <w:t>p</w:t>
            </w:r>
            <w:r w:rsidRPr="00E75E41">
              <w:rPr>
                <w:w w:val="125"/>
                <w:sz w:val="24"/>
                <w:szCs w:val="18"/>
              </w:rPr>
              <w:t>a</w:t>
            </w:r>
            <w:r w:rsidRPr="00E75E41">
              <w:rPr>
                <w:spacing w:val="1"/>
                <w:sz w:val="24"/>
                <w:szCs w:val="18"/>
              </w:rPr>
              <w:t>r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spacing w:val="-1"/>
                <w:w w:val="125"/>
                <w:sz w:val="24"/>
                <w:szCs w:val="18"/>
              </w:rPr>
              <w:t>e</w:t>
            </w:r>
            <w:r w:rsidRPr="00E75E41">
              <w:rPr>
                <w:w w:val="128"/>
                <w:sz w:val="24"/>
                <w:szCs w:val="18"/>
              </w:rPr>
              <w:t>s</w:t>
            </w:r>
            <w:r w:rsidRPr="00E75E41">
              <w:rPr>
                <w:w w:val="110"/>
                <w:sz w:val="24"/>
                <w:szCs w:val="18"/>
              </w:rPr>
              <w:t>.</w:t>
            </w:r>
            <w:r w:rsidRPr="00E75E41">
              <w:rPr>
                <w:spacing w:val="5"/>
                <w:sz w:val="24"/>
                <w:szCs w:val="18"/>
              </w:rPr>
              <w:t xml:space="preserve"> </w:t>
            </w:r>
            <w:r w:rsidRPr="00E75E41">
              <w:rPr>
                <w:spacing w:val="-1"/>
                <w:w w:val="82"/>
                <w:sz w:val="24"/>
                <w:szCs w:val="18"/>
              </w:rPr>
              <w:t>I</w:t>
            </w:r>
            <w:r w:rsidRPr="00E75E41">
              <w:rPr>
                <w:w w:val="82"/>
                <w:sz w:val="24"/>
                <w:szCs w:val="18"/>
              </w:rPr>
              <w:t>f</w:t>
            </w:r>
            <w:r w:rsidRPr="00E75E41">
              <w:rPr>
                <w:spacing w:val="16"/>
                <w:w w:val="82"/>
                <w:sz w:val="24"/>
                <w:szCs w:val="18"/>
              </w:rPr>
              <w:t xml:space="preserve"> </w:t>
            </w:r>
            <w:r w:rsidRPr="00E75E41">
              <w:rPr>
                <w:w w:val="82"/>
                <w:sz w:val="24"/>
                <w:szCs w:val="18"/>
              </w:rPr>
              <w:t>t</w:t>
            </w:r>
            <w:r w:rsidRPr="00E75E41">
              <w:rPr>
                <w:w w:val="111"/>
                <w:sz w:val="24"/>
                <w:szCs w:val="18"/>
              </w:rPr>
              <w:t>h</w:t>
            </w:r>
            <w:r w:rsidRPr="00E75E41">
              <w:rPr>
                <w:spacing w:val="-2"/>
                <w:w w:val="80"/>
                <w:sz w:val="24"/>
                <w:szCs w:val="18"/>
              </w:rPr>
              <w:t>i</w:t>
            </w:r>
            <w:r w:rsidRPr="00E75E41">
              <w:rPr>
                <w:w w:val="128"/>
                <w:sz w:val="24"/>
                <w:szCs w:val="18"/>
              </w:rPr>
              <w:t>s</w:t>
            </w:r>
            <w:r w:rsidRPr="00E75E41">
              <w:rPr>
                <w:spacing w:val="7"/>
                <w:sz w:val="24"/>
                <w:szCs w:val="18"/>
              </w:rPr>
              <w:t xml:space="preserve"> </w:t>
            </w:r>
            <w:r w:rsidRPr="00E75E41">
              <w:rPr>
                <w:w w:val="80"/>
                <w:sz w:val="24"/>
                <w:szCs w:val="18"/>
              </w:rPr>
              <w:t>l</w:t>
            </w:r>
            <w:r w:rsidRPr="00E75E41">
              <w:rPr>
                <w:spacing w:val="-1"/>
                <w:w w:val="125"/>
                <w:sz w:val="24"/>
                <w:szCs w:val="18"/>
              </w:rPr>
              <w:t>a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spacing w:val="2"/>
                <w:sz w:val="24"/>
                <w:szCs w:val="18"/>
              </w:rPr>
              <w:t>t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sz w:val="24"/>
                <w:szCs w:val="18"/>
              </w:rPr>
              <w:t>r</w:t>
            </w:r>
            <w:r w:rsidRPr="00E75E41">
              <w:rPr>
                <w:spacing w:val="3"/>
                <w:sz w:val="24"/>
                <w:szCs w:val="18"/>
              </w:rPr>
              <w:t xml:space="preserve"> 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w w:val="128"/>
                <w:sz w:val="24"/>
                <w:szCs w:val="18"/>
              </w:rPr>
              <w:t>s</w:t>
            </w:r>
            <w:r w:rsidRPr="00E75E41">
              <w:rPr>
                <w:spacing w:val="3"/>
                <w:sz w:val="24"/>
                <w:szCs w:val="18"/>
              </w:rPr>
              <w:t xml:space="preserve"> </w:t>
            </w:r>
            <w:r w:rsidRPr="00E75E41">
              <w:rPr>
                <w:spacing w:val="-1"/>
                <w:sz w:val="24"/>
                <w:szCs w:val="18"/>
              </w:rPr>
              <w:t>t</w:t>
            </w:r>
            <w:r w:rsidRPr="00E75E41">
              <w:rPr>
                <w:sz w:val="24"/>
                <w:szCs w:val="18"/>
              </w:rPr>
              <w:t>o</w:t>
            </w:r>
            <w:r w:rsidRPr="00E75E41">
              <w:rPr>
                <w:spacing w:val="17"/>
                <w:sz w:val="24"/>
                <w:szCs w:val="18"/>
              </w:rPr>
              <w:t xml:space="preserve"> </w:t>
            </w:r>
            <w:r w:rsidRPr="00E75E41">
              <w:rPr>
                <w:w w:val="112"/>
                <w:sz w:val="24"/>
                <w:szCs w:val="18"/>
              </w:rPr>
              <w:t>c</w:t>
            </w:r>
            <w:r w:rsidRPr="00E75E41">
              <w:rPr>
                <w:spacing w:val="-1"/>
                <w:w w:val="111"/>
                <w:sz w:val="24"/>
                <w:szCs w:val="18"/>
              </w:rPr>
              <w:t>o</w:t>
            </w:r>
            <w:r w:rsidRPr="00E75E41">
              <w:rPr>
                <w:w w:val="111"/>
                <w:sz w:val="24"/>
                <w:szCs w:val="18"/>
              </w:rPr>
              <w:t>n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spacing w:val="-1"/>
                <w:w w:val="111"/>
                <w:sz w:val="24"/>
                <w:szCs w:val="18"/>
              </w:rPr>
              <w:t>n</w:t>
            </w:r>
            <w:r w:rsidRPr="00E75E41">
              <w:rPr>
                <w:w w:val="111"/>
                <w:sz w:val="24"/>
                <w:szCs w:val="18"/>
              </w:rPr>
              <w:t>u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spacing w:val="7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(</w:t>
            </w:r>
            <w:proofErr w:type="gramStart"/>
            <w:r w:rsidRPr="00E75E41">
              <w:rPr>
                <w:spacing w:val="-3"/>
                <w:sz w:val="24"/>
                <w:szCs w:val="18"/>
              </w:rPr>
              <w:t>a</w:t>
            </w:r>
            <w:r w:rsidRPr="00E75E41">
              <w:rPr>
                <w:sz w:val="24"/>
                <w:szCs w:val="18"/>
              </w:rPr>
              <w:t xml:space="preserve">nd </w:t>
            </w:r>
            <w:r w:rsidRPr="00E75E41">
              <w:rPr>
                <w:spacing w:val="3"/>
                <w:sz w:val="24"/>
                <w:szCs w:val="18"/>
              </w:rPr>
              <w:t xml:space="preserve"> </w:t>
            </w:r>
            <w:r w:rsidRPr="00E75E41">
              <w:rPr>
                <w:spacing w:val="-1"/>
                <w:sz w:val="24"/>
                <w:szCs w:val="18"/>
              </w:rPr>
              <w:t>t</w:t>
            </w:r>
            <w:r w:rsidRPr="00E75E41">
              <w:rPr>
                <w:sz w:val="24"/>
                <w:szCs w:val="18"/>
              </w:rPr>
              <w:t>he</w:t>
            </w:r>
            <w:proofErr w:type="gramEnd"/>
            <w:r w:rsidRPr="00E75E41">
              <w:rPr>
                <w:spacing w:val="35"/>
                <w:sz w:val="24"/>
                <w:szCs w:val="18"/>
              </w:rPr>
              <w:t xml:space="preserve"> </w:t>
            </w:r>
            <w:r w:rsidRPr="00E75E41">
              <w:rPr>
                <w:w w:val="111"/>
                <w:sz w:val="24"/>
                <w:szCs w:val="18"/>
              </w:rPr>
              <w:t>sh</w:t>
            </w:r>
            <w:r w:rsidRPr="00E75E41">
              <w:rPr>
                <w:spacing w:val="-1"/>
                <w:w w:val="111"/>
                <w:sz w:val="24"/>
                <w:szCs w:val="18"/>
              </w:rPr>
              <w:t>o</w:t>
            </w:r>
            <w:r w:rsidRPr="00E75E41">
              <w:rPr>
                <w:spacing w:val="2"/>
                <w:w w:val="111"/>
                <w:sz w:val="24"/>
                <w:szCs w:val="18"/>
              </w:rPr>
              <w:t>c</w:t>
            </w:r>
            <w:r w:rsidRPr="00E75E41">
              <w:rPr>
                <w:w w:val="111"/>
                <w:sz w:val="24"/>
                <w:szCs w:val="18"/>
              </w:rPr>
              <w:t>k</w:t>
            </w:r>
            <w:r w:rsidRPr="00E75E41">
              <w:rPr>
                <w:spacing w:val="3"/>
                <w:w w:val="111"/>
                <w:sz w:val="24"/>
                <w:szCs w:val="18"/>
              </w:rPr>
              <w:t xml:space="preserve"> </w:t>
            </w:r>
            <w:r w:rsidRPr="00E75E41">
              <w:rPr>
                <w:spacing w:val="-2"/>
                <w:w w:val="111"/>
                <w:sz w:val="24"/>
                <w:szCs w:val="18"/>
              </w:rPr>
              <w:t>w</w:t>
            </w:r>
            <w:r w:rsidRPr="00E75E41">
              <w:rPr>
                <w:w w:val="111"/>
                <w:sz w:val="24"/>
                <w:szCs w:val="18"/>
              </w:rPr>
              <w:t>o</w:t>
            </w:r>
            <w:r w:rsidRPr="00E75E41">
              <w:rPr>
                <w:spacing w:val="-1"/>
                <w:w w:val="111"/>
                <w:sz w:val="24"/>
                <w:szCs w:val="18"/>
              </w:rPr>
              <w:t>u</w:t>
            </w:r>
            <w:r w:rsidRPr="00E75E41">
              <w:rPr>
                <w:spacing w:val="1"/>
                <w:w w:val="80"/>
                <w:sz w:val="24"/>
                <w:szCs w:val="18"/>
              </w:rPr>
              <w:t>l</w:t>
            </w:r>
            <w:r w:rsidRPr="00E75E41">
              <w:rPr>
                <w:w w:val="111"/>
                <w:sz w:val="24"/>
                <w:szCs w:val="18"/>
              </w:rPr>
              <w:t>d</w:t>
            </w:r>
            <w:r w:rsidRPr="00E75E41">
              <w:rPr>
                <w:spacing w:val="5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be</w:t>
            </w:r>
            <w:r w:rsidRPr="00E75E41">
              <w:rPr>
                <w:spacing w:val="34"/>
                <w:sz w:val="24"/>
                <w:szCs w:val="18"/>
              </w:rPr>
              <w:t xml:space="preserve"> </w:t>
            </w:r>
            <w:r w:rsidRPr="00E75E41">
              <w:rPr>
                <w:spacing w:val="1"/>
                <w:w w:val="85"/>
                <w:sz w:val="24"/>
                <w:szCs w:val="18"/>
              </w:rPr>
              <w:t>i</w:t>
            </w:r>
            <w:r w:rsidRPr="00E75E41">
              <w:rPr>
                <w:w w:val="85"/>
                <w:sz w:val="24"/>
                <w:szCs w:val="18"/>
              </w:rPr>
              <w:t>f</w:t>
            </w:r>
            <w:r w:rsidRPr="00E75E41">
              <w:rPr>
                <w:spacing w:val="7"/>
                <w:w w:val="85"/>
                <w:sz w:val="24"/>
                <w:szCs w:val="18"/>
              </w:rPr>
              <w:t xml:space="preserve"> </w:t>
            </w:r>
            <w:r w:rsidRPr="00E75E41">
              <w:rPr>
                <w:spacing w:val="1"/>
                <w:w w:val="85"/>
                <w:sz w:val="24"/>
                <w:szCs w:val="18"/>
              </w:rPr>
              <w:t>i</w:t>
            </w:r>
            <w:r w:rsidRPr="00E75E41">
              <w:rPr>
                <w:w w:val="85"/>
                <w:sz w:val="24"/>
                <w:szCs w:val="18"/>
              </w:rPr>
              <w:t>t</w:t>
            </w:r>
            <w:r w:rsidRPr="00E75E41">
              <w:rPr>
                <w:spacing w:val="17"/>
                <w:w w:val="85"/>
                <w:sz w:val="24"/>
                <w:szCs w:val="18"/>
              </w:rPr>
              <w:t xml:space="preserve"> </w:t>
            </w:r>
            <w:r w:rsidRPr="00E75E41">
              <w:rPr>
                <w:w w:val="111"/>
                <w:sz w:val="24"/>
                <w:szCs w:val="18"/>
              </w:rPr>
              <w:t>d</w:t>
            </w:r>
            <w:r w:rsidRPr="00E75E41">
              <w:rPr>
                <w:w w:val="80"/>
                <w:sz w:val="24"/>
                <w:szCs w:val="18"/>
              </w:rPr>
              <w:t>i</w:t>
            </w:r>
            <w:r w:rsidRPr="00E75E41">
              <w:rPr>
                <w:w w:val="111"/>
                <w:sz w:val="24"/>
                <w:szCs w:val="18"/>
              </w:rPr>
              <w:t>d</w:t>
            </w:r>
            <w:r w:rsidRPr="00E75E41">
              <w:rPr>
                <w:spacing w:val="5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n</w:t>
            </w:r>
            <w:r w:rsidRPr="00E75E41">
              <w:rPr>
                <w:spacing w:val="-1"/>
                <w:sz w:val="24"/>
                <w:szCs w:val="18"/>
              </w:rPr>
              <w:t>o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spacing w:val="27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-</w:t>
            </w:r>
            <w:r w:rsidRPr="00E75E41">
              <w:rPr>
                <w:spacing w:val="5"/>
                <w:sz w:val="24"/>
                <w:szCs w:val="18"/>
              </w:rPr>
              <w:t xml:space="preserve"> </w:t>
            </w:r>
            <w:r w:rsidRPr="00E75E41">
              <w:rPr>
                <w:spacing w:val="-2"/>
                <w:sz w:val="24"/>
                <w:szCs w:val="18"/>
              </w:rPr>
              <w:t>w</w:t>
            </w:r>
            <w:r w:rsidRPr="00E75E41">
              <w:rPr>
                <w:sz w:val="24"/>
                <w:szCs w:val="18"/>
              </w:rPr>
              <w:t xml:space="preserve">hen </w:t>
            </w:r>
            <w:r w:rsidRPr="00E75E41">
              <w:rPr>
                <w:spacing w:val="2"/>
                <w:sz w:val="24"/>
                <w:szCs w:val="18"/>
              </w:rPr>
              <w:t xml:space="preserve"> </w:t>
            </w:r>
            <w:r w:rsidRPr="00E75E41">
              <w:rPr>
                <w:w w:val="111"/>
                <w:sz w:val="24"/>
                <w:szCs w:val="18"/>
              </w:rPr>
              <w:t>d</w:t>
            </w:r>
            <w:r w:rsidRPr="00E75E41">
              <w:rPr>
                <w:spacing w:val="-2"/>
                <w:w w:val="80"/>
                <w:sz w:val="24"/>
                <w:szCs w:val="18"/>
              </w:rPr>
              <w:t>i</w:t>
            </w:r>
            <w:r w:rsidRPr="00E75E41">
              <w:rPr>
                <w:w w:val="111"/>
                <w:sz w:val="24"/>
                <w:szCs w:val="18"/>
              </w:rPr>
              <w:t xml:space="preserve">d </w:t>
            </w:r>
            <w:r w:rsidRPr="00E75E41">
              <w:rPr>
                <w:w w:val="109"/>
                <w:sz w:val="24"/>
                <w:szCs w:val="18"/>
              </w:rPr>
              <w:t>tu</w:t>
            </w:r>
            <w:r w:rsidRPr="00E75E41">
              <w:rPr>
                <w:spacing w:val="1"/>
                <w:w w:val="109"/>
                <w:sz w:val="24"/>
                <w:szCs w:val="18"/>
              </w:rPr>
              <w:t>r</w:t>
            </w:r>
            <w:r w:rsidRPr="00E75E41">
              <w:rPr>
                <w:spacing w:val="2"/>
                <w:w w:val="109"/>
                <w:sz w:val="24"/>
                <w:szCs w:val="18"/>
              </w:rPr>
              <w:t>k</w:t>
            </w:r>
            <w:r w:rsidRPr="00E75E41">
              <w:rPr>
                <w:w w:val="109"/>
                <w:sz w:val="24"/>
                <w:szCs w:val="18"/>
              </w:rPr>
              <w:t>e</w:t>
            </w:r>
            <w:r w:rsidRPr="00E75E41">
              <w:rPr>
                <w:spacing w:val="-2"/>
                <w:w w:val="109"/>
                <w:sz w:val="24"/>
                <w:szCs w:val="18"/>
              </w:rPr>
              <w:t>y</w:t>
            </w:r>
            <w:r w:rsidRPr="00E75E41">
              <w:rPr>
                <w:w w:val="109"/>
                <w:sz w:val="24"/>
                <w:szCs w:val="18"/>
              </w:rPr>
              <w:t>s</w:t>
            </w:r>
            <w:r w:rsidRPr="00E75E41">
              <w:rPr>
                <w:spacing w:val="5"/>
                <w:w w:val="109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vo</w:t>
            </w:r>
            <w:r w:rsidRPr="00E75E41">
              <w:rPr>
                <w:spacing w:val="-1"/>
                <w:sz w:val="24"/>
                <w:szCs w:val="18"/>
              </w:rPr>
              <w:t>t</w:t>
            </w:r>
            <w:r w:rsidRPr="00E75E41">
              <w:rPr>
                <w:sz w:val="24"/>
                <w:szCs w:val="18"/>
              </w:rPr>
              <w:t>e</w:t>
            </w:r>
            <w:r w:rsidRPr="00E75E41">
              <w:rPr>
                <w:spacing w:val="35"/>
                <w:sz w:val="24"/>
                <w:szCs w:val="18"/>
              </w:rPr>
              <w:t xml:space="preserve"> </w:t>
            </w:r>
            <w:r w:rsidRPr="00E75E41">
              <w:rPr>
                <w:w w:val="99"/>
                <w:sz w:val="24"/>
                <w:szCs w:val="18"/>
              </w:rPr>
              <w:t>for</w:t>
            </w:r>
            <w:r w:rsidRPr="00E75E41">
              <w:rPr>
                <w:spacing w:val="8"/>
                <w:w w:val="99"/>
                <w:sz w:val="24"/>
                <w:szCs w:val="18"/>
              </w:rPr>
              <w:t xml:space="preserve"> </w:t>
            </w:r>
            <w:r w:rsidRPr="00E75E41">
              <w:rPr>
                <w:spacing w:val="-2"/>
                <w:w w:val="108"/>
                <w:sz w:val="24"/>
                <w:szCs w:val="18"/>
              </w:rPr>
              <w:t>C</w:t>
            </w:r>
            <w:r w:rsidRPr="00E75E41">
              <w:rPr>
                <w:w w:val="111"/>
                <w:sz w:val="24"/>
                <w:szCs w:val="18"/>
              </w:rPr>
              <w:t>h</w:t>
            </w:r>
            <w:r w:rsidRPr="00E75E41">
              <w:rPr>
                <w:spacing w:val="1"/>
                <w:sz w:val="24"/>
                <w:szCs w:val="18"/>
              </w:rPr>
              <w:t>r</w:t>
            </w:r>
            <w:r w:rsidRPr="00E75E41">
              <w:rPr>
                <w:w w:val="80"/>
                <w:sz w:val="24"/>
                <w:szCs w:val="18"/>
              </w:rPr>
              <w:t>i</w:t>
            </w:r>
            <w:r w:rsidRPr="00E75E41">
              <w:rPr>
                <w:spacing w:val="-2"/>
                <w:w w:val="128"/>
                <w:sz w:val="24"/>
                <w:szCs w:val="18"/>
              </w:rPr>
              <w:t>s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spacing w:val="3"/>
                <w:w w:val="107"/>
                <w:sz w:val="24"/>
                <w:szCs w:val="18"/>
              </w:rPr>
              <w:t>m</w:t>
            </w:r>
            <w:r w:rsidRPr="00E75E41">
              <w:rPr>
                <w:spacing w:val="-3"/>
                <w:w w:val="125"/>
                <w:sz w:val="24"/>
                <w:szCs w:val="18"/>
              </w:rPr>
              <w:t>a</w:t>
            </w:r>
            <w:r w:rsidRPr="00E75E41">
              <w:rPr>
                <w:spacing w:val="2"/>
                <w:w w:val="128"/>
                <w:sz w:val="24"/>
                <w:szCs w:val="18"/>
              </w:rPr>
              <w:t>s</w:t>
            </w:r>
            <w:r w:rsidRPr="00E75E41">
              <w:rPr>
                <w:w w:val="125"/>
                <w:sz w:val="24"/>
                <w:szCs w:val="18"/>
              </w:rPr>
              <w:t>?</w:t>
            </w:r>
            <w:r w:rsidRPr="00E75E41">
              <w:rPr>
                <w:sz w:val="24"/>
                <w:szCs w:val="18"/>
              </w:rPr>
              <w:t>)</w:t>
            </w:r>
            <w:r w:rsidRPr="00E75E41">
              <w:rPr>
                <w:spacing w:val="6"/>
                <w:sz w:val="24"/>
                <w:szCs w:val="18"/>
              </w:rPr>
              <w:t xml:space="preserve"> </w:t>
            </w:r>
            <w:r w:rsidRPr="00E75E41">
              <w:rPr>
                <w:spacing w:val="-1"/>
                <w:sz w:val="24"/>
                <w:szCs w:val="18"/>
              </w:rPr>
              <w:t>t</w:t>
            </w:r>
            <w:r w:rsidRPr="00E75E41">
              <w:rPr>
                <w:spacing w:val="-3"/>
                <w:sz w:val="24"/>
                <w:szCs w:val="18"/>
              </w:rPr>
              <w:t>h</w:t>
            </w:r>
            <w:r w:rsidRPr="00E75E41">
              <w:rPr>
                <w:sz w:val="24"/>
                <w:szCs w:val="18"/>
              </w:rPr>
              <w:t xml:space="preserve">en </w:t>
            </w:r>
            <w:r w:rsidRPr="00E75E41">
              <w:rPr>
                <w:spacing w:val="3"/>
                <w:sz w:val="24"/>
                <w:szCs w:val="18"/>
              </w:rPr>
              <w:t xml:space="preserve"> </w:t>
            </w:r>
            <w:r w:rsidRPr="00E75E41">
              <w:rPr>
                <w:spacing w:val="1"/>
                <w:w w:val="80"/>
                <w:sz w:val="24"/>
                <w:szCs w:val="18"/>
              </w:rPr>
              <w:t>l</w:t>
            </w:r>
            <w:r w:rsidRPr="00E75E41">
              <w:rPr>
                <w:spacing w:val="-3"/>
                <w:w w:val="125"/>
                <w:sz w:val="24"/>
                <w:szCs w:val="18"/>
              </w:rPr>
              <w:t>e</w:t>
            </w:r>
            <w:r w:rsidRPr="00E75E41">
              <w:rPr>
                <w:w w:val="111"/>
                <w:sz w:val="24"/>
                <w:szCs w:val="18"/>
              </w:rPr>
              <w:t>g</w:t>
            </w:r>
            <w:r w:rsidRPr="00E75E41">
              <w:rPr>
                <w:spacing w:val="3"/>
                <w:w w:val="125"/>
                <w:sz w:val="24"/>
                <w:szCs w:val="18"/>
              </w:rPr>
              <w:t>a</w:t>
            </w:r>
            <w:r w:rsidRPr="00E75E41">
              <w:rPr>
                <w:spacing w:val="-2"/>
                <w:w w:val="80"/>
                <w:sz w:val="24"/>
                <w:szCs w:val="18"/>
              </w:rPr>
              <w:t>l</w:t>
            </w:r>
            <w:r w:rsidRPr="00E75E41">
              <w:rPr>
                <w:spacing w:val="1"/>
                <w:w w:val="80"/>
                <w:sz w:val="24"/>
                <w:szCs w:val="18"/>
              </w:rPr>
              <w:t>l</w:t>
            </w:r>
            <w:r w:rsidRPr="00E75E41">
              <w:rPr>
                <w:sz w:val="24"/>
                <w:szCs w:val="18"/>
              </w:rPr>
              <w:t>y</w:t>
            </w:r>
            <w:r w:rsidRPr="00E75E41">
              <w:rPr>
                <w:spacing w:val="3"/>
                <w:sz w:val="24"/>
                <w:szCs w:val="18"/>
              </w:rPr>
              <w:t xml:space="preserve"> 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spacing w:val="3"/>
                <w:w w:val="111"/>
                <w:sz w:val="24"/>
                <w:szCs w:val="18"/>
              </w:rPr>
              <w:t>n</w:t>
            </w:r>
            <w:r w:rsidRPr="00E75E41">
              <w:rPr>
                <w:w w:val="83"/>
                <w:sz w:val="24"/>
                <w:szCs w:val="18"/>
              </w:rPr>
              <w:t>f</w:t>
            </w:r>
            <w:r w:rsidRPr="00E75E41">
              <w:rPr>
                <w:w w:val="111"/>
                <w:sz w:val="24"/>
                <w:szCs w:val="18"/>
              </w:rPr>
              <w:t>o</w:t>
            </w:r>
            <w:r w:rsidRPr="00E75E41">
              <w:rPr>
                <w:spacing w:val="-2"/>
                <w:sz w:val="24"/>
                <w:szCs w:val="18"/>
              </w:rPr>
              <w:t>r</w:t>
            </w:r>
            <w:r w:rsidRPr="00E75E41">
              <w:rPr>
                <w:spacing w:val="2"/>
                <w:w w:val="112"/>
                <w:sz w:val="24"/>
                <w:szCs w:val="18"/>
              </w:rPr>
              <w:t>c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spacing w:val="-1"/>
                <w:w w:val="125"/>
                <w:sz w:val="24"/>
                <w:szCs w:val="18"/>
              </w:rPr>
              <w:t>a</w:t>
            </w:r>
            <w:r w:rsidRPr="00E75E41">
              <w:rPr>
                <w:w w:val="111"/>
                <w:sz w:val="24"/>
                <w:szCs w:val="18"/>
              </w:rPr>
              <w:t>b</w:t>
            </w:r>
            <w:r w:rsidRPr="00E75E41">
              <w:rPr>
                <w:spacing w:val="1"/>
                <w:w w:val="80"/>
                <w:sz w:val="24"/>
                <w:szCs w:val="18"/>
              </w:rPr>
              <w:t>l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spacing w:val="4"/>
                <w:sz w:val="24"/>
                <w:szCs w:val="18"/>
              </w:rPr>
              <w:t xml:space="preserve"> </w:t>
            </w:r>
            <w:r w:rsidRPr="00E75E41">
              <w:rPr>
                <w:spacing w:val="2"/>
                <w:w w:val="128"/>
                <w:sz w:val="24"/>
                <w:szCs w:val="18"/>
              </w:rPr>
              <w:t>s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spacing w:val="-1"/>
                <w:w w:val="111"/>
                <w:sz w:val="24"/>
                <w:szCs w:val="18"/>
              </w:rPr>
              <w:t>u</w:t>
            </w:r>
            <w:r w:rsidRPr="00E75E41">
              <w:rPr>
                <w:w w:val="111"/>
                <w:sz w:val="24"/>
                <w:szCs w:val="18"/>
              </w:rPr>
              <w:t>d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spacing w:val="-3"/>
                <w:w w:val="125"/>
                <w:sz w:val="24"/>
                <w:szCs w:val="18"/>
              </w:rPr>
              <w:t>e</w:t>
            </w:r>
            <w:r w:rsidRPr="00E75E41">
              <w:rPr>
                <w:w w:val="128"/>
                <w:sz w:val="24"/>
                <w:szCs w:val="18"/>
              </w:rPr>
              <w:t>s</w:t>
            </w:r>
            <w:r w:rsidRPr="00E75E41">
              <w:rPr>
                <w:spacing w:val="5"/>
                <w:sz w:val="24"/>
                <w:szCs w:val="18"/>
              </w:rPr>
              <w:t xml:space="preserve"> </w:t>
            </w:r>
            <w:r w:rsidRPr="00E75E41">
              <w:rPr>
                <w:w w:val="99"/>
                <w:sz w:val="24"/>
                <w:szCs w:val="18"/>
              </w:rPr>
              <w:t>of</w:t>
            </w:r>
            <w:r w:rsidRPr="00E75E41">
              <w:rPr>
                <w:spacing w:val="7"/>
                <w:w w:val="99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spacing w:val="3"/>
                <w:sz w:val="24"/>
                <w:szCs w:val="18"/>
              </w:rPr>
              <w:t>h</w:t>
            </w:r>
            <w:r w:rsidRPr="00E75E41">
              <w:rPr>
                <w:sz w:val="24"/>
                <w:szCs w:val="18"/>
              </w:rPr>
              <w:t>e</w:t>
            </w:r>
            <w:r w:rsidRPr="00E75E41">
              <w:rPr>
                <w:spacing w:val="34"/>
                <w:sz w:val="24"/>
                <w:szCs w:val="18"/>
              </w:rPr>
              <w:t xml:space="preserve"> </w:t>
            </w:r>
            <w:r w:rsidRPr="00E75E41">
              <w:rPr>
                <w:w w:val="116"/>
                <w:sz w:val="24"/>
                <w:szCs w:val="18"/>
              </w:rPr>
              <w:t>s</w:t>
            </w:r>
            <w:r w:rsidRPr="00E75E41">
              <w:rPr>
                <w:spacing w:val="-1"/>
                <w:w w:val="116"/>
                <w:sz w:val="24"/>
                <w:szCs w:val="18"/>
              </w:rPr>
              <w:t>o</w:t>
            </w:r>
            <w:r w:rsidRPr="00E75E41">
              <w:rPr>
                <w:w w:val="116"/>
                <w:sz w:val="24"/>
                <w:szCs w:val="18"/>
              </w:rPr>
              <w:t>u</w:t>
            </w:r>
            <w:r w:rsidRPr="00E75E41">
              <w:rPr>
                <w:spacing w:val="1"/>
                <w:w w:val="116"/>
                <w:sz w:val="24"/>
                <w:szCs w:val="18"/>
              </w:rPr>
              <w:t>r</w:t>
            </w:r>
            <w:r w:rsidRPr="00E75E41">
              <w:rPr>
                <w:w w:val="116"/>
                <w:sz w:val="24"/>
                <w:szCs w:val="18"/>
              </w:rPr>
              <w:t>c</w:t>
            </w:r>
            <w:r w:rsidRPr="00E75E41">
              <w:rPr>
                <w:spacing w:val="-1"/>
                <w:w w:val="116"/>
                <w:sz w:val="24"/>
                <w:szCs w:val="18"/>
              </w:rPr>
              <w:t>e</w:t>
            </w:r>
            <w:r w:rsidRPr="00E75E41">
              <w:rPr>
                <w:w w:val="116"/>
                <w:sz w:val="24"/>
                <w:szCs w:val="18"/>
              </w:rPr>
              <w:t>s</w:t>
            </w:r>
            <w:r w:rsidRPr="00E75E41">
              <w:rPr>
                <w:spacing w:val="2"/>
                <w:w w:val="116"/>
                <w:sz w:val="24"/>
                <w:szCs w:val="18"/>
              </w:rPr>
              <w:t xml:space="preserve"> </w:t>
            </w:r>
            <w:r w:rsidRPr="00E75E41">
              <w:rPr>
                <w:w w:val="99"/>
                <w:sz w:val="24"/>
                <w:szCs w:val="18"/>
              </w:rPr>
              <w:t>of</w:t>
            </w:r>
            <w:r w:rsidRPr="00E75E41">
              <w:rPr>
                <w:spacing w:val="6"/>
                <w:w w:val="99"/>
                <w:sz w:val="24"/>
                <w:szCs w:val="18"/>
              </w:rPr>
              <w:t xml:space="preserve"> </w:t>
            </w:r>
            <w:r w:rsidRPr="00E75E41">
              <w:rPr>
                <w:w w:val="125"/>
                <w:sz w:val="24"/>
                <w:szCs w:val="18"/>
              </w:rPr>
              <w:t>a</w:t>
            </w:r>
            <w:r w:rsidRPr="00E75E41">
              <w:rPr>
                <w:w w:val="80"/>
                <w:sz w:val="24"/>
                <w:szCs w:val="18"/>
              </w:rPr>
              <w:t>ll</w:t>
            </w:r>
            <w:r w:rsidRPr="00E75E41">
              <w:rPr>
                <w:spacing w:val="5"/>
                <w:sz w:val="24"/>
                <w:szCs w:val="18"/>
              </w:rPr>
              <w:t xml:space="preserve"> </w:t>
            </w:r>
            <w:r w:rsidRPr="00E75E41">
              <w:rPr>
                <w:w w:val="111"/>
                <w:sz w:val="24"/>
                <w:szCs w:val="18"/>
              </w:rPr>
              <w:t>p</w:t>
            </w:r>
            <w:r w:rsidRPr="00E75E41">
              <w:rPr>
                <w:spacing w:val="3"/>
                <w:w w:val="125"/>
                <w:sz w:val="24"/>
                <w:szCs w:val="18"/>
              </w:rPr>
              <w:t>a</w:t>
            </w:r>
            <w:r w:rsidRPr="00E75E41">
              <w:rPr>
                <w:spacing w:val="-2"/>
                <w:sz w:val="24"/>
                <w:szCs w:val="18"/>
              </w:rPr>
              <w:t>r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spacing w:val="-3"/>
                <w:w w:val="125"/>
                <w:sz w:val="24"/>
                <w:szCs w:val="18"/>
              </w:rPr>
              <w:t>e</w:t>
            </w:r>
            <w:r w:rsidRPr="00E75E41">
              <w:rPr>
                <w:spacing w:val="2"/>
                <w:w w:val="128"/>
                <w:sz w:val="24"/>
                <w:szCs w:val="18"/>
              </w:rPr>
              <w:t>s</w:t>
            </w:r>
            <w:r w:rsidRPr="00E75E41">
              <w:rPr>
                <w:w w:val="105"/>
                <w:sz w:val="24"/>
                <w:szCs w:val="18"/>
              </w:rPr>
              <w:t>'</w:t>
            </w:r>
            <w:r w:rsidRPr="00E75E41">
              <w:rPr>
                <w:spacing w:val="4"/>
                <w:sz w:val="24"/>
                <w:szCs w:val="18"/>
              </w:rPr>
              <w:t xml:space="preserve"> </w:t>
            </w:r>
            <w:r w:rsidRPr="00E75E41">
              <w:rPr>
                <w:w w:val="83"/>
                <w:sz w:val="24"/>
                <w:szCs w:val="18"/>
              </w:rPr>
              <w:t>f</w:t>
            </w:r>
            <w:r w:rsidRPr="00E75E41">
              <w:rPr>
                <w:spacing w:val="-1"/>
                <w:w w:val="111"/>
                <w:sz w:val="24"/>
                <w:szCs w:val="18"/>
              </w:rPr>
              <w:t>u</w:t>
            </w:r>
            <w:r w:rsidRPr="00E75E41">
              <w:rPr>
                <w:w w:val="111"/>
                <w:sz w:val="24"/>
                <w:szCs w:val="18"/>
              </w:rPr>
              <w:t>n</w:t>
            </w:r>
            <w:r w:rsidRPr="00E75E41">
              <w:rPr>
                <w:spacing w:val="3"/>
                <w:w w:val="111"/>
                <w:sz w:val="24"/>
                <w:szCs w:val="18"/>
              </w:rPr>
              <w:t>d</w:t>
            </w:r>
            <w:r w:rsidRPr="00E75E41">
              <w:rPr>
                <w:w w:val="128"/>
                <w:sz w:val="24"/>
                <w:szCs w:val="18"/>
              </w:rPr>
              <w:t>s</w:t>
            </w:r>
            <w:r w:rsidRPr="00E75E41">
              <w:rPr>
                <w:spacing w:val="4"/>
                <w:sz w:val="24"/>
                <w:szCs w:val="18"/>
              </w:rPr>
              <w:t xml:space="preserve"> </w:t>
            </w:r>
            <w:r w:rsidRPr="00E75E41">
              <w:rPr>
                <w:spacing w:val="2"/>
                <w:w w:val="128"/>
                <w:sz w:val="24"/>
                <w:szCs w:val="18"/>
              </w:rPr>
              <w:t>s</w:t>
            </w:r>
            <w:r w:rsidRPr="00E75E41">
              <w:rPr>
                <w:w w:val="111"/>
                <w:sz w:val="24"/>
                <w:szCs w:val="18"/>
              </w:rPr>
              <w:t>h</w:t>
            </w:r>
            <w:r w:rsidRPr="00E75E41">
              <w:rPr>
                <w:spacing w:val="-1"/>
                <w:w w:val="111"/>
                <w:sz w:val="24"/>
                <w:szCs w:val="18"/>
              </w:rPr>
              <w:t>o</w:t>
            </w:r>
            <w:r w:rsidRPr="00E75E41">
              <w:rPr>
                <w:w w:val="111"/>
                <w:sz w:val="24"/>
                <w:szCs w:val="18"/>
              </w:rPr>
              <w:t>u</w:t>
            </w:r>
            <w:r w:rsidRPr="00E75E41">
              <w:rPr>
                <w:spacing w:val="1"/>
                <w:w w:val="80"/>
                <w:sz w:val="24"/>
                <w:szCs w:val="18"/>
              </w:rPr>
              <w:t>l</w:t>
            </w:r>
            <w:r w:rsidRPr="00E75E41">
              <w:rPr>
                <w:w w:val="111"/>
                <w:sz w:val="24"/>
                <w:szCs w:val="18"/>
              </w:rPr>
              <w:t>d</w:t>
            </w:r>
            <w:r w:rsidRPr="00E75E41">
              <w:rPr>
                <w:spacing w:val="4"/>
                <w:sz w:val="24"/>
                <w:szCs w:val="18"/>
              </w:rPr>
              <w:t xml:space="preserve"> </w:t>
            </w:r>
            <w:r w:rsidRPr="00E75E41">
              <w:rPr>
                <w:spacing w:val="2"/>
                <w:w w:val="112"/>
                <w:sz w:val="24"/>
                <w:szCs w:val="18"/>
              </w:rPr>
              <w:t>c</w:t>
            </w:r>
            <w:r w:rsidRPr="00E75E41">
              <w:rPr>
                <w:spacing w:val="-3"/>
                <w:w w:val="112"/>
                <w:sz w:val="24"/>
                <w:szCs w:val="18"/>
              </w:rPr>
              <w:t>o</w:t>
            </w:r>
            <w:r w:rsidRPr="00E75E41">
              <w:rPr>
                <w:spacing w:val="1"/>
                <w:w w:val="112"/>
                <w:sz w:val="24"/>
                <w:szCs w:val="18"/>
              </w:rPr>
              <w:t>mm</w:t>
            </w:r>
            <w:r w:rsidRPr="00E75E41">
              <w:rPr>
                <w:spacing w:val="-1"/>
                <w:w w:val="112"/>
                <w:sz w:val="24"/>
                <w:szCs w:val="18"/>
              </w:rPr>
              <w:t>e</w:t>
            </w:r>
            <w:r w:rsidRPr="00E75E41">
              <w:rPr>
                <w:w w:val="112"/>
                <w:sz w:val="24"/>
                <w:szCs w:val="18"/>
              </w:rPr>
              <w:t>nce</w:t>
            </w:r>
            <w:r w:rsidRPr="00E75E41">
              <w:rPr>
                <w:spacing w:val="5"/>
                <w:w w:val="112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a</w:t>
            </w:r>
            <w:r w:rsidRPr="00E75E41">
              <w:rPr>
                <w:spacing w:val="-1"/>
                <w:sz w:val="24"/>
                <w:szCs w:val="18"/>
              </w:rPr>
              <w:t>n</w:t>
            </w:r>
            <w:r w:rsidRPr="00E75E41">
              <w:rPr>
                <w:sz w:val="24"/>
                <w:szCs w:val="18"/>
              </w:rPr>
              <w:t xml:space="preserve">d </w:t>
            </w:r>
            <w:r w:rsidRPr="00E75E41">
              <w:rPr>
                <w:spacing w:val="2"/>
                <w:sz w:val="24"/>
                <w:szCs w:val="18"/>
              </w:rPr>
              <w:t xml:space="preserve"> </w:t>
            </w:r>
            <w:r w:rsidRPr="00E75E41">
              <w:rPr>
                <w:w w:val="111"/>
                <w:sz w:val="24"/>
                <w:szCs w:val="18"/>
              </w:rPr>
              <w:t>b</w:t>
            </w:r>
            <w:r w:rsidRPr="00E75E41">
              <w:rPr>
                <w:w w:val="125"/>
                <w:sz w:val="24"/>
                <w:szCs w:val="18"/>
              </w:rPr>
              <w:t xml:space="preserve">e </w:t>
            </w:r>
            <w:r w:rsidRPr="00E75E41">
              <w:rPr>
                <w:w w:val="111"/>
                <w:sz w:val="24"/>
                <w:szCs w:val="18"/>
              </w:rPr>
              <w:t>pu</w:t>
            </w:r>
            <w:r w:rsidRPr="00E75E41">
              <w:rPr>
                <w:spacing w:val="3"/>
                <w:w w:val="111"/>
                <w:sz w:val="24"/>
                <w:szCs w:val="18"/>
              </w:rPr>
              <w:t>b</w:t>
            </w:r>
            <w:r w:rsidRPr="00E75E41">
              <w:rPr>
                <w:spacing w:val="-2"/>
                <w:w w:val="80"/>
                <w:sz w:val="24"/>
                <w:szCs w:val="18"/>
              </w:rPr>
              <w:t>l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w w:val="128"/>
                <w:sz w:val="24"/>
                <w:szCs w:val="18"/>
              </w:rPr>
              <w:t>s</w:t>
            </w:r>
            <w:r w:rsidRPr="00E75E41">
              <w:rPr>
                <w:spacing w:val="-1"/>
                <w:w w:val="111"/>
                <w:sz w:val="24"/>
                <w:szCs w:val="18"/>
              </w:rPr>
              <w:t>h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w w:val="111"/>
                <w:sz w:val="24"/>
                <w:szCs w:val="18"/>
              </w:rPr>
              <w:t>d</w:t>
            </w:r>
            <w:r w:rsidRPr="00E75E41">
              <w:rPr>
                <w:w w:val="110"/>
                <w:sz w:val="24"/>
                <w:szCs w:val="18"/>
              </w:rPr>
              <w:t>.</w:t>
            </w:r>
            <w:r w:rsidRPr="00E75E41">
              <w:rPr>
                <w:spacing w:val="7"/>
                <w:sz w:val="24"/>
                <w:szCs w:val="18"/>
              </w:rPr>
              <w:t xml:space="preserve"> </w:t>
            </w:r>
            <w:r w:rsidRPr="00E75E41">
              <w:rPr>
                <w:w w:val="83"/>
                <w:sz w:val="24"/>
                <w:szCs w:val="18"/>
              </w:rPr>
              <w:t>I</w:t>
            </w:r>
            <w:r w:rsidRPr="00E75E41">
              <w:rPr>
                <w:spacing w:val="-2"/>
                <w:sz w:val="24"/>
                <w:szCs w:val="18"/>
              </w:rPr>
              <w:t>r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spacing w:val="1"/>
                <w:w w:val="80"/>
                <w:sz w:val="24"/>
                <w:szCs w:val="18"/>
              </w:rPr>
              <w:t>l</w:t>
            </w:r>
            <w:r w:rsidRPr="00E75E41">
              <w:rPr>
                <w:spacing w:val="-1"/>
                <w:w w:val="125"/>
                <w:sz w:val="24"/>
                <w:szCs w:val="18"/>
              </w:rPr>
              <w:t>a</w:t>
            </w:r>
            <w:r w:rsidRPr="00E75E41">
              <w:rPr>
                <w:w w:val="111"/>
                <w:sz w:val="24"/>
                <w:szCs w:val="18"/>
              </w:rPr>
              <w:t>nd</w:t>
            </w:r>
            <w:r w:rsidRPr="00E75E41">
              <w:rPr>
                <w:spacing w:val="7"/>
                <w:sz w:val="24"/>
                <w:szCs w:val="18"/>
              </w:rPr>
              <w:t xml:space="preserve"> </w:t>
            </w:r>
            <w:r w:rsidRPr="00E75E41">
              <w:rPr>
                <w:spacing w:val="-2"/>
                <w:w w:val="80"/>
                <w:sz w:val="24"/>
                <w:szCs w:val="18"/>
              </w:rPr>
              <w:t>i</w:t>
            </w:r>
            <w:r w:rsidRPr="00E75E41">
              <w:rPr>
                <w:w w:val="128"/>
                <w:sz w:val="24"/>
                <w:szCs w:val="18"/>
              </w:rPr>
              <w:t>s</w:t>
            </w:r>
            <w:r w:rsidRPr="00E75E41">
              <w:rPr>
                <w:spacing w:val="7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at</w:t>
            </w:r>
            <w:r w:rsidRPr="00E75E41">
              <w:rPr>
                <w:spacing w:val="24"/>
                <w:sz w:val="24"/>
                <w:szCs w:val="18"/>
              </w:rPr>
              <w:t xml:space="preserve"> </w:t>
            </w:r>
            <w:proofErr w:type="gramStart"/>
            <w:r w:rsidRPr="00E75E41">
              <w:rPr>
                <w:sz w:val="24"/>
                <w:szCs w:val="18"/>
              </w:rPr>
              <w:t>a</w:t>
            </w:r>
            <w:r w:rsidRPr="00E75E41">
              <w:rPr>
                <w:spacing w:val="3"/>
                <w:sz w:val="24"/>
                <w:szCs w:val="18"/>
              </w:rPr>
              <w:t>b</w:t>
            </w:r>
            <w:r w:rsidRPr="00E75E41">
              <w:rPr>
                <w:spacing w:val="-3"/>
                <w:sz w:val="24"/>
                <w:szCs w:val="18"/>
              </w:rPr>
              <w:t>o</w:t>
            </w:r>
            <w:r w:rsidRPr="00E75E41">
              <w:rPr>
                <w:sz w:val="24"/>
                <w:szCs w:val="18"/>
              </w:rPr>
              <w:t xml:space="preserve">ut </w:t>
            </w:r>
            <w:r w:rsidRPr="00E75E41">
              <w:rPr>
                <w:spacing w:val="12"/>
                <w:sz w:val="24"/>
                <w:szCs w:val="18"/>
              </w:rPr>
              <w:t xml:space="preserve"> </w:t>
            </w:r>
            <w:r w:rsidRPr="00E75E41">
              <w:rPr>
                <w:spacing w:val="-1"/>
                <w:sz w:val="24"/>
                <w:szCs w:val="18"/>
              </w:rPr>
              <w:t>t</w:t>
            </w:r>
            <w:r w:rsidRPr="00E75E41">
              <w:rPr>
                <w:sz w:val="24"/>
                <w:szCs w:val="18"/>
              </w:rPr>
              <w:t>he</w:t>
            </w:r>
            <w:proofErr w:type="gramEnd"/>
            <w:r w:rsidRPr="00E75E41">
              <w:rPr>
                <w:spacing w:val="35"/>
                <w:sz w:val="24"/>
                <w:szCs w:val="18"/>
              </w:rPr>
              <w:t xml:space="preserve"> </w:t>
            </w:r>
            <w:r w:rsidRPr="00E75E41">
              <w:rPr>
                <w:w w:val="107"/>
                <w:sz w:val="24"/>
                <w:szCs w:val="18"/>
              </w:rPr>
              <w:t>m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w w:val="111"/>
                <w:sz w:val="24"/>
                <w:szCs w:val="18"/>
              </w:rPr>
              <w:t>dd</w:t>
            </w:r>
            <w:r w:rsidRPr="00E75E41">
              <w:rPr>
                <w:w w:val="80"/>
                <w:sz w:val="24"/>
                <w:szCs w:val="18"/>
              </w:rPr>
              <w:t>l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spacing w:val="4"/>
                <w:sz w:val="24"/>
                <w:szCs w:val="18"/>
              </w:rPr>
              <w:t xml:space="preserve"> </w:t>
            </w:r>
            <w:r w:rsidRPr="00E75E41">
              <w:rPr>
                <w:spacing w:val="3"/>
                <w:w w:val="99"/>
                <w:sz w:val="24"/>
                <w:szCs w:val="18"/>
              </w:rPr>
              <w:t>o</w:t>
            </w:r>
            <w:r w:rsidRPr="00E75E41">
              <w:rPr>
                <w:w w:val="99"/>
                <w:sz w:val="24"/>
                <w:szCs w:val="18"/>
              </w:rPr>
              <w:t>f</w:t>
            </w:r>
            <w:r w:rsidRPr="00E75E41">
              <w:rPr>
                <w:spacing w:val="4"/>
                <w:w w:val="99"/>
                <w:sz w:val="24"/>
                <w:szCs w:val="18"/>
              </w:rPr>
              <w:t xml:space="preserve"> </w:t>
            </w:r>
            <w:r w:rsidRPr="00E75E41">
              <w:rPr>
                <w:spacing w:val="2"/>
                <w:sz w:val="24"/>
                <w:szCs w:val="18"/>
              </w:rPr>
              <w:t>t</w:t>
            </w:r>
            <w:r w:rsidRPr="00E75E41">
              <w:rPr>
                <w:sz w:val="24"/>
                <w:szCs w:val="18"/>
              </w:rPr>
              <w:t>he</w:t>
            </w:r>
            <w:r w:rsidRPr="00E75E41">
              <w:rPr>
                <w:spacing w:val="34"/>
                <w:sz w:val="24"/>
                <w:szCs w:val="18"/>
              </w:rPr>
              <w:t xml:space="preserve"> </w:t>
            </w:r>
            <w:r w:rsidRPr="00E75E41">
              <w:rPr>
                <w:w w:val="115"/>
                <w:sz w:val="24"/>
                <w:szCs w:val="18"/>
              </w:rPr>
              <w:t>perce</w:t>
            </w:r>
            <w:r w:rsidRPr="00E75E41">
              <w:rPr>
                <w:spacing w:val="3"/>
                <w:w w:val="115"/>
                <w:sz w:val="24"/>
                <w:szCs w:val="18"/>
              </w:rPr>
              <w:t>n</w:t>
            </w:r>
            <w:r w:rsidRPr="00E75E41">
              <w:rPr>
                <w:spacing w:val="-3"/>
                <w:w w:val="115"/>
                <w:sz w:val="24"/>
                <w:szCs w:val="18"/>
              </w:rPr>
              <w:t>t</w:t>
            </w:r>
            <w:r w:rsidRPr="00E75E41">
              <w:rPr>
                <w:w w:val="115"/>
                <w:sz w:val="24"/>
                <w:szCs w:val="18"/>
              </w:rPr>
              <w:t>a</w:t>
            </w:r>
            <w:r w:rsidRPr="00E75E41">
              <w:rPr>
                <w:spacing w:val="3"/>
                <w:w w:val="115"/>
                <w:sz w:val="24"/>
                <w:szCs w:val="18"/>
              </w:rPr>
              <w:t>g</w:t>
            </w:r>
            <w:r w:rsidRPr="00E75E41">
              <w:rPr>
                <w:w w:val="115"/>
                <w:sz w:val="24"/>
                <w:szCs w:val="18"/>
              </w:rPr>
              <w:t>e</w:t>
            </w:r>
            <w:r w:rsidRPr="00E75E41">
              <w:rPr>
                <w:spacing w:val="-1"/>
                <w:w w:val="115"/>
                <w:sz w:val="24"/>
                <w:szCs w:val="18"/>
              </w:rPr>
              <w:t xml:space="preserve"> </w:t>
            </w:r>
            <w:r w:rsidRPr="00E75E41">
              <w:rPr>
                <w:w w:val="99"/>
                <w:sz w:val="24"/>
                <w:szCs w:val="18"/>
              </w:rPr>
              <w:t>of</w:t>
            </w:r>
            <w:r w:rsidRPr="00E75E41">
              <w:rPr>
                <w:spacing w:val="6"/>
                <w:w w:val="99"/>
                <w:sz w:val="24"/>
                <w:szCs w:val="18"/>
              </w:rPr>
              <w:t xml:space="preserve"> </w:t>
            </w:r>
            <w:r w:rsidRPr="00E75E41">
              <w:rPr>
                <w:w w:val="111"/>
                <w:sz w:val="24"/>
                <w:szCs w:val="18"/>
              </w:rPr>
              <w:t>p</w:t>
            </w:r>
            <w:r w:rsidRPr="00E75E41">
              <w:rPr>
                <w:w w:val="125"/>
                <w:sz w:val="24"/>
                <w:szCs w:val="18"/>
              </w:rPr>
              <w:t>a</w:t>
            </w:r>
            <w:r w:rsidRPr="00E75E41">
              <w:rPr>
                <w:spacing w:val="1"/>
                <w:sz w:val="24"/>
                <w:szCs w:val="18"/>
              </w:rPr>
              <w:t>r</w:t>
            </w:r>
            <w:r w:rsidRPr="00E75E41">
              <w:rPr>
                <w:spacing w:val="1"/>
                <w:w w:val="80"/>
                <w:sz w:val="24"/>
                <w:szCs w:val="18"/>
              </w:rPr>
              <w:t>l</w:t>
            </w:r>
            <w:r w:rsidRPr="00E75E41">
              <w:rPr>
                <w:spacing w:val="-2"/>
                <w:w w:val="80"/>
                <w:sz w:val="24"/>
                <w:szCs w:val="18"/>
              </w:rPr>
              <w:t>i</w:t>
            </w:r>
            <w:r w:rsidRPr="00E75E41">
              <w:rPr>
                <w:w w:val="125"/>
                <w:sz w:val="24"/>
                <w:szCs w:val="18"/>
              </w:rPr>
              <w:t>a</w:t>
            </w:r>
            <w:r w:rsidRPr="00E75E41">
              <w:rPr>
                <w:w w:val="107"/>
                <w:sz w:val="24"/>
                <w:szCs w:val="18"/>
              </w:rPr>
              <w:t>m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w w:val="111"/>
                <w:sz w:val="24"/>
                <w:szCs w:val="18"/>
              </w:rPr>
              <w:t>n</w:t>
            </w:r>
            <w:r w:rsidRPr="00E75E41">
              <w:rPr>
                <w:spacing w:val="2"/>
                <w:sz w:val="24"/>
                <w:szCs w:val="18"/>
              </w:rPr>
              <w:t>t</w:t>
            </w:r>
            <w:r w:rsidRPr="00E75E41">
              <w:rPr>
                <w:w w:val="125"/>
                <w:sz w:val="24"/>
                <w:szCs w:val="18"/>
              </w:rPr>
              <w:t>a</w:t>
            </w:r>
            <w:r w:rsidRPr="00E75E41">
              <w:rPr>
                <w:spacing w:val="-2"/>
                <w:sz w:val="24"/>
                <w:szCs w:val="18"/>
              </w:rPr>
              <w:t>r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w w:val="125"/>
                <w:sz w:val="24"/>
                <w:szCs w:val="18"/>
              </w:rPr>
              <w:t>a</w:t>
            </w:r>
            <w:r w:rsidRPr="00E75E41">
              <w:rPr>
                <w:spacing w:val="-1"/>
                <w:w w:val="111"/>
                <w:sz w:val="24"/>
                <w:szCs w:val="18"/>
              </w:rPr>
              <w:t>n</w:t>
            </w:r>
            <w:r w:rsidRPr="00E75E41">
              <w:rPr>
                <w:w w:val="128"/>
                <w:sz w:val="24"/>
                <w:szCs w:val="18"/>
              </w:rPr>
              <w:t>s</w:t>
            </w:r>
            <w:r w:rsidRPr="00E75E41">
              <w:rPr>
                <w:spacing w:val="5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p</w:t>
            </w:r>
            <w:r w:rsidRPr="00E75E41">
              <w:rPr>
                <w:spacing w:val="3"/>
                <w:sz w:val="24"/>
                <w:szCs w:val="18"/>
              </w:rPr>
              <w:t>e</w:t>
            </w:r>
            <w:r w:rsidRPr="00E75E41">
              <w:rPr>
                <w:sz w:val="24"/>
                <w:szCs w:val="18"/>
              </w:rPr>
              <w:t>r</w:t>
            </w:r>
            <w:r w:rsidRPr="00E75E41">
              <w:rPr>
                <w:spacing w:val="33"/>
                <w:sz w:val="24"/>
                <w:szCs w:val="18"/>
              </w:rPr>
              <w:t xml:space="preserve"> </w:t>
            </w:r>
            <w:r w:rsidRPr="00E75E41">
              <w:rPr>
                <w:w w:val="117"/>
                <w:sz w:val="24"/>
                <w:szCs w:val="18"/>
              </w:rPr>
              <w:t>head</w:t>
            </w:r>
            <w:r w:rsidRPr="00E75E41">
              <w:rPr>
                <w:spacing w:val="-1"/>
                <w:w w:val="117"/>
                <w:sz w:val="24"/>
                <w:szCs w:val="18"/>
              </w:rPr>
              <w:t xml:space="preserve"> </w:t>
            </w:r>
            <w:r w:rsidRPr="00E75E41">
              <w:rPr>
                <w:spacing w:val="3"/>
                <w:w w:val="99"/>
                <w:sz w:val="24"/>
                <w:szCs w:val="18"/>
              </w:rPr>
              <w:t>o</w:t>
            </w:r>
            <w:r w:rsidRPr="00E75E41">
              <w:rPr>
                <w:w w:val="99"/>
                <w:sz w:val="24"/>
                <w:szCs w:val="18"/>
              </w:rPr>
              <w:t>f</w:t>
            </w:r>
            <w:r w:rsidRPr="00E75E41">
              <w:rPr>
                <w:spacing w:val="4"/>
                <w:w w:val="99"/>
                <w:sz w:val="24"/>
                <w:szCs w:val="18"/>
              </w:rPr>
              <w:t xml:space="preserve"> </w:t>
            </w:r>
            <w:r w:rsidRPr="00E75E41">
              <w:rPr>
                <w:w w:val="111"/>
                <w:sz w:val="24"/>
                <w:szCs w:val="18"/>
              </w:rPr>
              <w:t>p</w:t>
            </w:r>
            <w:r w:rsidRPr="00E75E41">
              <w:rPr>
                <w:spacing w:val="3"/>
                <w:w w:val="111"/>
                <w:sz w:val="24"/>
                <w:szCs w:val="18"/>
              </w:rPr>
              <w:t>o</w:t>
            </w:r>
            <w:r w:rsidRPr="00E75E41">
              <w:rPr>
                <w:w w:val="111"/>
                <w:sz w:val="24"/>
                <w:szCs w:val="18"/>
              </w:rPr>
              <w:t>pu</w:t>
            </w:r>
            <w:r w:rsidRPr="00E75E41">
              <w:rPr>
                <w:w w:val="80"/>
                <w:sz w:val="24"/>
                <w:szCs w:val="18"/>
              </w:rPr>
              <w:t>l</w:t>
            </w:r>
            <w:r w:rsidRPr="00E75E41">
              <w:rPr>
                <w:w w:val="125"/>
                <w:sz w:val="24"/>
                <w:szCs w:val="18"/>
              </w:rPr>
              <w:t>a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w w:val="80"/>
                <w:sz w:val="24"/>
                <w:szCs w:val="18"/>
              </w:rPr>
              <w:t>i</w:t>
            </w:r>
            <w:r w:rsidRPr="00E75E41">
              <w:rPr>
                <w:spacing w:val="-1"/>
                <w:w w:val="111"/>
                <w:sz w:val="24"/>
                <w:szCs w:val="18"/>
              </w:rPr>
              <w:t>o</w:t>
            </w:r>
            <w:r w:rsidRPr="00E75E41">
              <w:rPr>
                <w:w w:val="111"/>
                <w:sz w:val="24"/>
                <w:szCs w:val="18"/>
              </w:rPr>
              <w:t>n</w:t>
            </w:r>
            <w:r w:rsidRPr="00E75E41">
              <w:rPr>
                <w:spacing w:val="7"/>
                <w:sz w:val="24"/>
                <w:szCs w:val="18"/>
              </w:rPr>
              <w:t xml:space="preserve"> </w:t>
            </w:r>
            <w:r w:rsidRPr="00E75E41">
              <w:rPr>
                <w:spacing w:val="-3"/>
                <w:sz w:val="24"/>
                <w:szCs w:val="18"/>
              </w:rPr>
              <w:t>a</w:t>
            </w:r>
            <w:r w:rsidRPr="00E75E41">
              <w:rPr>
                <w:sz w:val="24"/>
                <w:szCs w:val="18"/>
              </w:rPr>
              <w:t>nd</w:t>
            </w:r>
            <w:r w:rsidRPr="00E75E41">
              <w:rPr>
                <w:spacing w:val="44"/>
                <w:sz w:val="24"/>
                <w:szCs w:val="18"/>
              </w:rPr>
              <w:t xml:space="preserve"> </w:t>
            </w:r>
            <w:r w:rsidRPr="00E75E41">
              <w:rPr>
                <w:spacing w:val="2"/>
                <w:w w:val="128"/>
                <w:sz w:val="24"/>
                <w:szCs w:val="18"/>
              </w:rPr>
              <w:t>s</w:t>
            </w:r>
            <w:r w:rsidRPr="00E75E41">
              <w:rPr>
                <w:w w:val="111"/>
                <w:sz w:val="24"/>
                <w:szCs w:val="18"/>
              </w:rPr>
              <w:t>h</w:t>
            </w:r>
            <w:r w:rsidRPr="00E75E41">
              <w:rPr>
                <w:spacing w:val="3"/>
                <w:w w:val="111"/>
                <w:sz w:val="24"/>
                <w:szCs w:val="18"/>
              </w:rPr>
              <w:t>o</w:t>
            </w:r>
            <w:r w:rsidRPr="00E75E41">
              <w:rPr>
                <w:spacing w:val="-3"/>
                <w:w w:val="111"/>
                <w:sz w:val="24"/>
                <w:szCs w:val="18"/>
              </w:rPr>
              <w:t>u</w:t>
            </w:r>
            <w:r w:rsidRPr="00E75E41">
              <w:rPr>
                <w:spacing w:val="1"/>
                <w:w w:val="80"/>
                <w:sz w:val="24"/>
                <w:szCs w:val="18"/>
              </w:rPr>
              <w:t>l</w:t>
            </w:r>
            <w:r w:rsidRPr="00E75E41">
              <w:rPr>
                <w:w w:val="111"/>
                <w:sz w:val="24"/>
                <w:szCs w:val="18"/>
              </w:rPr>
              <w:t>d</w:t>
            </w:r>
            <w:r w:rsidRPr="00E75E41">
              <w:rPr>
                <w:spacing w:val="5"/>
                <w:sz w:val="24"/>
                <w:szCs w:val="18"/>
              </w:rPr>
              <w:t xml:space="preserve"> </w:t>
            </w:r>
            <w:r w:rsidRPr="00E75E41">
              <w:rPr>
                <w:spacing w:val="1"/>
                <w:sz w:val="24"/>
                <w:szCs w:val="18"/>
              </w:rPr>
              <w:t>r</w:t>
            </w:r>
            <w:r w:rsidRPr="00E75E41">
              <w:rPr>
                <w:spacing w:val="-3"/>
                <w:w w:val="125"/>
                <w:sz w:val="24"/>
                <w:szCs w:val="18"/>
              </w:rPr>
              <w:t>e</w:t>
            </w:r>
            <w:r w:rsidRPr="00E75E41">
              <w:rPr>
                <w:spacing w:val="1"/>
                <w:w w:val="107"/>
                <w:sz w:val="24"/>
                <w:szCs w:val="18"/>
              </w:rPr>
              <w:t>m</w:t>
            </w:r>
            <w:r w:rsidRPr="00E75E41">
              <w:rPr>
                <w:spacing w:val="-1"/>
                <w:w w:val="125"/>
                <w:sz w:val="24"/>
                <w:szCs w:val="18"/>
              </w:rPr>
              <w:t>a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w w:val="111"/>
                <w:sz w:val="24"/>
                <w:szCs w:val="18"/>
              </w:rPr>
              <w:t>n</w:t>
            </w:r>
            <w:r w:rsidRPr="00E75E41">
              <w:rPr>
                <w:spacing w:val="4"/>
                <w:sz w:val="24"/>
                <w:szCs w:val="18"/>
              </w:rPr>
              <w:t xml:space="preserve"> </w:t>
            </w:r>
            <w:r w:rsidRPr="00E75E41">
              <w:rPr>
                <w:w w:val="128"/>
                <w:sz w:val="24"/>
                <w:szCs w:val="18"/>
              </w:rPr>
              <w:t>s</w:t>
            </w:r>
            <w:r w:rsidRPr="00E75E41">
              <w:rPr>
                <w:w w:val="111"/>
                <w:sz w:val="24"/>
                <w:szCs w:val="18"/>
              </w:rPr>
              <w:t xml:space="preserve">o </w:t>
            </w:r>
            <w:r w:rsidRPr="00E75E41">
              <w:rPr>
                <w:w w:val="116"/>
                <w:sz w:val="24"/>
                <w:szCs w:val="18"/>
              </w:rPr>
              <w:t>as</w:t>
            </w:r>
            <w:r w:rsidRPr="00E75E41">
              <w:rPr>
                <w:spacing w:val="15"/>
                <w:w w:val="116"/>
                <w:sz w:val="24"/>
                <w:szCs w:val="18"/>
              </w:rPr>
              <w:t xml:space="preserve"> </w:t>
            </w:r>
            <w:r w:rsidRPr="00E75E41">
              <w:rPr>
                <w:w w:val="116"/>
                <w:sz w:val="24"/>
                <w:szCs w:val="18"/>
              </w:rPr>
              <w:t>mo</w:t>
            </w:r>
            <w:r w:rsidRPr="00E75E41">
              <w:rPr>
                <w:spacing w:val="2"/>
                <w:w w:val="116"/>
                <w:sz w:val="24"/>
                <w:szCs w:val="18"/>
              </w:rPr>
              <w:t>s</w:t>
            </w:r>
            <w:r w:rsidRPr="00E75E41">
              <w:rPr>
                <w:w w:val="116"/>
                <w:sz w:val="24"/>
                <w:szCs w:val="18"/>
              </w:rPr>
              <w:t>t</w:t>
            </w:r>
            <w:r w:rsidRPr="00E75E41">
              <w:rPr>
                <w:spacing w:val="-22"/>
                <w:w w:val="116"/>
                <w:sz w:val="24"/>
                <w:szCs w:val="18"/>
              </w:rPr>
              <w:t xml:space="preserve"> </w:t>
            </w:r>
            <w:r w:rsidRPr="00E75E41">
              <w:rPr>
                <w:spacing w:val="3"/>
                <w:w w:val="99"/>
                <w:sz w:val="24"/>
                <w:szCs w:val="18"/>
              </w:rPr>
              <w:t>o</w:t>
            </w:r>
            <w:r w:rsidRPr="00E75E41">
              <w:rPr>
                <w:w w:val="99"/>
                <w:sz w:val="24"/>
                <w:szCs w:val="18"/>
              </w:rPr>
              <w:t>f</w:t>
            </w:r>
            <w:r w:rsidRPr="00E75E41">
              <w:rPr>
                <w:spacing w:val="7"/>
                <w:w w:val="99"/>
                <w:sz w:val="24"/>
                <w:szCs w:val="18"/>
              </w:rPr>
              <w:t xml:space="preserve"> </w:t>
            </w:r>
            <w:r w:rsidRPr="00E75E41">
              <w:rPr>
                <w:spacing w:val="-1"/>
                <w:w w:val="115"/>
                <w:sz w:val="24"/>
                <w:szCs w:val="18"/>
              </w:rPr>
              <w:t>t</w:t>
            </w:r>
            <w:r w:rsidRPr="00E75E41">
              <w:rPr>
                <w:w w:val="115"/>
                <w:sz w:val="24"/>
                <w:szCs w:val="18"/>
              </w:rPr>
              <w:t>hose</w:t>
            </w:r>
            <w:r w:rsidRPr="00E75E41">
              <w:rPr>
                <w:spacing w:val="1"/>
                <w:w w:val="115"/>
                <w:sz w:val="24"/>
                <w:szCs w:val="18"/>
              </w:rPr>
              <w:t xml:space="preserve"> </w:t>
            </w:r>
            <w:r w:rsidRPr="00E75E41">
              <w:rPr>
                <w:spacing w:val="-2"/>
                <w:w w:val="115"/>
                <w:sz w:val="24"/>
                <w:szCs w:val="18"/>
              </w:rPr>
              <w:t>w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w w:val="111"/>
                <w:sz w:val="24"/>
                <w:szCs w:val="18"/>
              </w:rPr>
              <w:t>h</w:t>
            </w:r>
            <w:r w:rsidRPr="00E75E41">
              <w:rPr>
                <w:spacing w:val="5"/>
                <w:sz w:val="24"/>
                <w:szCs w:val="18"/>
              </w:rPr>
              <w:t xml:space="preserve"> </w:t>
            </w:r>
            <w:r w:rsidRPr="00E75E41">
              <w:rPr>
                <w:spacing w:val="3"/>
                <w:sz w:val="24"/>
                <w:szCs w:val="18"/>
              </w:rPr>
              <w:t>m</w:t>
            </w:r>
            <w:r w:rsidRPr="00E75E41">
              <w:rPr>
                <w:sz w:val="24"/>
                <w:szCs w:val="18"/>
              </w:rPr>
              <w:t>o</w:t>
            </w:r>
            <w:r w:rsidRPr="00E75E41">
              <w:rPr>
                <w:spacing w:val="-2"/>
                <w:sz w:val="24"/>
                <w:szCs w:val="18"/>
              </w:rPr>
              <w:t>r</w:t>
            </w:r>
            <w:r w:rsidRPr="00E75E41">
              <w:rPr>
                <w:sz w:val="24"/>
                <w:szCs w:val="18"/>
              </w:rPr>
              <w:t>e</w:t>
            </w:r>
            <w:r w:rsidRPr="00E75E41">
              <w:rPr>
                <w:spacing w:val="45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spacing w:val="-1"/>
                <w:sz w:val="24"/>
                <w:szCs w:val="18"/>
              </w:rPr>
              <w:t>ha</w:t>
            </w:r>
            <w:r w:rsidRPr="00E75E41">
              <w:rPr>
                <w:sz w:val="24"/>
                <w:szCs w:val="18"/>
              </w:rPr>
              <w:t>n</w:t>
            </w:r>
            <w:r w:rsidRPr="00E75E41">
              <w:rPr>
                <w:spacing w:val="45"/>
                <w:sz w:val="24"/>
                <w:szCs w:val="18"/>
              </w:rPr>
              <w:t xml:space="preserve"> </w:t>
            </w:r>
            <w:r w:rsidRPr="00E75E41">
              <w:rPr>
                <w:spacing w:val="2"/>
                <w:w w:val="83"/>
                <w:sz w:val="24"/>
                <w:szCs w:val="18"/>
              </w:rPr>
              <w:t>I</w:t>
            </w:r>
            <w:r w:rsidRPr="00E75E41">
              <w:rPr>
                <w:sz w:val="24"/>
                <w:szCs w:val="18"/>
              </w:rPr>
              <w:t>r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spacing w:val="-2"/>
                <w:w w:val="80"/>
                <w:sz w:val="24"/>
                <w:szCs w:val="18"/>
              </w:rPr>
              <w:t>l</w:t>
            </w:r>
            <w:r w:rsidRPr="00E75E41">
              <w:rPr>
                <w:w w:val="125"/>
                <w:sz w:val="24"/>
                <w:szCs w:val="18"/>
              </w:rPr>
              <w:t>a</w:t>
            </w:r>
            <w:r w:rsidRPr="00E75E41">
              <w:rPr>
                <w:spacing w:val="3"/>
                <w:w w:val="111"/>
                <w:sz w:val="24"/>
                <w:szCs w:val="18"/>
              </w:rPr>
              <w:t>n</w:t>
            </w:r>
            <w:r w:rsidRPr="00E75E41">
              <w:rPr>
                <w:w w:val="111"/>
                <w:sz w:val="24"/>
                <w:szCs w:val="18"/>
              </w:rPr>
              <w:t>d</w:t>
            </w:r>
            <w:r w:rsidRPr="00E75E41">
              <w:rPr>
                <w:spacing w:val="4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 xml:space="preserve">have </w:t>
            </w:r>
            <w:r w:rsidRPr="00E75E41">
              <w:rPr>
                <w:spacing w:val="10"/>
                <w:sz w:val="24"/>
                <w:szCs w:val="18"/>
              </w:rPr>
              <w:t xml:space="preserve"> </w:t>
            </w:r>
            <w:r w:rsidRPr="00E75E41">
              <w:rPr>
                <w:w w:val="128"/>
                <w:sz w:val="24"/>
                <w:szCs w:val="18"/>
              </w:rPr>
              <w:t>s</w:t>
            </w:r>
            <w:r w:rsidRPr="00E75E41">
              <w:rPr>
                <w:spacing w:val="1"/>
                <w:w w:val="107"/>
                <w:sz w:val="24"/>
                <w:szCs w:val="18"/>
              </w:rPr>
              <w:t>m</w:t>
            </w:r>
            <w:r w:rsidRPr="00E75E41">
              <w:rPr>
                <w:w w:val="125"/>
                <w:sz w:val="24"/>
                <w:szCs w:val="18"/>
              </w:rPr>
              <w:t>a</w:t>
            </w:r>
            <w:r w:rsidRPr="00E75E41">
              <w:rPr>
                <w:w w:val="80"/>
                <w:sz w:val="24"/>
                <w:szCs w:val="18"/>
              </w:rPr>
              <w:t>ll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sz w:val="24"/>
                <w:szCs w:val="18"/>
              </w:rPr>
              <w:t>r</w:t>
            </w:r>
            <w:r w:rsidRPr="00E75E41">
              <w:rPr>
                <w:spacing w:val="3"/>
                <w:sz w:val="24"/>
                <w:szCs w:val="18"/>
              </w:rPr>
              <w:t xml:space="preserve"> </w:t>
            </w:r>
            <w:r w:rsidRPr="00E75E41">
              <w:rPr>
                <w:w w:val="111"/>
                <w:sz w:val="24"/>
                <w:szCs w:val="18"/>
              </w:rPr>
              <w:t>p</w:t>
            </w:r>
            <w:r w:rsidRPr="00E75E41">
              <w:rPr>
                <w:spacing w:val="3"/>
                <w:w w:val="111"/>
                <w:sz w:val="24"/>
                <w:szCs w:val="18"/>
              </w:rPr>
              <w:t>o</w:t>
            </w:r>
            <w:r w:rsidRPr="00E75E41">
              <w:rPr>
                <w:w w:val="111"/>
                <w:sz w:val="24"/>
                <w:szCs w:val="18"/>
              </w:rPr>
              <w:t>p</w:t>
            </w:r>
            <w:r w:rsidRPr="00E75E41">
              <w:rPr>
                <w:spacing w:val="-1"/>
                <w:w w:val="111"/>
                <w:sz w:val="24"/>
                <w:szCs w:val="18"/>
              </w:rPr>
              <w:t>u</w:t>
            </w:r>
            <w:r w:rsidRPr="00E75E41">
              <w:rPr>
                <w:w w:val="80"/>
                <w:sz w:val="24"/>
                <w:szCs w:val="18"/>
              </w:rPr>
              <w:t>l</w:t>
            </w:r>
            <w:r w:rsidRPr="00E75E41">
              <w:rPr>
                <w:w w:val="125"/>
                <w:sz w:val="24"/>
                <w:szCs w:val="18"/>
              </w:rPr>
              <w:t>a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w w:val="80"/>
                <w:sz w:val="24"/>
                <w:szCs w:val="18"/>
              </w:rPr>
              <w:t>i</w:t>
            </w:r>
            <w:r w:rsidRPr="00E75E41">
              <w:rPr>
                <w:w w:val="111"/>
                <w:sz w:val="24"/>
                <w:szCs w:val="18"/>
              </w:rPr>
              <w:t>on</w:t>
            </w:r>
            <w:r w:rsidRPr="00E75E41">
              <w:rPr>
                <w:spacing w:val="2"/>
                <w:w w:val="128"/>
                <w:sz w:val="24"/>
                <w:szCs w:val="18"/>
              </w:rPr>
              <w:t>s</w:t>
            </w:r>
            <w:r w:rsidRPr="00E75E41">
              <w:rPr>
                <w:w w:val="110"/>
                <w:sz w:val="24"/>
                <w:szCs w:val="18"/>
              </w:rPr>
              <w:t>.</w:t>
            </w:r>
          </w:p>
          <w:p w:rsidR="00D71777" w:rsidRPr="00E75E41" w:rsidRDefault="00061818">
            <w:pPr>
              <w:spacing w:before="3" w:line="200" w:lineRule="exact"/>
              <w:ind w:left="372" w:right="221"/>
              <w:rPr>
                <w:sz w:val="24"/>
                <w:szCs w:val="18"/>
              </w:rPr>
            </w:pPr>
            <w:r w:rsidRPr="00E75E41">
              <w:rPr>
                <w:w w:val="119"/>
                <w:sz w:val="24"/>
                <w:szCs w:val="18"/>
              </w:rPr>
              <w:t>P</w:t>
            </w:r>
            <w:r w:rsidRPr="00E75E41">
              <w:rPr>
                <w:w w:val="111"/>
                <w:sz w:val="24"/>
                <w:szCs w:val="18"/>
              </w:rPr>
              <w:t>o</w:t>
            </w:r>
            <w:r w:rsidRPr="00E75E41">
              <w:rPr>
                <w:spacing w:val="2"/>
                <w:w w:val="128"/>
                <w:sz w:val="24"/>
                <w:szCs w:val="18"/>
              </w:rPr>
              <w:t>s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spacing w:val="-1"/>
                <w:w w:val="125"/>
                <w:sz w:val="24"/>
                <w:szCs w:val="18"/>
              </w:rPr>
              <w:t>a</w:t>
            </w:r>
            <w:r w:rsidRPr="00E75E41">
              <w:rPr>
                <w:w w:val="80"/>
                <w:sz w:val="24"/>
                <w:szCs w:val="18"/>
              </w:rPr>
              <w:t>l</w:t>
            </w:r>
            <w:r w:rsidRPr="00E75E41">
              <w:rPr>
                <w:spacing w:val="6"/>
                <w:sz w:val="24"/>
                <w:szCs w:val="18"/>
              </w:rPr>
              <w:t xml:space="preserve"> </w:t>
            </w:r>
            <w:r w:rsidRPr="00E75E41">
              <w:rPr>
                <w:spacing w:val="-2"/>
                <w:sz w:val="24"/>
                <w:szCs w:val="18"/>
              </w:rPr>
              <w:t>v</w:t>
            </w:r>
            <w:r w:rsidRPr="00E75E41">
              <w:rPr>
                <w:w w:val="111"/>
                <w:sz w:val="24"/>
                <w:szCs w:val="18"/>
              </w:rPr>
              <w:t>o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spacing w:val="-1"/>
                <w:w w:val="111"/>
                <w:sz w:val="24"/>
                <w:szCs w:val="18"/>
              </w:rPr>
              <w:t>n</w:t>
            </w:r>
            <w:r w:rsidRPr="00E75E41">
              <w:rPr>
                <w:w w:val="111"/>
                <w:sz w:val="24"/>
                <w:szCs w:val="18"/>
              </w:rPr>
              <w:t>g</w:t>
            </w:r>
            <w:r w:rsidRPr="00E75E41">
              <w:rPr>
                <w:spacing w:val="5"/>
                <w:sz w:val="24"/>
                <w:szCs w:val="18"/>
              </w:rPr>
              <w:t xml:space="preserve"> </w:t>
            </w:r>
            <w:r w:rsidRPr="00E75E41">
              <w:rPr>
                <w:spacing w:val="2"/>
                <w:w w:val="128"/>
                <w:sz w:val="24"/>
                <w:szCs w:val="18"/>
              </w:rPr>
              <w:t>s</w:t>
            </w:r>
            <w:r w:rsidRPr="00E75E41">
              <w:rPr>
                <w:spacing w:val="-1"/>
                <w:w w:val="111"/>
                <w:sz w:val="24"/>
                <w:szCs w:val="18"/>
              </w:rPr>
              <w:t>h</w:t>
            </w:r>
            <w:r w:rsidRPr="00E75E41">
              <w:rPr>
                <w:w w:val="111"/>
                <w:sz w:val="24"/>
                <w:szCs w:val="18"/>
              </w:rPr>
              <w:t>ou</w:t>
            </w:r>
            <w:r w:rsidRPr="00E75E41">
              <w:rPr>
                <w:w w:val="80"/>
                <w:sz w:val="24"/>
                <w:szCs w:val="18"/>
              </w:rPr>
              <w:t>l</w:t>
            </w:r>
            <w:r w:rsidRPr="00E75E41">
              <w:rPr>
                <w:w w:val="111"/>
                <w:sz w:val="24"/>
                <w:szCs w:val="18"/>
              </w:rPr>
              <w:t>d</w:t>
            </w:r>
            <w:r w:rsidRPr="00E75E41">
              <w:rPr>
                <w:spacing w:val="5"/>
                <w:sz w:val="24"/>
                <w:szCs w:val="18"/>
              </w:rPr>
              <w:t xml:space="preserve"> </w:t>
            </w:r>
            <w:r w:rsidRPr="00E75E41">
              <w:rPr>
                <w:w w:val="112"/>
                <w:sz w:val="24"/>
                <w:szCs w:val="18"/>
              </w:rPr>
              <w:t>c</w:t>
            </w:r>
            <w:r w:rsidRPr="00E75E41">
              <w:rPr>
                <w:w w:val="111"/>
                <w:sz w:val="24"/>
                <w:szCs w:val="18"/>
              </w:rPr>
              <w:t>on</w:t>
            </w:r>
            <w:r w:rsidRPr="00E75E41">
              <w:rPr>
                <w:spacing w:val="2"/>
                <w:sz w:val="24"/>
                <w:szCs w:val="18"/>
              </w:rPr>
              <w:t>t</w:t>
            </w:r>
            <w:r w:rsidRPr="00E75E41">
              <w:rPr>
                <w:spacing w:val="-2"/>
                <w:w w:val="80"/>
                <w:sz w:val="24"/>
                <w:szCs w:val="18"/>
              </w:rPr>
              <w:t>i</w:t>
            </w:r>
            <w:r w:rsidRPr="00E75E41">
              <w:rPr>
                <w:w w:val="111"/>
                <w:sz w:val="24"/>
                <w:szCs w:val="18"/>
              </w:rPr>
              <w:t>nu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spacing w:val="4"/>
                <w:sz w:val="24"/>
                <w:szCs w:val="18"/>
              </w:rPr>
              <w:t xml:space="preserve"> </w:t>
            </w:r>
            <w:r w:rsidRPr="00E75E41">
              <w:rPr>
                <w:spacing w:val="-1"/>
                <w:sz w:val="24"/>
                <w:szCs w:val="18"/>
              </w:rPr>
              <w:t>t</w:t>
            </w:r>
            <w:r w:rsidRPr="00E75E41">
              <w:rPr>
                <w:sz w:val="24"/>
                <w:szCs w:val="18"/>
              </w:rPr>
              <w:t>o</w:t>
            </w:r>
            <w:r w:rsidRPr="00E75E41">
              <w:rPr>
                <w:spacing w:val="15"/>
                <w:sz w:val="24"/>
                <w:szCs w:val="18"/>
              </w:rPr>
              <w:t xml:space="preserve"> </w:t>
            </w:r>
            <w:r w:rsidRPr="00E75E41">
              <w:rPr>
                <w:spacing w:val="3"/>
                <w:sz w:val="24"/>
                <w:szCs w:val="18"/>
              </w:rPr>
              <w:t>b</w:t>
            </w:r>
            <w:r w:rsidRPr="00E75E41">
              <w:rPr>
                <w:sz w:val="24"/>
                <w:szCs w:val="18"/>
              </w:rPr>
              <w:t>e</w:t>
            </w:r>
            <w:r w:rsidRPr="00E75E41">
              <w:rPr>
                <w:spacing w:val="35"/>
                <w:sz w:val="24"/>
                <w:szCs w:val="18"/>
              </w:rPr>
              <w:t xml:space="preserve"> </w:t>
            </w:r>
            <w:r w:rsidRPr="00E75E41">
              <w:rPr>
                <w:w w:val="125"/>
                <w:sz w:val="24"/>
                <w:szCs w:val="18"/>
              </w:rPr>
              <w:t>a</w:t>
            </w:r>
            <w:r w:rsidRPr="00E75E41">
              <w:rPr>
                <w:sz w:val="24"/>
                <w:szCs w:val="18"/>
              </w:rPr>
              <w:t>v</w:t>
            </w:r>
            <w:r w:rsidRPr="00E75E41">
              <w:rPr>
                <w:spacing w:val="-1"/>
                <w:w w:val="125"/>
                <w:sz w:val="24"/>
                <w:szCs w:val="18"/>
              </w:rPr>
              <w:t>a</w:t>
            </w:r>
            <w:r w:rsidRPr="00E75E41">
              <w:rPr>
                <w:w w:val="80"/>
                <w:sz w:val="24"/>
                <w:szCs w:val="18"/>
              </w:rPr>
              <w:t>i</w:t>
            </w:r>
            <w:r w:rsidRPr="00E75E41">
              <w:rPr>
                <w:spacing w:val="1"/>
                <w:w w:val="80"/>
                <w:sz w:val="24"/>
                <w:szCs w:val="18"/>
              </w:rPr>
              <w:t>l</w:t>
            </w:r>
            <w:r w:rsidRPr="00E75E41">
              <w:rPr>
                <w:w w:val="125"/>
                <w:sz w:val="24"/>
                <w:szCs w:val="18"/>
              </w:rPr>
              <w:t>a</w:t>
            </w:r>
            <w:r w:rsidRPr="00E75E41">
              <w:rPr>
                <w:spacing w:val="-1"/>
                <w:w w:val="111"/>
                <w:sz w:val="24"/>
                <w:szCs w:val="18"/>
              </w:rPr>
              <w:t>b</w:t>
            </w:r>
            <w:r w:rsidRPr="00E75E41">
              <w:rPr>
                <w:w w:val="80"/>
                <w:sz w:val="24"/>
                <w:szCs w:val="18"/>
              </w:rPr>
              <w:t>l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spacing w:val="4"/>
                <w:sz w:val="24"/>
                <w:szCs w:val="18"/>
              </w:rPr>
              <w:t xml:space="preserve"> </w:t>
            </w:r>
            <w:r w:rsidRPr="00E75E41">
              <w:rPr>
                <w:w w:val="111"/>
                <w:sz w:val="24"/>
                <w:szCs w:val="18"/>
              </w:rPr>
              <w:t>o</w:t>
            </w:r>
            <w:r w:rsidRPr="00E75E41">
              <w:rPr>
                <w:spacing w:val="3"/>
                <w:w w:val="111"/>
                <w:sz w:val="24"/>
                <w:szCs w:val="18"/>
              </w:rPr>
              <w:t>n</w:t>
            </w:r>
            <w:r w:rsidRPr="00E75E41">
              <w:rPr>
                <w:w w:val="80"/>
                <w:sz w:val="24"/>
                <w:szCs w:val="18"/>
              </w:rPr>
              <w:t>l</w:t>
            </w:r>
            <w:r w:rsidRPr="00E75E41">
              <w:rPr>
                <w:sz w:val="24"/>
                <w:szCs w:val="18"/>
              </w:rPr>
              <w:t>y</w:t>
            </w:r>
            <w:r w:rsidRPr="00E75E41">
              <w:rPr>
                <w:spacing w:val="3"/>
                <w:sz w:val="24"/>
                <w:szCs w:val="18"/>
              </w:rPr>
              <w:t xml:space="preserve"> </w:t>
            </w:r>
            <w:r w:rsidRPr="00E75E41">
              <w:rPr>
                <w:spacing w:val="2"/>
                <w:sz w:val="24"/>
                <w:szCs w:val="18"/>
              </w:rPr>
              <w:t>t</w:t>
            </w:r>
            <w:r w:rsidRPr="00E75E41">
              <w:rPr>
                <w:sz w:val="24"/>
                <w:szCs w:val="18"/>
              </w:rPr>
              <w:t>o</w:t>
            </w:r>
            <w:r w:rsidRPr="00E75E41">
              <w:rPr>
                <w:spacing w:val="14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a</w:t>
            </w:r>
            <w:r w:rsidRPr="00E75E41">
              <w:rPr>
                <w:spacing w:val="25"/>
                <w:sz w:val="24"/>
                <w:szCs w:val="18"/>
              </w:rPr>
              <w:t xml:space="preserve"> </w:t>
            </w:r>
            <w:r w:rsidRPr="00E75E41">
              <w:rPr>
                <w:spacing w:val="1"/>
                <w:sz w:val="24"/>
                <w:szCs w:val="18"/>
              </w:rPr>
              <w:t>r</w:t>
            </w:r>
            <w:r w:rsidRPr="00E75E41">
              <w:rPr>
                <w:spacing w:val="-3"/>
                <w:w w:val="125"/>
                <w:sz w:val="24"/>
                <w:szCs w:val="18"/>
              </w:rPr>
              <w:t>e</w:t>
            </w:r>
            <w:r w:rsidRPr="00E75E41">
              <w:rPr>
                <w:spacing w:val="2"/>
                <w:w w:val="128"/>
                <w:sz w:val="24"/>
                <w:szCs w:val="18"/>
              </w:rPr>
              <w:t>s</w:t>
            </w:r>
            <w:r w:rsidRPr="00E75E41">
              <w:rPr>
                <w:sz w:val="24"/>
                <w:szCs w:val="18"/>
              </w:rPr>
              <w:t>tr</w:t>
            </w:r>
            <w:r w:rsidRPr="00E75E41">
              <w:rPr>
                <w:w w:val="80"/>
                <w:sz w:val="24"/>
                <w:szCs w:val="18"/>
              </w:rPr>
              <w:t>i</w:t>
            </w:r>
            <w:r w:rsidRPr="00E75E41">
              <w:rPr>
                <w:w w:val="112"/>
                <w:sz w:val="24"/>
                <w:szCs w:val="18"/>
              </w:rPr>
              <w:t>c</w:t>
            </w:r>
            <w:r w:rsidRPr="00E75E41">
              <w:rPr>
                <w:spacing w:val="-1"/>
                <w:sz w:val="24"/>
                <w:szCs w:val="18"/>
              </w:rPr>
              <w:t>t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w w:val="111"/>
                <w:sz w:val="24"/>
                <w:szCs w:val="18"/>
              </w:rPr>
              <w:t>d</w:t>
            </w:r>
            <w:r w:rsidRPr="00E75E41">
              <w:rPr>
                <w:spacing w:val="5"/>
                <w:sz w:val="24"/>
                <w:szCs w:val="18"/>
              </w:rPr>
              <w:t xml:space="preserve"> </w:t>
            </w:r>
            <w:r w:rsidRPr="00E75E41">
              <w:rPr>
                <w:spacing w:val="3"/>
                <w:w w:val="110"/>
                <w:sz w:val="24"/>
                <w:szCs w:val="18"/>
              </w:rPr>
              <w:t>n</w:t>
            </w:r>
            <w:r w:rsidRPr="00E75E41">
              <w:rPr>
                <w:spacing w:val="-3"/>
                <w:w w:val="110"/>
                <w:sz w:val="24"/>
                <w:szCs w:val="18"/>
              </w:rPr>
              <w:t>u</w:t>
            </w:r>
            <w:r w:rsidRPr="00E75E41">
              <w:rPr>
                <w:spacing w:val="1"/>
                <w:w w:val="110"/>
                <w:sz w:val="24"/>
                <w:szCs w:val="18"/>
              </w:rPr>
              <w:t>m</w:t>
            </w:r>
            <w:r w:rsidRPr="00E75E41">
              <w:rPr>
                <w:w w:val="110"/>
                <w:sz w:val="24"/>
                <w:szCs w:val="18"/>
              </w:rPr>
              <w:t>b</w:t>
            </w:r>
            <w:r w:rsidRPr="00E75E41">
              <w:rPr>
                <w:spacing w:val="3"/>
                <w:w w:val="110"/>
                <w:sz w:val="24"/>
                <w:szCs w:val="18"/>
              </w:rPr>
              <w:t>e</w:t>
            </w:r>
            <w:r w:rsidRPr="00E75E41">
              <w:rPr>
                <w:w w:val="110"/>
                <w:sz w:val="24"/>
                <w:szCs w:val="18"/>
              </w:rPr>
              <w:t>r</w:t>
            </w:r>
            <w:r w:rsidRPr="00E75E41">
              <w:rPr>
                <w:spacing w:val="3"/>
                <w:w w:val="110"/>
                <w:sz w:val="24"/>
                <w:szCs w:val="18"/>
              </w:rPr>
              <w:t xml:space="preserve"> </w:t>
            </w:r>
            <w:r w:rsidRPr="00E75E41">
              <w:rPr>
                <w:w w:val="99"/>
                <w:sz w:val="24"/>
                <w:szCs w:val="18"/>
              </w:rPr>
              <w:t>of</w:t>
            </w:r>
            <w:r w:rsidRPr="00E75E41">
              <w:rPr>
                <w:spacing w:val="7"/>
                <w:w w:val="99"/>
                <w:sz w:val="24"/>
                <w:szCs w:val="18"/>
              </w:rPr>
              <w:t xml:space="preserve"> </w:t>
            </w:r>
            <w:r w:rsidRPr="00E75E41">
              <w:rPr>
                <w:spacing w:val="-1"/>
                <w:w w:val="111"/>
                <w:sz w:val="24"/>
                <w:szCs w:val="18"/>
              </w:rPr>
              <w:t>p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spacing w:val="3"/>
                <w:w w:val="111"/>
                <w:sz w:val="24"/>
                <w:szCs w:val="18"/>
              </w:rPr>
              <w:t>o</w:t>
            </w:r>
            <w:r w:rsidRPr="00E75E41">
              <w:rPr>
                <w:spacing w:val="-3"/>
                <w:w w:val="111"/>
                <w:sz w:val="24"/>
                <w:szCs w:val="18"/>
              </w:rPr>
              <w:t>p</w:t>
            </w:r>
            <w:r w:rsidRPr="00E75E41">
              <w:rPr>
                <w:spacing w:val="1"/>
                <w:w w:val="80"/>
                <w:sz w:val="24"/>
                <w:szCs w:val="18"/>
              </w:rPr>
              <w:t>l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w w:val="110"/>
                <w:sz w:val="24"/>
                <w:szCs w:val="18"/>
              </w:rPr>
              <w:t>.</w:t>
            </w:r>
            <w:r w:rsidRPr="00E75E41">
              <w:rPr>
                <w:spacing w:val="7"/>
                <w:sz w:val="24"/>
                <w:szCs w:val="18"/>
              </w:rPr>
              <w:t xml:space="preserve"> </w:t>
            </w:r>
            <w:r w:rsidRPr="00E75E41">
              <w:rPr>
                <w:spacing w:val="-2"/>
                <w:sz w:val="24"/>
                <w:szCs w:val="18"/>
              </w:rPr>
              <w:t>T</w:t>
            </w:r>
            <w:r w:rsidRPr="00E75E41">
              <w:rPr>
                <w:sz w:val="24"/>
                <w:szCs w:val="18"/>
              </w:rPr>
              <w:t>he</w:t>
            </w:r>
            <w:r w:rsidRPr="00E75E41">
              <w:rPr>
                <w:spacing w:val="35"/>
                <w:sz w:val="24"/>
                <w:szCs w:val="18"/>
              </w:rPr>
              <w:t xml:space="preserve"> </w:t>
            </w:r>
            <w:r w:rsidRPr="00E75E41">
              <w:rPr>
                <w:spacing w:val="3"/>
                <w:w w:val="111"/>
                <w:sz w:val="24"/>
                <w:szCs w:val="18"/>
              </w:rPr>
              <w:t>p</w:t>
            </w:r>
            <w:r w:rsidRPr="00E75E41">
              <w:rPr>
                <w:spacing w:val="-2"/>
                <w:sz w:val="24"/>
                <w:szCs w:val="18"/>
              </w:rPr>
              <w:t>r</w:t>
            </w:r>
            <w:r w:rsidRPr="00E75E41">
              <w:rPr>
                <w:spacing w:val="-3"/>
                <w:w w:val="111"/>
                <w:sz w:val="24"/>
                <w:szCs w:val="18"/>
              </w:rPr>
              <w:t>o</w:t>
            </w:r>
            <w:r w:rsidRPr="00E75E41">
              <w:rPr>
                <w:w w:val="111"/>
                <w:sz w:val="24"/>
                <w:szCs w:val="18"/>
              </w:rPr>
              <w:t>b</w:t>
            </w:r>
            <w:r w:rsidRPr="00E75E41">
              <w:rPr>
                <w:spacing w:val="3"/>
                <w:w w:val="125"/>
                <w:sz w:val="24"/>
                <w:szCs w:val="18"/>
              </w:rPr>
              <w:t>a</w:t>
            </w:r>
            <w:r w:rsidRPr="00E75E41">
              <w:rPr>
                <w:w w:val="111"/>
                <w:sz w:val="24"/>
                <w:szCs w:val="18"/>
              </w:rPr>
              <w:t>b</w:t>
            </w:r>
            <w:r w:rsidRPr="00E75E41">
              <w:rPr>
                <w:spacing w:val="-2"/>
                <w:w w:val="80"/>
                <w:sz w:val="24"/>
                <w:szCs w:val="18"/>
              </w:rPr>
              <w:t>i</w:t>
            </w:r>
            <w:r w:rsidRPr="00E75E41">
              <w:rPr>
                <w:spacing w:val="1"/>
                <w:w w:val="80"/>
                <w:sz w:val="24"/>
                <w:szCs w:val="18"/>
              </w:rPr>
              <w:t>li</w:t>
            </w:r>
            <w:r w:rsidRPr="00E75E41">
              <w:rPr>
                <w:sz w:val="24"/>
                <w:szCs w:val="18"/>
              </w:rPr>
              <w:t>ty</w:t>
            </w:r>
            <w:r w:rsidRPr="00E75E41">
              <w:rPr>
                <w:spacing w:val="3"/>
                <w:sz w:val="24"/>
                <w:szCs w:val="18"/>
              </w:rPr>
              <w:t xml:space="preserve"> </w:t>
            </w:r>
            <w:r w:rsidRPr="00E75E41">
              <w:rPr>
                <w:spacing w:val="3"/>
                <w:w w:val="94"/>
                <w:sz w:val="24"/>
                <w:szCs w:val="18"/>
              </w:rPr>
              <w:t>o</w:t>
            </w:r>
            <w:r w:rsidRPr="00E75E41">
              <w:rPr>
                <w:w w:val="94"/>
                <w:sz w:val="24"/>
                <w:szCs w:val="18"/>
              </w:rPr>
              <w:t>f</w:t>
            </w:r>
            <w:r w:rsidRPr="00E75E41">
              <w:rPr>
                <w:spacing w:val="14"/>
                <w:w w:val="94"/>
                <w:sz w:val="24"/>
                <w:szCs w:val="18"/>
              </w:rPr>
              <w:t xml:space="preserve"> </w:t>
            </w:r>
            <w:r w:rsidRPr="00E75E41">
              <w:rPr>
                <w:spacing w:val="1"/>
                <w:w w:val="94"/>
                <w:sz w:val="24"/>
                <w:szCs w:val="18"/>
              </w:rPr>
              <w:t>i</w:t>
            </w:r>
            <w:r w:rsidRPr="00E75E41">
              <w:rPr>
                <w:w w:val="94"/>
                <w:sz w:val="24"/>
                <w:szCs w:val="18"/>
              </w:rPr>
              <w:t>t</w:t>
            </w:r>
            <w:r w:rsidRPr="00E75E41">
              <w:rPr>
                <w:spacing w:val="4"/>
                <w:w w:val="94"/>
                <w:sz w:val="24"/>
                <w:szCs w:val="18"/>
              </w:rPr>
              <w:t xml:space="preserve"> </w:t>
            </w:r>
            <w:r w:rsidRPr="00E75E41">
              <w:rPr>
                <w:spacing w:val="-1"/>
                <w:w w:val="111"/>
                <w:sz w:val="24"/>
                <w:szCs w:val="18"/>
              </w:rPr>
              <w:t>b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w w:val="111"/>
                <w:sz w:val="24"/>
                <w:szCs w:val="18"/>
              </w:rPr>
              <w:t>ng</w:t>
            </w:r>
            <w:r w:rsidRPr="00E75E41">
              <w:rPr>
                <w:spacing w:val="4"/>
                <w:sz w:val="24"/>
                <w:szCs w:val="18"/>
              </w:rPr>
              <w:t xml:space="preserve"> </w:t>
            </w:r>
            <w:r w:rsidRPr="00E75E41">
              <w:rPr>
                <w:w w:val="118"/>
                <w:sz w:val="24"/>
                <w:szCs w:val="18"/>
              </w:rPr>
              <w:t xml:space="preserve">used </w:t>
            </w:r>
            <w:r w:rsidRPr="00E75E41">
              <w:rPr>
                <w:sz w:val="24"/>
                <w:szCs w:val="18"/>
              </w:rPr>
              <w:t>by</w:t>
            </w:r>
            <w:r w:rsidRPr="00E75E41">
              <w:rPr>
                <w:spacing w:val="15"/>
                <w:sz w:val="24"/>
                <w:szCs w:val="18"/>
              </w:rPr>
              <w:t xml:space="preserve"> </w:t>
            </w:r>
            <w:r w:rsidRPr="00E75E41">
              <w:rPr>
                <w:w w:val="83"/>
                <w:sz w:val="24"/>
                <w:szCs w:val="18"/>
              </w:rPr>
              <w:t>I</w:t>
            </w:r>
            <w:r w:rsidRPr="00E75E41">
              <w:rPr>
                <w:spacing w:val="-2"/>
                <w:sz w:val="24"/>
                <w:szCs w:val="18"/>
              </w:rPr>
              <w:t>r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spacing w:val="-2"/>
                <w:w w:val="128"/>
                <w:sz w:val="24"/>
                <w:szCs w:val="18"/>
              </w:rPr>
              <w:t>s</w:t>
            </w:r>
            <w:r w:rsidRPr="00E75E41">
              <w:rPr>
                <w:w w:val="111"/>
                <w:sz w:val="24"/>
                <w:szCs w:val="18"/>
              </w:rPr>
              <w:t xml:space="preserve">h </w:t>
            </w:r>
            <w:r w:rsidRPr="00E75E41">
              <w:rPr>
                <w:sz w:val="24"/>
                <w:szCs w:val="18"/>
              </w:rPr>
              <w:t>r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spacing w:val="2"/>
                <w:w w:val="128"/>
                <w:sz w:val="24"/>
                <w:szCs w:val="18"/>
              </w:rPr>
              <w:t>s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spacing w:val="-3"/>
                <w:w w:val="111"/>
                <w:sz w:val="24"/>
                <w:szCs w:val="18"/>
              </w:rPr>
              <w:t>d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spacing w:val="3"/>
                <w:w w:val="111"/>
                <w:sz w:val="24"/>
                <w:szCs w:val="18"/>
              </w:rPr>
              <w:t>n</w:t>
            </w:r>
            <w:r w:rsidRPr="00E75E41">
              <w:rPr>
                <w:spacing w:val="-3"/>
                <w:sz w:val="24"/>
                <w:szCs w:val="18"/>
              </w:rPr>
              <w:t>t</w:t>
            </w:r>
            <w:r w:rsidRPr="00E75E41">
              <w:rPr>
                <w:w w:val="128"/>
                <w:sz w:val="24"/>
                <w:szCs w:val="18"/>
              </w:rPr>
              <w:t>s</w:t>
            </w:r>
            <w:r w:rsidRPr="00E75E41">
              <w:rPr>
                <w:spacing w:val="7"/>
                <w:sz w:val="24"/>
                <w:szCs w:val="18"/>
              </w:rPr>
              <w:t xml:space="preserve"> </w:t>
            </w:r>
            <w:r w:rsidRPr="00E75E41">
              <w:rPr>
                <w:w w:val="114"/>
                <w:sz w:val="24"/>
                <w:szCs w:val="18"/>
              </w:rPr>
              <w:t>a</w:t>
            </w:r>
            <w:r w:rsidRPr="00E75E41">
              <w:rPr>
                <w:spacing w:val="3"/>
                <w:w w:val="114"/>
                <w:sz w:val="24"/>
                <w:szCs w:val="18"/>
              </w:rPr>
              <w:t>b</w:t>
            </w:r>
            <w:r w:rsidRPr="00E75E41">
              <w:rPr>
                <w:spacing w:val="-2"/>
                <w:w w:val="114"/>
                <w:sz w:val="24"/>
                <w:szCs w:val="18"/>
              </w:rPr>
              <w:t>r</w:t>
            </w:r>
            <w:r w:rsidRPr="00E75E41">
              <w:rPr>
                <w:w w:val="114"/>
                <w:sz w:val="24"/>
                <w:szCs w:val="18"/>
              </w:rPr>
              <w:t xml:space="preserve">oad </w:t>
            </w:r>
            <w:r w:rsidRPr="00E75E41">
              <w:rPr>
                <w:w w:val="80"/>
                <w:sz w:val="24"/>
                <w:szCs w:val="18"/>
              </w:rPr>
              <w:t>i</w:t>
            </w:r>
            <w:r w:rsidRPr="00E75E41">
              <w:rPr>
                <w:w w:val="128"/>
                <w:sz w:val="24"/>
                <w:szCs w:val="18"/>
              </w:rPr>
              <w:t>s</w:t>
            </w:r>
            <w:r w:rsidRPr="00E75E41">
              <w:rPr>
                <w:spacing w:val="5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a</w:t>
            </w:r>
            <w:r w:rsidRPr="00E75E41">
              <w:rPr>
                <w:spacing w:val="25"/>
                <w:sz w:val="24"/>
                <w:szCs w:val="18"/>
              </w:rPr>
              <w:t xml:space="preserve"> </w:t>
            </w:r>
            <w:r w:rsidRPr="00E75E41">
              <w:rPr>
                <w:spacing w:val="-2"/>
                <w:sz w:val="24"/>
                <w:szCs w:val="18"/>
              </w:rPr>
              <w:t>w</w:t>
            </w:r>
            <w:r w:rsidRPr="00E75E41">
              <w:rPr>
                <w:w w:val="111"/>
                <w:sz w:val="24"/>
                <w:szCs w:val="18"/>
              </w:rPr>
              <w:t>o</w:t>
            </w:r>
            <w:r w:rsidRPr="00E75E41">
              <w:rPr>
                <w:spacing w:val="1"/>
                <w:sz w:val="24"/>
                <w:szCs w:val="18"/>
              </w:rPr>
              <w:t>r</w:t>
            </w:r>
            <w:r w:rsidRPr="00E75E41">
              <w:rPr>
                <w:sz w:val="24"/>
                <w:szCs w:val="18"/>
              </w:rPr>
              <w:t>r</w:t>
            </w:r>
            <w:r w:rsidRPr="00E75E41">
              <w:rPr>
                <w:spacing w:val="-2"/>
                <w:sz w:val="24"/>
                <w:szCs w:val="18"/>
              </w:rPr>
              <w:t>y</w:t>
            </w:r>
            <w:r w:rsidRPr="00E75E41">
              <w:rPr>
                <w:w w:val="110"/>
                <w:sz w:val="24"/>
                <w:szCs w:val="18"/>
              </w:rPr>
              <w:t>.</w:t>
            </w:r>
          </w:p>
          <w:p w:rsidR="00D71777" w:rsidRPr="00E75E41" w:rsidRDefault="00061818">
            <w:pPr>
              <w:spacing w:line="200" w:lineRule="exact"/>
              <w:ind w:left="372" w:right="510"/>
              <w:rPr>
                <w:sz w:val="24"/>
                <w:szCs w:val="18"/>
              </w:rPr>
            </w:pPr>
            <w:r w:rsidRPr="00E75E41">
              <w:rPr>
                <w:spacing w:val="-2"/>
                <w:sz w:val="24"/>
                <w:szCs w:val="18"/>
              </w:rPr>
              <w:t>T</w:t>
            </w:r>
            <w:r w:rsidRPr="00E75E41">
              <w:rPr>
                <w:sz w:val="24"/>
                <w:szCs w:val="18"/>
              </w:rPr>
              <w:t>he</w:t>
            </w:r>
            <w:r w:rsidRPr="00E75E41">
              <w:rPr>
                <w:spacing w:val="37"/>
                <w:sz w:val="24"/>
                <w:szCs w:val="18"/>
              </w:rPr>
              <w:t xml:space="preserve"> </w:t>
            </w:r>
            <w:proofErr w:type="gramStart"/>
            <w:r w:rsidRPr="00E75E41">
              <w:rPr>
                <w:sz w:val="24"/>
                <w:szCs w:val="18"/>
              </w:rPr>
              <w:t>cu</w:t>
            </w:r>
            <w:r w:rsidRPr="00E75E41">
              <w:rPr>
                <w:spacing w:val="1"/>
                <w:sz w:val="24"/>
                <w:szCs w:val="18"/>
              </w:rPr>
              <w:t>r</w:t>
            </w:r>
            <w:r w:rsidRPr="00E75E41">
              <w:rPr>
                <w:sz w:val="24"/>
                <w:szCs w:val="18"/>
              </w:rPr>
              <w:t>re</w:t>
            </w:r>
            <w:r w:rsidRPr="00E75E41">
              <w:rPr>
                <w:spacing w:val="3"/>
                <w:sz w:val="24"/>
                <w:szCs w:val="18"/>
              </w:rPr>
              <w:t>n</w:t>
            </w:r>
            <w:r w:rsidRPr="00E75E41">
              <w:rPr>
                <w:sz w:val="24"/>
                <w:szCs w:val="18"/>
              </w:rPr>
              <w:t xml:space="preserve">t </w:t>
            </w:r>
            <w:r w:rsidRPr="00E75E41">
              <w:rPr>
                <w:spacing w:val="6"/>
                <w:sz w:val="24"/>
                <w:szCs w:val="18"/>
              </w:rPr>
              <w:t xml:space="preserve"> </w:t>
            </w:r>
            <w:r w:rsidRPr="00E75E41">
              <w:rPr>
                <w:spacing w:val="2"/>
                <w:w w:val="113"/>
                <w:sz w:val="24"/>
                <w:szCs w:val="18"/>
              </w:rPr>
              <w:t>s</w:t>
            </w:r>
            <w:r w:rsidRPr="00E75E41">
              <w:rPr>
                <w:spacing w:val="-2"/>
                <w:w w:val="113"/>
                <w:sz w:val="24"/>
                <w:szCs w:val="18"/>
              </w:rPr>
              <w:t>y</w:t>
            </w:r>
            <w:r w:rsidRPr="00E75E41">
              <w:rPr>
                <w:spacing w:val="2"/>
                <w:w w:val="113"/>
                <w:sz w:val="24"/>
                <w:szCs w:val="18"/>
              </w:rPr>
              <w:t>s</w:t>
            </w:r>
            <w:r w:rsidRPr="00E75E41">
              <w:rPr>
                <w:spacing w:val="-1"/>
                <w:w w:val="113"/>
                <w:sz w:val="24"/>
                <w:szCs w:val="18"/>
              </w:rPr>
              <w:t>t</w:t>
            </w:r>
            <w:r w:rsidRPr="00E75E41">
              <w:rPr>
                <w:w w:val="113"/>
                <w:sz w:val="24"/>
                <w:szCs w:val="18"/>
              </w:rPr>
              <w:t>em</w:t>
            </w:r>
            <w:proofErr w:type="gramEnd"/>
            <w:r w:rsidRPr="00E75E41">
              <w:rPr>
                <w:spacing w:val="3"/>
                <w:w w:val="113"/>
                <w:sz w:val="24"/>
                <w:szCs w:val="18"/>
              </w:rPr>
              <w:t xml:space="preserve"> </w:t>
            </w:r>
            <w:r w:rsidRPr="00E75E41">
              <w:rPr>
                <w:w w:val="99"/>
                <w:sz w:val="24"/>
                <w:szCs w:val="18"/>
              </w:rPr>
              <w:t>of</w:t>
            </w:r>
            <w:r w:rsidRPr="00E75E41">
              <w:rPr>
                <w:spacing w:val="7"/>
                <w:w w:val="99"/>
                <w:sz w:val="24"/>
                <w:szCs w:val="18"/>
              </w:rPr>
              <w:t xml:space="preserve"> </w:t>
            </w:r>
            <w:r w:rsidRPr="00E75E41">
              <w:rPr>
                <w:spacing w:val="3"/>
                <w:w w:val="111"/>
                <w:sz w:val="24"/>
                <w:szCs w:val="18"/>
              </w:rPr>
              <w:t>b</w:t>
            </w:r>
            <w:r w:rsidRPr="00E75E41">
              <w:rPr>
                <w:spacing w:val="-2"/>
                <w:sz w:val="24"/>
                <w:szCs w:val="18"/>
              </w:rPr>
              <w:t>y</w:t>
            </w:r>
            <w:r w:rsidRPr="00E75E41">
              <w:rPr>
                <w:sz w:val="24"/>
                <w:szCs w:val="18"/>
              </w:rPr>
              <w:t>-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w w:val="80"/>
                <w:sz w:val="24"/>
                <w:szCs w:val="18"/>
              </w:rPr>
              <w:t>l</w:t>
            </w:r>
            <w:r w:rsidRPr="00E75E41">
              <w:rPr>
                <w:spacing w:val="-1"/>
                <w:w w:val="125"/>
                <w:sz w:val="24"/>
                <w:szCs w:val="18"/>
              </w:rPr>
              <w:t>e</w:t>
            </w:r>
            <w:r w:rsidRPr="00E75E41">
              <w:rPr>
                <w:spacing w:val="2"/>
                <w:w w:val="112"/>
                <w:sz w:val="24"/>
                <w:szCs w:val="18"/>
              </w:rPr>
              <w:t>c</w:t>
            </w:r>
            <w:r w:rsidRPr="00E75E41">
              <w:rPr>
                <w:spacing w:val="-1"/>
                <w:sz w:val="24"/>
                <w:szCs w:val="18"/>
              </w:rPr>
              <w:t>t</w:t>
            </w:r>
            <w:r w:rsidRPr="00E75E41">
              <w:rPr>
                <w:w w:val="80"/>
                <w:sz w:val="24"/>
                <w:szCs w:val="18"/>
              </w:rPr>
              <w:t>i</w:t>
            </w:r>
            <w:r w:rsidRPr="00E75E41">
              <w:rPr>
                <w:w w:val="111"/>
                <w:sz w:val="24"/>
                <w:szCs w:val="18"/>
              </w:rPr>
              <w:t>o</w:t>
            </w:r>
            <w:r w:rsidRPr="00E75E41">
              <w:rPr>
                <w:spacing w:val="3"/>
                <w:w w:val="111"/>
                <w:sz w:val="24"/>
                <w:szCs w:val="18"/>
              </w:rPr>
              <w:t>n</w:t>
            </w:r>
            <w:r w:rsidRPr="00E75E41">
              <w:rPr>
                <w:w w:val="128"/>
                <w:sz w:val="24"/>
                <w:szCs w:val="18"/>
              </w:rPr>
              <w:t>s</w:t>
            </w:r>
            <w:r w:rsidRPr="00E75E41">
              <w:rPr>
                <w:spacing w:val="3"/>
                <w:sz w:val="24"/>
                <w:szCs w:val="18"/>
              </w:rPr>
              <w:t xml:space="preserve"> 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w w:val="128"/>
                <w:sz w:val="24"/>
                <w:szCs w:val="18"/>
              </w:rPr>
              <w:t>s</w:t>
            </w:r>
            <w:r w:rsidRPr="00E75E41">
              <w:rPr>
                <w:spacing w:val="3"/>
                <w:sz w:val="24"/>
                <w:szCs w:val="18"/>
              </w:rPr>
              <w:t xml:space="preserve"> </w:t>
            </w:r>
            <w:r w:rsidRPr="00E75E41">
              <w:rPr>
                <w:w w:val="83"/>
                <w:sz w:val="24"/>
                <w:szCs w:val="18"/>
              </w:rPr>
              <w:t>f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spacing w:val="-1"/>
                <w:w w:val="111"/>
                <w:sz w:val="24"/>
                <w:szCs w:val="18"/>
              </w:rPr>
              <w:t>n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w w:val="110"/>
                <w:sz w:val="24"/>
                <w:szCs w:val="18"/>
              </w:rPr>
              <w:t>.</w:t>
            </w:r>
            <w:r w:rsidRPr="00E75E41">
              <w:rPr>
                <w:spacing w:val="7"/>
                <w:sz w:val="24"/>
                <w:szCs w:val="18"/>
              </w:rPr>
              <w:t xml:space="preserve"> </w:t>
            </w:r>
            <w:r w:rsidRPr="00E75E41">
              <w:rPr>
                <w:w w:val="108"/>
                <w:sz w:val="24"/>
                <w:szCs w:val="18"/>
              </w:rPr>
              <w:t>R</w:t>
            </w:r>
            <w:r w:rsidRPr="00E75E41">
              <w:rPr>
                <w:spacing w:val="-1"/>
                <w:w w:val="125"/>
                <w:sz w:val="24"/>
                <w:szCs w:val="18"/>
              </w:rPr>
              <w:t>e</w:t>
            </w:r>
            <w:r w:rsidRPr="00E75E41">
              <w:rPr>
                <w:spacing w:val="-1"/>
                <w:w w:val="111"/>
                <w:sz w:val="24"/>
                <w:szCs w:val="18"/>
              </w:rPr>
              <w:t>p</w:t>
            </w:r>
            <w:r w:rsidRPr="00E75E41">
              <w:rPr>
                <w:spacing w:val="1"/>
                <w:w w:val="80"/>
                <w:sz w:val="24"/>
                <w:szCs w:val="18"/>
              </w:rPr>
              <w:t>l</w:t>
            </w:r>
            <w:r w:rsidRPr="00E75E41">
              <w:rPr>
                <w:w w:val="125"/>
                <w:sz w:val="24"/>
                <w:szCs w:val="18"/>
              </w:rPr>
              <w:t>a</w:t>
            </w:r>
            <w:r w:rsidRPr="00E75E41">
              <w:rPr>
                <w:spacing w:val="-2"/>
                <w:w w:val="112"/>
                <w:sz w:val="24"/>
                <w:szCs w:val="18"/>
              </w:rPr>
              <w:t>c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w w:val="111"/>
                <w:sz w:val="24"/>
                <w:szCs w:val="18"/>
              </w:rPr>
              <w:t>ng</w:t>
            </w:r>
            <w:r w:rsidRPr="00E75E41">
              <w:rPr>
                <w:spacing w:val="4"/>
                <w:sz w:val="24"/>
                <w:szCs w:val="18"/>
              </w:rPr>
              <w:t xml:space="preserve"> </w:t>
            </w:r>
            <w:r w:rsidRPr="00E75E41">
              <w:rPr>
                <w:spacing w:val="1"/>
                <w:w w:val="90"/>
                <w:sz w:val="24"/>
                <w:szCs w:val="18"/>
              </w:rPr>
              <w:t>i</w:t>
            </w:r>
            <w:r w:rsidRPr="00E75E41">
              <w:rPr>
                <w:w w:val="90"/>
                <w:sz w:val="24"/>
                <w:szCs w:val="18"/>
              </w:rPr>
              <w:t>t</w:t>
            </w:r>
            <w:r w:rsidRPr="00E75E41">
              <w:rPr>
                <w:spacing w:val="10"/>
                <w:w w:val="90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by</w:t>
            </w:r>
            <w:r w:rsidRPr="00E75E41">
              <w:rPr>
                <w:spacing w:val="15"/>
                <w:sz w:val="24"/>
                <w:szCs w:val="18"/>
              </w:rPr>
              <w:t xml:space="preserve"> </w:t>
            </w:r>
            <w:r w:rsidRPr="00E75E41">
              <w:rPr>
                <w:spacing w:val="-1"/>
                <w:sz w:val="24"/>
                <w:szCs w:val="18"/>
              </w:rPr>
              <w:t>t</w:t>
            </w:r>
            <w:r w:rsidRPr="00E75E41">
              <w:rPr>
                <w:sz w:val="24"/>
                <w:szCs w:val="18"/>
              </w:rPr>
              <w:t>he</w:t>
            </w:r>
            <w:r w:rsidRPr="00E75E41">
              <w:rPr>
                <w:spacing w:val="34"/>
                <w:sz w:val="24"/>
                <w:szCs w:val="18"/>
              </w:rPr>
              <w:t xml:space="preserve"> </w:t>
            </w:r>
            <w:r w:rsidRPr="00E75E41">
              <w:rPr>
                <w:w w:val="105"/>
                <w:sz w:val="24"/>
                <w:szCs w:val="18"/>
              </w:rPr>
              <w:t>'</w:t>
            </w:r>
            <w:r w:rsidRPr="00E75E41">
              <w:rPr>
                <w:w w:val="125"/>
                <w:sz w:val="24"/>
                <w:szCs w:val="18"/>
              </w:rPr>
              <w:t>a</w:t>
            </w:r>
            <w:r w:rsidRPr="00E75E41">
              <w:rPr>
                <w:w w:val="111"/>
                <w:sz w:val="24"/>
                <w:szCs w:val="18"/>
              </w:rPr>
              <w:t>p</w:t>
            </w:r>
            <w:r w:rsidRPr="00E75E41">
              <w:rPr>
                <w:spacing w:val="3"/>
                <w:w w:val="111"/>
                <w:sz w:val="24"/>
                <w:szCs w:val="18"/>
              </w:rPr>
              <w:t>p</w:t>
            </w:r>
            <w:r w:rsidRPr="00E75E41">
              <w:rPr>
                <w:w w:val="111"/>
                <w:sz w:val="24"/>
                <w:szCs w:val="18"/>
              </w:rPr>
              <w:t>o</w:t>
            </w:r>
            <w:r w:rsidRPr="00E75E41">
              <w:rPr>
                <w:spacing w:val="-2"/>
                <w:w w:val="80"/>
                <w:sz w:val="24"/>
                <w:szCs w:val="18"/>
              </w:rPr>
              <w:t>i</w:t>
            </w:r>
            <w:r w:rsidRPr="00E75E41">
              <w:rPr>
                <w:w w:val="111"/>
                <w:sz w:val="24"/>
                <w:szCs w:val="18"/>
              </w:rPr>
              <w:t>n</w:t>
            </w:r>
            <w:r w:rsidRPr="00E75E41">
              <w:rPr>
                <w:spacing w:val="2"/>
                <w:sz w:val="24"/>
                <w:szCs w:val="18"/>
              </w:rPr>
              <w:t>t</w:t>
            </w:r>
            <w:r w:rsidRPr="00E75E41">
              <w:rPr>
                <w:spacing w:val="-2"/>
                <w:w w:val="107"/>
                <w:sz w:val="24"/>
                <w:szCs w:val="18"/>
              </w:rPr>
              <w:t>m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spacing w:val="3"/>
                <w:w w:val="111"/>
                <w:sz w:val="24"/>
                <w:szCs w:val="18"/>
              </w:rPr>
              <w:t>n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w w:val="105"/>
                <w:sz w:val="24"/>
                <w:szCs w:val="18"/>
              </w:rPr>
              <w:t>'</w:t>
            </w:r>
            <w:r w:rsidRPr="00E75E41">
              <w:rPr>
                <w:spacing w:val="5"/>
                <w:sz w:val="24"/>
                <w:szCs w:val="18"/>
              </w:rPr>
              <w:t xml:space="preserve"> </w:t>
            </w:r>
            <w:r w:rsidRPr="00E75E41">
              <w:rPr>
                <w:w w:val="99"/>
                <w:sz w:val="24"/>
                <w:szCs w:val="18"/>
              </w:rPr>
              <w:t>of</w:t>
            </w:r>
            <w:r w:rsidRPr="00E75E41">
              <w:rPr>
                <w:spacing w:val="7"/>
                <w:w w:val="99"/>
                <w:sz w:val="24"/>
                <w:szCs w:val="18"/>
              </w:rPr>
              <w:t xml:space="preserve"> </w:t>
            </w:r>
            <w:r w:rsidRPr="00E75E41">
              <w:rPr>
                <w:w w:val="105"/>
                <w:sz w:val="24"/>
                <w:szCs w:val="18"/>
              </w:rPr>
              <w:t>'</w:t>
            </w:r>
            <w:r w:rsidRPr="00E75E41">
              <w:rPr>
                <w:spacing w:val="-1"/>
                <w:w w:val="125"/>
                <w:sz w:val="24"/>
                <w:szCs w:val="18"/>
              </w:rPr>
              <w:t>a</w:t>
            </w:r>
            <w:r w:rsidRPr="00E75E41">
              <w:rPr>
                <w:spacing w:val="1"/>
                <w:w w:val="80"/>
                <w:sz w:val="24"/>
                <w:szCs w:val="18"/>
              </w:rPr>
              <w:t>l</w:t>
            </w:r>
            <w:r w:rsidRPr="00E75E41">
              <w:rPr>
                <w:spacing w:val="-2"/>
                <w:w w:val="128"/>
                <w:sz w:val="24"/>
                <w:szCs w:val="18"/>
              </w:rPr>
              <w:t>s</w:t>
            </w:r>
            <w:r w:rsidRPr="00E75E41">
              <w:rPr>
                <w:w w:val="111"/>
                <w:sz w:val="24"/>
                <w:szCs w:val="18"/>
              </w:rPr>
              <w:t>o</w:t>
            </w:r>
            <w:r w:rsidRPr="00E75E41">
              <w:rPr>
                <w:spacing w:val="5"/>
                <w:sz w:val="24"/>
                <w:szCs w:val="18"/>
              </w:rPr>
              <w:t xml:space="preserve"> </w:t>
            </w:r>
            <w:r w:rsidRPr="00E75E41">
              <w:rPr>
                <w:spacing w:val="1"/>
                <w:w w:val="115"/>
                <w:sz w:val="24"/>
                <w:szCs w:val="18"/>
              </w:rPr>
              <w:t>r</w:t>
            </w:r>
            <w:r w:rsidRPr="00E75E41">
              <w:rPr>
                <w:w w:val="115"/>
                <w:sz w:val="24"/>
                <w:szCs w:val="18"/>
              </w:rPr>
              <w:t>a</w:t>
            </w:r>
            <w:r w:rsidRPr="00E75E41">
              <w:rPr>
                <w:spacing w:val="-1"/>
                <w:w w:val="115"/>
                <w:sz w:val="24"/>
                <w:szCs w:val="18"/>
              </w:rPr>
              <w:t>n</w:t>
            </w:r>
            <w:r w:rsidRPr="00E75E41">
              <w:rPr>
                <w:w w:val="115"/>
                <w:sz w:val="24"/>
                <w:szCs w:val="18"/>
              </w:rPr>
              <w:t xml:space="preserve">s' </w:t>
            </w:r>
            <w:r w:rsidRPr="00E75E41">
              <w:rPr>
                <w:w w:val="83"/>
                <w:sz w:val="24"/>
                <w:szCs w:val="18"/>
              </w:rPr>
              <w:t>f</w:t>
            </w:r>
            <w:r w:rsidRPr="00E75E41">
              <w:rPr>
                <w:spacing w:val="1"/>
                <w:sz w:val="24"/>
                <w:szCs w:val="18"/>
              </w:rPr>
              <w:t>r</w:t>
            </w:r>
            <w:r w:rsidRPr="00E75E41">
              <w:rPr>
                <w:spacing w:val="-1"/>
                <w:w w:val="111"/>
                <w:sz w:val="24"/>
                <w:szCs w:val="18"/>
              </w:rPr>
              <w:t>o</w:t>
            </w:r>
            <w:r w:rsidRPr="00E75E41">
              <w:rPr>
                <w:w w:val="107"/>
                <w:sz w:val="24"/>
                <w:szCs w:val="18"/>
              </w:rPr>
              <w:t>m</w:t>
            </w:r>
            <w:r w:rsidRPr="00E75E41">
              <w:rPr>
                <w:spacing w:val="6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a</w:t>
            </w:r>
            <w:r w:rsidRPr="00E75E41">
              <w:rPr>
                <w:spacing w:val="25"/>
                <w:sz w:val="24"/>
                <w:szCs w:val="18"/>
              </w:rPr>
              <w:t xml:space="preserve"> </w:t>
            </w:r>
            <w:r w:rsidRPr="00E75E41">
              <w:rPr>
                <w:w w:val="80"/>
                <w:sz w:val="24"/>
                <w:szCs w:val="18"/>
              </w:rPr>
              <w:t>li</w:t>
            </w:r>
            <w:r w:rsidRPr="00E75E41">
              <w:rPr>
                <w:spacing w:val="2"/>
                <w:w w:val="128"/>
                <w:sz w:val="24"/>
                <w:szCs w:val="18"/>
              </w:rPr>
              <w:t>s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spacing w:val="2"/>
                <w:sz w:val="24"/>
                <w:szCs w:val="18"/>
              </w:rPr>
              <w:t xml:space="preserve"> 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w w:val="128"/>
                <w:sz w:val="24"/>
                <w:szCs w:val="18"/>
              </w:rPr>
              <w:t>s</w:t>
            </w:r>
            <w:r w:rsidRPr="00E75E41">
              <w:rPr>
                <w:spacing w:val="3"/>
                <w:sz w:val="24"/>
                <w:szCs w:val="18"/>
              </w:rPr>
              <w:t xml:space="preserve"> n</w:t>
            </w:r>
            <w:r w:rsidRPr="00E75E41">
              <w:rPr>
                <w:sz w:val="24"/>
                <w:szCs w:val="18"/>
              </w:rPr>
              <w:t>ot</w:t>
            </w:r>
            <w:r w:rsidRPr="00E75E41">
              <w:rPr>
                <w:spacing w:val="24"/>
                <w:sz w:val="24"/>
                <w:szCs w:val="18"/>
              </w:rPr>
              <w:t xml:space="preserve"> </w:t>
            </w:r>
            <w:r w:rsidRPr="00E75E41">
              <w:rPr>
                <w:w w:val="125"/>
                <w:sz w:val="24"/>
                <w:szCs w:val="18"/>
              </w:rPr>
              <w:t>a</w:t>
            </w:r>
            <w:r w:rsidRPr="00E75E41">
              <w:rPr>
                <w:w w:val="112"/>
                <w:sz w:val="24"/>
                <w:szCs w:val="18"/>
              </w:rPr>
              <w:t>cc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spacing w:val="-1"/>
                <w:w w:val="111"/>
                <w:sz w:val="24"/>
                <w:szCs w:val="18"/>
              </w:rPr>
              <w:t>p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spacing w:val="3"/>
                <w:w w:val="125"/>
                <w:sz w:val="24"/>
                <w:szCs w:val="18"/>
              </w:rPr>
              <w:t>a</w:t>
            </w:r>
            <w:r w:rsidRPr="00E75E41">
              <w:rPr>
                <w:w w:val="111"/>
                <w:sz w:val="24"/>
                <w:szCs w:val="18"/>
              </w:rPr>
              <w:t>b</w:t>
            </w:r>
            <w:r w:rsidRPr="00E75E41">
              <w:rPr>
                <w:spacing w:val="-2"/>
                <w:w w:val="80"/>
                <w:sz w:val="24"/>
                <w:szCs w:val="18"/>
              </w:rPr>
              <w:t>l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w w:val="110"/>
                <w:sz w:val="24"/>
                <w:szCs w:val="18"/>
              </w:rPr>
              <w:t xml:space="preserve">. </w:t>
            </w:r>
            <w:r w:rsidRPr="00E75E41">
              <w:rPr>
                <w:w w:val="109"/>
                <w:sz w:val="24"/>
                <w:szCs w:val="18"/>
              </w:rPr>
              <w:t>E</w:t>
            </w:r>
            <w:r w:rsidRPr="00E75E41">
              <w:rPr>
                <w:spacing w:val="-2"/>
                <w:sz w:val="24"/>
                <w:szCs w:val="18"/>
              </w:rPr>
              <w:t>v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spacing w:val="3"/>
                <w:w w:val="111"/>
                <w:sz w:val="24"/>
                <w:szCs w:val="18"/>
              </w:rPr>
              <w:t>n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w w:val="111"/>
                <w:sz w:val="24"/>
                <w:szCs w:val="18"/>
              </w:rPr>
              <w:t>u</w:t>
            </w:r>
            <w:r w:rsidRPr="00E75E41">
              <w:rPr>
                <w:w w:val="125"/>
                <w:sz w:val="24"/>
                <w:szCs w:val="18"/>
              </w:rPr>
              <w:t>a</w:t>
            </w:r>
            <w:r w:rsidRPr="00E75E41">
              <w:rPr>
                <w:spacing w:val="1"/>
                <w:w w:val="80"/>
                <w:sz w:val="24"/>
                <w:szCs w:val="18"/>
              </w:rPr>
              <w:t>ll</w:t>
            </w:r>
            <w:r w:rsidRPr="00E75E41">
              <w:rPr>
                <w:sz w:val="24"/>
                <w:szCs w:val="18"/>
              </w:rPr>
              <w:t>y</w:t>
            </w:r>
            <w:r w:rsidRPr="00E75E41">
              <w:rPr>
                <w:spacing w:val="3"/>
                <w:sz w:val="24"/>
                <w:szCs w:val="18"/>
              </w:rPr>
              <w:t xml:space="preserve"> </w:t>
            </w:r>
            <w:r w:rsidRPr="00E75E41">
              <w:rPr>
                <w:spacing w:val="-1"/>
                <w:w w:val="111"/>
                <w:sz w:val="24"/>
                <w:szCs w:val="18"/>
              </w:rPr>
              <w:t>o</w:t>
            </w:r>
            <w:r w:rsidRPr="00E75E41">
              <w:rPr>
                <w:w w:val="111"/>
                <w:sz w:val="24"/>
                <w:szCs w:val="18"/>
              </w:rPr>
              <w:t>n</w:t>
            </w:r>
            <w:r w:rsidRPr="00E75E41">
              <w:rPr>
                <w:spacing w:val="1"/>
                <w:w w:val="80"/>
                <w:sz w:val="24"/>
                <w:szCs w:val="18"/>
              </w:rPr>
              <w:t>l</w:t>
            </w:r>
            <w:r w:rsidRPr="00E75E41">
              <w:rPr>
                <w:sz w:val="24"/>
                <w:szCs w:val="18"/>
              </w:rPr>
              <w:t>y</w:t>
            </w:r>
            <w:r w:rsidRPr="00E75E41">
              <w:rPr>
                <w:spacing w:val="5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the</w:t>
            </w:r>
            <w:r w:rsidRPr="00E75E41">
              <w:rPr>
                <w:spacing w:val="34"/>
                <w:sz w:val="24"/>
                <w:szCs w:val="18"/>
              </w:rPr>
              <w:t xml:space="preserve"> </w:t>
            </w:r>
            <w:r w:rsidRPr="00E75E41">
              <w:rPr>
                <w:w w:val="110"/>
                <w:sz w:val="24"/>
                <w:szCs w:val="18"/>
              </w:rPr>
              <w:t>g</w:t>
            </w:r>
            <w:r w:rsidRPr="00E75E41">
              <w:rPr>
                <w:spacing w:val="3"/>
                <w:w w:val="110"/>
                <w:sz w:val="24"/>
                <w:szCs w:val="18"/>
              </w:rPr>
              <w:t>o</w:t>
            </w:r>
            <w:r w:rsidRPr="00E75E41">
              <w:rPr>
                <w:spacing w:val="-2"/>
                <w:w w:val="110"/>
                <w:sz w:val="24"/>
                <w:szCs w:val="18"/>
              </w:rPr>
              <w:t>v</w:t>
            </w:r>
            <w:r w:rsidRPr="00E75E41">
              <w:rPr>
                <w:w w:val="110"/>
                <w:sz w:val="24"/>
                <w:szCs w:val="18"/>
              </w:rPr>
              <w:t>e</w:t>
            </w:r>
            <w:r w:rsidRPr="00E75E41">
              <w:rPr>
                <w:spacing w:val="1"/>
                <w:w w:val="110"/>
                <w:sz w:val="24"/>
                <w:szCs w:val="18"/>
              </w:rPr>
              <w:t>r</w:t>
            </w:r>
            <w:r w:rsidRPr="00E75E41">
              <w:rPr>
                <w:spacing w:val="-3"/>
                <w:w w:val="110"/>
                <w:sz w:val="24"/>
                <w:szCs w:val="18"/>
              </w:rPr>
              <w:t>n</w:t>
            </w:r>
            <w:r w:rsidRPr="00E75E41">
              <w:rPr>
                <w:spacing w:val="1"/>
                <w:w w:val="110"/>
                <w:sz w:val="24"/>
                <w:szCs w:val="18"/>
              </w:rPr>
              <w:t>m</w:t>
            </w:r>
            <w:r w:rsidRPr="00E75E41">
              <w:rPr>
                <w:spacing w:val="-1"/>
                <w:w w:val="110"/>
                <w:sz w:val="24"/>
                <w:szCs w:val="18"/>
              </w:rPr>
              <w:t>e</w:t>
            </w:r>
            <w:r w:rsidRPr="00E75E41">
              <w:rPr>
                <w:w w:val="110"/>
                <w:sz w:val="24"/>
                <w:szCs w:val="18"/>
              </w:rPr>
              <w:t>nt</w:t>
            </w:r>
            <w:r w:rsidRPr="00E75E41">
              <w:rPr>
                <w:spacing w:val="6"/>
                <w:w w:val="110"/>
                <w:sz w:val="24"/>
                <w:szCs w:val="18"/>
              </w:rPr>
              <w:t xml:space="preserve"> </w:t>
            </w:r>
            <w:r w:rsidRPr="00E75E41">
              <w:rPr>
                <w:spacing w:val="-4"/>
                <w:w w:val="89"/>
                <w:sz w:val="24"/>
                <w:szCs w:val="18"/>
              </w:rPr>
              <w:t>w</w:t>
            </w:r>
            <w:r w:rsidRPr="00E75E41">
              <w:rPr>
                <w:spacing w:val="1"/>
                <w:w w:val="89"/>
                <w:sz w:val="24"/>
                <w:szCs w:val="18"/>
              </w:rPr>
              <w:t>il</w:t>
            </w:r>
            <w:r w:rsidRPr="00E75E41">
              <w:rPr>
                <w:w w:val="89"/>
                <w:sz w:val="24"/>
                <w:szCs w:val="18"/>
              </w:rPr>
              <w:t>l</w:t>
            </w:r>
            <w:r w:rsidRPr="00E75E41">
              <w:rPr>
                <w:spacing w:val="11"/>
                <w:w w:val="89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be</w:t>
            </w:r>
            <w:r w:rsidRPr="00E75E41">
              <w:rPr>
                <w:spacing w:val="34"/>
                <w:sz w:val="24"/>
                <w:szCs w:val="18"/>
              </w:rPr>
              <w:t xml:space="preserve"> </w:t>
            </w:r>
            <w:r w:rsidRPr="00E75E41">
              <w:rPr>
                <w:w w:val="125"/>
                <w:sz w:val="24"/>
                <w:szCs w:val="18"/>
              </w:rPr>
              <w:t>a</w:t>
            </w:r>
            <w:r w:rsidRPr="00E75E41">
              <w:rPr>
                <w:spacing w:val="3"/>
                <w:w w:val="111"/>
                <w:sz w:val="24"/>
                <w:szCs w:val="18"/>
              </w:rPr>
              <w:t>b</w:t>
            </w:r>
            <w:r w:rsidRPr="00E75E41">
              <w:rPr>
                <w:spacing w:val="-2"/>
                <w:w w:val="80"/>
                <w:sz w:val="24"/>
                <w:szCs w:val="18"/>
              </w:rPr>
              <w:t>l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spacing w:val="5"/>
                <w:sz w:val="24"/>
                <w:szCs w:val="18"/>
              </w:rPr>
              <w:t xml:space="preserve"> </w:t>
            </w:r>
            <w:r w:rsidRPr="00E75E41">
              <w:rPr>
                <w:spacing w:val="2"/>
                <w:sz w:val="24"/>
                <w:szCs w:val="18"/>
              </w:rPr>
              <w:t>t</w:t>
            </w:r>
            <w:r w:rsidRPr="00E75E41">
              <w:rPr>
                <w:sz w:val="24"/>
                <w:szCs w:val="18"/>
              </w:rPr>
              <w:t>o</w:t>
            </w:r>
            <w:r w:rsidRPr="00E75E41">
              <w:rPr>
                <w:spacing w:val="14"/>
                <w:sz w:val="24"/>
                <w:szCs w:val="18"/>
              </w:rPr>
              <w:t xml:space="preserve"> </w:t>
            </w:r>
            <w:r w:rsidRPr="00E75E41">
              <w:rPr>
                <w:w w:val="111"/>
                <w:sz w:val="24"/>
                <w:szCs w:val="18"/>
              </w:rPr>
              <w:t>app</w:t>
            </w:r>
            <w:r w:rsidRPr="00E75E41">
              <w:rPr>
                <w:spacing w:val="1"/>
                <w:w w:val="111"/>
                <w:sz w:val="24"/>
                <w:szCs w:val="18"/>
              </w:rPr>
              <w:t>r</w:t>
            </w:r>
            <w:r w:rsidRPr="00E75E41">
              <w:rPr>
                <w:w w:val="111"/>
                <w:sz w:val="24"/>
                <w:szCs w:val="18"/>
              </w:rPr>
              <w:t>ove</w:t>
            </w:r>
            <w:r w:rsidRPr="00E75E41">
              <w:rPr>
                <w:spacing w:val="5"/>
                <w:w w:val="111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the</w:t>
            </w:r>
            <w:r w:rsidRPr="00E75E41">
              <w:rPr>
                <w:spacing w:val="34"/>
                <w:sz w:val="24"/>
                <w:szCs w:val="18"/>
              </w:rPr>
              <w:t xml:space="preserve"> </w:t>
            </w:r>
            <w:r w:rsidRPr="00E75E41">
              <w:rPr>
                <w:spacing w:val="1"/>
                <w:w w:val="80"/>
                <w:sz w:val="24"/>
                <w:szCs w:val="18"/>
              </w:rPr>
              <w:t>l</w:t>
            </w:r>
            <w:r w:rsidRPr="00E75E41">
              <w:rPr>
                <w:spacing w:val="-2"/>
                <w:w w:val="80"/>
                <w:sz w:val="24"/>
                <w:szCs w:val="18"/>
              </w:rPr>
              <w:t>i</w:t>
            </w:r>
            <w:r w:rsidRPr="00E75E41">
              <w:rPr>
                <w:spacing w:val="2"/>
                <w:w w:val="128"/>
                <w:sz w:val="24"/>
                <w:szCs w:val="18"/>
              </w:rPr>
              <w:t>s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spacing w:val="5"/>
                <w:sz w:val="24"/>
                <w:szCs w:val="18"/>
              </w:rPr>
              <w:t xml:space="preserve"> </w:t>
            </w:r>
            <w:r w:rsidRPr="00E75E41">
              <w:rPr>
                <w:spacing w:val="2"/>
                <w:w w:val="113"/>
                <w:sz w:val="24"/>
                <w:szCs w:val="18"/>
              </w:rPr>
              <w:t>s</w:t>
            </w:r>
            <w:r w:rsidRPr="00E75E41">
              <w:rPr>
                <w:spacing w:val="-2"/>
                <w:w w:val="113"/>
                <w:sz w:val="24"/>
                <w:szCs w:val="18"/>
              </w:rPr>
              <w:t>y</w:t>
            </w:r>
            <w:r w:rsidRPr="00E75E41">
              <w:rPr>
                <w:spacing w:val="2"/>
                <w:w w:val="113"/>
                <w:sz w:val="24"/>
                <w:szCs w:val="18"/>
              </w:rPr>
              <w:t>s</w:t>
            </w:r>
            <w:r w:rsidRPr="00E75E41">
              <w:rPr>
                <w:spacing w:val="-1"/>
                <w:w w:val="113"/>
                <w:sz w:val="24"/>
                <w:szCs w:val="18"/>
              </w:rPr>
              <w:t>t</w:t>
            </w:r>
            <w:r w:rsidRPr="00E75E41">
              <w:rPr>
                <w:w w:val="113"/>
                <w:sz w:val="24"/>
                <w:szCs w:val="18"/>
              </w:rPr>
              <w:t>em</w:t>
            </w:r>
            <w:r w:rsidRPr="00E75E41">
              <w:rPr>
                <w:spacing w:val="3"/>
                <w:w w:val="113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and</w:t>
            </w:r>
            <w:r w:rsidRPr="00E75E41">
              <w:rPr>
                <w:spacing w:val="45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they</w:t>
            </w:r>
            <w:r w:rsidRPr="00E75E41">
              <w:rPr>
                <w:spacing w:val="35"/>
                <w:sz w:val="24"/>
                <w:szCs w:val="18"/>
              </w:rPr>
              <w:t xml:space="preserve"> </w:t>
            </w:r>
            <w:r w:rsidRPr="00E75E41">
              <w:rPr>
                <w:spacing w:val="-2"/>
                <w:w w:val="89"/>
                <w:sz w:val="24"/>
                <w:szCs w:val="18"/>
              </w:rPr>
              <w:t>w</w:t>
            </w:r>
            <w:r w:rsidRPr="00E75E41">
              <w:rPr>
                <w:spacing w:val="1"/>
                <w:w w:val="89"/>
                <w:sz w:val="24"/>
                <w:szCs w:val="18"/>
              </w:rPr>
              <w:t>i</w:t>
            </w:r>
            <w:r w:rsidRPr="00E75E41">
              <w:rPr>
                <w:w w:val="89"/>
                <w:sz w:val="24"/>
                <w:szCs w:val="18"/>
              </w:rPr>
              <w:t>ll</w:t>
            </w:r>
            <w:r w:rsidRPr="00E75E41">
              <w:rPr>
                <w:spacing w:val="12"/>
                <w:w w:val="89"/>
                <w:sz w:val="24"/>
                <w:szCs w:val="18"/>
              </w:rPr>
              <w:t xml:space="preserve"> </w:t>
            </w:r>
            <w:proofErr w:type="gramStart"/>
            <w:r w:rsidRPr="00E75E41">
              <w:rPr>
                <w:sz w:val="24"/>
                <w:szCs w:val="18"/>
              </w:rPr>
              <w:t xml:space="preserve">have </w:t>
            </w:r>
            <w:r w:rsidRPr="00E75E41">
              <w:rPr>
                <w:spacing w:val="9"/>
                <w:sz w:val="24"/>
                <w:szCs w:val="18"/>
              </w:rPr>
              <w:t xml:space="preserve"> </w:t>
            </w:r>
            <w:r w:rsidRPr="00E75E41">
              <w:rPr>
                <w:spacing w:val="-1"/>
                <w:sz w:val="24"/>
                <w:szCs w:val="18"/>
              </w:rPr>
              <w:t>o</w:t>
            </w:r>
            <w:r w:rsidRPr="00E75E41">
              <w:rPr>
                <w:sz w:val="24"/>
                <w:szCs w:val="18"/>
              </w:rPr>
              <w:t>ne</w:t>
            </w:r>
            <w:proofErr w:type="gramEnd"/>
            <w:r w:rsidRPr="00E75E41">
              <w:rPr>
                <w:sz w:val="24"/>
                <w:szCs w:val="18"/>
              </w:rPr>
              <w:t xml:space="preserve"> </w:t>
            </w:r>
            <w:r w:rsidRPr="00E75E41">
              <w:rPr>
                <w:spacing w:val="2"/>
                <w:sz w:val="24"/>
                <w:szCs w:val="18"/>
              </w:rPr>
              <w:t xml:space="preserve"> </w:t>
            </w:r>
            <w:r w:rsidRPr="00E75E41">
              <w:rPr>
                <w:w w:val="83"/>
                <w:sz w:val="24"/>
                <w:szCs w:val="18"/>
              </w:rPr>
              <w:t>f</w:t>
            </w:r>
            <w:r w:rsidRPr="00E75E41">
              <w:rPr>
                <w:spacing w:val="-2"/>
                <w:w w:val="80"/>
                <w:sz w:val="24"/>
                <w:szCs w:val="18"/>
              </w:rPr>
              <w:t>i</w:t>
            </w:r>
            <w:r w:rsidRPr="00E75E41">
              <w:rPr>
                <w:w w:val="111"/>
                <w:sz w:val="24"/>
                <w:szCs w:val="18"/>
              </w:rPr>
              <w:t>n</w:t>
            </w:r>
            <w:r w:rsidRPr="00E75E41">
              <w:rPr>
                <w:w w:val="125"/>
                <w:sz w:val="24"/>
                <w:szCs w:val="18"/>
              </w:rPr>
              <w:t>a</w:t>
            </w:r>
            <w:r w:rsidRPr="00E75E41">
              <w:rPr>
                <w:spacing w:val="3"/>
                <w:w w:val="80"/>
                <w:sz w:val="24"/>
                <w:szCs w:val="18"/>
              </w:rPr>
              <w:t>l</w:t>
            </w:r>
            <w:r w:rsidRPr="00E75E41">
              <w:rPr>
                <w:w w:val="110"/>
                <w:sz w:val="24"/>
                <w:szCs w:val="18"/>
              </w:rPr>
              <w:t>,</w:t>
            </w:r>
            <w:r w:rsidRPr="00E75E41">
              <w:rPr>
                <w:spacing w:val="2"/>
                <w:sz w:val="24"/>
                <w:szCs w:val="18"/>
              </w:rPr>
              <w:t xml:space="preserve"> </w:t>
            </w:r>
            <w:r w:rsidRPr="00E75E41">
              <w:rPr>
                <w:spacing w:val="2"/>
                <w:w w:val="128"/>
                <w:sz w:val="24"/>
                <w:szCs w:val="18"/>
              </w:rPr>
              <w:t>s</w:t>
            </w:r>
            <w:r w:rsidRPr="00E75E41">
              <w:rPr>
                <w:spacing w:val="-1"/>
                <w:w w:val="111"/>
                <w:sz w:val="24"/>
                <w:szCs w:val="18"/>
              </w:rPr>
              <w:t>u</w:t>
            </w:r>
            <w:r w:rsidRPr="00E75E41">
              <w:rPr>
                <w:w w:val="112"/>
                <w:sz w:val="24"/>
                <w:szCs w:val="18"/>
              </w:rPr>
              <w:t>cc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spacing w:val="-2"/>
                <w:w w:val="128"/>
                <w:sz w:val="24"/>
                <w:szCs w:val="18"/>
              </w:rPr>
              <w:t>s</w:t>
            </w:r>
            <w:r w:rsidRPr="00E75E41">
              <w:rPr>
                <w:spacing w:val="2"/>
                <w:w w:val="128"/>
                <w:sz w:val="24"/>
                <w:szCs w:val="18"/>
              </w:rPr>
              <w:t>s</w:t>
            </w:r>
            <w:r w:rsidRPr="00E75E41">
              <w:rPr>
                <w:w w:val="83"/>
                <w:sz w:val="24"/>
                <w:szCs w:val="18"/>
              </w:rPr>
              <w:t>f</w:t>
            </w:r>
            <w:r w:rsidRPr="00E75E41">
              <w:rPr>
                <w:w w:val="111"/>
                <w:sz w:val="24"/>
                <w:szCs w:val="18"/>
              </w:rPr>
              <w:t>u</w:t>
            </w:r>
            <w:r w:rsidRPr="00E75E41">
              <w:rPr>
                <w:w w:val="80"/>
                <w:sz w:val="24"/>
                <w:szCs w:val="18"/>
              </w:rPr>
              <w:t>l</w:t>
            </w:r>
            <w:r w:rsidRPr="00E75E41">
              <w:rPr>
                <w:spacing w:val="5"/>
                <w:sz w:val="24"/>
                <w:szCs w:val="18"/>
              </w:rPr>
              <w:t xml:space="preserve"> 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spacing w:val="1"/>
                <w:w w:val="80"/>
                <w:sz w:val="24"/>
                <w:szCs w:val="18"/>
              </w:rPr>
              <w:t>l</w:t>
            </w:r>
            <w:r w:rsidRPr="00E75E41">
              <w:rPr>
                <w:spacing w:val="-1"/>
                <w:w w:val="125"/>
                <w:sz w:val="24"/>
                <w:szCs w:val="18"/>
              </w:rPr>
              <w:t>e</w:t>
            </w:r>
            <w:r w:rsidRPr="00E75E41">
              <w:rPr>
                <w:w w:val="112"/>
                <w:sz w:val="24"/>
                <w:szCs w:val="18"/>
              </w:rPr>
              <w:t>c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w w:val="80"/>
                <w:sz w:val="24"/>
                <w:szCs w:val="18"/>
              </w:rPr>
              <w:t>i</w:t>
            </w:r>
            <w:r w:rsidRPr="00E75E41">
              <w:rPr>
                <w:w w:val="111"/>
                <w:sz w:val="24"/>
                <w:szCs w:val="18"/>
              </w:rPr>
              <w:t>on</w:t>
            </w:r>
            <w:r w:rsidRPr="00E75E41">
              <w:rPr>
                <w:w w:val="110"/>
                <w:sz w:val="24"/>
                <w:szCs w:val="18"/>
              </w:rPr>
              <w:t>.</w:t>
            </w:r>
          </w:p>
          <w:p w:rsidR="00D71777" w:rsidRPr="00E75E41" w:rsidRDefault="00061818">
            <w:pPr>
              <w:spacing w:before="3" w:line="200" w:lineRule="exact"/>
              <w:ind w:left="372" w:right="81"/>
              <w:rPr>
                <w:sz w:val="24"/>
                <w:szCs w:val="18"/>
              </w:rPr>
            </w:pPr>
            <w:r w:rsidRPr="00E75E41">
              <w:rPr>
                <w:sz w:val="24"/>
                <w:szCs w:val="18"/>
              </w:rPr>
              <w:t>No</w:t>
            </w:r>
            <w:r w:rsidRPr="00E75E41">
              <w:rPr>
                <w:spacing w:val="15"/>
                <w:sz w:val="24"/>
                <w:szCs w:val="18"/>
              </w:rPr>
              <w:t xml:space="preserve"> </w:t>
            </w:r>
            <w:r w:rsidRPr="00E75E41">
              <w:rPr>
                <w:spacing w:val="1"/>
                <w:sz w:val="24"/>
                <w:szCs w:val="18"/>
              </w:rPr>
              <w:t>r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w w:val="111"/>
                <w:sz w:val="24"/>
                <w:szCs w:val="18"/>
              </w:rPr>
              <w:t>p</w:t>
            </w:r>
            <w:r w:rsidRPr="00E75E41">
              <w:rPr>
                <w:spacing w:val="1"/>
                <w:sz w:val="24"/>
                <w:szCs w:val="18"/>
              </w:rPr>
              <w:t>r</w:t>
            </w:r>
            <w:r w:rsidRPr="00E75E41">
              <w:rPr>
                <w:spacing w:val="-3"/>
                <w:w w:val="125"/>
                <w:sz w:val="24"/>
                <w:szCs w:val="18"/>
              </w:rPr>
              <w:t>e</w:t>
            </w:r>
            <w:r w:rsidRPr="00E75E41">
              <w:rPr>
                <w:spacing w:val="2"/>
                <w:w w:val="128"/>
                <w:sz w:val="24"/>
                <w:szCs w:val="18"/>
              </w:rPr>
              <w:t>s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spacing w:val="3"/>
                <w:w w:val="111"/>
                <w:sz w:val="24"/>
                <w:szCs w:val="18"/>
              </w:rPr>
              <w:t>n</w:t>
            </w:r>
            <w:r w:rsidRPr="00E75E41">
              <w:rPr>
                <w:spacing w:val="-3"/>
                <w:sz w:val="24"/>
                <w:szCs w:val="18"/>
              </w:rPr>
              <w:t>t</w:t>
            </w:r>
            <w:r w:rsidRPr="00E75E41">
              <w:rPr>
                <w:w w:val="125"/>
                <w:sz w:val="24"/>
                <w:szCs w:val="18"/>
              </w:rPr>
              <w:t>a</w:t>
            </w:r>
            <w:r w:rsidRPr="00E75E41">
              <w:rPr>
                <w:spacing w:val="2"/>
                <w:sz w:val="24"/>
                <w:szCs w:val="18"/>
              </w:rPr>
              <w:t>t</w:t>
            </w:r>
            <w:r w:rsidRPr="00E75E41">
              <w:rPr>
                <w:w w:val="80"/>
                <w:sz w:val="24"/>
                <w:szCs w:val="18"/>
              </w:rPr>
              <w:t>i</w:t>
            </w:r>
            <w:r w:rsidRPr="00E75E41">
              <w:rPr>
                <w:spacing w:val="-1"/>
                <w:w w:val="111"/>
                <w:sz w:val="24"/>
                <w:szCs w:val="18"/>
              </w:rPr>
              <w:t>o</w:t>
            </w:r>
            <w:r w:rsidRPr="00E75E41">
              <w:rPr>
                <w:w w:val="111"/>
                <w:sz w:val="24"/>
                <w:szCs w:val="18"/>
              </w:rPr>
              <w:t>n</w:t>
            </w:r>
            <w:r w:rsidRPr="00E75E41">
              <w:rPr>
                <w:spacing w:val="5"/>
                <w:sz w:val="24"/>
                <w:szCs w:val="18"/>
              </w:rPr>
              <w:t xml:space="preserve"> </w:t>
            </w:r>
            <w:r w:rsidRPr="00E75E41">
              <w:rPr>
                <w:spacing w:val="-2"/>
                <w:sz w:val="24"/>
                <w:szCs w:val="18"/>
              </w:rPr>
              <w:t>w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w w:val="111"/>
                <w:sz w:val="24"/>
                <w:szCs w:val="18"/>
              </w:rPr>
              <w:t>ho</w:t>
            </w:r>
            <w:r w:rsidRPr="00E75E41">
              <w:rPr>
                <w:spacing w:val="3"/>
                <w:w w:val="111"/>
                <w:sz w:val="24"/>
                <w:szCs w:val="18"/>
              </w:rPr>
              <w:t>u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spacing w:val="2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spacing w:val="3"/>
                <w:w w:val="125"/>
                <w:sz w:val="24"/>
                <w:szCs w:val="18"/>
              </w:rPr>
              <w:t>a</w:t>
            </w:r>
            <w:r w:rsidRPr="00E75E41">
              <w:rPr>
                <w:spacing w:val="-4"/>
                <w:sz w:val="24"/>
                <w:szCs w:val="18"/>
              </w:rPr>
              <w:t>x</w:t>
            </w:r>
            <w:r w:rsidRPr="00E75E41">
              <w:rPr>
                <w:w w:val="125"/>
                <w:sz w:val="24"/>
                <w:szCs w:val="18"/>
              </w:rPr>
              <w:t>a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w w:val="111"/>
                <w:sz w:val="24"/>
                <w:szCs w:val="18"/>
              </w:rPr>
              <w:t>on</w:t>
            </w:r>
            <w:r w:rsidRPr="00E75E41">
              <w:rPr>
                <w:w w:val="110"/>
                <w:sz w:val="24"/>
                <w:szCs w:val="18"/>
              </w:rPr>
              <w:t>.</w:t>
            </w:r>
            <w:r w:rsidRPr="00E75E41">
              <w:rPr>
                <w:spacing w:val="4"/>
                <w:sz w:val="24"/>
                <w:szCs w:val="18"/>
              </w:rPr>
              <w:t xml:space="preserve"> </w:t>
            </w:r>
            <w:r w:rsidRPr="00E75E41">
              <w:rPr>
                <w:w w:val="83"/>
                <w:sz w:val="24"/>
                <w:szCs w:val="18"/>
              </w:rPr>
              <w:t>I</w:t>
            </w:r>
            <w:r w:rsidRPr="00E75E41">
              <w:rPr>
                <w:spacing w:val="1"/>
                <w:sz w:val="24"/>
                <w:szCs w:val="18"/>
              </w:rPr>
              <w:t>r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spacing w:val="-2"/>
                <w:w w:val="128"/>
                <w:sz w:val="24"/>
                <w:szCs w:val="18"/>
              </w:rPr>
              <w:t>s</w:t>
            </w:r>
            <w:r w:rsidRPr="00E75E41">
              <w:rPr>
                <w:w w:val="111"/>
                <w:sz w:val="24"/>
                <w:szCs w:val="18"/>
              </w:rPr>
              <w:t>h</w:t>
            </w:r>
            <w:r w:rsidRPr="00E75E41">
              <w:rPr>
                <w:spacing w:val="5"/>
                <w:sz w:val="24"/>
                <w:szCs w:val="18"/>
              </w:rPr>
              <w:t xml:space="preserve"> </w:t>
            </w:r>
            <w:r w:rsidRPr="00E75E41">
              <w:rPr>
                <w:spacing w:val="1"/>
                <w:sz w:val="24"/>
                <w:szCs w:val="18"/>
              </w:rPr>
              <w:t>r</w:t>
            </w:r>
            <w:r w:rsidRPr="00E75E41">
              <w:rPr>
                <w:spacing w:val="-1"/>
                <w:w w:val="125"/>
                <w:sz w:val="24"/>
                <w:szCs w:val="18"/>
              </w:rPr>
              <w:t>e</w:t>
            </w:r>
            <w:r w:rsidRPr="00E75E41">
              <w:rPr>
                <w:w w:val="128"/>
                <w:sz w:val="24"/>
                <w:szCs w:val="18"/>
              </w:rPr>
              <w:t>s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spacing w:val="-1"/>
                <w:w w:val="111"/>
                <w:sz w:val="24"/>
                <w:szCs w:val="18"/>
              </w:rPr>
              <w:t>d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w w:val="111"/>
                <w:sz w:val="24"/>
                <w:szCs w:val="18"/>
              </w:rPr>
              <w:t>n</w:t>
            </w:r>
            <w:r w:rsidRPr="00E75E41">
              <w:rPr>
                <w:spacing w:val="-1"/>
                <w:sz w:val="24"/>
                <w:szCs w:val="18"/>
              </w:rPr>
              <w:t>t</w:t>
            </w:r>
            <w:r w:rsidRPr="00E75E41">
              <w:rPr>
                <w:w w:val="128"/>
                <w:sz w:val="24"/>
                <w:szCs w:val="18"/>
              </w:rPr>
              <w:t>s</w:t>
            </w:r>
            <w:r w:rsidRPr="00E75E41">
              <w:rPr>
                <w:spacing w:val="7"/>
                <w:sz w:val="24"/>
                <w:szCs w:val="18"/>
              </w:rPr>
              <w:t xml:space="preserve"> </w:t>
            </w:r>
            <w:r w:rsidRPr="00E75E41">
              <w:rPr>
                <w:w w:val="114"/>
                <w:sz w:val="24"/>
                <w:szCs w:val="18"/>
              </w:rPr>
              <w:t>abr</w:t>
            </w:r>
            <w:r w:rsidRPr="00E75E41">
              <w:rPr>
                <w:spacing w:val="-1"/>
                <w:w w:val="114"/>
                <w:sz w:val="24"/>
                <w:szCs w:val="18"/>
              </w:rPr>
              <w:t>o</w:t>
            </w:r>
            <w:r w:rsidRPr="00E75E41">
              <w:rPr>
                <w:w w:val="114"/>
                <w:sz w:val="24"/>
                <w:szCs w:val="18"/>
              </w:rPr>
              <w:t>ad</w:t>
            </w:r>
            <w:r w:rsidRPr="00E75E41">
              <w:rPr>
                <w:spacing w:val="-1"/>
                <w:w w:val="114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on</w:t>
            </w:r>
            <w:r w:rsidRPr="00E75E41">
              <w:rPr>
                <w:spacing w:val="24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spacing w:val="3"/>
                <w:sz w:val="24"/>
                <w:szCs w:val="18"/>
              </w:rPr>
              <w:t>h</w:t>
            </w:r>
            <w:r w:rsidRPr="00E75E41">
              <w:rPr>
                <w:sz w:val="24"/>
                <w:szCs w:val="18"/>
              </w:rPr>
              <w:t>e</w:t>
            </w:r>
            <w:r w:rsidRPr="00E75E41">
              <w:rPr>
                <w:spacing w:val="35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d</w:t>
            </w:r>
            <w:r w:rsidRPr="00E75E41">
              <w:rPr>
                <w:spacing w:val="3"/>
                <w:sz w:val="24"/>
                <w:szCs w:val="18"/>
              </w:rPr>
              <w:t>a</w:t>
            </w:r>
            <w:r w:rsidRPr="00E75E41">
              <w:rPr>
                <w:sz w:val="24"/>
                <w:szCs w:val="18"/>
              </w:rPr>
              <w:t>y</w:t>
            </w:r>
            <w:r w:rsidRPr="00E75E41">
              <w:rPr>
                <w:spacing w:val="33"/>
                <w:sz w:val="24"/>
                <w:szCs w:val="18"/>
              </w:rPr>
              <w:t xml:space="preserve"> </w:t>
            </w:r>
            <w:r w:rsidRPr="00E75E41">
              <w:rPr>
                <w:spacing w:val="-1"/>
                <w:w w:val="99"/>
                <w:sz w:val="24"/>
                <w:szCs w:val="18"/>
              </w:rPr>
              <w:t>o</w:t>
            </w:r>
            <w:r w:rsidRPr="00E75E41">
              <w:rPr>
                <w:w w:val="99"/>
                <w:sz w:val="24"/>
                <w:szCs w:val="18"/>
              </w:rPr>
              <w:t>f</w:t>
            </w:r>
            <w:r w:rsidRPr="00E75E41">
              <w:rPr>
                <w:spacing w:val="7"/>
                <w:w w:val="99"/>
                <w:sz w:val="24"/>
                <w:szCs w:val="18"/>
              </w:rPr>
              <w:t xml:space="preserve"> 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w w:val="80"/>
                <w:sz w:val="24"/>
                <w:szCs w:val="18"/>
              </w:rPr>
              <w:t>l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spacing w:val="2"/>
                <w:w w:val="112"/>
                <w:sz w:val="24"/>
                <w:szCs w:val="18"/>
              </w:rPr>
              <w:t>c</w:t>
            </w:r>
            <w:r w:rsidRPr="00E75E41">
              <w:rPr>
                <w:spacing w:val="-3"/>
                <w:sz w:val="24"/>
                <w:szCs w:val="18"/>
              </w:rPr>
              <w:t>t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w w:val="111"/>
                <w:sz w:val="24"/>
                <w:szCs w:val="18"/>
              </w:rPr>
              <w:t>on</w:t>
            </w:r>
            <w:r w:rsidRPr="00E75E41">
              <w:rPr>
                <w:spacing w:val="4"/>
                <w:sz w:val="24"/>
                <w:szCs w:val="18"/>
              </w:rPr>
              <w:t xml:space="preserve"> </w:t>
            </w:r>
            <w:r w:rsidRPr="00E75E41">
              <w:rPr>
                <w:spacing w:val="2"/>
                <w:w w:val="128"/>
                <w:sz w:val="24"/>
                <w:szCs w:val="18"/>
              </w:rPr>
              <w:t>s</w:t>
            </w:r>
            <w:r w:rsidRPr="00E75E41">
              <w:rPr>
                <w:w w:val="111"/>
                <w:sz w:val="24"/>
                <w:szCs w:val="18"/>
              </w:rPr>
              <w:t>h</w:t>
            </w:r>
            <w:r w:rsidRPr="00E75E41">
              <w:rPr>
                <w:spacing w:val="-1"/>
                <w:w w:val="111"/>
                <w:sz w:val="24"/>
                <w:szCs w:val="18"/>
              </w:rPr>
              <w:t>o</w:t>
            </w:r>
            <w:r w:rsidRPr="00E75E41">
              <w:rPr>
                <w:w w:val="111"/>
                <w:sz w:val="24"/>
                <w:szCs w:val="18"/>
              </w:rPr>
              <w:t>u</w:t>
            </w:r>
            <w:r w:rsidRPr="00E75E41">
              <w:rPr>
                <w:spacing w:val="1"/>
                <w:w w:val="80"/>
                <w:sz w:val="24"/>
                <w:szCs w:val="18"/>
              </w:rPr>
              <w:t>l</w:t>
            </w:r>
            <w:r w:rsidRPr="00E75E41">
              <w:rPr>
                <w:w w:val="111"/>
                <w:sz w:val="24"/>
                <w:szCs w:val="18"/>
              </w:rPr>
              <w:t>d</w:t>
            </w:r>
            <w:r w:rsidRPr="00E75E41">
              <w:rPr>
                <w:spacing w:val="4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not</w:t>
            </w:r>
            <w:r w:rsidRPr="00E75E41">
              <w:rPr>
                <w:spacing w:val="24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be</w:t>
            </w:r>
            <w:r w:rsidRPr="00E75E41">
              <w:rPr>
                <w:spacing w:val="38"/>
                <w:sz w:val="24"/>
                <w:szCs w:val="18"/>
              </w:rPr>
              <w:t xml:space="preserve"> 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w w:val="111"/>
                <w:sz w:val="24"/>
                <w:szCs w:val="18"/>
              </w:rPr>
              <w:t>n</w:t>
            </w:r>
            <w:r w:rsidRPr="00E75E41">
              <w:rPr>
                <w:spacing w:val="-1"/>
                <w:sz w:val="24"/>
                <w:szCs w:val="18"/>
              </w:rPr>
              <w:t>t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w w:val="80"/>
                <w:sz w:val="24"/>
                <w:szCs w:val="18"/>
              </w:rPr>
              <w:t>l</w:t>
            </w:r>
            <w:r w:rsidRPr="00E75E41">
              <w:rPr>
                <w:spacing w:val="-1"/>
                <w:w w:val="125"/>
                <w:sz w:val="24"/>
                <w:szCs w:val="18"/>
              </w:rPr>
              <w:t>e</w:t>
            </w:r>
            <w:r w:rsidRPr="00E75E41">
              <w:rPr>
                <w:w w:val="111"/>
                <w:sz w:val="24"/>
                <w:szCs w:val="18"/>
              </w:rPr>
              <w:t>d</w:t>
            </w:r>
            <w:r w:rsidRPr="00E75E41">
              <w:rPr>
                <w:spacing w:val="7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to</w:t>
            </w:r>
            <w:r w:rsidRPr="00E75E41">
              <w:rPr>
                <w:spacing w:val="14"/>
                <w:sz w:val="24"/>
                <w:szCs w:val="18"/>
              </w:rPr>
              <w:t xml:space="preserve"> </w:t>
            </w:r>
            <w:r w:rsidRPr="00E75E41">
              <w:rPr>
                <w:spacing w:val="-2"/>
                <w:sz w:val="24"/>
                <w:szCs w:val="18"/>
              </w:rPr>
              <w:t>v</w:t>
            </w:r>
            <w:r w:rsidRPr="00E75E41">
              <w:rPr>
                <w:sz w:val="24"/>
                <w:szCs w:val="18"/>
              </w:rPr>
              <w:t>o</w:t>
            </w:r>
            <w:r w:rsidRPr="00E75E41">
              <w:rPr>
                <w:spacing w:val="2"/>
                <w:sz w:val="24"/>
                <w:szCs w:val="18"/>
              </w:rPr>
              <w:t>t</w:t>
            </w:r>
            <w:r w:rsidRPr="00E75E41">
              <w:rPr>
                <w:sz w:val="24"/>
                <w:szCs w:val="18"/>
              </w:rPr>
              <w:t>e.</w:t>
            </w:r>
            <w:r w:rsidRPr="00E75E41">
              <w:rPr>
                <w:spacing w:val="39"/>
                <w:sz w:val="24"/>
                <w:szCs w:val="18"/>
              </w:rPr>
              <w:t xml:space="preserve"> </w:t>
            </w:r>
            <w:r w:rsidRPr="00E75E41">
              <w:rPr>
                <w:w w:val="117"/>
                <w:sz w:val="24"/>
                <w:szCs w:val="18"/>
              </w:rPr>
              <w:t>Perha</w:t>
            </w:r>
            <w:r w:rsidRPr="00E75E41">
              <w:rPr>
                <w:spacing w:val="-1"/>
                <w:w w:val="117"/>
                <w:sz w:val="24"/>
                <w:szCs w:val="18"/>
              </w:rPr>
              <w:t>p</w:t>
            </w:r>
            <w:r w:rsidRPr="00E75E41">
              <w:rPr>
                <w:w w:val="117"/>
                <w:sz w:val="24"/>
                <w:szCs w:val="18"/>
              </w:rPr>
              <w:t>s</w:t>
            </w:r>
            <w:r w:rsidRPr="00E75E41">
              <w:rPr>
                <w:spacing w:val="1"/>
                <w:w w:val="117"/>
                <w:sz w:val="24"/>
                <w:szCs w:val="18"/>
              </w:rPr>
              <w:t xml:space="preserve"> 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w w:val="83"/>
                <w:sz w:val="24"/>
                <w:szCs w:val="18"/>
              </w:rPr>
              <w:t xml:space="preserve">f </w:t>
            </w:r>
            <w:r w:rsidRPr="00E75E41">
              <w:rPr>
                <w:w w:val="111"/>
                <w:sz w:val="24"/>
                <w:szCs w:val="18"/>
              </w:rPr>
              <w:t>on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spacing w:val="8"/>
                <w:sz w:val="24"/>
                <w:szCs w:val="18"/>
              </w:rPr>
              <w:t xml:space="preserve"> </w:t>
            </w:r>
            <w:r w:rsidRPr="00E75E41">
              <w:rPr>
                <w:spacing w:val="-2"/>
                <w:w w:val="114"/>
                <w:sz w:val="24"/>
                <w:szCs w:val="18"/>
              </w:rPr>
              <w:t>w</w:t>
            </w:r>
            <w:r w:rsidRPr="00E75E41">
              <w:rPr>
                <w:w w:val="114"/>
                <w:sz w:val="24"/>
                <w:szCs w:val="18"/>
              </w:rPr>
              <w:t>as</w:t>
            </w:r>
            <w:r w:rsidRPr="00E75E41">
              <w:rPr>
                <w:spacing w:val="1"/>
                <w:w w:val="114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an</w:t>
            </w:r>
            <w:r w:rsidRPr="00E75E41">
              <w:rPr>
                <w:spacing w:val="34"/>
                <w:sz w:val="24"/>
                <w:szCs w:val="18"/>
              </w:rPr>
              <w:t xml:space="preserve"> </w:t>
            </w:r>
            <w:r w:rsidRPr="00E75E41">
              <w:rPr>
                <w:w w:val="111"/>
                <w:sz w:val="24"/>
                <w:szCs w:val="18"/>
              </w:rPr>
              <w:t>o</w:t>
            </w:r>
            <w:r w:rsidRPr="00E75E41">
              <w:rPr>
                <w:spacing w:val="1"/>
                <w:sz w:val="24"/>
                <w:szCs w:val="18"/>
              </w:rPr>
              <w:t>r</w:t>
            </w:r>
            <w:r w:rsidRPr="00E75E41">
              <w:rPr>
                <w:w w:val="111"/>
                <w:sz w:val="24"/>
                <w:szCs w:val="18"/>
              </w:rPr>
              <w:t>d</w:t>
            </w:r>
            <w:r w:rsidRPr="00E75E41">
              <w:rPr>
                <w:w w:val="80"/>
                <w:sz w:val="24"/>
                <w:szCs w:val="18"/>
              </w:rPr>
              <w:t>i</w:t>
            </w:r>
            <w:r w:rsidRPr="00E75E41">
              <w:rPr>
                <w:spacing w:val="-1"/>
                <w:w w:val="111"/>
                <w:sz w:val="24"/>
                <w:szCs w:val="18"/>
              </w:rPr>
              <w:t>n</w:t>
            </w:r>
            <w:r w:rsidRPr="00E75E41">
              <w:rPr>
                <w:w w:val="125"/>
                <w:sz w:val="24"/>
                <w:szCs w:val="18"/>
              </w:rPr>
              <w:t>a</w:t>
            </w:r>
            <w:r w:rsidRPr="00E75E41">
              <w:rPr>
                <w:spacing w:val="1"/>
                <w:sz w:val="24"/>
                <w:szCs w:val="18"/>
              </w:rPr>
              <w:t>r</w:t>
            </w:r>
            <w:r w:rsidRPr="00E75E41">
              <w:rPr>
                <w:spacing w:val="-2"/>
                <w:w w:val="80"/>
                <w:sz w:val="24"/>
                <w:szCs w:val="18"/>
              </w:rPr>
              <w:t>i</w:t>
            </w:r>
            <w:r w:rsidRPr="00E75E41">
              <w:rPr>
                <w:spacing w:val="1"/>
                <w:w w:val="80"/>
                <w:sz w:val="24"/>
                <w:szCs w:val="18"/>
              </w:rPr>
              <w:t>l</w:t>
            </w:r>
            <w:r w:rsidRPr="00E75E41">
              <w:rPr>
                <w:sz w:val="24"/>
                <w:szCs w:val="18"/>
              </w:rPr>
              <w:t>y</w:t>
            </w:r>
            <w:r w:rsidRPr="00E75E41">
              <w:rPr>
                <w:spacing w:val="3"/>
                <w:sz w:val="24"/>
                <w:szCs w:val="18"/>
              </w:rPr>
              <w:t xml:space="preserve"> </w:t>
            </w:r>
            <w:r w:rsidRPr="00E75E41">
              <w:rPr>
                <w:spacing w:val="1"/>
                <w:sz w:val="24"/>
                <w:szCs w:val="18"/>
              </w:rPr>
              <w:t>r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w w:val="128"/>
                <w:sz w:val="24"/>
                <w:szCs w:val="18"/>
              </w:rPr>
              <w:t>s</w:t>
            </w:r>
            <w:r w:rsidRPr="00E75E41">
              <w:rPr>
                <w:w w:val="80"/>
                <w:sz w:val="24"/>
                <w:szCs w:val="18"/>
              </w:rPr>
              <w:t>i</w:t>
            </w:r>
            <w:r w:rsidRPr="00E75E41">
              <w:rPr>
                <w:w w:val="111"/>
                <w:sz w:val="24"/>
                <w:szCs w:val="18"/>
              </w:rPr>
              <w:t>d</w:t>
            </w:r>
            <w:r w:rsidRPr="00E75E41">
              <w:rPr>
                <w:spacing w:val="3"/>
                <w:w w:val="125"/>
                <w:sz w:val="24"/>
                <w:szCs w:val="18"/>
              </w:rPr>
              <w:t>e</w:t>
            </w:r>
            <w:r w:rsidRPr="00E75E41">
              <w:rPr>
                <w:spacing w:val="-3"/>
                <w:w w:val="111"/>
                <w:sz w:val="24"/>
                <w:szCs w:val="18"/>
              </w:rPr>
              <w:t>n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spacing w:val="4"/>
                <w:sz w:val="24"/>
                <w:szCs w:val="18"/>
              </w:rPr>
              <w:t xml:space="preserve"> </w:t>
            </w:r>
            <w:r w:rsidRPr="00E75E41">
              <w:rPr>
                <w:spacing w:val="-2"/>
                <w:sz w:val="24"/>
                <w:szCs w:val="18"/>
              </w:rPr>
              <w:t>v</w:t>
            </w:r>
            <w:r w:rsidRPr="00E75E41">
              <w:rPr>
                <w:sz w:val="24"/>
                <w:szCs w:val="18"/>
              </w:rPr>
              <w:t>o</w:t>
            </w:r>
            <w:r w:rsidRPr="00E75E41">
              <w:rPr>
                <w:spacing w:val="2"/>
                <w:sz w:val="24"/>
                <w:szCs w:val="18"/>
              </w:rPr>
              <w:t>t</w:t>
            </w:r>
            <w:r w:rsidRPr="00E75E41">
              <w:rPr>
                <w:sz w:val="24"/>
                <w:szCs w:val="18"/>
              </w:rPr>
              <w:t>er</w:t>
            </w:r>
            <w:r w:rsidRPr="00E75E41">
              <w:rPr>
                <w:spacing w:val="36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-</w:t>
            </w:r>
            <w:r w:rsidRPr="00E75E41">
              <w:rPr>
                <w:spacing w:val="5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and</w:t>
            </w:r>
            <w:r w:rsidRPr="00E75E41">
              <w:rPr>
                <w:spacing w:val="44"/>
                <w:sz w:val="24"/>
                <w:szCs w:val="18"/>
              </w:rPr>
              <w:t xml:space="preserve"> </w:t>
            </w:r>
            <w:r w:rsidRPr="00E75E41">
              <w:rPr>
                <w:spacing w:val="2"/>
                <w:sz w:val="24"/>
                <w:szCs w:val="18"/>
              </w:rPr>
              <w:t>c</w:t>
            </w:r>
            <w:r w:rsidRPr="00E75E41">
              <w:rPr>
                <w:spacing w:val="-1"/>
                <w:sz w:val="24"/>
                <w:szCs w:val="18"/>
              </w:rPr>
              <w:t>a</w:t>
            </w:r>
            <w:r w:rsidRPr="00E75E41">
              <w:rPr>
                <w:sz w:val="24"/>
                <w:szCs w:val="18"/>
              </w:rPr>
              <w:t>n</w:t>
            </w:r>
            <w:r w:rsidRPr="00E75E41">
              <w:rPr>
                <w:spacing w:val="44"/>
                <w:sz w:val="24"/>
                <w:szCs w:val="18"/>
              </w:rPr>
              <w:t xml:space="preserve"> </w:t>
            </w:r>
            <w:r w:rsidRPr="00E75E41">
              <w:rPr>
                <w:spacing w:val="3"/>
                <w:sz w:val="24"/>
                <w:szCs w:val="18"/>
              </w:rPr>
              <w:t>p</w:t>
            </w:r>
            <w:r w:rsidRPr="00E75E41">
              <w:rPr>
                <w:sz w:val="24"/>
                <w:szCs w:val="18"/>
              </w:rPr>
              <w:t>ro</w:t>
            </w:r>
            <w:r w:rsidRPr="00E75E41">
              <w:rPr>
                <w:spacing w:val="-2"/>
                <w:sz w:val="24"/>
                <w:szCs w:val="18"/>
              </w:rPr>
              <w:t>v</w:t>
            </w:r>
            <w:r w:rsidRPr="00E75E41">
              <w:rPr>
                <w:sz w:val="24"/>
                <w:szCs w:val="18"/>
              </w:rPr>
              <w:t>e</w:t>
            </w:r>
            <w:r w:rsidRPr="00E75E41">
              <w:rPr>
                <w:spacing w:val="44"/>
                <w:sz w:val="24"/>
                <w:szCs w:val="18"/>
              </w:rPr>
              <w:t xml:space="preserve"> </w:t>
            </w:r>
            <w:r w:rsidRPr="00E75E41">
              <w:rPr>
                <w:spacing w:val="1"/>
                <w:w w:val="90"/>
                <w:sz w:val="24"/>
                <w:szCs w:val="18"/>
              </w:rPr>
              <w:t>i</w:t>
            </w:r>
            <w:r w:rsidRPr="00E75E41">
              <w:rPr>
                <w:w w:val="90"/>
                <w:sz w:val="24"/>
                <w:szCs w:val="18"/>
              </w:rPr>
              <w:t>t</w:t>
            </w:r>
            <w:r w:rsidRPr="00E75E41">
              <w:rPr>
                <w:spacing w:val="10"/>
                <w:w w:val="90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-</w:t>
            </w:r>
            <w:r w:rsidRPr="00E75E41">
              <w:rPr>
                <w:spacing w:val="3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a</w:t>
            </w:r>
            <w:r w:rsidRPr="00E75E41">
              <w:rPr>
                <w:spacing w:val="3"/>
                <w:sz w:val="24"/>
                <w:szCs w:val="18"/>
              </w:rPr>
              <w:t>n</w:t>
            </w:r>
            <w:r w:rsidRPr="00E75E41">
              <w:rPr>
                <w:sz w:val="24"/>
                <w:szCs w:val="18"/>
              </w:rPr>
              <w:t>d</w:t>
            </w:r>
            <w:r w:rsidRPr="00E75E41">
              <w:rPr>
                <w:spacing w:val="44"/>
                <w:sz w:val="24"/>
                <w:szCs w:val="18"/>
              </w:rPr>
              <w:t xml:space="preserve"> </w:t>
            </w:r>
            <w:r w:rsidRPr="00E75E41">
              <w:rPr>
                <w:spacing w:val="-2"/>
                <w:w w:val="108"/>
                <w:sz w:val="24"/>
                <w:szCs w:val="18"/>
              </w:rPr>
              <w:t>k</w:t>
            </w:r>
            <w:r w:rsidRPr="00E75E41">
              <w:rPr>
                <w:w w:val="108"/>
                <w:sz w:val="24"/>
                <w:szCs w:val="18"/>
              </w:rPr>
              <w:t>n</w:t>
            </w:r>
            <w:r w:rsidRPr="00E75E41">
              <w:rPr>
                <w:spacing w:val="3"/>
                <w:w w:val="108"/>
                <w:sz w:val="24"/>
                <w:szCs w:val="18"/>
              </w:rPr>
              <w:t>o</w:t>
            </w:r>
            <w:r w:rsidRPr="00E75E41">
              <w:rPr>
                <w:spacing w:val="-4"/>
                <w:w w:val="108"/>
                <w:sz w:val="24"/>
                <w:szCs w:val="18"/>
              </w:rPr>
              <w:t>w</w:t>
            </w:r>
            <w:r w:rsidRPr="00E75E41">
              <w:rPr>
                <w:w w:val="108"/>
                <w:sz w:val="24"/>
                <w:szCs w:val="18"/>
              </w:rPr>
              <w:t>s</w:t>
            </w:r>
            <w:r w:rsidRPr="00E75E41">
              <w:rPr>
                <w:spacing w:val="5"/>
                <w:w w:val="108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th</w:t>
            </w:r>
            <w:r w:rsidRPr="00E75E41">
              <w:rPr>
                <w:spacing w:val="3"/>
                <w:sz w:val="24"/>
                <w:szCs w:val="18"/>
              </w:rPr>
              <w:t>a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spacing w:val="35"/>
                <w:sz w:val="24"/>
                <w:szCs w:val="18"/>
              </w:rPr>
              <w:t xml:space="preserve"> </w:t>
            </w:r>
            <w:r w:rsidRPr="00E75E41">
              <w:rPr>
                <w:spacing w:val="-1"/>
                <w:sz w:val="24"/>
                <w:szCs w:val="18"/>
              </w:rPr>
              <w:t>t</w:t>
            </w:r>
            <w:r w:rsidRPr="00E75E41">
              <w:rPr>
                <w:sz w:val="24"/>
                <w:szCs w:val="18"/>
              </w:rPr>
              <w:t>hey</w:t>
            </w:r>
            <w:r w:rsidRPr="00E75E41">
              <w:rPr>
                <w:spacing w:val="35"/>
                <w:sz w:val="24"/>
                <w:szCs w:val="18"/>
              </w:rPr>
              <w:t xml:space="preserve"> </w:t>
            </w:r>
            <w:r w:rsidRPr="00E75E41">
              <w:rPr>
                <w:spacing w:val="-2"/>
                <w:w w:val="89"/>
                <w:sz w:val="24"/>
                <w:szCs w:val="18"/>
              </w:rPr>
              <w:t>w</w:t>
            </w:r>
            <w:r w:rsidRPr="00E75E41">
              <w:rPr>
                <w:spacing w:val="1"/>
                <w:w w:val="89"/>
                <w:sz w:val="24"/>
                <w:szCs w:val="18"/>
              </w:rPr>
              <w:t>i</w:t>
            </w:r>
            <w:r w:rsidRPr="00E75E41">
              <w:rPr>
                <w:w w:val="89"/>
                <w:sz w:val="24"/>
                <w:szCs w:val="18"/>
              </w:rPr>
              <w:t>ll</w:t>
            </w:r>
            <w:r w:rsidRPr="00E75E41">
              <w:rPr>
                <w:spacing w:val="12"/>
                <w:w w:val="89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be</w:t>
            </w:r>
            <w:r w:rsidRPr="00E75E41">
              <w:rPr>
                <w:spacing w:val="34"/>
                <w:sz w:val="24"/>
                <w:szCs w:val="18"/>
              </w:rPr>
              <w:t xml:space="preserve"> </w:t>
            </w:r>
            <w:r w:rsidRPr="00E75E41">
              <w:rPr>
                <w:w w:val="114"/>
                <w:sz w:val="24"/>
                <w:szCs w:val="18"/>
              </w:rPr>
              <w:t>a</w:t>
            </w:r>
            <w:r w:rsidRPr="00E75E41">
              <w:rPr>
                <w:spacing w:val="3"/>
                <w:w w:val="114"/>
                <w:sz w:val="24"/>
                <w:szCs w:val="18"/>
              </w:rPr>
              <w:t>b</w:t>
            </w:r>
            <w:r w:rsidRPr="00E75E41">
              <w:rPr>
                <w:w w:val="114"/>
                <w:sz w:val="24"/>
                <w:szCs w:val="18"/>
              </w:rPr>
              <w:t>ro</w:t>
            </w:r>
            <w:r w:rsidRPr="00E75E41">
              <w:rPr>
                <w:spacing w:val="-1"/>
                <w:w w:val="114"/>
                <w:sz w:val="24"/>
                <w:szCs w:val="18"/>
              </w:rPr>
              <w:t>a</w:t>
            </w:r>
            <w:r w:rsidRPr="00E75E41">
              <w:rPr>
                <w:w w:val="114"/>
                <w:sz w:val="24"/>
                <w:szCs w:val="18"/>
              </w:rPr>
              <w:t>d</w:t>
            </w:r>
            <w:r w:rsidRPr="00E75E41">
              <w:rPr>
                <w:spacing w:val="-2"/>
                <w:w w:val="114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on</w:t>
            </w:r>
            <w:r w:rsidRPr="00E75E41">
              <w:rPr>
                <w:spacing w:val="27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the</w:t>
            </w:r>
            <w:r w:rsidRPr="00E75E41">
              <w:rPr>
                <w:spacing w:val="34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day</w:t>
            </w:r>
            <w:r w:rsidRPr="00E75E41">
              <w:rPr>
                <w:spacing w:val="35"/>
                <w:sz w:val="24"/>
                <w:szCs w:val="18"/>
              </w:rPr>
              <w:t xml:space="preserve"> </w:t>
            </w:r>
            <w:proofErr w:type="gramStart"/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spacing w:val="-1"/>
                <w:sz w:val="24"/>
                <w:szCs w:val="18"/>
              </w:rPr>
              <w:t>h</w:t>
            </w:r>
            <w:r w:rsidRPr="00E75E41">
              <w:rPr>
                <w:sz w:val="24"/>
                <w:szCs w:val="18"/>
              </w:rPr>
              <w:t xml:space="preserve">en </w:t>
            </w:r>
            <w:r w:rsidRPr="00E75E41">
              <w:rPr>
                <w:spacing w:val="3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spacing w:val="-1"/>
                <w:sz w:val="24"/>
                <w:szCs w:val="18"/>
              </w:rPr>
              <w:t>h</w:t>
            </w:r>
            <w:r w:rsidRPr="00E75E41">
              <w:rPr>
                <w:sz w:val="24"/>
                <w:szCs w:val="18"/>
              </w:rPr>
              <w:t>ey</w:t>
            </w:r>
            <w:proofErr w:type="gramEnd"/>
            <w:r w:rsidRPr="00E75E41">
              <w:rPr>
                <w:spacing w:val="33"/>
                <w:sz w:val="24"/>
                <w:szCs w:val="18"/>
              </w:rPr>
              <w:t xml:space="preserve"> </w:t>
            </w:r>
            <w:r w:rsidRPr="00E75E41">
              <w:rPr>
                <w:spacing w:val="2"/>
                <w:w w:val="112"/>
                <w:sz w:val="24"/>
                <w:szCs w:val="18"/>
              </w:rPr>
              <w:t>c</w:t>
            </w:r>
            <w:r w:rsidRPr="00E75E41">
              <w:rPr>
                <w:w w:val="111"/>
                <w:sz w:val="24"/>
                <w:szCs w:val="18"/>
              </w:rPr>
              <w:t>o</w:t>
            </w:r>
            <w:r w:rsidRPr="00E75E41">
              <w:rPr>
                <w:spacing w:val="-1"/>
                <w:w w:val="111"/>
                <w:sz w:val="24"/>
                <w:szCs w:val="18"/>
              </w:rPr>
              <w:t>u</w:t>
            </w:r>
            <w:r w:rsidRPr="00E75E41">
              <w:rPr>
                <w:spacing w:val="1"/>
                <w:w w:val="80"/>
                <w:sz w:val="24"/>
                <w:szCs w:val="18"/>
              </w:rPr>
              <w:t>l</w:t>
            </w:r>
            <w:r w:rsidRPr="00E75E41">
              <w:rPr>
                <w:w w:val="111"/>
                <w:sz w:val="24"/>
                <w:szCs w:val="18"/>
              </w:rPr>
              <w:t>d</w:t>
            </w:r>
            <w:r w:rsidRPr="00E75E41">
              <w:rPr>
                <w:spacing w:val="4"/>
                <w:sz w:val="24"/>
                <w:szCs w:val="18"/>
              </w:rPr>
              <w:t xml:space="preserve"> </w:t>
            </w:r>
            <w:r w:rsidRPr="00E75E41">
              <w:rPr>
                <w:w w:val="125"/>
                <w:sz w:val="24"/>
                <w:szCs w:val="18"/>
              </w:rPr>
              <w:t>a</w:t>
            </w:r>
            <w:r w:rsidRPr="00E75E41">
              <w:rPr>
                <w:spacing w:val="-1"/>
                <w:w w:val="111"/>
                <w:sz w:val="24"/>
                <w:szCs w:val="18"/>
              </w:rPr>
              <w:t>p</w:t>
            </w:r>
            <w:r w:rsidRPr="00E75E41">
              <w:rPr>
                <w:w w:val="111"/>
                <w:sz w:val="24"/>
                <w:szCs w:val="18"/>
              </w:rPr>
              <w:t>p</w:t>
            </w:r>
            <w:r w:rsidRPr="00E75E41">
              <w:rPr>
                <w:spacing w:val="1"/>
                <w:w w:val="80"/>
                <w:sz w:val="24"/>
                <w:szCs w:val="18"/>
              </w:rPr>
              <w:t>l</w:t>
            </w:r>
            <w:r w:rsidRPr="00E75E41">
              <w:rPr>
                <w:sz w:val="24"/>
                <w:szCs w:val="18"/>
              </w:rPr>
              <w:t xml:space="preserve">y </w:t>
            </w:r>
            <w:r w:rsidRPr="00E75E41">
              <w:rPr>
                <w:w w:val="99"/>
                <w:sz w:val="24"/>
                <w:szCs w:val="18"/>
              </w:rPr>
              <w:t>for</w:t>
            </w:r>
            <w:r w:rsidRPr="00E75E41">
              <w:rPr>
                <w:spacing w:val="8"/>
                <w:w w:val="99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a</w:t>
            </w:r>
            <w:r w:rsidRPr="00E75E41">
              <w:rPr>
                <w:spacing w:val="27"/>
                <w:sz w:val="24"/>
                <w:szCs w:val="18"/>
              </w:rPr>
              <w:t xml:space="preserve"> </w:t>
            </w:r>
            <w:r w:rsidRPr="00E75E41">
              <w:rPr>
                <w:spacing w:val="-3"/>
                <w:w w:val="111"/>
                <w:sz w:val="24"/>
                <w:szCs w:val="18"/>
              </w:rPr>
              <w:t>p</w:t>
            </w:r>
            <w:r w:rsidRPr="00E75E41">
              <w:rPr>
                <w:w w:val="111"/>
                <w:sz w:val="24"/>
                <w:szCs w:val="18"/>
              </w:rPr>
              <w:t>o</w:t>
            </w:r>
            <w:r w:rsidRPr="00E75E41">
              <w:rPr>
                <w:spacing w:val="2"/>
                <w:w w:val="128"/>
                <w:sz w:val="24"/>
                <w:szCs w:val="18"/>
              </w:rPr>
              <w:t>s</w:t>
            </w:r>
            <w:r w:rsidRPr="00E75E41">
              <w:rPr>
                <w:spacing w:val="-1"/>
                <w:sz w:val="24"/>
                <w:szCs w:val="18"/>
              </w:rPr>
              <w:t>t</w:t>
            </w:r>
            <w:r w:rsidRPr="00E75E41">
              <w:rPr>
                <w:w w:val="125"/>
                <w:sz w:val="24"/>
                <w:szCs w:val="18"/>
              </w:rPr>
              <w:t>a</w:t>
            </w:r>
            <w:r w:rsidRPr="00E75E41">
              <w:rPr>
                <w:w w:val="80"/>
                <w:sz w:val="24"/>
                <w:szCs w:val="18"/>
              </w:rPr>
              <w:t>l</w:t>
            </w:r>
            <w:r w:rsidRPr="00E75E41">
              <w:rPr>
                <w:spacing w:val="6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vote.</w:t>
            </w:r>
            <w:r w:rsidRPr="00E75E41">
              <w:rPr>
                <w:spacing w:val="38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But</w:t>
            </w:r>
            <w:r w:rsidRPr="00E75E41">
              <w:rPr>
                <w:spacing w:val="14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a</w:t>
            </w:r>
            <w:r w:rsidRPr="00E75E41">
              <w:rPr>
                <w:spacing w:val="27"/>
                <w:sz w:val="24"/>
                <w:szCs w:val="18"/>
              </w:rPr>
              <w:t xml:space="preserve"> </w:t>
            </w:r>
            <w:r w:rsidRPr="00E75E41">
              <w:rPr>
                <w:w w:val="111"/>
                <w:sz w:val="24"/>
                <w:szCs w:val="18"/>
              </w:rPr>
              <w:t>p</w:t>
            </w:r>
            <w:r w:rsidRPr="00E75E41">
              <w:rPr>
                <w:spacing w:val="1"/>
                <w:sz w:val="24"/>
                <w:szCs w:val="18"/>
              </w:rPr>
              <w:t>r</w:t>
            </w:r>
            <w:r w:rsidRPr="00E75E41">
              <w:rPr>
                <w:spacing w:val="-3"/>
                <w:w w:val="111"/>
                <w:sz w:val="24"/>
                <w:szCs w:val="18"/>
              </w:rPr>
              <w:t>o</w:t>
            </w:r>
            <w:r w:rsidRPr="00E75E41">
              <w:rPr>
                <w:w w:val="111"/>
                <w:sz w:val="24"/>
                <w:szCs w:val="18"/>
              </w:rPr>
              <w:t>p</w:t>
            </w:r>
            <w:r w:rsidRPr="00E75E41">
              <w:rPr>
                <w:spacing w:val="3"/>
                <w:w w:val="125"/>
                <w:sz w:val="24"/>
                <w:szCs w:val="18"/>
              </w:rPr>
              <w:t>e</w:t>
            </w:r>
            <w:r w:rsidRPr="00E75E41">
              <w:rPr>
                <w:sz w:val="24"/>
                <w:szCs w:val="18"/>
              </w:rPr>
              <w:t>r</w:t>
            </w:r>
            <w:r w:rsidRPr="00E75E41">
              <w:rPr>
                <w:spacing w:val="-2"/>
                <w:w w:val="80"/>
                <w:sz w:val="24"/>
                <w:szCs w:val="18"/>
              </w:rPr>
              <w:t>l</w:t>
            </w:r>
            <w:r w:rsidRPr="00E75E41">
              <w:rPr>
                <w:sz w:val="24"/>
                <w:szCs w:val="18"/>
              </w:rPr>
              <w:t>y</w:t>
            </w:r>
            <w:r w:rsidRPr="00E75E41">
              <w:rPr>
                <w:spacing w:val="3"/>
                <w:sz w:val="24"/>
                <w:szCs w:val="18"/>
              </w:rPr>
              <w:t xml:space="preserve"> </w:t>
            </w:r>
            <w:r w:rsidRPr="00E75E41">
              <w:rPr>
                <w:w w:val="83"/>
                <w:sz w:val="24"/>
                <w:szCs w:val="18"/>
              </w:rPr>
              <w:t>f</w:t>
            </w:r>
            <w:r w:rsidRPr="00E75E41">
              <w:rPr>
                <w:spacing w:val="3"/>
                <w:w w:val="111"/>
                <w:sz w:val="24"/>
                <w:szCs w:val="18"/>
              </w:rPr>
              <w:t>u</w:t>
            </w:r>
            <w:r w:rsidRPr="00E75E41">
              <w:rPr>
                <w:w w:val="111"/>
                <w:sz w:val="24"/>
                <w:szCs w:val="18"/>
              </w:rPr>
              <w:t>n</w:t>
            </w:r>
            <w:r w:rsidRPr="00E75E41">
              <w:rPr>
                <w:spacing w:val="2"/>
                <w:w w:val="112"/>
                <w:sz w:val="24"/>
                <w:szCs w:val="18"/>
              </w:rPr>
              <w:t>c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spacing w:val="-2"/>
                <w:w w:val="80"/>
                <w:sz w:val="24"/>
                <w:szCs w:val="18"/>
              </w:rPr>
              <w:t>i</w:t>
            </w:r>
            <w:r w:rsidRPr="00E75E41">
              <w:rPr>
                <w:w w:val="111"/>
                <w:sz w:val="24"/>
                <w:szCs w:val="18"/>
              </w:rPr>
              <w:t>o</w:t>
            </w:r>
            <w:r w:rsidRPr="00E75E41">
              <w:rPr>
                <w:spacing w:val="3"/>
                <w:w w:val="111"/>
                <w:sz w:val="24"/>
                <w:szCs w:val="18"/>
              </w:rPr>
              <w:t>n</w:t>
            </w:r>
            <w:r w:rsidRPr="00E75E41">
              <w:rPr>
                <w:spacing w:val="-2"/>
                <w:w w:val="80"/>
                <w:sz w:val="24"/>
                <w:szCs w:val="18"/>
              </w:rPr>
              <w:t>i</w:t>
            </w:r>
            <w:r w:rsidRPr="00E75E41">
              <w:rPr>
                <w:w w:val="111"/>
                <w:sz w:val="24"/>
                <w:szCs w:val="18"/>
              </w:rPr>
              <w:t>ng</w:t>
            </w:r>
            <w:r w:rsidRPr="00E75E41">
              <w:rPr>
                <w:spacing w:val="4"/>
                <w:sz w:val="24"/>
                <w:szCs w:val="18"/>
              </w:rPr>
              <w:t xml:space="preserve"> </w:t>
            </w:r>
            <w:r w:rsidRPr="00E75E41">
              <w:rPr>
                <w:spacing w:val="2"/>
                <w:w w:val="113"/>
                <w:sz w:val="24"/>
                <w:szCs w:val="18"/>
              </w:rPr>
              <w:t>s</w:t>
            </w:r>
            <w:r w:rsidRPr="00E75E41">
              <w:rPr>
                <w:spacing w:val="-2"/>
                <w:w w:val="113"/>
                <w:sz w:val="24"/>
                <w:szCs w:val="18"/>
              </w:rPr>
              <w:t>y</w:t>
            </w:r>
            <w:r w:rsidRPr="00E75E41">
              <w:rPr>
                <w:spacing w:val="2"/>
                <w:w w:val="113"/>
                <w:sz w:val="24"/>
                <w:szCs w:val="18"/>
              </w:rPr>
              <w:t>s</w:t>
            </w:r>
            <w:r w:rsidRPr="00E75E41">
              <w:rPr>
                <w:w w:val="113"/>
                <w:sz w:val="24"/>
                <w:szCs w:val="18"/>
              </w:rPr>
              <w:t>tem</w:t>
            </w:r>
            <w:r w:rsidRPr="00E75E41">
              <w:rPr>
                <w:spacing w:val="3"/>
                <w:w w:val="113"/>
                <w:sz w:val="24"/>
                <w:szCs w:val="18"/>
              </w:rPr>
              <w:t xml:space="preserve"> </w:t>
            </w:r>
            <w:r w:rsidRPr="00E75E41">
              <w:rPr>
                <w:w w:val="111"/>
                <w:sz w:val="24"/>
                <w:szCs w:val="18"/>
              </w:rPr>
              <w:t>g</w:t>
            </w:r>
            <w:r w:rsidRPr="00E75E41">
              <w:rPr>
                <w:spacing w:val="3"/>
                <w:w w:val="111"/>
                <w:sz w:val="24"/>
                <w:szCs w:val="18"/>
              </w:rPr>
              <w:t>o</w:t>
            </w:r>
            <w:r w:rsidRPr="00E75E41">
              <w:rPr>
                <w:spacing w:val="-2"/>
                <w:sz w:val="24"/>
                <w:szCs w:val="18"/>
              </w:rPr>
              <w:t>v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spacing w:val="1"/>
                <w:sz w:val="24"/>
                <w:szCs w:val="18"/>
              </w:rPr>
              <w:t>r</w:t>
            </w:r>
            <w:r w:rsidRPr="00E75E41">
              <w:rPr>
                <w:spacing w:val="-3"/>
                <w:w w:val="111"/>
                <w:sz w:val="24"/>
                <w:szCs w:val="18"/>
              </w:rPr>
              <w:t>n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spacing w:val="-1"/>
                <w:w w:val="111"/>
                <w:sz w:val="24"/>
                <w:szCs w:val="18"/>
              </w:rPr>
              <w:t>n</w:t>
            </w:r>
            <w:r w:rsidRPr="00E75E41">
              <w:rPr>
                <w:w w:val="111"/>
                <w:sz w:val="24"/>
                <w:szCs w:val="18"/>
              </w:rPr>
              <w:t>g</w:t>
            </w:r>
            <w:r w:rsidRPr="00E75E41">
              <w:rPr>
                <w:spacing w:val="5"/>
                <w:sz w:val="24"/>
                <w:szCs w:val="18"/>
              </w:rPr>
              <w:t xml:space="preserve"> </w:t>
            </w:r>
            <w:r w:rsidRPr="00E75E41">
              <w:rPr>
                <w:spacing w:val="2"/>
                <w:w w:val="114"/>
                <w:sz w:val="24"/>
                <w:szCs w:val="18"/>
              </w:rPr>
              <w:t>s</w:t>
            </w:r>
            <w:r w:rsidRPr="00E75E41">
              <w:rPr>
                <w:spacing w:val="-1"/>
                <w:w w:val="114"/>
                <w:sz w:val="24"/>
                <w:szCs w:val="18"/>
              </w:rPr>
              <w:t>u</w:t>
            </w:r>
            <w:r w:rsidRPr="00E75E41">
              <w:rPr>
                <w:w w:val="114"/>
                <w:sz w:val="24"/>
                <w:szCs w:val="18"/>
              </w:rPr>
              <w:t>ch</w:t>
            </w:r>
            <w:r w:rsidRPr="00E75E41">
              <w:rPr>
                <w:spacing w:val="3"/>
                <w:w w:val="114"/>
                <w:sz w:val="24"/>
                <w:szCs w:val="18"/>
              </w:rPr>
              <w:t xml:space="preserve"> 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spacing w:val="-4"/>
                <w:sz w:val="24"/>
                <w:szCs w:val="18"/>
              </w:rPr>
              <w:t>x</w:t>
            </w:r>
            <w:r w:rsidRPr="00E75E41">
              <w:rPr>
                <w:spacing w:val="2"/>
                <w:w w:val="112"/>
                <w:sz w:val="24"/>
                <w:szCs w:val="18"/>
              </w:rPr>
              <w:t>c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w w:val="111"/>
                <w:sz w:val="24"/>
                <w:szCs w:val="18"/>
              </w:rPr>
              <w:t>p</w:t>
            </w:r>
            <w:r w:rsidRPr="00E75E41">
              <w:rPr>
                <w:spacing w:val="-1"/>
                <w:sz w:val="24"/>
                <w:szCs w:val="18"/>
              </w:rPr>
              <w:t>t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w w:val="111"/>
                <w:sz w:val="24"/>
                <w:szCs w:val="18"/>
              </w:rPr>
              <w:t>o</w:t>
            </w:r>
            <w:r w:rsidRPr="00E75E41">
              <w:rPr>
                <w:spacing w:val="-1"/>
                <w:w w:val="111"/>
                <w:sz w:val="24"/>
                <w:szCs w:val="18"/>
              </w:rPr>
              <w:t>n</w:t>
            </w:r>
            <w:r w:rsidRPr="00E75E41">
              <w:rPr>
                <w:w w:val="128"/>
                <w:sz w:val="24"/>
                <w:szCs w:val="18"/>
              </w:rPr>
              <w:t>s</w:t>
            </w:r>
            <w:r w:rsidRPr="00E75E41">
              <w:rPr>
                <w:spacing w:val="7"/>
                <w:sz w:val="24"/>
                <w:szCs w:val="18"/>
              </w:rPr>
              <w:t xml:space="preserve"> </w:t>
            </w:r>
            <w:r w:rsidRPr="00E75E41">
              <w:rPr>
                <w:spacing w:val="-2"/>
                <w:w w:val="128"/>
                <w:sz w:val="24"/>
                <w:szCs w:val="18"/>
              </w:rPr>
              <w:t>s</w:t>
            </w:r>
            <w:r w:rsidRPr="00E75E41">
              <w:rPr>
                <w:w w:val="111"/>
                <w:sz w:val="24"/>
                <w:szCs w:val="18"/>
              </w:rPr>
              <w:t>ho</w:t>
            </w:r>
            <w:r w:rsidRPr="00E75E41">
              <w:rPr>
                <w:spacing w:val="3"/>
                <w:w w:val="111"/>
                <w:sz w:val="24"/>
                <w:szCs w:val="18"/>
              </w:rPr>
              <w:t>u</w:t>
            </w:r>
            <w:r w:rsidRPr="00E75E41">
              <w:rPr>
                <w:spacing w:val="-2"/>
                <w:w w:val="80"/>
                <w:sz w:val="24"/>
                <w:szCs w:val="18"/>
              </w:rPr>
              <w:t>l</w:t>
            </w:r>
            <w:r w:rsidRPr="00E75E41">
              <w:rPr>
                <w:w w:val="111"/>
                <w:sz w:val="24"/>
                <w:szCs w:val="18"/>
              </w:rPr>
              <w:t>d</w:t>
            </w:r>
            <w:r w:rsidRPr="00E75E41">
              <w:rPr>
                <w:spacing w:val="7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be</w:t>
            </w:r>
            <w:r w:rsidRPr="00E75E41">
              <w:rPr>
                <w:spacing w:val="34"/>
                <w:sz w:val="24"/>
                <w:szCs w:val="18"/>
              </w:rPr>
              <w:t xml:space="preserve"> </w:t>
            </w:r>
            <w:r w:rsidRPr="00E75E41">
              <w:rPr>
                <w:spacing w:val="-1"/>
                <w:w w:val="125"/>
                <w:sz w:val="24"/>
                <w:szCs w:val="18"/>
              </w:rPr>
              <w:t>e</w:t>
            </w:r>
            <w:r w:rsidRPr="00E75E41">
              <w:rPr>
                <w:w w:val="128"/>
                <w:sz w:val="24"/>
                <w:szCs w:val="18"/>
              </w:rPr>
              <w:t>s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w w:val="125"/>
                <w:sz w:val="24"/>
                <w:szCs w:val="18"/>
              </w:rPr>
              <w:t>a</w:t>
            </w:r>
            <w:r w:rsidRPr="00E75E41">
              <w:rPr>
                <w:spacing w:val="-1"/>
                <w:w w:val="111"/>
                <w:sz w:val="24"/>
                <w:szCs w:val="18"/>
              </w:rPr>
              <w:t>b</w:t>
            </w:r>
            <w:r w:rsidRPr="00E75E41">
              <w:rPr>
                <w:spacing w:val="1"/>
                <w:w w:val="80"/>
                <w:sz w:val="24"/>
                <w:szCs w:val="18"/>
              </w:rPr>
              <w:t>li</w:t>
            </w:r>
            <w:r w:rsidRPr="00E75E41">
              <w:rPr>
                <w:spacing w:val="-2"/>
                <w:w w:val="128"/>
                <w:sz w:val="24"/>
                <w:szCs w:val="18"/>
              </w:rPr>
              <w:t>s</w:t>
            </w:r>
            <w:r w:rsidRPr="00E75E41">
              <w:rPr>
                <w:w w:val="111"/>
                <w:sz w:val="24"/>
                <w:szCs w:val="18"/>
              </w:rPr>
              <w:t>h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w w:val="111"/>
                <w:sz w:val="24"/>
                <w:szCs w:val="18"/>
              </w:rPr>
              <w:t>d</w:t>
            </w:r>
            <w:r w:rsidRPr="00E75E41">
              <w:rPr>
                <w:spacing w:val="6"/>
                <w:sz w:val="24"/>
                <w:szCs w:val="18"/>
              </w:rPr>
              <w:t xml:space="preserve"> </w:t>
            </w:r>
            <w:r w:rsidRPr="00E75E41">
              <w:rPr>
                <w:w w:val="83"/>
                <w:sz w:val="24"/>
                <w:szCs w:val="18"/>
              </w:rPr>
              <w:t>f</w:t>
            </w:r>
            <w:r w:rsidRPr="00E75E41">
              <w:rPr>
                <w:w w:val="80"/>
                <w:sz w:val="24"/>
                <w:szCs w:val="18"/>
              </w:rPr>
              <w:t>i</w:t>
            </w:r>
            <w:r w:rsidRPr="00E75E41">
              <w:rPr>
                <w:spacing w:val="1"/>
                <w:sz w:val="24"/>
                <w:szCs w:val="18"/>
              </w:rPr>
              <w:t>r</w:t>
            </w:r>
            <w:r w:rsidRPr="00E75E41">
              <w:rPr>
                <w:spacing w:val="-2"/>
                <w:w w:val="128"/>
                <w:sz w:val="24"/>
                <w:szCs w:val="18"/>
              </w:rPr>
              <w:t>s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w w:val="110"/>
                <w:sz w:val="24"/>
                <w:szCs w:val="18"/>
              </w:rPr>
              <w:t>.</w:t>
            </w:r>
          </w:p>
          <w:p w:rsidR="00D71777" w:rsidRPr="00E75E41" w:rsidRDefault="00061818">
            <w:pPr>
              <w:spacing w:line="200" w:lineRule="exact"/>
              <w:ind w:left="372"/>
              <w:rPr>
                <w:sz w:val="24"/>
                <w:szCs w:val="18"/>
              </w:rPr>
            </w:pPr>
            <w:r w:rsidRPr="00E75E41">
              <w:rPr>
                <w:w w:val="92"/>
                <w:sz w:val="24"/>
                <w:szCs w:val="18"/>
              </w:rPr>
              <w:t>V</w:t>
            </w:r>
            <w:r w:rsidRPr="00E75E41">
              <w:rPr>
                <w:w w:val="111"/>
                <w:sz w:val="24"/>
                <w:szCs w:val="18"/>
              </w:rPr>
              <w:t>o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w w:val="111"/>
                <w:sz w:val="24"/>
                <w:szCs w:val="18"/>
              </w:rPr>
              <w:t>ng</w:t>
            </w:r>
            <w:r w:rsidRPr="00E75E41">
              <w:rPr>
                <w:spacing w:val="4"/>
                <w:sz w:val="24"/>
                <w:szCs w:val="18"/>
              </w:rPr>
              <w:t xml:space="preserve"> </w:t>
            </w:r>
            <w:proofErr w:type="gramStart"/>
            <w:r w:rsidRPr="00E75E41">
              <w:rPr>
                <w:sz w:val="24"/>
                <w:szCs w:val="18"/>
              </w:rPr>
              <w:t>a</w:t>
            </w:r>
            <w:r w:rsidRPr="00E75E41">
              <w:rPr>
                <w:spacing w:val="3"/>
                <w:sz w:val="24"/>
                <w:szCs w:val="18"/>
              </w:rPr>
              <w:t>g</w:t>
            </w:r>
            <w:r w:rsidRPr="00E75E41">
              <w:rPr>
                <w:sz w:val="24"/>
                <w:szCs w:val="18"/>
              </w:rPr>
              <w:t xml:space="preserve">e </w:t>
            </w:r>
            <w:r w:rsidRPr="00E75E41">
              <w:rPr>
                <w:spacing w:val="7"/>
                <w:sz w:val="24"/>
                <w:szCs w:val="18"/>
              </w:rPr>
              <w:t xml:space="preserve"> </w:t>
            </w:r>
            <w:r w:rsidRPr="00E75E41">
              <w:rPr>
                <w:spacing w:val="2"/>
                <w:w w:val="128"/>
                <w:sz w:val="24"/>
                <w:szCs w:val="18"/>
              </w:rPr>
              <w:t>s</w:t>
            </w:r>
            <w:r w:rsidRPr="00E75E41">
              <w:rPr>
                <w:spacing w:val="-1"/>
                <w:w w:val="111"/>
                <w:sz w:val="24"/>
                <w:szCs w:val="18"/>
              </w:rPr>
              <w:t>h</w:t>
            </w:r>
            <w:r w:rsidRPr="00E75E41">
              <w:rPr>
                <w:w w:val="111"/>
                <w:sz w:val="24"/>
                <w:szCs w:val="18"/>
              </w:rPr>
              <w:t>ou</w:t>
            </w:r>
            <w:r w:rsidRPr="00E75E41">
              <w:rPr>
                <w:spacing w:val="1"/>
                <w:w w:val="80"/>
                <w:sz w:val="24"/>
                <w:szCs w:val="18"/>
              </w:rPr>
              <w:t>l</w:t>
            </w:r>
            <w:r w:rsidRPr="00E75E41">
              <w:rPr>
                <w:w w:val="111"/>
                <w:sz w:val="24"/>
                <w:szCs w:val="18"/>
              </w:rPr>
              <w:t>d</w:t>
            </w:r>
            <w:proofErr w:type="gramEnd"/>
            <w:r w:rsidRPr="00E75E41">
              <w:rPr>
                <w:spacing w:val="4"/>
                <w:sz w:val="24"/>
                <w:szCs w:val="18"/>
              </w:rPr>
              <w:t xml:space="preserve"> </w:t>
            </w:r>
            <w:r w:rsidRPr="00E75E41">
              <w:rPr>
                <w:spacing w:val="1"/>
                <w:sz w:val="24"/>
                <w:szCs w:val="18"/>
              </w:rPr>
              <w:t>r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w w:val="107"/>
                <w:sz w:val="24"/>
                <w:szCs w:val="18"/>
              </w:rPr>
              <w:t>m</w:t>
            </w:r>
            <w:r w:rsidRPr="00E75E41">
              <w:rPr>
                <w:spacing w:val="-1"/>
                <w:w w:val="125"/>
                <w:sz w:val="24"/>
                <w:szCs w:val="18"/>
              </w:rPr>
              <w:t>a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w w:val="111"/>
                <w:sz w:val="24"/>
                <w:szCs w:val="18"/>
              </w:rPr>
              <w:t>n</w:t>
            </w:r>
            <w:r w:rsidRPr="00E75E41">
              <w:rPr>
                <w:spacing w:val="4"/>
                <w:sz w:val="24"/>
                <w:szCs w:val="18"/>
              </w:rPr>
              <w:t xml:space="preserve"> </w:t>
            </w:r>
            <w:r w:rsidRPr="00E75E41">
              <w:rPr>
                <w:w w:val="126"/>
                <w:sz w:val="24"/>
                <w:szCs w:val="18"/>
              </w:rPr>
              <w:t>as</w:t>
            </w:r>
            <w:r w:rsidRPr="00E75E41">
              <w:rPr>
                <w:spacing w:val="-6"/>
                <w:w w:val="126"/>
                <w:sz w:val="24"/>
                <w:szCs w:val="18"/>
              </w:rPr>
              <w:t xml:space="preserve"> </w:t>
            </w:r>
            <w:r w:rsidRPr="00E75E41">
              <w:rPr>
                <w:w w:val="90"/>
                <w:sz w:val="24"/>
                <w:szCs w:val="18"/>
              </w:rPr>
              <w:t>it</w:t>
            </w:r>
            <w:r w:rsidRPr="00E75E41">
              <w:rPr>
                <w:spacing w:val="8"/>
                <w:w w:val="90"/>
                <w:sz w:val="24"/>
                <w:szCs w:val="18"/>
              </w:rPr>
              <w:t xml:space="preserve"> 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w w:val="128"/>
                <w:sz w:val="24"/>
                <w:szCs w:val="18"/>
              </w:rPr>
              <w:t>s</w:t>
            </w:r>
            <w:r w:rsidRPr="00E75E41">
              <w:rPr>
                <w:w w:val="110"/>
                <w:sz w:val="24"/>
                <w:szCs w:val="18"/>
              </w:rPr>
              <w:t>.</w:t>
            </w:r>
            <w:r w:rsidRPr="00E75E41">
              <w:rPr>
                <w:spacing w:val="5"/>
                <w:sz w:val="24"/>
                <w:szCs w:val="18"/>
              </w:rPr>
              <w:t xml:space="preserve"> </w:t>
            </w:r>
            <w:r w:rsidRPr="00E75E41">
              <w:rPr>
                <w:spacing w:val="-1"/>
                <w:w w:val="119"/>
                <w:sz w:val="24"/>
                <w:szCs w:val="18"/>
              </w:rPr>
              <w:t>S</w:t>
            </w:r>
            <w:r w:rsidRPr="00E75E41">
              <w:rPr>
                <w:spacing w:val="2"/>
                <w:w w:val="112"/>
                <w:sz w:val="24"/>
                <w:szCs w:val="18"/>
              </w:rPr>
              <w:t>c</w:t>
            </w:r>
            <w:r w:rsidRPr="00E75E41">
              <w:rPr>
                <w:w w:val="111"/>
                <w:sz w:val="24"/>
                <w:szCs w:val="18"/>
              </w:rPr>
              <w:t>o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spacing w:val="-1"/>
                <w:sz w:val="24"/>
                <w:szCs w:val="18"/>
              </w:rPr>
              <w:t>t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spacing w:val="-2"/>
                <w:w w:val="128"/>
                <w:sz w:val="24"/>
                <w:szCs w:val="18"/>
              </w:rPr>
              <w:t>s</w:t>
            </w:r>
            <w:r w:rsidRPr="00E75E41">
              <w:rPr>
                <w:w w:val="111"/>
                <w:sz w:val="24"/>
                <w:szCs w:val="18"/>
              </w:rPr>
              <w:t>h</w:t>
            </w:r>
            <w:r w:rsidRPr="00E75E41">
              <w:rPr>
                <w:spacing w:val="5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v</w:t>
            </w:r>
            <w:r w:rsidRPr="00E75E41">
              <w:rPr>
                <w:w w:val="111"/>
                <w:sz w:val="24"/>
                <w:szCs w:val="18"/>
              </w:rPr>
              <w:t>o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spacing w:val="-1"/>
                <w:w w:val="111"/>
                <w:sz w:val="24"/>
                <w:szCs w:val="18"/>
              </w:rPr>
              <w:t>n</w:t>
            </w:r>
            <w:r w:rsidRPr="00E75E41">
              <w:rPr>
                <w:w w:val="111"/>
                <w:sz w:val="24"/>
                <w:szCs w:val="18"/>
              </w:rPr>
              <w:t>g</w:t>
            </w:r>
            <w:r w:rsidRPr="00E75E41">
              <w:rPr>
                <w:spacing w:val="5"/>
                <w:sz w:val="24"/>
                <w:szCs w:val="18"/>
              </w:rPr>
              <w:t xml:space="preserve"> </w:t>
            </w:r>
            <w:r w:rsidRPr="00E75E41">
              <w:rPr>
                <w:w w:val="80"/>
                <w:sz w:val="24"/>
                <w:szCs w:val="18"/>
              </w:rPr>
              <w:t>i</w:t>
            </w:r>
            <w:r w:rsidRPr="00E75E41">
              <w:rPr>
                <w:w w:val="128"/>
                <w:sz w:val="24"/>
                <w:szCs w:val="18"/>
              </w:rPr>
              <w:t>s</w:t>
            </w:r>
            <w:r w:rsidRPr="00E75E41">
              <w:rPr>
                <w:spacing w:val="5"/>
                <w:sz w:val="24"/>
                <w:szCs w:val="18"/>
              </w:rPr>
              <w:t xml:space="preserve"> </w:t>
            </w:r>
            <w:r w:rsidRPr="00E75E41">
              <w:rPr>
                <w:w w:val="111"/>
                <w:sz w:val="24"/>
                <w:szCs w:val="18"/>
              </w:rPr>
              <w:t>o</w:t>
            </w:r>
            <w:r w:rsidRPr="00E75E41">
              <w:rPr>
                <w:spacing w:val="-1"/>
                <w:w w:val="111"/>
                <w:sz w:val="24"/>
                <w:szCs w:val="18"/>
              </w:rPr>
              <w:t>n</w:t>
            </w:r>
            <w:r w:rsidRPr="00E75E41">
              <w:rPr>
                <w:spacing w:val="1"/>
                <w:w w:val="80"/>
                <w:sz w:val="24"/>
                <w:szCs w:val="18"/>
              </w:rPr>
              <w:t>l</w:t>
            </w:r>
            <w:r w:rsidRPr="00E75E41">
              <w:rPr>
                <w:sz w:val="24"/>
                <w:szCs w:val="18"/>
              </w:rPr>
              <w:t>y</w:t>
            </w:r>
            <w:r w:rsidRPr="00E75E41">
              <w:rPr>
                <w:spacing w:val="3"/>
                <w:sz w:val="24"/>
                <w:szCs w:val="18"/>
              </w:rPr>
              <w:t xml:space="preserve"> </w:t>
            </w:r>
            <w:r w:rsidRPr="00E75E41">
              <w:rPr>
                <w:spacing w:val="1"/>
                <w:w w:val="80"/>
                <w:sz w:val="24"/>
                <w:szCs w:val="18"/>
              </w:rPr>
              <w:t>l</w:t>
            </w:r>
            <w:r w:rsidRPr="00E75E41">
              <w:rPr>
                <w:w w:val="111"/>
                <w:sz w:val="24"/>
                <w:szCs w:val="18"/>
              </w:rPr>
              <w:t>o</w:t>
            </w:r>
            <w:r w:rsidRPr="00E75E41">
              <w:rPr>
                <w:w w:val="112"/>
                <w:sz w:val="24"/>
                <w:szCs w:val="18"/>
              </w:rPr>
              <w:t>c</w:t>
            </w:r>
            <w:r w:rsidRPr="00E75E41">
              <w:rPr>
                <w:w w:val="125"/>
                <w:sz w:val="24"/>
                <w:szCs w:val="18"/>
              </w:rPr>
              <w:t>a</w:t>
            </w:r>
            <w:r w:rsidRPr="00E75E41">
              <w:rPr>
                <w:w w:val="80"/>
                <w:sz w:val="24"/>
                <w:szCs w:val="18"/>
              </w:rPr>
              <w:t>l</w:t>
            </w:r>
            <w:r w:rsidRPr="00E75E41">
              <w:rPr>
                <w:spacing w:val="5"/>
                <w:sz w:val="24"/>
                <w:szCs w:val="18"/>
              </w:rPr>
              <w:t xml:space="preserve"> </w:t>
            </w:r>
            <w:proofErr w:type="gramStart"/>
            <w:r w:rsidRPr="00E75E41">
              <w:rPr>
                <w:sz w:val="24"/>
                <w:szCs w:val="18"/>
              </w:rPr>
              <w:t xml:space="preserve">and </w:t>
            </w:r>
            <w:r w:rsidRPr="00E75E41">
              <w:rPr>
                <w:spacing w:val="2"/>
                <w:sz w:val="24"/>
                <w:szCs w:val="18"/>
              </w:rPr>
              <w:t xml:space="preserve"> </w:t>
            </w:r>
            <w:r w:rsidRPr="00E75E41">
              <w:rPr>
                <w:spacing w:val="-1"/>
                <w:sz w:val="24"/>
                <w:szCs w:val="18"/>
              </w:rPr>
              <w:t>n</w:t>
            </w:r>
            <w:r w:rsidRPr="00E75E41">
              <w:rPr>
                <w:sz w:val="24"/>
                <w:szCs w:val="18"/>
              </w:rPr>
              <w:t>ot</w:t>
            </w:r>
            <w:proofErr w:type="gramEnd"/>
            <w:r w:rsidRPr="00E75E41">
              <w:rPr>
                <w:spacing w:val="25"/>
                <w:sz w:val="24"/>
                <w:szCs w:val="18"/>
              </w:rPr>
              <w:t xml:space="preserve"> </w:t>
            </w:r>
            <w:r w:rsidRPr="00E75E41">
              <w:rPr>
                <w:spacing w:val="-1"/>
                <w:w w:val="99"/>
                <w:sz w:val="24"/>
                <w:szCs w:val="18"/>
              </w:rPr>
              <w:t>f</w:t>
            </w:r>
            <w:r w:rsidRPr="00E75E41">
              <w:rPr>
                <w:w w:val="99"/>
                <w:sz w:val="24"/>
                <w:szCs w:val="18"/>
              </w:rPr>
              <w:t>or</w:t>
            </w:r>
            <w:r w:rsidRPr="00E75E41">
              <w:rPr>
                <w:spacing w:val="8"/>
                <w:w w:val="99"/>
                <w:sz w:val="24"/>
                <w:szCs w:val="18"/>
              </w:rPr>
              <w:t xml:space="preserve"> </w:t>
            </w:r>
            <w:r w:rsidRPr="00E75E41">
              <w:rPr>
                <w:spacing w:val="2"/>
                <w:w w:val="112"/>
                <w:sz w:val="24"/>
                <w:szCs w:val="18"/>
              </w:rPr>
              <w:t>c</w:t>
            </w:r>
            <w:r w:rsidRPr="00E75E41">
              <w:rPr>
                <w:spacing w:val="-3"/>
                <w:w w:val="111"/>
                <w:sz w:val="24"/>
                <w:szCs w:val="18"/>
              </w:rPr>
              <w:t>o</w:t>
            </w:r>
            <w:r w:rsidRPr="00E75E41">
              <w:rPr>
                <w:w w:val="111"/>
                <w:sz w:val="24"/>
                <w:szCs w:val="18"/>
              </w:rPr>
              <w:t>n</w:t>
            </w:r>
            <w:r w:rsidRPr="00E75E41">
              <w:rPr>
                <w:spacing w:val="3"/>
                <w:w w:val="111"/>
                <w:sz w:val="24"/>
                <w:szCs w:val="18"/>
              </w:rPr>
              <w:t>d</w:t>
            </w:r>
            <w:r w:rsidRPr="00E75E41">
              <w:rPr>
                <w:spacing w:val="-3"/>
                <w:w w:val="111"/>
                <w:sz w:val="24"/>
                <w:szCs w:val="18"/>
              </w:rPr>
              <w:t>u</w:t>
            </w:r>
            <w:r w:rsidRPr="00E75E41">
              <w:rPr>
                <w:spacing w:val="2"/>
                <w:w w:val="112"/>
                <w:sz w:val="24"/>
                <w:szCs w:val="18"/>
              </w:rPr>
              <w:t>c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w w:val="80"/>
                <w:sz w:val="24"/>
                <w:szCs w:val="18"/>
              </w:rPr>
              <w:t>i</w:t>
            </w:r>
            <w:r w:rsidRPr="00E75E41">
              <w:rPr>
                <w:spacing w:val="-1"/>
                <w:w w:val="111"/>
                <w:sz w:val="24"/>
                <w:szCs w:val="18"/>
              </w:rPr>
              <w:t>n</w:t>
            </w:r>
            <w:r w:rsidRPr="00E75E41">
              <w:rPr>
                <w:w w:val="111"/>
                <w:sz w:val="24"/>
                <w:szCs w:val="18"/>
              </w:rPr>
              <w:t>g</w:t>
            </w:r>
            <w:r w:rsidRPr="00E75E41">
              <w:rPr>
                <w:spacing w:val="7"/>
                <w:sz w:val="24"/>
                <w:szCs w:val="18"/>
              </w:rPr>
              <w:t xml:space="preserve"> </w:t>
            </w:r>
            <w:r w:rsidRPr="00E75E41">
              <w:rPr>
                <w:spacing w:val="-2"/>
                <w:w w:val="80"/>
                <w:sz w:val="24"/>
                <w:szCs w:val="18"/>
              </w:rPr>
              <w:t>i</w:t>
            </w:r>
            <w:r w:rsidRPr="00E75E41">
              <w:rPr>
                <w:w w:val="111"/>
                <w:sz w:val="24"/>
                <w:szCs w:val="18"/>
              </w:rPr>
              <w:t>n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spacing w:val="3"/>
                <w:w w:val="125"/>
                <w:sz w:val="24"/>
                <w:szCs w:val="18"/>
              </w:rPr>
              <w:t>e</w:t>
            </w:r>
            <w:r w:rsidRPr="00E75E41">
              <w:rPr>
                <w:sz w:val="24"/>
                <w:szCs w:val="18"/>
              </w:rPr>
              <w:t>r</w:t>
            </w:r>
            <w:r w:rsidRPr="00E75E41">
              <w:rPr>
                <w:spacing w:val="-3"/>
                <w:w w:val="111"/>
                <w:sz w:val="24"/>
                <w:szCs w:val="18"/>
              </w:rPr>
              <w:t>n</w:t>
            </w:r>
            <w:r w:rsidRPr="00E75E41">
              <w:rPr>
                <w:spacing w:val="-1"/>
                <w:w w:val="125"/>
                <w:sz w:val="24"/>
                <w:szCs w:val="18"/>
              </w:rPr>
              <w:t>a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w w:val="111"/>
                <w:sz w:val="24"/>
                <w:szCs w:val="18"/>
              </w:rPr>
              <w:t>on</w:t>
            </w:r>
            <w:r w:rsidRPr="00E75E41">
              <w:rPr>
                <w:spacing w:val="-1"/>
                <w:w w:val="125"/>
                <w:sz w:val="24"/>
                <w:szCs w:val="18"/>
              </w:rPr>
              <w:t>a</w:t>
            </w:r>
            <w:r w:rsidRPr="00E75E41">
              <w:rPr>
                <w:w w:val="80"/>
                <w:sz w:val="24"/>
                <w:szCs w:val="18"/>
              </w:rPr>
              <w:t>l</w:t>
            </w:r>
            <w:r w:rsidRPr="00E75E41">
              <w:rPr>
                <w:spacing w:val="6"/>
                <w:sz w:val="24"/>
                <w:szCs w:val="18"/>
              </w:rPr>
              <w:t xml:space="preserve"> </w:t>
            </w:r>
            <w:r w:rsidRPr="00E75E41">
              <w:rPr>
                <w:w w:val="111"/>
                <w:sz w:val="24"/>
                <w:szCs w:val="18"/>
              </w:rPr>
              <w:t>b</w:t>
            </w:r>
            <w:r w:rsidRPr="00E75E41">
              <w:rPr>
                <w:spacing w:val="-1"/>
                <w:w w:val="111"/>
                <w:sz w:val="24"/>
                <w:szCs w:val="18"/>
              </w:rPr>
              <w:t>u</w:t>
            </w:r>
            <w:r w:rsidRPr="00E75E41">
              <w:rPr>
                <w:spacing w:val="2"/>
                <w:w w:val="128"/>
                <w:sz w:val="24"/>
                <w:szCs w:val="18"/>
              </w:rPr>
              <w:t>s</w:t>
            </w:r>
            <w:r w:rsidRPr="00E75E41">
              <w:rPr>
                <w:spacing w:val="-2"/>
                <w:w w:val="80"/>
                <w:sz w:val="24"/>
                <w:szCs w:val="18"/>
              </w:rPr>
              <w:t>i</w:t>
            </w:r>
            <w:r w:rsidRPr="00E75E41">
              <w:rPr>
                <w:w w:val="111"/>
                <w:sz w:val="24"/>
                <w:szCs w:val="18"/>
              </w:rPr>
              <w:t>n</w:t>
            </w:r>
            <w:r w:rsidRPr="00E75E41">
              <w:rPr>
                <w:spacing w:val="3"/>
                <w:w w:val="125"/>
                <w:sz w:val="24"/>
                <w:szCs w:val="18"/>
              </w:rPr>
              <w:t>e</w:t>
            </w:r>
            <w:r w:rsidRPr="00E75E41">
              <w:rPr>
                <w:spacing w:val="-2"/>
                <w:w w:val="128"/>
                <w:sz w:val="24"/>
                <w:szCs w:val="18"/>
              </w:rPr>
              <w:t>s</w:t>
            </w:r>
            <w:r w:rsidRPr="00E75E41">
              <w:rPr>
                <w:w w:val="128"/>
                <w:sz w:val="24"/>
                <w:szCs w:val="18"/>
              </w:rPr>
              <w:t>s</w:t>
            </w:r>
            <w:r w:rsidRPr="00E75E41">
              <w:rPr>
                <w:spacing w:val="7"/>
                <w:sz w:val="24"/>
                <w:szCs w:val="18"/>
              </w:rPr>
              <w:t xml:space="preserve"> </w:t>
            </w:r>
            <w:r w:rsidRPr="00E75E41">
              <w:rPr>
                <w:spacing w:val="-2"/>
                <w:w w:val="80"/>
                <w:sz w:val="24"/>
                <w:szCs w:val="18"/>
              </w:rPr>
              <w:t>i</w:t>
            </w:r>
            <w:r w:rsidRPr="00E75E41">
              <w:rPr>
                <w:w w:val="111"/>
                <w:sz w:val="24"/>
                <w:szCs w:val="18"/>
              </w:rPr>
              <w:t>n</w:t>
            </w:r>
            <w:r w:rsidRPr="00E75E41">
              <w:rPr>
                <w:spacing w:val="7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the</w:t>
            </w:r>
            <w:r w:rsidRPr="00E75E41">
              <w:rPr>
                <w:spacing w:val="34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EU,</w:t>
            </w:r>
            <w:r w:rsidRPr="00E75E41">
              <w:rPr>
                <w:spacing w:val="19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spacing w:val="-1"/>
                <w:w w:val="111"/>
                <w:sz w:val="24"/>
                <w:szCs w:val="18"/>
              </w:rPr>
              <w:t>h</w:t>
            </w:r>
            <w:r w:rsidRPr="00E75E41">
              <w:rPr>
                <w:w w:val="125"/>
                <w:sz w:val="24"/>
                <w:szCs w:val="18"/>
              </w:rPr>
              <w:t>e</w:t>
            </w:r>
          </w:p>
          <w:p w:rsidR="00D71777" w:rsidRPr="00061818" w:rsidRDefault="00061818">
            <w:pPr>
              <w:spacing w:before="5" w:line="200" w:lineRule="exact"/>
              <w:ind w:left="372" w:right="103"/>
              <w:rPr>
                <w:sz w:val="22"/>
                <w:szCs w:val="18"/>
              </w:rPr>
            </w:pPr>
            <w:r w:rsidRPr="00E75E41">
              <w:rPr>
                <w:sz w:val="24"/>
                <w:szCs w:val="18"/>
              </w:rPr>
              <w:t>UN</w:t>
            </w:r>
            <w:r w:rsidRPr="00E75E41">
              <w:rPr>
                <w:spacing w:val="5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or</w:t>
            </w:r>
            <w:r w:rsidRPr="00E75E41">
              <w:rPr>
                <w:spacing w:val="15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o</w:t>
            </w:r>
            <w:r w:rsidRPr="00E75E41">
              <w:rPr>
                <w:spacing w:val="2"/>
                <w:sz w:val="24"/>
                <w:szCs w:val="18"/>
              </w:rPr>
              <w:t>t</w:t>
            </w:r>
            <w:r w:rsidRPr="00E75E41">
              <w:rPr>
                <w:sz w:val="24"/>
                <w:szCs w:val="18"/>
              </w:rPr>
              <w:t>her</w:t>
            </w:r>
            <w:r w:rsidRPr="00E75E41">
              <w:rPr>
                <w:spacing w:val="45"/>
                <w:sz w:val="24"/>
                <w:szCs w:val="18"/>
              </w:rPr>
              <w:t xml:space="preserve"> </w:t>
            </w:r>
            <w:r w:rsidRPr="00E75E41">
              <w:rPr>
                <w:w w:val="114"/>
                <w:sz w:val="24"/>
                <w:szCs w:val="18"/>
              </w:rPr>
              <w:t>s</w:t>
            </w:r>
            <w:r w:rsidRPr="00E75E41">
              <w:rPr>
                <w:spacing w:val="-1"/>
                <w:w w:val="114"/>
                <w:sz w:val="24"/>
                <w:szCs w:val="18"/>
              </w:rPr>
              <w:t>u</w:t>
            </w:r>
            <w:r w:rsidRPr="00E75E41">
              <w:rPr>
                <w:spacing w:val="2"/>
                <w:w w:val="114"/>
                <w:sz w:val="24"/>
                <w:szCs w:val="18"/>
              </w:rPr>
              <w:t>c</w:t>
            </w:r>
            <w:r w:rsidRPr="00E75E41">
              <w:rPr>
                <w:w w:val="114"/>
                <w:sz w:val="24"/>
                <w:szCs w:val="18"/>
              </w:rPr>
              <w:t xml:space="preserve">h </w:t>
            </w:r>
            <w:r w:rsidRPr="00E75E41">
              <w:rPr>
                <w:w w:val="111"/>
                <w:sz w:val="24"/>
                <w:szCs w:val="18"/>
              </w:rPr>
              <w:t>bod</w:t>
            </w:r>
            <w:r w:rsidRPr="00E75E41">
              <w:rPr>
                <w:w w:val="80"/>
                <w:sz w:val="24"/>
                <w:szCs w:val="18"/>
              </w:rPr>
              <w:t>i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spacing w:val="2"/>
                <w:w w:val="128"/>
                <w:sz w:val="24"/>
                <w:szCs w:val="18"/>
              </w:rPr>
              <w:t>s</w:t>
            </w:r>
            <w:r w:rsidRPr="00E75E41">
              <w:rPr>
                <w:w w:val="110"/>
                <w:sz w:val="24"/>
                <w:szCs w:val="18"/>
              </w:rPr>
              <w:t>.</w:t>
            </w:r>
            <w:r w:rsidRPr="00E75E41">
              <w:rPr>
                <w:spacing w:val="4"/>
                <w:sz w:val="24"/>
                <w:szCs w:val="18"/>
              </w:rPr>
              <w:t xml:space="preserve"> </w:t>
            </w:r>
            <w:r w:rsidRPr="00E75E41">
              <w:rPr>
                <w:spacing w:val="-2"/>
                <w:sz w:val="24"/>
                <w:szCs w:val="18"/>
              </w:rPr>
              <w:t>T</w:t>
            </w:r>
            <w:r w:rsidRPr="00E75E41">
              <w:rPr>
                <w:sz w:val="24"/>
                <w:szCs w:val="18"/>
              </w:rPr>
              <w:t>hat</w:t>
            </w:r>
            <w:r w:rsidRPr="00E75E41">
              <w:rPr>
                <w:spacing w:val="34"/>
                <w:sz w:val="24"/>
                <w:szCs w:val="18"/>
              </w:rPr>
              <w:t xml:space="preserve"> </w:t>
            </w:r>
            <w:r w:rsidRPr="00E75E41">
              <w:rPr>
                <w:w w:val="92"/>
                <w:sz w:val="24"/>
                <w:szCs w:val="18"/>
              </w:rPr>
              <w:t>A</w:t>
            </w:r>
            <w:r w:rsidRPr="00E75E41">
              <w:rPr>
                <w:w w:val="111"/>
                <w:sz w:val="24"/>
                <w:szCs w:val="18"/>
              </w:rPr>
              <w:t>u</w:t>
            </w:r>
            <w:r w:rsidRPr="00E75E41">
              <w:rPr>
                <w:spacing w:val="2"/>
                <w:w w:val="128"/>
                <w:sz w:val="24"/>
                <w:szCs w:val="18"/>
              </w:rPr>
              <w:t>s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spacing w:val="1"/>
                <w:sz w:val="24"/>
                <w:szCs w:val="18"/>
              </w:rPr>
              <w:t>r</w:t>
            </w:r>
            <w:r w:rsidRPr="00E75E41">
              <w:rPr>
                <w:spacing w:val="-2"/>
                <w:w w:val="80"/>
                <w:sz w:val="24"/>
                <w:szCs w:val="18"/>
              </w:rPr>
              <w:t>i</w:t>
            </w:r>
            <w:r w:rsidRPr="00E75E41">
              <w:rPr>
                <w:w w:val="125"/>
                <w:sz w:val="24"/>
                <w:szCs w:val="18"/>
              </w:rPr>
              <w:t>a</w:t>
            </w:r>
            <w:r w:rsidRPr="00E75E41">
              <w:rPr>
                <w:spacing w:val="7"/>
                <w:sz w:val="24"/>
                <w:szCs w:val="18"/>
              </w:rPr>
              <w:t xml:space="preserve"> </w:t>
            </w:r>
            <w:r w:rsidRPr="00E75E41">
              <w:rPr>
                <w:spacing w:val="-2"/>
                <w:w w:val="80"/>
                <w:sz w:val="24"/>
                <w:szCs w:val="18"/>
              </w:rPr>
              <w:t>i</w:t>
            </w:r>
            <w:r w:rsidRPr="00E75E41">
              <w:rPr>
                <w:w w:val="128"/>
                <w:sz w:val="24"/>
                <w:szCs w:val="18"/>
              </w:rPr>
              <w:t>s</w:t>
            </w:r>
            <w:r w:rsidRPr="00E75E41">
              <w:rPr>
                <w:spacing w:val="7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o</w:t>
            </w:r>
            <w:r w:rsidRPr="00E75E41">
              <w:rPr>
                <w:spacing w:val="-1"/>
                <w:sz w:val="24"/>
                <w:szCs w:val="18"/>
              </w:rPr>
              <w:t>n</w:t>
            </w:r>
            <w:r w:rsidRPr="00E75E41">
              <w:rPr>
                <w:sz w:val="24"/>
                <w:szCs w:val="18"/>
              </w:rPr>
              <w:t>e</w:t>
            </w:r>
            <w:r w:rsidRPr="00E75E41">
              <w:rPr>
                <w:spacing w:val="45"/>
                <w:sz w:val="24"/>
                <w:szCs w:val="18"/>
              </w:rPr>
              <w:t xml:space="preserve"> </w:t>
            </w:r>
            <w:r w:rsidRPr="00E75E41">
              <w:rPr>
                <w:w w:val="99"/>
                <w:sz w:val="24"/>
                <w:szCs w:val="18"/>
              </w:rPr>
              <w:t>of</w:t>
            </w:r>
            <w:r w:rsidRPr="00E75E41">
              <w:rPr>
                <w:spacing w:val="9"/>
                <w:w w:val="99"/>
                <w:sz w:val="24"/>
                <w:szCs w:val="18"/>
              </w:rPr>
              <w:t xml:space="preserve"> </w:t>
            </w:r>
            <w:r w:rsidRPr="00E75E41">
              <w:rPr>
                <w:spacing w:val="-1"/>
                <w:sz w:val="24"/>
                <w:szCs w:val="18"/>
              </w:rPr>
              <w:t>t</w:t>
            </w:r>
            <w:r w:rsidRPr="00E75E41">
              <w:rPr>
                <w:sz w:val="24"/>
                <w:szCs w:val="18"/>
              </w:rPr>
              <w:t>he</w:t>
            </w:r>
            <w:r w:rsidRPr="00E75E41">
              <w:rPr>
                <w:spacing w:val="37"/>
                <w:sz w:val="24"/>
                <w:szCs w:val="18"/>
              </w:rPr>
              <w:t xml:space="preserve"> </w:t>
            </w:r>
            <w:r w:rsidRPr="00E75E41">
              <w:rPr>
                <w:spacing w:val="-2"/>
                <w:sz w:val="24"/>
                <w:szCs w:val="18"/>
              </w:rPr>
              <w:t>v</w:t>
            </w:r>
            <w:r w:rsidRPr="00E75E41">
              <w:rPr>
                <w:sz w:val="24"/>
                <w:szCs w:val="18"/>
              </w:rPr>
              <w:t>e</w:t>
            </w:r>
            <w:r w:rsidRPr="00E75E41">
              <w:rPr>
                <w:spacing w:val="1"/>
                <w:sz w:val="24"/>
                <w:szCs w:val="18"/>
              </w:rPr>
              <w:t>r</w:t>
            </w:r>
            <w:r w:rsidRPr="00E75E41">
              <w:rPr>
                <w:sz w:val="24"/>
                <w:szCs w:val="18"/>
              </w:rPr>
              <w:t>y</w:t>
            </w:r>
            <w:r w:rsidRPr="00E75E41">
              <w:rPr>
                <w:spacing w:val="23"/>
                <w:sz w:val="24"/>
                <w:szCs w:val="18"/>
              </w:rPr>
              <w:t xml:space="preserve"> </w:t>
            </w:r>
            <w:r w:rsidRPr="00E75E41">
              <w:rPr>
                <w:w w:val="83"/>
                <w:sz w:val="24"/>
                <w:szCs w:val="18"/>
              </w:rPr>
              <w:t>f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sz w:val="24"/>
                <w:szCs w:val="18"/>
              </w:rPr>
              <w:t>w</w:t>
            </w:r>
            <w:r w:rsidRPr="00E75E41">
              <w:rPr>
                <w:spacing w:val="3"/>
                <w:sz w:val="24"/>
                <w:szCs w:val="18"/>
              </w:rPr>
              <w:t xml:space="preserve"> </w:t>
            </w:r>
            <w:proofErr w:type="spellStart"/>
            <w:r w:rsidRPr="00E75E41">
              <w:rPr>
                <w:w w:val="112"/>
                <w:sz w:val="24"/>
                <w:szCs w:val="18"/>
              </w:rPr>
              <w:t>c</w:t>
            </w:r>
            <w:r w:rsidRPr="00E75E41">
              <w:rPr>
                <w:w w:val="111"/>
                <w:sz w:val="24"/>
                <w:szCs w:val="18"/>
              </w:rPr>
              <w:t>ou</w:t>
            </w:r>
            <w:r w:rsidRPr="00E75E41">
              <w:rPr>
                <w:spacing w:val="3"/>
                <w:w w:val="111"/>
                <w:sz w:val="24"/>
                <w:szCs w:val="18"/>
              </w:rPr>
              <w:t>n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spacing w:val="-2"/>
                <w:sz w:val="24"/>
                <w:szCs w:val="18"/>
              </w:rPr>
              <w:t>r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w w:val="128"/>
                <w:sz w:val="24"/>
                <w:szCs w:val="18"/>
              </w:rPr>
              <w:t>s</w:t>
            </w:r>
            <w:proofErr w:type="spellEnd"/>
            <w:r w:rsidRPr="00E75E41">
              <w:rPr>
                <w:spacing w:val="7"/>
                <w:sz w:val="24"/>
                <w:szCs w:val="18"/>
              </w:rPr>
              <w:t xml:space="preserve"> </w:t>
            </w:r>
            <w:r w:rsidRPr="00E75E41">
              <w:rPr>
                <w:spacing w:val="-1"/>
                <w:sz w:val="24"/>
                <w:szCs w:val="18"/>
              </w:rPr>
              <w:t>t</w:t>
            </w:r>
            <w:r w:rsidRPr="00E75E41">
              <w:rPr>
                <w:sz w:val="24"/>
                <w:szCs w:val="18"/>
              </w:rPr>
              <w:t>o</w:t>
            </w:r>
            <w:r w:rsidRPr="00E75E41">
              <w:rPr>
                <w:spacing w:val="15"/>
                <w:sz w:val="24"/>
                <w:szCs w:val="18"/>
              </w:rPr>
              <w:t xml:space="preserve"> </w:t>
            </w:r>
            <w:proofErr w:type="gramStart"/>
            <w:r w:rsidRPr="00E75E41">
              <w:rPr>
                <w:sz w:val="24"/>
                <w:szCs w:val="18"/>
              </w:rPr>
              <w:t xml:space="preserve">have </w:t>
            </w:r>
            <w:r w:rsidRPr="00E75E41">
              <w:rPr>
                <w:spacing w:val="9"/>
                <w:sz w:val="24"/>
                <w:szCs w:val="18"/>
              </w:rPr>
              <w:t xml:space="preserve"> </w:t>
            </w:r>
            <w:r w:rsidRPr="00E75E41">
              <w:rPr>
                <w:spacing w:val="1"/>
                <w:w w:val="80"/>
                <w:sz w:val="24"/>
                <w:szCs w:val="18"/>
              </w:rPr>
              <w:t>l</w:t>
            </w:r>
            <w:r w:rsidRPr="00E75E41">
              <w:rPr>
                <w:w w:val="111"/>
                <w:sz w:val="24"/>
                <w:szCs w:val="18"/>
              </w:rPr>
              <w:t>o</w:t>
            </w:r>
            <w:r w:rsidRPr="00E75E41">
              <w:rPr>
                <w:spacing w:val="-2"/>
                <w:sz w:val="24"/>
                <w:szCs w:val="18"/>
              </w:rPr>
              <w:t>w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spacing w:val="1"/>
                <w:sz w:val="24"/>
                <w:szCs w:val="18"/>
              </w:rPr>
              <w:t>r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w w:val="111"/>
                <w:sz w:val="24"/>
                <w:szCs w:val="18"/>
              </w:rPr>
              <w:t>d</w:t>
            </w:r>
            <w:proofErr w:type="gramEnd"/>
            <w:r w:rsidRPr="00E75E41">
              <w:rPr>
                <w:spacing w:val="5"/>
                <w:sz w:val="24"/>
                <w:szCs w:val="18"/>
              </w:rPr>
              <w:t xml:space="preserve"> 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spacing w:val="-1"/>
                <w:sz w:val="24"/>
                <w:szCs w:val="18"/>
              </w:rPr>
              <w:t>t</w:t>
            </w:r>
            <w:r w:rsidRPr="00E75E41">
              <w:rPr>
                <w:w w:val="128"/>
                <w:sz w:val="24"/>
                <w:szCs w:val="18"/>
              </w:rPr>
              <w:t>s</w:t>
            </w:r>
            <w:r w:rsidRPr="00E75E41">
              <w:rPr>
                <w:spacing w:val="7"/>
                <w:sz w:val="24"/>
                <w:szCs w:val="18"/>
              </w:rPr>
              <w:t xml:space="preserve"> </w:t>
            </w:r>
            <w:r w:rsidRPr="00E75E41">
              <w:rPr>
                <w:spacing w:val="-1"/>
                <w:sz w:val="24"/>
                <w:szCs w:val="18"/>
              </w:rPr>
              <w:t>a</w:t>
            </w:r>
            <w:r w:rsidRPr="00E75E41">
              <w:rPr>
                <w:spacing w:val="-3"/>
                <w:sz w:val="24"/>
                <w:szCs w:val="18"/>
              </w:rPr>
              <w:t>g</w:t>
            </w:r>
            <w:r w:rsidRPr="00E75E41">
              <w:rPr>
                <w:sz w:val="24"/>
                <w:szCs w:val="18"/>
              </w:rPr>
              <w:t xml:space="preserve">e </w:t>
            </w:r>
            <w:r w:rsidRPr="00E75E41">
              <w:rPr>
                <w:spacing w:val="12"/>
                <w:sz w:val="24"/>
                <w:szCs w:val="18"/>
              </w:rPr>
              <w:t xml:space="preserve"> </w:t>
            </w:r>
            <w:r w:rsidRPr="00E75E41">
              <w:rPr>
                <w:w w:val="118"/>
                <w:sz w:val="24"/>
                <w:szCs w:val="18"/>
              </w:rPr>
              <w:t>do</w:t>
            </w:r>
            <w:r w:rsidRPr="00E75E41">
              <w:rPr>
                <w:spacing w:val="-1"/>
                <w:w w:val="118"/>
                <w:sz w:val="24"/>
                <w:szCs w:val="18"/>
              </w:rPr>
              <w:t>e</w:t>
            </w:r>
            <w:r w:rsidRPr="00E75E41">
              <w:rPr>
                <w:w w:val="118"/>
                <w:sz w:val="24"/>
                <w:szCs w:val="18"/>
              </w:rPr>
              <w:t>s</w:t>
            </w:r>
            <w:r w:rsidRPr="00E75E41">
              <w:rPr>
                <w:spacing w:val="-1"/>
                <w:w w:val="118"/>
                <w:sz w:val="24"/>
                <w:szCs w:val="18"/>
              </w:rPr>
              <w:t xml:space="preserve"> </w:t>
            </w:r>
            <w:r w:rsidRPr="00E75E41">
              <w:rPr>
                <w:spacing w:val="-1"/>
                <w:sz w:val="24"/>
                <w:szCs w:val="18"/>
              </w:rPr>
              <w:t>n</w:t>
            </w:r>
            <w:r w:rsidRPr="00E75E41">
              <w:rPr>
                <w:sz w:val="24"/>
                <w:szCs w:val="18"/>
              </w:rPr>
              <w:t>ot</w:t>
            </w:r>
            <w:r w:rsidRPr="00E75E41">
              <w:rPr>
                <w:spacing w:val="25"/>
                <w:sz w:val="24"/>
                <w:szCs w:val="18"/>
              </w:rPr>
              <w:t xml:space="preserve"> </w:t>
            </w:r>
            <w:r w:rsidRPr="00E75E41">
              <w:rPr>
                <w:w w:val="110"/>
                <w:sz w:val="24"/>
                <w:szCs w:val="18"/>
              </w:rPr>
              <w:t>cou</w:t>
            </w:r>
            <w:r w:rsidRPr="00E75E41">
              <w:rPr>
                <w:spacing w:val="3"/>
                <w:w w:val="110"/>
                <w:sz w:val="24"/>
                <w:szCs w:val="18"/>
              </w:rPr>
              <w:t>n</w:t>
            </w:r>
            <w:r w:rsidRPr="00E75E41">
              <w:rPr>
                <w:spacing w:val="-3"/>
                <w:w w:val="110"/>
                <w:sz w:val="24"/>
                <w:szCs w:val="18"/>
              </w:rPr>
              <w:t>t</w:t>
            </w:r>
            <w:r w:rsidRPr="00E75E41">
              <w:rPr>
                <w:w w:val="110"/>
                <w:sz w:val="24"/>
                <w:szCs w:val="18"/>
              </w:rPr>
              <w:t>er</w:t>
            </w:r>
            <w:r w:rsidRPr="00E75E41">
              <w:rPr>
                <w:spacing w:val="7"/>
                <w:w w:val="110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spacing w:val="-1"/>
                <w:sz w:val="24"/>
                <w:szCs w:val="18"/>
              </w:rPr>
              <w:t>h</w:t>
            </w:r>
            <w:r w:rsidRPr="00E75E41">
              <w:rPr>
                <w:sz w:val="24"/>
                <w:szCs w:val="18"/>
              </w:rPr>
              <w:t>e</w:t>
            </w:r>
            <w:r w:rsidRPr="00E75E41">
              <w:rPr>
                <w:spacing w:val="35"/>
                <w:sz w:val="24"/>
                <w:szCs w:val="18"/>
              </w:rPr>
              <w:t xml:space="preserve"> </w:t>
            </w:r>
            <w:r w:rsidRPr="00E75E41">
              <w:rPr>
                <w:spacing w:val="2"/>
                <w:w w:val="83"/>
                <w:sz w:val="24"/>
                <w:szCs w:val="18"/>
              </w:rPr>
              <w:t>f</w:t>
            </w:r>
            <w:r w:rsidRPr="00E75E41">
              <w:rPr>
                <w:spacing w:val="-3"/>
                <w:w w:val="125"/>
                <w:sz w:val="24"/>
                <w:szCs w:val="18"/>
              </w:rPr>
              <w:t>a</w:t>
            </w:r>
            <w:r w:rsidRPr="00E75E41">
              <w:rPr>
                <w:spacing w:val="2"/>
                <w:w w:val="112"/>
                <w:sz w:val="24"/>
                <w:szCs w:val="18"/>
              </w:rPr>
              <w:t>c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spacing w:val="5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spacing w:val="-1"/>
                <w:w w:val="111"/>
                <w:sz w:val="24"/>
                <w:szCs w:val="18"/>
              </w:rPr>
              <w:t>h</w:t>
            </w:r>
            <w:r w:rsidRPr="00E75E41">
              <w:rPr>
                <w:spacing w:val="-1"/>
                <w:w w:val="125"/>
                <w:sz w:val="24"/>
                <w:szCs w:val="18"/>
              </w:rPr>
              <w:t>a</w:t>
            </w:r>
            <w:r w:rsidRPr="00E75E41">
              <w:rPr>
                <w:sz w:val="24"/>
                <w:szCs w:val="18"/>
              </w:rPr>
              <w:t>t over</w:t>
            </w:r>
            <w:r w:rsidRPr="00E75E41">
              <w:rPr>
                <w:spacing w:val="35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8</w:t>
            </w:r>
            <w:r w:rsidRPr="00E75E41">
              <w:rPr>
                <w:spacing w:val="3"/>
                <w:sz w:val="24"/>
                <w:szCs w:val="18"/>
              </w:rPr>
              <w:t>0</w:t>
            </w:r>
            <w:r w:rsidRPr="00E75E41">
              <w:rPr>
                <w:sz w:val="24"/>
                <w:szCs w:val="18"/>
              </w:rPr>
              <w:t>%</w:t>
            </w:r>
            <w:r w:rsidRPr="00E75E41">
              <w:rPr>
                <w:spacing w:val="33"/>
                <w:sz w:val="24"/>
                <w:szCs w:val="18"/>
              </w:rPr>
              <w:t xml:space="preserve"> </w:t>
            </w:r>
            <w:r w:rsidRPr="00E75E41">
              <w:rPr>
                <w:w w:val="99"/>
                <w:sz w:val="24"/>
                <w:szCs w:val="18"/>
              </w:rPr>
              <w:t>of</w:t>
            </w:r>
            <w:r w:rsidRPr="00E75E41">
              <w:rPr>
                <w:spacing w:val="7"/>
                <w:w w:val="99"/>
                <w:sz w:val="24"/>
                <w:szCs w:val="18"/>
              </w:rPr>
              <w:t xml:space="preserve"> </w:t>
            </w:r>
            <w:r w:rsidRPr="00E75E41">
              <w:rPr>
                <w:w w:val="112"/>
                <w:sz w:val="24"/>
                <w:szCs w:val="18"/>
              </w:rPr>
              <w:t>c</w:t>
            </w:r>
            <w:r w:rsidRPr="00E75E41">
              <w:rPr>
                <w:w w:val="111"/>
                <w:sz w:val="24"/>
                <w:szCs w:val="18"/>
              </w:rPr>
              <w:t>ou</w:t>
            </w:r>
            <w:r w:rsidRPr="00E75E41">
              <w:rPr>
                <w:spacing w:val="3"/>
                <w:w w:val="111"/>
                <w:sz w:val="24"/>
                <w:szCs w:val="18"/>
              </w:rPr>
              <w:t>n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spacing w:val="-2"/>
                <w:sz w:val="24"/>
                <w:szCs w:val="18"/>
              </w:rPr>
              <w:t>r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spacing w:val="-3"/>
                <w:w w:val="125"/>
                <w:sz w:val="24"/>
                <w:szCs w:val="18"/>
              </w:rPr>
              <w:t>e</w:t>
            </w:r>
            <w:r w:rsidRPr="00E75E41">
              <w:rPr>
                <w:w w:val="128"/>
                <w:sz w:val="24"/>
                <w:szCs w:val="18"/>
              </w:rPr>
              <w:t>s</w:t>
            </w:r>
            <w:r w:rsidRPr="00E75E41">
              <w:rPr>
                <w:spacing w:val="7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r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spacing w:val="2"/>
                <w:sz w:val="24"/>
                <w:szCs w:val="18"/>
              </w:rPr>
              <w:t>t</w:t>
            </w:r>
            <w:r w:rsidRPr="00E75E41">
              <w:rPr>
                <w:spacing w:val="-3"/>
                <w:w w:val="125"/>
                <w:sz w:val="24"/>
                <w:szCs w:val="18"/>
              </w:rPr>
              <w:t>a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w w:val="111"/>
                <w:sz w:val="24"/>
                <w:szCs w:val="18"/>
              </w:rPr>
              <w:t>n</w:t>
            </w:r>
            <w:r w:rsidRPr="00E75E41">
              <w:rPr>
                <w:spacing w:val="4"/>
                <w:sz w:val="24"/>
                <w:szCs w:val="18"/>
              </w:rPr>
              <w:t xml:space="preserve"> </w:t>
            </w:r>
            <w:r w:rsidRPr="00E75E41">
              <w:rPr>
                <w:spacing w:val="-1"/>
                <w:sz w:val="24"/>
                <w:szCs w:val="18"/>
              </w:rPr>
              <w:t>1</w:t>
            </w:r>
            <w:r w:rsidRPr="00E75E41">
              <w:rPr>
                <w:sz w:val="24"/>
                <w:szCs w:val="18"/>
              </w:rPr>
              <w:t>8</w:t>
            </w:r>
            <w:r w:rsidRPr="00E75E41">
              <w:rPr>
                <w:spacing w:val="25"/>
                <w:sz w:val="24"/>
                <w:szCs w:val="18"/>
              </w:rPr>
              <w:t xml:space="preserve"> </w:t>
            </w:r>
            <w:r w:rsidRPr="00E75E41">
              <w:rPr>
                <w:w w:val="126"/>
                <w:sz w:val="24"/>
                <w:szCs w:val="18"/>
              </w:rPr>
              <w:t>as</w:t>
            </w:r>
            <w:r w:rsidRPr="00E75E41">
              <w:rPr>
                <w:spacing w:val="-6"/>
                <w:w w:val="126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the</w:t>
            </w:r>
            <w:r w:rsidRPr="00E75E41">
              <w:rPr>
                <w:spacing w:val="34"/>
                <w:sz w:val="24"/>
                <w:szCs w:val="18"/>
              </w:rPr>
              <w:t xml:space="preserve"> </w:t>
            </w:r>
            <w:r w:rsidRPr="00E75E41">
              <w:rPr>
                <w:w w:val="118"/>
                <w:sz w:val="24"/>
                <w:szCs w:val="18"/>
              </w:rPr>
              <w:t>a</w:t>
            </w:r>
            <w:r w:rsidRPr="00E75E41">
              <w:rPr>
                <w:spacing w:val="4"/>
                <w:w w:val="118"/>
                <w:sz w:val="24"/>
                <w:szCs w:val="18"/>
              </w:rPr>
              <w:t>g</w:t>
            </w:r>
            <w:r w:rsidRPr="00E75E41">
              <w:rPr>
                <w:w w:val="118"/>
                <w:sz w:val="24"/>
                <w:szCs w:val="18"/>
              </w:rPr>
              <w:t>e.</w:t>
            </w:r>
            <w:r w:rsidRPr="00E75E41">
              <w:rPr>
                <w:spacing w:val="-3"/>
                <w:w w:val="118"/>
                <w:sz w:val="24"/>
                <w:szCs w:val="18"/>
              </w:rPr>
              <w:t xml:space="preserve"> </w:t>
            </w:r>
            <w:r w:rsidRPr="00E75E41">
              <w:rPr>
                <w:w w:val="83"/>
                <w:sz w:val="24"/>
                <w:szCs w:val="18"/>
              </w:rPr>
              <w:t>I</w:t>
            </w:r>
            <w:r w:rsidRPr="00E75E41">
              <w:rPr>
                <w:spacing w:val="13"/>
                <w:w w:val="83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do</w:t>
            </w:r>
            <w:r w:rsidRPr="00E75E41">
              <w:rPr>
                <w:spacing w:val="24"/>
                <w:sz w:val="24"/>
                <w:szCs w:val="18"/>
              </w:rPr>
              <w:t xml:space="preserve"> </w:t>
            </w:r>
            <w:r w:rsidRPr="00E75E41">
              <w:rPr>
                <w:spacing w:val="3"/>
                <w:sz w:val="24"/>
                <w:szCs w:val="18"/>
              </w:rPr>
              <w:t>n</w:t>
            </w:r>
            <w:r w:rsidRPr="00E75E41">
              <w:rPr>
                <w:sz w:val="24"/>
                <w:szCs w:val="18"/>
              </w:rPr>
              <w:t>ot</w:t>
            </w:r>
            <w:r w:rsidRPr="00E75E41">
              <w:rPr>
                <w:spacing w:val="24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w w:val="111"/>
                <w:sz w:val="24"/>
                <w:szCs w:val="18"/>
              </w:rPr>
              <w:t>h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spacing w:val="-1"/>
                <w:w w:val="111"/>
                <w:sz w:val="24"/>
                <w:szCs w:val="18"/>
              </w:rPr>
              <w:t>n</w:t>
            </w:r>
            <w:r w:rsidRPr="00E75E41">
              <w:rPr>
                <w:sz w:val="24"/>
                <w:szCs w:val="18"/>
              </w:rPr>
              <w:t>k</w:t>
            </w:r>
            <w:r w:rsidRPr="00E75E41">
              <w:rPr>
                <w:spacing w:val="5"/>
                <w:sz w:val="24"/>
                <w:szCs w:val="18"/>
              </w:rPr>
              <w:t xml:space="preserve"> </w:t>
            </w:r>
            <w:r w:rsidRPr="00E75E41">
              <w:rPr>
                <w:spacing w:val="-1"/>
                <w:sz w:val="24"/>
                <w:szCs w:val="18"/>
              </w:rPr>
              <w:t>t</w:t>
            </w:r>
            <w:r w:rsidRPr="00E75E41">
              <w:rPr>
                <w:sz w:val="24"/>
                <w:szCs w:val="18"/>
              </w:rPr>
              <w:t>h</w:t>
            </w:r>
            <w:r w:rsidRPr="00E75E41">
              <w:rPr>
                <w:spacing w:val="-1"/>
                <w:sz w:val="24"/>
                <w:szCs w:val="18"/>
              </w:rPr>
              <w:t>a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spacing w:val="37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the</w:t>
            </w:r>
            <w:r w:rsidRPr="00E75E41">
              <w:rPr>
                <w:spacing w:val="37"/>
                <w:sz w:val="24"/>
                <w:szCs w:val="18"/>
              </w:rPr>
              <w:t xml:space="preserve"> </w:t>
            </w:r>
            <w:r w:rsidRPr="00E75E41">
              <w:rPr>
                <w:spacing w:val="-2"/>
                <w:sz w:val="24"/>
                <w:szCs w:val="18"/>
              </w:rPr>
              <w:t>y</w:t>
            </w:r>
            <w:r w:rsidRPr="00E75E41">
              <w:rPr>
                <w:sz w:val="24"/>
                <w:szCs w:val="18"/>
              </w:rPr>
              <w:t>ou</w:t>
            </w:r>
            <w:r w:rsidRPr="00E75E41">
              <w:rPr>
                <w:spacing w:val="-1"/>
                <w:sz w:val="24"/>
                <w:szCs w:val="18"/>
              </w:rPr>
              <w:t>t</w:t>
            </w:r>
            <w:r w:rsidRPr="00E75E41">
              <w:rPr>
                <w:sz w:val="24"/>
                <w:szCs w:val="18"/>
              </w:rPr>
              <w:t>h</w:t>
            </w:r>
            <w:r w:rsidRPr="00E75E41">
              <w:rPr>
                <w:spacing w:val="37"/>
                <w:sz w:val="24"/>
                <w:szCs w:val="18"/>
              </w:rPr>
              <w:t xml:space="preserve"> </w:t>
            </w:r>
            <w:r w:rsidRPr="00E75E41">
              <w:rPr>
                <w:w w:val="99"/>
                <w:sz w:val="24"/>
                <w:szCs w:val="18"/>
              </w:rPr>
              <w:t>of</w:t>
            </w:r>
            <w:r w:rsidRPr="00E75E41">
              <w:rPr>
                <w:spacing w:val="6"/>
                <w:w w:val="99"/>
                <w:sz w:val="24"/>
                <w:szCs w:val="18"/>
              </w:rPr>
              <w:t xml:space="preserve"> </w:t>
            </w:r>
            <w:r w:rsidRPr="00E75E41">
              <w:rPr>
                <w:w w:val="83"/>
                <w:sz w:val="24"/>
                <w:szCs w:val="18"/>
              </w:rPr>
              <w:t>I</w:t>
            </w:r>
            <w:r w:rsidRPr="00E75E41">
              <w:rPr>
                <w:spacing w:val="1"/>
                <w:sz w:val="24"/>
                <w:szCs w:val="18"/>
              </w:rPr>
              <w:t>r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spacing w:val="-2"/>
                <w:w w:val="80"/>
                <w:sz w:val="24"/>
                <w:szCs w:val="18"/>
              </w:rPr>
              <w:t>l</w:t>
            </w:r>
            <w:r w:rsidRPr="00E75E41">
              <w:rPr>
                <w:w w:val="125"/>
                <w:sz w:val="24"/>
                <w:szCs w:val="18"/>
              </w:rPr>
              <w:t>a</w:t>
            </w:r>
            <w:r w:rsidRPr="00E75E41">
              <w:rPr>
                <w:spacing w:val="3"/>
                <w:w w:val="111"/>
                <w:sz w:val="24"/>
                <w:szCs w:val="18"/>
              </w:rPr>
              <w:t>n</w:t>
            </w:r>
            <w:r w:rsidRPr="00E75E41">
              <w:rPr>
                <w:w w:val="111"/>
                <w:sz w:val="24"/>
                <w:szCs w:val="18"/>
              </w:rPr>
              <w:t>d</w:t>
            </w:r>
            <w:r w:rsidRPr="00E75E41">
              <w:rPr>
                <w:w w:val="110"/>
                <w:sz w:val="24"/>
                <w:szCs w:val="18"/>
              </w:rPr>
              <w:t>,</w:t>
            </w:r>
            <w:r w:rsidRPr="00E75E41">
              <w:rPr>
                <w:spacing w:val="4"/>
                <w:sz w:val="24"/>
                <w:szCs w:val="18"/>
              </w:rPr>
              <w:t xml:space="preserve"> </w:t>
            </w:r>
            <w:r w:rsidRPr="00E75E41">
              <w:rPr>
                <w:w w:val="111"/>
                <w:sz w:val="24"/>
                <w:szCs w:val="18"/>
              </w:rPr>
              <w:t>g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spacing w:val="-2"/>
                <w:sz w:val="24"/>
                <w:szCs w:val="18"/>
              </w:rPr>
              <w:t>v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w w:val="111"/>
                <w:sz w:val="24"/>
                <w:szCs w:val="18"/>
              </w:rPr>
              <w:t>n</w:t>
            </w:r>
            <w:r w:rsidRPr="00E75E41">
              <w:rPr>
                <w:spacing w:val="8"/>
                <w:sz w:val="24"/>
                <w:szCs w:val="18"/>
              </w:rPr>
              <w:t xml:space="preserve"> </w:t>
            </w:r>
            <w:r w:rsidRPr="00E75E41">
              <w:rPr>
                <w:spacing w:val="-1"/>
                <w:sz w:val="24"/>
                <w:szCs w:val="18"/>
              </w:rPr>
              <w:t>t</w:t>
            </w:r>
            <w:r w:rsidRPr="00E75E41">
              <w:rPr>
                <w:spacing w:val="-3"/>
                <w:w w:val="111"/>
                <w:sz w:val="24"/>
                <w:szCs w:val="18"/>
              </w:rPr>
              <w:t>h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sz w:val="24"/>
                <w:szCs w:val="18"/>
              </w:rPr>
              <w:t>r</w:t>
            </w:r>
            <w:r w:rsidRPr="00E75E41">
              <w:rPr>
                <w:spacing w:val="6"/>
                <w:sz w:val="24"/>
                <w:szCs w:val="18"/>
              </w:rPr>
              <w:t xml:space="preserve"> </w:t>
            </w:r>
            <w:r w:rsidRPr="00E75E41">
              <w:rPr>
                <w:w w:val="125"/>
                <w:sz w:val="24"/>
                <w:szCs w:val="18"/>
              </w:rPr>
              <w:t>a</w:t>
            </w:r>
            <w:r w:rsidRPr="00E75E41">
              <w:rPr>
                <w:spacing w:val="-1"/>
                <w:w w:val="111"/>
                <w:sz w:val="24"/>
                <w:szCs w:val="18"/>
              </w:rPr>
              <w:t>d</w:t>
            </w:r>
            <w:r w:rsidRPr="00E75E41">
              <w:rPr>
                <w:w w:val="111"/>
                <w:sz w:val="24"/>
                <w:szCs w:val="18"/>
              </w:rPr>
              <w:t>d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spacing w:val="-2"/>
                <w:w w:val="112"/>
                <w:sz w:val="24"/>
                <w:szCs w:val="18"/>
              </w:rPr>
              <w:t>c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spacing w:val="-1"/>
                <w:w w:val="111"/>
                <w:sz w:val="24"/>
                <w:szCs w:val="18"/>
              </w:rPr>
              <w:t>o</w:t>
            </w:r>
            <w:r w:rsidRPr="00E75E41">
              <w:rPr>
                <w:w w:val="111"/>
                <w:sz w:val="24"/>
                <w:szCs w:val="18"/>
              </w:rPr>
              <w:t>n</w:t>
            </w:r>
            <w:r w:rsidRPr="00E75E41">
              <w:rPr>
                <w:spacing w:val="5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to</w:t>
            </w:r>
            <w:r w:rsidRPr="00E75E41">
              <w:rPr>
                <w:spacing w:val="14"/>
                <w:sz w:val="24"/>
                <w:szCs w:val="18"/>
              </w:rPr>
              <w:t xml:space="preserve"> </w:t>
            </w:r>
            <w:r w:rsidRPr="00E75E41">
              <w:rPr>
                <w:spacing w:val="2"/>
                <w:w w:val="128"/>
                <w:sz w:val="24"/>
                <w:szCs w:val="18"/>
              </w:rPr>
              <w:t>s</w:t>
            </w:r>
            <w:r w:rsidRPr="00E75E41">
              <w:rPr>
                <w:spacing w:val="-1"/>
                <w:w w:val="111"/>
                <w:sz w:val="24"/>
                <w:szCs w:val="18"/>
              </w:rPr>
              <w:t>o</w:t>
            </w:r>
            <w:r w:rsidRPr="00E75E41">
              <w:rPr>
                <w:w w:val="112"/>
                <w:sz w:val="24"/>
                <w:szCs w:val="18"/>
              </w:rPr>
              <w:t>c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spacing w:val="-1"/>
                <w:w w:val="125"/>
                <w:sz w:val="24"/>
                <w:szCs w:val="18"/>
              </w:rPr>
              <w:t>a</w:t>
            </w:r>
            <w:r w:rsidRPr="00E75E41">
              <w:rPr>
                <w:w w:val="80"/>
                <w:sz w:val="24"/>
                <w:szCs w:val="18"/>
              </w:rPr>
              <w:t>l</w:t>
            </w:r>
            <w:r w:rsidRPr="00E75E41">
              <w:rPr>
                <w:spacing w:val="5"/>
                <w:sz w:val="24"/>
                <w:szCs w:val="18"/>
              </w:rPr>
              <w:t xml:space="preserve"> </w:t>
            </w:r>
            <w:r w:rsidRPr="00E75E41">
              <w:rPr>
                <w:w w:val="107"/>
                <w:sz w:val="24"/>
                <w:szCs w:val="18"/>
              </w:rPr>
              <w:t>m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w w:val="111"/>
                <w:sz w:val="24"/>
                <w:szCs w:val="18"/>
              </w:rPr>
              <w:t>d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w w:val="125"/>
                <w:sz w:val="24"/>
                <w:szCs w:val="18"/>
              </w:rPr>
              <w:t>a</w:t>
            </w:r>
            <w:r w:rsidRPr="00E75E41">
              <w:rPr>
                <w:spacing w:val="4"/>
                <w:sz w:val="24"/>
                <w:szCs w:val="18"/>
              </w:rPr>
              <w:t xml:space="preserve"> </w:t>
            </w:r>
            <w:r w:rsidRPr="00E75E41">
              <w:rPr>
                <w:spacing w:val="-1"/>
                <w:w w:val="125"/>
                <w:sz w:val="24"/>
                <w:szCs w:val="18"/>
              </w:rPr>
              <w:t>a</w:t>
            </w:r>
            <w:r w:rsidRPr="00E75E41">
              <w:rPr>
                <w:w w:val="111"/>
                <w:sz w:val="24"/>
                <w:szCs w:val="18"/>
              </w:rPr>
              <w:t xml:space="preserve">nd </w:t>
            </w:r>
            <w:r w:rsidRPr="00E75E41">
              <w:rPr>
                <w:sz w:val="24"/>
                <w:szCs w:val="18"/>
              </w:rPr>
              <w:t>ot</w:t>
            </w:r>
            <w:r w:rsidRPr="00E75E41">
              <w:rPr>
                <w:spacing w:val="3"/>
                <w:sz w:val="24"/>
                <w:szCs w:val="18"/>
              </w:rPr>
              <w:t>h</w:t>
            </w:r>
            <w:r w:rsidRPr="00E75E41">
              <w:rPr>
                <w:sz w:val="24"/>
                <w:szCs w:val="18"/>
              </w:rPr>
              <w:t>er</w:t>
            </w:r>
            <w:r w:rsidRPr="00E75E41">
              <w:rPr>
                <w:spacing w:val="44"/>
                <w:sz w:val="24"/>
                <w:szCs w:val="18"/>
              </w:rPr>
              <w:t xml:space="preserve"> </w:t>
            </w:r>
            <w:r w:rsidRPr="00E75E41">
              <w:rPr>
                <w:w w:val="80"/>
                <w:sz w:val="24"/>
                <w:szCs w:val="18"/>
              </w:rPr>
              <w:t>i</w:t>
            </w:r>
            <w:r w:rsidRPr="00E75E41">
              <w:rPr>
                <w:spacing w:val="1"/>
                <w:w w:val="107"/>
                <w:sz w:val="24"/>
                <w:szCs w:val="18"/>
              </w:rPr>
              <w:t>m</w:t>
            </w:r>
            <w:r w:rsidRPr="00E75E41">
              <w:rPr>
                <w:spacing w:val="-1"/>
                <w:w w:val="111"/>
                <w:sz w:val="24"/>
                <w:szCs w:val="18"/>
              </w:rPr>
              <w:t>p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w w:val="111"/>
                <w:sz w:val="24"/>
                <w:szCs w:val="18"/>
              </w:rPr>
              <w:t>d</w:t>
            </w:r>
            <w:r w:rsidRPr="00E75E41">
              <w:rPr>
                <w:w w:val="80"/>
                <w:sz w:val="24"/>
                <w:szCs w:val="18"/>
              </w:rPr>
              <w:t>i</w:t>
            </w:r>
            <w:r w:rsidRPr="00E75E41">
              <w:rPr>
                <w:spacing w:val="1"/>
                <w:w w:val="107"/>
                <w:sz w:val="24"/>
                <w:szCs w:val="18"/>
              </w:rPr>
              <w:t>m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w w:val="111"/>
                <w:sz w:val="24"/>
                <w:szCs w:val="18"/>
              </w:rPr>
              <w:t>n</w:t>
            </w:r>
            <w:r w:rsidRPr="00E75E41">
              <w:rPr>
                <w:spacing w:val="-1"/>
                <w:sz w:val="24"/>
                <w:szCs w:val="18"/>
              </w:rPr>
              <w:t>t</w:t>
            </w:r>
            <w:r w:rsidRPr="00E75E41">
              <w:rPr>
                <w:spacing w:val="2"/>
                <w:w w:val="128"/>
                <w:sz w:val="24"/>
                <w:szCs w:val="18"/>
              </w:rPr>
              <w:t>s</w:t>
            </w:r>
            <w:r w:rsidRPr="00E75E41">
              <w:rPr>
                <w:w w:val="110"/>
                <w:sz w:val="24"/>
                <w:szCs w:val="18"/>
              </w:rPr>
              <w:t>,</w:t>
            </w:r>
            <w:r w:rsidRPr="00E75E41">
              <w:rPr>
                <w:spacing w:val="4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are</w:t>
            </w:r>
            <w:r w:rsidRPr="00E75E41">
              <w:rPr>
                <w:spacing w:val="44"/>
                <w:sz w:val="24"/>
                <w:szCs w:val="18"/>
              </w:rPr>
              <w:t xml:space="preserve"> </w:t>
            </w:r>
            <w:r w:rsidRPr="00E75E41">
              <w:rPr>
                <w:spacing w:val="1"/>
                <w:w w:val="112"/>
                <w:sz w:val="24"/>
                <w:szCs w:val="18"/>
              </w:rPr>
              <w:t>m</w:t>
            </w:r>
            <w:r w:rsidRPr="00E75E41">
              <w:rPr>
                <w:w w:val="112"/>
                <w:sz w:val="24"/>
                <w:szCs w:val="18"/>
              </w:rPr>
              <w:t>a</w:t>
            </w:r>
            <w:r w:rsidRPr="00E75E41">
              <w:rPr>
                <w:spacing w:val="2"/>
                <w:w w:val="112"/>
                <w:sz w:val="24"/>
                <w:szCs w:val="18"/>
              </w:rPr>
              <w:t>t</w:t>
            </w:r>
            <w:r w:rsidRPr="00E75E41">
              <w:rPr>
                <w:w w:val="112"/>
                <w:sz w:val="24"/>
                <w:szCs w:val="18"/>
              </w:rPr>
              <w:t>u</w:t>
            </w:r>
            <w:r w:rsidRPr="00E75E41">
              <w:rPr>
                <w:spacing w:val="-2"/>
                <w:w w:val="112"/>
                <w:sz w:val="24"/>
                <w:szCs w:val="18"/>
              </w:rPr>
              <w:t>r</w:t>
            </w:r>
            <w:r w:rsidRPr="00E75E41">
              <w:rPr>
                <w:w w:val="112"/>
                <w:sz w:val="24"/>
                <w:szCs w:val="18"/>
              </w:rPr>
              <w:t>e</w:t>
            </w:r>
            <w:r w:rsidRPr="00E75E41">
              <w:rPr>
                <w:spacing w:val="-2"/>
                <w:w w:val="112"/>
                <w:sz w:val="24"/>
                <w:szCs w:val="18"/>
              </w:rPr>
              <w:t xml:space="preserve"> </w:t>
            </w:r>
            <w:r w:rsidRPr="00E75E41">
              <w:rPr>
                <w:w w:val="112"/>
                <w:sz w:val="24"/>
                <w:szCs w:val="18"/>
              </w:rPr>
              <w:t>en</w:t>
            </w:r>
            <w:r w:rsidRPr="00E75E41">
              <w:rPr>
                <w:spacing w:val="3"/>
                <w:w w:val="112"/>
                <w:sz w:val="24"/>
                <w:szCs w:val="18"/>
              </w:rPr>
              <w:t>o</w:t>
            </w:r>
            <w:r w:rsidRPr="00E75E41">
              <w:rPr>
                <w:spacing w:val="-3"/>
                <w:w w:val="112"/>
                <w:sz w:val="24"/>
                <w:szCs w:val="18"/>
              </w:rPr>
              <w:t>u</w:t>
            </w:r>
            <w:r w:rsidRPr="00E75E41">
              <w:rPr>
                <w:w w:val="112"/>
                <w:sz w:val="24"/>
                <w:szCs w:val="18"/>
              </w:rPr>
              <w:t>gh</w:t>
            </w:r>
            <w:r w:rsidRPr="00E75E41">
              <w:rPr>
                <w:spacing w:val="8"/>
                <w:w w:val="112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to</w:t>
            </w:r>
            <w:r w:rsidRPr="00E75E41">
              <w:rPr>
                <w:spacing w:val="14"/>
                <w:sz w:val="24"/>
                <w:szCs w:val="18"/>
              </w:rPr>
              <w:t xml:space="preserve"> 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spacing w:val="-4"/>
                <w:sz w:val="24"/>
                <w:szCs w:val="18"/>
              </w:rPr>
              <w:t>x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spacing w:val="1"/>
                <w:sz w:val="24"/>
                <w:szCs w:val="18"/>
              </w:rPr>
              <w:t>r</w:t>
            </w:r>
            <w:r w:rsidRPr="00E75E41">
              <w:rPr>
                <w:spacing w:val="2"/>
                <w:w w:val="112"/>
                <w:sz w:val="24"/>
                <w:szCs w:val="18"/>
              </w:rPr>
              <w:t>c</w:t>
            </w:r>
            <w:r w:rsidRPr="00E75E41">
              <w:rPr>
                <w:w w:val="80"/>
                <w:sz w:val="24"/>
                <w:szCs w:val="18"/>
              </w:rPr>
              <w:t>i</w:t>
            </w:r>
            <w:r w:rsidRPr="00E75E41">
              <w:rPr>
                <w:spacing w:val="2"/>
                <w:w w:val="128"/>
                <w:sz w:val="24"/>
                <w:szCs w:val="18"/>
              </w:rPr>
              <w:t>s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spacing w:val="2"/>
                <w:sz w:val="24"/>
                <w:szCs w:val="18"/>
              </w:rPr>
              <w:t xml:space="preserve"> </w:t>
            </w:r>
            <w:r w:rsidRPr="00E75E41">
              <w:rPr>
                <w:spacing w:val="1"/>
                <w:sz w:val="24"/>
                <w:szCs w:val="18"/>
              </w:rPr>
              <w:t>r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spacing w:val="2"/>
                <w:w w:val="128"/>
                <w:sz w:val="24"/>
                <w:szCs w:val="18"/>
              </w:rPr>
              <w:t>s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spacing w:val="-2"/>
                <w:sz w:val="24"/>
                <w:szCs w:val="18"/>
              </w:rPr>
              <w:t>r</w:t>
            </w:r>
            <w:r w:rsidRPr="00E75E41">
              <w:rPr>
                <w:w w:val="125"/>
                <w:sz w:val="24"/>
                <w:szCs w:val="18"/>
              </w:rPr>
              <w:t>a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spacing w:val="-1"/>
                <w:w w:val="111"/>
                <w:sz w:val="24"/>
                <w:szCs w:val="18"/>
              </w:rPr>
              <w:t>n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spacing w:val="5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-</w:t>
            </w:r>
            <w:r w:rsidRPr="00E75E41">
              <w:rPr>
                <w:spacing w:val="3"/>
                <w:sz w:val="24"/>
                <w:szCs w:val="18"/>
              </w:rPr>
              <w:t xml:space="preserve"> </w:t>
            </w:r>
            <w:r w:rsidRPr="00E75E41">
              <w:rPr>
                <w:spacing w:val="1"/>
                <w:w w:val="112"/>
                <w:sz w:val="24"/>
                <w:szCs w:val="18"/>
              </w:rPr>
              <w:t>r</w:t>
            </w:r>
            <w:r w:rsidRPr="00E75E41">
              <w:rPr>
                <w:w w:val="112"/>
                <w:sz w:val="24"/>
                <w:szCs w:val="18"/>
              </w:rPr>
              <w:t>e</w:t>
            </w:r>
            <w:r w:rsidRPr="00E75E41">
              <w:rPr>
                <w:spacing w:val="1"/>
                <w:w w:val="112"/>
                <w:sz w:val="24"/>
                <w:szCs w:val="18"/>
              </w:rPr>
              <w:t>m</w:t>
            </w:r>
            <w:r w:rsidRPr="00E75E41">
              <w:rPr>
                <w:spacing w:val="-1"/>
                <w:w w:val="112"/>
                <w:sz w:val="24"/>
                <w:szCs w:val="18"/>
              </w:rPr>
              <w:t>e</w:t>
            </w:r>
            <w:r w:rsidRPr="00E75E41">
              <w:rPr>
                <w:spacing w:val="1"/>
                <w:w w:val="112"/>
                <w:sz w:val="24"/>
                <w:szCs w:val="18"/>
              </w:rPr>
              <w:t>m</w:t>
            </w:r>
            <w:r w:rsidRPr="00E75E41">
              <w:rPr>
                <w:w w:val="112"/>
                <w:sz w:val="24"/>
                <w:szCs w:val="18"/>
              </w:rPr>
              <w:t>ber</w:t>
            </w:r>
            <w:r w:rsidRPr="00E75E41">
              <w:rPr>
                <w:spacing w:val="1"/>
                <w:w w:val="112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the</w:t>
            </w:r>
            <w:r w:rsidRPr="00E75E41">
              <w:rPr>
                <w:spacing w:val="34"/>
                <w:sz w:val="24"/>
                <w:szCs w:val="18"/>
              </w:rPr>
              <w:t xml:space="preserve"> </w:t>
            </w:r>
            <w:r w:rsidRPr="00E75E41">
              <w:rPr>
                <w:w w:val="111"/>
                <w:sz w:val="24"/>
                <w:szCs w:val="18"/>
              </w:rPr>
              <w:t>d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w w:val="128"/>
                <w:sz w:val="24"/>
                <w:szCs w:val="18"/>
              </w:rPr>
              <w:t>s</w:t>
            </w:r>
            <w:r w:rsidRPr="00E75E41">
              <w:rPr>
                <w:w w:val="111"/>
                <w:sz w:val="24"/>
                <w:szCs w:val="18"/>
              </w:rPr>
              <w:t>g</w:t>
            </w:r>
            <w:r w:rsidRPr="00E75E41">
              <w:rPr>
                <w:sz w:val="24"/>
                <w:szCs w:val="18"/>
              </w:rPr>
              <w:t>r</w:t>
            </w:r>
            <w:r w:rsidRPr="00E75E41">
              <w:rPr>
                <w:w w:val="125"/>
                <w:sz w:val="24"/>
                <w:szCs w:val="18"/>
              </w:rPr>
              <w:t>a</w:t>
            </w:r>
            <w:r w:rsidRPr="00E75E41">
              <w:rPr>
                <w:w w:val="112"/>
                <w:sz w:val="24"/>
                <w:szCs w:val="18"/>
              </w:rPr>
              <w:t>c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spacing w:val="5"/>
                <w:sz w:val="24"/>
                <w:szCs w:val="18"/>
              </w:rPr>
              <w:t xml:space="preserve"> </w:t>
            </w:r>
            <w:r w:rsidRPr="00E75E41">
              <w:rPr>
                <w:w w:val="99"/>
                <w:sz w:val="24"/>
                <w:szCs w:val="18"/>
              </w:rPr>
              <w:t>of</w:t>
            </w:r>
            <w:r w:rsidRPr="00E75E41">
              <w:rPr>
                <w:spacing w:val="6"/>
                <w:w w:val="99"/>
                <w:sz w:val="24"/>
                <w:szCs w:val="18"/>
              </w:rPr>
              <w:t xml:space="preserve"> </w:t>
            </w:r>
            <w:r w:rsidRPr="00E75E41">
              <w:rPr>
                <w:spacing w:val="1"/>
                <w:w w:val="99"/>
                <w:sz w:val="24"/>
                <w:szCs w:val="18"/>
              </w:rPr>
              <w:t>D</w:t>
            </w:r>
            <w:r w:rsidRPr="00E75E41">
              <w:rPr>
                <w:w w:val="111"/>
                <w:sz w:val="24"/>
                <w:szCs w:val="18"/>
              </w:rPr>
              <w:t>u</w:t>
            </w:r>
            <w:r w:rsidRPr="00E75E41">
              <w:rPr>
                <w:spacing w:val="-2"/>
                <w:w w:val="128"/>
                <w:sz w:val="24"/>
                <w:szCs w:val="18"/>
              </w:rPr>
              <w:t>s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w w:val="111"/>
                <w:sz w:val="24"/>
                <w:szCs w:val="18"/>
              </w:rPr>
              <w:t>n</w:t>
            </w:r>
            <w:r w:rsidRPr="00E75E41">
              <w:rPr>
                <w:spacing w:val="7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spacing w:val="-3"/>
                <w:sz w:val="24"/>
                <w:szCs w:val="18"/>
              </w:rPr>
              <w:t>h</w:t>
            </w:r>
            <w:r w:rsidRPr="00E75E41">
              <w:rPr>
                <w:sz w:val="24"/>
                <w:szCs w:val="18"/>
              </w:rPr>
              <w:t>e</w:t>
            </w:r>
            <w:r w:rsidRPr="00E75E41">
              <w:rPr>
                <w:spacing w:val="37"/>
                <w:sz w:val="24"/>
                <w:szCs w:val="18"/>
              </w:rPr>
              <w:t xml:space="preserve"> </w:t>
            </w:r>
            <w:r w:rsidRPr="00E75E41">
              <w:rPr>
                <w:spacing w:val="-2"/>
                <w:sz w:val="24"/>
                <w:szCs w:val="18"/>
              </w:rPr>
              <w:t>T</w:t>
            </w:r>
            <w:r w:rsidRPr="00E75E41">
              <w:rPr>
                <w:sz w:val="24"/>
                <w:szCs w:val="18"/>
              </w:rPr>
              <w:t>u</w:t>
            </w:r>
            <w:r w:rsidRPr="00E75E41">
              <w:rPr>
                <w:spacing w:val="1"/>
                <w:sz w:val="24"/>
                <w:szCs w:val="18"/>
              </w:rPr>
              <w:t>r</w:t>
            </w:r>
            <w:r w:rsidRPr="00E75E41">
              <w:rPr>
                <w:sz w:val="24"/>
                <w:szCs w:val="18"/>
              </w:rPr>
              <w:t>key</w:t>
            </w:r>
            <w:r w:rsidRPr="00E75E41">
              <w:rPr>
                <w:spacing w:val="35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-</w:t>
            </w:r>
            <w:r w:rsidRPr="00E75E41">
              <w:rPr>
                <w:spacing w:val="5"/>
                <w:sz w:val="24"/>
                <w:szCs w:val="18"/>
              </w:rPr>
              <w:t xml:space="preserve"> </w:t>
            </w:r>
            <w:r w:rsidRPr="00E75E41">
              <w:rPr>
                <w:spacing w:val="-2"/>
                <w:sz w:val="24"/>
                <w:szCs w:val="18"/>
              </w:rPr>
              <w:t>w</w:t>
            </w:r>
            <w:r w:rsidRPr="00E75E41">
              <w:rPr>
                <w:sz w:val="24"/>
                <w:szCs w:val="18"/>
              </w:rPr>
              <w:t xml:space="preserve">hen </w:t>
            </w:r>
            <w:r w:rsidRPr="00E75E41">
              <w:rPr>
                <w:spacing w:val="3"/>
                <w:sz w:val="24"/>
                <w:szCs w:val="18"/>
              </w:rPr>
              <w:t xml:space="preserve"> </w:t>
            </w:r>
            <w:r w:rsidRPr="00E75E41">
              <w:rPr>
                <w:spacing w:val="1"/>
                <w:w w:val="90"/>
                <w:sz w:val="24"/>
                <w:szCs w:val="18"/>
              </w:rPr>
              <w:t>i</w:t>
            </w:r>
            <w:r w:rsidRPr="00E75E41">
              <w:rPr>
                <w:w w:val="90"/>
                <w:sz w:val="24"/>
                <w:szCs w:val="18"/>
              </w:rPr>
              <w:t>t</w:t>
            </w:r>
            <w:r w:rsidRPr="00E75E41">
              <w:rPr>
                <w:spacing w:val="9"/>
                <w:w w:val="90"/>
                <w:sz w:val="24"/>
                <w:szCs w:val="18"/>
              </w:rPr>
              <w:t xml:space="preserve"> </w:t>
            </w:r>
            <w:r w:rsidRPr="00E75E41">
              <w:rPr>
                <w:w w:val="115"/>
                <w:sz w:val="24"/>
                <w:szCs w:val="18"/>
              </w:rPr>
              <w:t>c</w:t>
            </w:r>
            <w:r w:rsidRPr="00E75E41">
              <w:rPr>
                <w:spacing w:val="-1"/>
                <w:w w:val="115"/>
                <w:sz w:val="24"/>
                <w:szCs w:val="18"/>
              </w:rPr>
              <w:t>o</w:t>
            </w:r>
            <w:r w:rsidRPr="00E75E41">
              <w:rPr>
                <w:spacing w:val="1"/>
                <w:w w:val="115"/>
                <w:sz w:val="24"/>
                <w:szCs w:val="18"/>
              </w:rPr>
              <w:t>m</w:t>
            </w:r>
            <w:r w:rsidRPr="00E75E41">
              <w:rPr>
                <w:spacing w:val="-1"/>
                <w:w w:val="115"/>
                <w:sz w:val="24"/>
                <w:szCs w:val="18"/>
              </w:rPr>
              <w:t>e</w:t>
            </w:r>
            <w:r w:rsidRPr="00E75E41">
              <w:rPr>
                <w:w w:val="115"/>
                <w:sz w:val="24"/>
                <w:szCs w:val="18"/>
              </w:rPr>
              <w:t xml:space="preserve">s 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w w:val="111"/>
                <w:sz w:val="24"/>
                <w:szCs w:val="18"/>
              </w:rPr>
              <w:t>o</w:t>
            </w:r>
            <w:r w:rsidRPr="00E75E41">
              <w:rPr>
                <w:spacing w:val="7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the</w:t>
            </w:r>
            <w:r w:rsidRPr="00E75E41">
              <w:rPr>
                <w:spacing w:val="34"/>
                <w:sz w:val="24"/>
                <w:szCs w:val="18"/>
              </w:rPr>
              <w:t xml:space="preserve"> 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spacing w:val="1"/>
                <w:w w:val="80"/>
                <w:sz w:val="24"/>
                <w:szCs w:val="18"/>
              </w:rPr>
              <w:t>l</w:t>
            </w:r>
            <w:r w:rsidRPr="00E75E41">
              <w:rPr>
                <w:spacing w:val="-1"/>
                <w:w w:val="125"/>
                <w:sz w:val="24"/>
                <w:szCs w:val="18"/>
              </w:rPr>
              <w:t>e</w:t>
            </w:r>
            <w:r w:rsidRPr="00E75E41">
              <w:rPr>
                <w:spacing w:val="2"/>
                <w:w w:val="112"/>
                <w:sz w:val="24"/>
                <w:szCs w:val="18"/>
              </w:rPr>
              <w:t>c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spacing w:val="-2"/>
                <w:w w:val="80"/>
                <w:sz w:val="24"/>
                <w:szCs w:val="18"/>
              </w:rPr>
              <w:t>i</w:t>
            </w:r>
            <w:r w:rsidRPr="00E75E41">
              <w:rPr>
                <w:w w:val="111"/>
                <w:sz w:val="24"/>
                <w:szCs w:val="18"/>
              </w:rPr>
              <w:t>on</w:t>
            </w:r>
            <w:r w:rsidRPr="00E75E41">
              <w:rPr>
                <w:spacing w:val="8"/>
                <w:sz w:val="24"/>
                <w:szCs w:val="18"/>
              </w:rPr>
              <w:t xml:space="preserve"> </w:t>
            </w:r>
            <w:r w:rsidRPr="00E75E41">
              <w:rPr>
                <w:spacing w:val="-3"/>
                <w:w w:val="99"/>
                <w:sz w:val="24"/>
                <w:szCs w:val="18"/>
              </w:rPr>
              <w:t>o</w:t>
            </w:r>
            <w:r w:rsidRPr="00E75E41">
              <w:rPr>
                <w:w w:val="99"/>
                <w:sz w:val="24"/>
                <w:szCs w:val="18"/>
              </w:rPr>
              <w:t>f</w:t>
            </w:r>
            <w:r w:rsidRPr="00E75E41">
              <w:rPr>
                <w:spacing w:val="9"/>
                <w:w w:val="99"/>
                <w:sz w:val="24"/>
                <w:szCs w:val="18"/>
              </w:rPr>
              <w:t xml:space="preserve"> </w:t>
            </w:r>
            <w:r w:rsidRPr="00E75E41">
              <w:rPr>
                <w:sz w:val="24"/>
                <w:szCs w:val="18"/>
              </w:rPr>
              <w:t>a</w:t>
            </w:r>
            <w:r w:rsidRPr="00E75E41">
              <w:rPr>
                <w:spacing w:val="25"/>
                <w:sz w:val="24"/>
                <w:szCs w:val="18"/>
              </w:rPr>
              <w:t xml:space="preserve"> </w:t>
            </w:r>
            <w:r w:rsidRPr="00E75E41">
              <w:rPr>
                <w:spacing w:val="-1"/>
                <w:w w:val="83"/>
                <w:sz w:val="24"/>
                <w:szCs w:val="18"/>
              </w:rPr>
              <w:t>f</w:t>
            </w:r>
            <w:r w:rsidRPr="00E75E41">
              <w:rPr>
                <w:w w:val="111"/>
                <w:sz w:val="24"/>
                <w:szCs w:val="18"/>
              </w:rPr>
              <w:t>un</w:t>
            </w:r>
            <w:r w:rsidRPr="00E75E41">
              <w:rPr>
                <w:w w:val="112"/>
                <w:sz w:val="24"/>
                <w:szCs w:val="18"/>
              </w:rPr>
              <w:t>c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w w:val="111"/>
                <w:sz w:val="24"/>
                <w:szCs w:val="18"/>
              </w:rPr>
              <w:t>o</w:t>
            </w:r>
            <w:r w:rsidRPr="00E75E41">
              <w:rPr>
                <w:spacing w:val="-1"/>
                <w:w w:val="111"/>
                <w:sz w:val="24"/>
                <w:szCs w:val="18"/>
              </w:rPr>
              <w:t>n</w:t>
            </w:r>
            <w:r w:rsidRPr="00E75E41">
              <w:rPr>
                <w:spacing w:val="1"/>
                <w:w w:val="80"/>
                <w:sz w:val="24"/>
                <w:szCs w:val="18"/>
              </w:rPr>
              <w:t>i</w:t>
            </w:r>
            <w:r w:rsidRPr="00E75E41">
              <w:rPr>
                <w:w w:val="111"/>
                <w:sz w:val="24"/>
                <w:szCs w:val="18"/>
              </w:rPr>
              <w:t>ng</w:t>
            </w:r>
            <w:r w:rsidRPr="00E75E41">
              <w:rPr>
                <w:spacing w:val="1"/>
                <w:sz w:val="24"/>
                <w:szCs w:val="18"/>
              </w:rPr>
              <w:t xml:space="preserve"> </w:t>
            </w:r>
            <w:r w:rsidRPr="00E75E41">
              <w:rPr>
                <w:w w:val="111"/>
                <w:sz w:val="24"/>
                <w:szCs w:val="18"/>
              </w:rPr>
              <w:t>g</w:t>
            </w:r>
            <w:r w:rsidRPr="00E75E41">
              <w:rPr>
                <w:spacing w:val="3"/>
                <w:w w:val="111"/>
                <w:sz w:val="24"/>
                <w:szCs w:val="18"/>
              </w:rPr>
              <w:t>o</w:t>
            </w:r>
            <w:r w:rsidRPr="00E75E41">
              <w:rPr>
                <w:spacing w:val="-2"/>
                <w:sz w:val="24"/>
                <w:szCs w:val="18"/>
              </w:rPr>
              <w:t>v</w:t>
            </w:r>
            <w:r w:rsidRPr="00E75E41">
              <w:rPr>
                <w:w w:val="125"/>
                <w:sz w:val="24"/>
                <w:szCs w:val="18"/>
              </w:rPr>
              <w:t>e</w:t>
            </w:r>
            <w:r w:rsidRPr="00E75E41">
              <w:rPr>
                <w:spacing w:val="1"/>
                <w:sz w:val="24"/>
                <w:szCs w:val="18"/>
              </w:rPr>
              <w:t>r</w:t>
            </w:r>
            <w:r w:rsidRPr="00E75E41">
              <w:rPr>
                <w:w w:val="111"/>
                <w:sz w:val="24"/>
                <w:szCs w:val="18"/>
              </w:rPr>
              <w:t>n</w:t>
            </w:r>
            <w:r w:rsidRPr="00E75E41">
              <w:rPr>
                <w:spacing w:val="1"/>
                <w:w w:val="107"/>
                <w:sz w:val="24"/>
                <w:szCs w:val="18"/>
              </w:rPr>
              <w:t>m</w:t>
            </w:r>
            <w:r w:rsidRPr="00E75E41">
              <w:rPr>
                <w:spacing w:val="-1"/>
                <w:w w:val="125"/>
                <w:sz w:val="24"/>
                <w:szCs w:val="18"/>
              </w:rPr>
              <w:t>e</w:t>
            </w:r>
            <w:r w:rsidRPr="00E75E41">
              <w:rPr>
                <w:w w:val="111"/>
                <w:sz w:val="24"/>
                <w:szCs w:val="18"/>
              </w:rPr>
              <w:t>n</w:t>
            </w:r>
            <w:r w:rsidRPr="00E75E41">
              <w:rPr>
                <w:sz w:val="24"/>
                <w:szCs w:val="18"/>
              </w:rPr>
              <w:t>t</w:t>
            </w:r>
            <w:r w:rsidRPr="00E75E41">
              <w:rPr>
                <w:w w:val="110"/>
                <w:sz w:val="24"/>
                <w:szCs w:val="18"/>
              </w:rPr>
              <w:t>.</w:t>
            </w:r>
          </w:p>
        </w:tc>
        <w:tc>
          <w:tcPr>
            <w:tcW w:w="103" w:type="dxa"/>
            <w:vMerge/>
            <w:tcBorders>
              <w:left w:val="nil"/>
              <w:right w:val="nil"/>
            </w:tcBorders>
          </w:tcPr>
          <w:p w:rsidR="00D71777" w:rsidRPr="00061818" w:rsidRDefault="00D71777">
            <w:pPr>
              <w:rPr>
                <w:sz w:val="24"/>
              </w:rPr>
            </w:pPr>
          </w:p>
        </w:tc>
      </w:tr>
      <w:tr w:rsidR="00D71777" w:rsidRPr="00061818">
        <w:trPr>
          <w:trHeight w:hRule="exact" w:val="534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E9F2F9"/>
          </w:tcPr>
          <w:p w:rsidR="00D71777" w:rsidRPr="00061818" w:rsidRDefault="00061818">
            <w:pPr>
              <w:spacing w:before="59" w:line="200" w:lineRule="exact"/>
              <w:ind w:left="72" w:right="56"/>
              <w:rPr>
                <w:sz w:val="22"/>
                <w:szCs w:val="18"/>
              </w:rPr>
            </w:pPr>
            <w:r w:rsidRPr="00061818">
              <w:rPr>
                <w:sz w:val="22"/>
                <w:szCs w:val="18"/>
              </w:rPr>
              <w:t>3.</w:t>
            </w:r>
            <w:r w:rsidRPr="00061818">
              <w:rPr>
                <w:spacing w:val="21"/>
                <w:sz w:val="22"/>
                <w:szCs w:val="18"/>
              </w:rPr>
              <w:t xml:space="preserve"> </w:t>
            </w:r>
            <w:r w:rsidRPr="00061818">
              <w:rPr>
                <w:spacing w:val="-4"/>
                <w:sz w:val="22"/>
                <w:szCs w:val="18"/>
              </w:rPr>
              <w:t>A</w:t>
            </w:r>
            <w:r w:rsidRPr="00061818">
              <w:rPr>
                <w:sz w:val="22"/>
                <w:szCs w:val="18"/>
              </w:rPr>
              <w:t>re</w:t>
            </w:r>
            <w:r w:rsidRPr="00061818">
              <w:rPr>
                <w:spacing w:val="35"/>
                <w:sz w:val="22"/>
                <w:szCs w:val="18"/>
              </w:rPr>
              <w:t xml:space="preserve"> </w:t>
            </w:r>
            <w:r w:rsidRPr="00061818">
              <w:rPr>
                <w:spacing w:val="1"/>
                <w:w w:val="120"/>
                <w:sz w:val="22"/>
                <w:szCs w:val="18"/>
              </w:rPr>
              <w:t>t</w:t>
            </w:r>
            <w:r w:rsidRPr="00061818">
              <w:rPr>
                <w:w w:val="120"/>
                <w:sz w:val="22"/>
                <w:szCs w:val="18"/>
              </w:rPr>
              <w:t>here</w:t>
            </w:r>
            <w:r w:rsidRPr="00061818">
              <w:rPr>
                <w:spacing w:val="5"/>
                <w:w w:val="120"/>
                <w:sz w:val="22"/>
                <w:szCs w:val="18"/>
              </w:rPr>
              <w:t xml:space="preserve"> </w:t>
            </w:r>
            <w:r w:rsidRPr="00061818">
              <w:rPr>
                <w:w w:val="120"/>
                <w:sz w:val="22"/>
                <w:szCs w:val="18"/>
              </w:rPr>
              <w:t>ad</w:t>
            </w:r>
            <w:r w:rsidRPr="00061818">
              <w:rPr>
                <w:spacing w:val="2"/>
                <w:w w:val="120"/>
                <w:sz w:val="22"/>
                <w:szCs w:val="18"/>
              </w:rPr>
              <w:t>d</w:t>
            </w:r>
            <w:r w:rsidRPr="00061818">
              <w:rPr>
                <w:w w:val="120"/>
                <w:sz w:val="22"/>
                <w:szCs w:val="18"/>
              </w:rPr>
              <w:t>it</w:t>
            </w:r>
            <w:r w:rsidRPr="00061818">
              <w:rPr>
                <w:spacing w:val="-1"/>
                <w:w w:val="120"/>
                <w:sz w:val="22"/>
                <w:szCs w:val="18"/>
              </w:rPr>
              <w:t>i</w:t>
            </w:r>
            <w:r w:rsidRPr="00061818">
              <w:rPr>
                <w:w w:val="120"/>
                <w:sz w:val="22"/>
                <w:szCs w:val="18"/>
              </w:rPr>
              <w:t>onal</w:t>
            </w:r>
            <w:r w:rsidRPr="00061818">
              <w:rPr>
                <w:spacing w:val="-17"/>
                <w:w w:val="120"/>
                <w:sz w:val="22"/>
                <w:szCs w:val="18"/>
              </w:rPr>
              <w:t xml:space="preserve"> </w:t>
            </w:r>
            <w:r w:rsidRPr="00061818">
              <w:rPr>
                <w:spacing w:val="-4"/>
                <w:w w:val="120"/>
                <w:sz w:val="22"/>
                <w:szCs w:val="18"/>
              </w:rPr>
              <w:t>r</w:t>
            </w:r>
            <w:r w:rsidRPr="00061818">
              <w:rPr>
                <w:w w:val="120"/>
                <w:sz w:val="22"/>
                <w:szCs w:val="18"/>
              </w:rPr>
              <w:t>es</w:t>
            </w:r>
            <w:r w:rsidRPr="00061818">
              <w:rPr>
                <w:spacing w:val="4"/>
                <w:w w:val="120"/>
                <w:sz w:val="22"/>
                <w:szCs w:val="18"/>
              </w:rPr>
              <w:t>e</w:t>
            </w:r>
            <w:r w:rsidRPr="00061818">
              <w:rPr>
                <w:spacing w:val="-4"/>
                <w:w w:val="120"/>
                <w:sz w:val="22"/>
                <w:szCs w:val="18"/>
              </w:rPr>
              <w:t>a</w:t>
            </w:r>
            <w:r w:rsidRPr="00061818">
              <w:rPr>
                <w:w w:val="120"/>
                <w:sz w:val="22"/>
                <w:szCs w:val="18"/>
              </w:rPr>
              <w:t>rch</w:t>
            </w:r>
            <w:r w:rsidRPr="00061818">
              <w:rPr>
                <w:spacing w:val="27"/>
                <w:w w:val="120"/>
                <w:sz w:val="22"/>
                <w:szCs w:val="18"/>
              </w:rPr>
              <w:t xml:space="preserve"> </w:t>
            </w:r>
            <w:r w:rsidRPr="00061818">
              <w:rPr>
                <w:w w:val="122"/>
                <w:sz w:val="22"/>
                <w:szCs w:val="18"/>
              </w:rPr>
              <w:t>p</w:t>
            </w:r>
            <w:r w:rsidRPr="00061818">
              <w:rPr>
                <w:w w:val="116"/>
                <w:sz w:val="22"/>
                <w:szCs w:val="18"/>
              </w:rPr>
              <w:t>r</w:t>
            </w:r>
            <w:r w:rsidRPr="00061818">
              <w:rPr>
                <w:w w:val="122"/>
                <w:sz w:val="22"/>
                <w:szCs w:val="18"/>
              </w:rPr>
              <w:t>o</w:t>
            </w:r>
            <w:r w:rsidRPr="00061818">
              <w:rPr>
                <w:sz w:val="22"/>
                <w:szCs w:val="18"/>
              </w:rPr>
              <w:t>j</w:t>
            </w:r>
            <w:r w:rsidRPr="00061818">
              <w:rPr>
                <w:spacing w:val="3"/>
                <w:w w:val="125"/>
                <w:sz w:val="22"/>
                <w:szCs w:val="18"/>
              </w:rPr>
              <w:t>e</w:t>
            </w:r>
            <w:r w:rsidRPr="00061818">
              <w:rPr>
                <w:w w:val="125"/>
                <w:sz w:val="22"/>
                <w:szCs w:val="18"/>
              </w:rPr>
              <w:t>c</w:t>
            </w:r>
            <w:r w:rsidRPr="00061818">
              <w:rPr>
                <w:spacing w:val="-2"/>
                <w:w w:val="120"/>
                <w:sz w:val="22"/>
                <w:szCs w:val="18"/>
              </w:rPr>
              <w:t>t</w:t>
            </w:r>
            <w:r w:rsidRPr="00061818">
              <w:rPr>
                <w:w w:val="142"/>
                <w:sz w:val="22"/>
                <w:szCs w:val="18"/>
              </w:rPr>
              <w:t>s</w:t>
            </w:r>
            <w:r w:rsidRPr="00061818">
              <w:rPr>
                <w:spacing w:val="5"/>
                <w:sz w:val="22"/>
                <w:szCs w:val="18"/>
              </w:rPr>
              <w:t xml:space="preserve"> </w:t>
            </w:r>
            <w:r w:rsidRPr="00061818">
              <w:rPr>
                <w:spacing w:val="1"/>
                <w:w w:val="122"/>
                <w:sz w:val="22"/>
                <w:szCs w:val="18"/>
              </w:rPr>
              <w:t>t</w:t>
            </w:r>
            <w:r w:rsidRPr="00061818">
              <w:rPr>
                <w:w w:val="122"/>
                <w:sz w:val="22"/>
                <w:szCs w:val="18"/>
              </w:rPr>
              <w:t>hat</w:t>
            </w:r>
            <w:r w:rsidRPr="00061818">
              <w:rPr>
                <w:spacing w:val="-2"/>
                <w:w w:val="122"/>
                <w:sz w:val="22"/>
                <w:szCs w:val="18"/>
              </w:rPr>
              <w:t xml:space="preserve"> </w:t>
            </w:r>
            <w:proofErr w:type="gramStart"/>
            <w:r w:rsidRPr="00061818">
              <w:rPr>
                <w:spacing w:val="-8"/>
                <w:sz w:val="22"/>
                <w:szCs w:val="18"/>
              </w:rPr>
              <w:t>y</w:t>
            </w:r>
            <w:r w:rsidRPr="00061818">
              <w:rPr>
                <w:sz w:val="22"/>
                <w:szCs w:val="18"/>
              </w:rPr>
              <w:t xml:space="preserve">ou </w:t>
            </w:r>
            <w:r w:rsidRPr="00061818">
              <w:rPr>
                <w:spacing w:val="9"/>
                <w:sz w:val="22"/>
                <w:szCs w:val="18"/>
              </w:rPr>
              <w:t xml:space="preserve"> </w:t>
            </w:r>
            <w:r w:rsidRPr="00061818">
              <w:rPr>
                <w:w w:val="125"/>
                <w:sz w:val="22"/>
                <w:szCs w:val="18"/>
              </w:rPr>
              <w:t>c</w:t>
            </w:r>
            <w:r w:rsidRPr="00061818">
              <w:rPr>
                <w:spacing w:val="2"/>
                <w:w w:val="122"/>
                <w:sz w:val="22"/>
                <w:szCs w:val="18"/>
              </w:rPr>
              <w:t>on</w:t>
            </w:r>
            <w:r w:rsidRPr="00061818">
              <w:rPr>
                <w:w w:val="142"/>
                <w:sz w:val="22"/>
                <w:szCs w:val="18"/>
              </w:rPr>
              <w:t>s</w:t>
            </w:r>
            <w:r w:rsidRPr="00061818">
              <w:rPr>
                <w:sz w:val="22"/>
                <w:szCs w:val="18"/>
              </w:rPr>
              <w:t>i</w:t>
            </w:r>
            <w:r w:rsidRPr="00061818">
              <w:rPr>
                <w:spacing w:val="-2"/>
                <w:w w:val="122"/>
                <w:sz w:val="22"/>
                <w:szCs w:val="18"/>
              </w:rPr>
              <w:t>d</w:t>
            </w:r>
            <w:r w:rsidRPr="00061818">
              <w:rPr>
                <w:w w:val="125"/>
                <w:sz w:val="22"/>
                <w:szCs w:val="18"/>
              </w:rPr>
              <w:t>e</w:t>
            </w:r>
            <w:r w:rsidRPr="00061818">
              <w:rPr>
                <w:w w:val="116"/>
                <w:sz w:val="22"/>
                <w:szCs w:val="18"/>
              </w:rPr>
              <w:t>r</w:t>
            </w:r>
            <w:proofErr w:type="gramEnd"/>
            <w:r w:rsidRPr="00061818">
              <w:rPr>
                <w:spacing w:val="5"/>
                <w:sz w:val="22"/>
                <w:szCs w:val="18"/>
              </w:rPr>
              <w:t xml:space="preserve"> </w:t>
            </w:r>
            <w:r w:rsidRPr="00061818">
              <w:rPr>
                <w:w w:val="118"/>
                <w:sz w:val="22"/>
                <w:szCs w:val="18"/>
              </w:rPr>
              <w:t>i</w:t>
            </w:r>
            <w:r w:rsidRPr="00061818">
              <w:rPr>
                <w:spacing w:val="2"/>
                <w:w w:val="118"/>
                <w:sz w:val="22"/>
                <w:szCs w:val="18"/>
              </w:rPr>
              <w:t>m</w:t>
            </w:r>
            <w:r w:rsidRPr="00061818">
              <w:rPr>
                <w:w w:val="118"/>
                <w:sz w:val="22"/>
                <w:szCs w:val="18"/>
              </w:rPr>
              <w:t>p</w:t>
            </w:r>
            <w:r w:rsidRPr="00061818">
              <w:rPr>
                <w:spacing w:val="2"/>
                <w:w w:val="118"/>
                <w:sz w:val="22"/>
                <w:szCs w:val="18"/>
              </w:rPr>
              <w:t>o</w:t>
            </w:r>
            <w:r w:rsidRPr="00061818">
              <w:rPr>
                <w:spacing w:val="-2"/>
                <w:w w:val="118"/>
                <w:sz w:val="22"/>
                <w:szCs w:val="18"/>
              </w:rPr>
              <w:t>r</w:t>
            </w:r>
            <w:r w:rsidRPr="00061818">
              <w:rPr>
                <w:spacing w:val="1"/>
                <w:w w:val="118"/>
                <w:sz w:val="22"/>
                <w:szCs w:val="18"/>
              </w:rPr>
              <w:t>t</w:t>
            </w:r>
            <w:r w:rsidRPr="00061818">
              <w:rPr>
                <w:w w:val="118"/>
                <w:sz w:val="22"/>
                <w:szCs w:val="18"/>
              </w:rPr>
              <w:t>ant</w:t>
            </w:r>
            <w:r w:rsidRPr="00061818">
              <w:rPr>
                <w:spacing w:val="-3"/>
                <w:w w:val="118"/>
                <w:sz w:val="22"/>
                <w:szCs w:val="18"/>
              </w:rPr>
              <w:t xml:space="preserve"> </w:t>
            </w:r>
            <w:r w:rsidRPr="00061818">
              <w:rPr>
                <w:spacing w:val="1"/>
                <w:sz w:val="22"/>
                <w:szCs w:val="18"/>
              </w:rPr>
              <w:t>t</w:t>
            </w:r>
            <w:r w:rsidRPr="00061818">
              <w:rPr>
                <w:sz w:val="22"/>
                <w:szCs w:val="18"/>
              </w:rPr>
              <w:t>o</w:t>
            </w:r>
            <w:r w:rsidRPr="00061818">
              <w:rPr>
                <w:spacing w:val="35"/>
                <w:sz w:val="22"/>
                <w:szCs w:val="18"/>
              </w:rPr>
              <w:t xml:space="preserve"> </w:t>
            </w:r>
            <w:r w:rsidRPr="00061818">
              <w:rPr>
                <w:spacing w:val="2"/>
                <w:w w:val="121"/>
                <w:sz w:val="22"/>
                <w:szCs w:val="18"/>
              </w:rPr>
              <w:t>p</w:t>
            </w:r>
            <w:r w:rsidRPr="00061818">
              <w:rPr>
                <w:spacing w:val="-2"/>
                <w:w w:val="121"/>
                <w:sz w:val="22"/>
                <w:szCs w:val="18"/>
              </w:rPr>
              <w:t>r</w:t>
            </w:r>
            <w:r w:rsidRPr="00061818">
              <w:rPr>
                <w:spacing w:val="2"/>
                <w:w w:val="121"/>
                <w:sz w:val="22"/>
                <w:szCs w:val="18"/>
              </w:rPr>
              <w:t>o</w:t>
            </w:r>
            <w:r w:rsidRPr="00061818">
              <w:rPr>
                <w:spacing w:val="-2"/>
                <w:w w:val="121"/>
                <w:sz w:val="22"/>
                <w:szCs w:val="18"/>
              </w:rPr>
              <w:t>m</w:t>
            </w:r>
            <w:r w:rsidRPr="00061818">
              <w:rPr>
                <w:w w:val="121"/>
                <w:sz w:val="22"/>
                <w:szCs w:val="18"/>
              </w:rPr>
              <w:t>ote</w:t>
            </w:r>
            <w:r w:rsidRPr="00061818">
              <w:rPr>
                <w:spacing w:val="-12"/>
                <w:w w:val="121"/>
                <w:sz w:val="22"/>
                <w:szCs w:val="18"/>
              </w:rPr>
              <w:t xml:space="preserve"> </w:t>
            </w:r>
            <w:r w:rsidRPr="00061818">
              <w:rPr>
                <w:spacing w:val="-1"/>
                <w:w w:val="121"/>
                <w:sz w:val="22"/>
                <w:szCs w:val="18"/>
              </w:rPr>
              <w:t>a</w:t>
            </w:r>
            <w:r w:rsidRPr="00061818">
              <w:rPr>
                <w:w w:val="121"/>
                <w:sz w:val="22"/>
                <w:szCs w:val="18"/>
              </w:rPr>
              <w:t>nd</w:t>
            </w:r>
            <w:r w:rsidRPr="00061818">
              <w:rPr>
                <w:spacing w:val="-1"/>
                <w:w w:val="121"/>
                <w:sz w:val="22"/>
                <w:szCs w:val="18"/>
              </w:rPr>
              <w:t xml:space="preserve"> </w:t>
            </w:r>
            <w:r w:rsidRPr="00061818">
              <w:rPr>
                <w:spacing w:val="4"/>
                <w:w w:val="121"/>
                <w:sz w:val="22"/>
                <w:szCs w:val="18"/>
              </w:rPr>
              <w:t>e</w:t>
            </w:r>
            <w:r w:rsidRPr="00061818">
              <w:rPr>
                <w:w w:val="121"/>
                <w:sz w:val="22"/>
                <w:szCs w:val="18"/>
              </w:rPr>
              <w:t>nha</w:t>
            </w:r>
            <w:r w:rsidRPr="00061818">
              <w:rPr>
                <w:spacing w:val="-2"/>
                <w:w w:val="121"/>
                <w:sz w:val="22"/>
                <w:szCs w:val="18"/>
              </w:rPr>
              <w:t>n</w:t>
            </w:r>
            <w:r w:rsidRPr="00061818">
              <w:rPr>
                <w:w w:val="121"/>
                <w:sz w:val="22"/>
                <w:szCs w:val="18"/>
              </w:rPr>
              <w:t>ce</w:t>
            </w:r>
            <w:r w:rsidRPr="00061818">
              <w:rPr>
                <w:spacing w:val="14"/>
                <w:w w:val="121"/>
                <w:sz w:val="22"/>
                <w:szCs w:val="18"/>
              </w:rPr>
              <w:t xml:space="preserve"> </w:t>
            </w:r>
            <w:r w:rsidRPr="00061818">
              <w:rPr>
                <w:w w:val="83"/>
                <w:sz w:val="22"/>
                <w:szCs w:val="18"/>
              </w:rPr>
              <w:t>I</w:t>
            </w:r>
            <w:r w:rsidRPr="00061818">
              <w:rPr>
                <w:w w:val="116"/>
                <w:sz w:val="22"/>
                <w:szCs w:val="18"/>
              </w:rPr>
              <w:t>r</w:t>
            </w:r>
            <w:r w:rsidRPr="00061818">
              <w:rPr>
                <w:w w:val="125"/>
                <w:sz w:val="22"/>
                <w:szCs w:val="18"/>
              </w:rPr>
              <w:t>e</w:t>
            </w:r>
            <w:r w:rsidRPr="00061818">
              <w:rPr>
                <w:spacing w:val="-1"/>
                <w:sz w:val="22"/>
                <w:szCs w:val="18"/>
              </w:rPr>
              <w:t>l</w:t>
            </w:r>
            <w:r w:rsidRPr="00061818">
              <w:rPr>
                <w:w w:val="125"/>
                <w:sz w:val="22"/>
                <w:szCs w:val="18"/>
              </w:rPr>
              <w:t>a</w:t>
            </w:r>
            <w:r w:rsidRPr="00061818">
              <w:rPr>
                <w:spacing w:val="2"/>
                <w:w w:val="122"/>
                <w:sz w:val="22"/>
                <w:szCs w:val="18"/>
              </w:rPr>
              <w:t>n</w:t>
            </w:r>
            <w:r w:rsidRPr="00061818">
              <w:rPr>
                <w:w w:val="122"/>
                <w:sz w:val="22"/>
                <w:szCs w:val="18"/>
              </w:rPr>
              <w:t>d</w:t>
            </w:r>
            <w:r w:rsidRPr="00061818">
              <w:rPr>
                <w:spacing w:val="-1"/>
                <w:w w:val="83"/>
                <w:sz w:val="22"/>
                <w:szCs w:val="18"/>
              </w:rPr>
              <w:t>’</w:t>
            </w:r>
            <w:r w:rsidRPr="00061818">
              <w:rPr>
                <w:w w:val="142"/>
                <w:sz w:val="22"/>
                <w:szCs w:val="18"/>
              </w:rPr>
              <w:t>s</w:t>
            </w:r>
            <w:r w:rsidRPr="00061818">
              <w:rPr>
                <w:spacing w:val="5"/>
                <w:sz w:val="22"/>
                <w:szCs w:val="18"/>
              </w:rPr>
              <w:t xml:space="preserve"> </w:t>
            </w:r>
            <w:r w:rsidRPr="00061818">
              <w:rPr>
                <w:spacing w:val="2"/>
                <w:w w:val="120"/>
                <w:sz w:val="22"/>
                <w:szCs w:val="18"/>
              </w:rPr>
              <w:t>d</w:t>
            </w:r>
            <w:r w:rsidRPr="00061818">
              <w:rPr>
                <w:w w:val="120"/>
                <w:sz w:val="22"/>
                <w:szCs w:val="18"/>
              </w:rPr>
              <w:t>e</w:t>
            </w:r>
            <w:r w:rsidRPr="00061818">
              <w:rPr>
                <w:spacing w:val="-2"/>
                <w:w w:val="120"/>
                <w:sz w:val="22"/>
                <w:szCs w:val="18"/>
              </w:rPr>
              <w:t>m</w:t>
            </w:r>
            <w:r w:rsidRPr="00061818">
              <w:rPr>
                <w:w w:val="120"/>
                <w:sz w:val="22"/>
                <w:szCs w:val="18"/>
              </w:rPr>
              <w:t>ocr</w:t>
            </w:r>
            <w:r w:rsidRPr="00061818">
              <w:rPr>
                <w:spacing w:val="-1"/>
                <w:w w:val="120"/>
                <w:sz w:val="22"/>
                <w:szCs w:val="18"/>
              </w:rPr>
              <w:t>a</w:t>
            </w:r>
            <w:r w:rsidRPr="00061818">
              <w:rPr>
                <w:spacing w:val="4"/>
                <w:w w:val="120"/>
                <w:sz w:val="22"/>
                <w:szCs w:val="18"/>
              </w:rPr>
              <w:t>c</w:t>
            </w:r>
            <w:r w:rsidRPr="00061818">
              <w:rPr>
                <w:w w:val="120"/>
                <w:sz w:val="22"/>
                <w:szCs w:val="18"/>
              </w:rPr>
              <w:t>y</w:t>
            </w:r>
            <w:r w:rsidRPr="00061818">
              <w:rPr>
                <w:spacing w:val="-10"/>
                <w:w w:val="120"/>
                <w:sz w:val="22"/>
                <w:szCs w:val="18"/>
              </w:rPr>
              <w:t xml:space="preserve"> </w:t>
            </w:r>
            <w:r w:rsidRPr="00061818">
              <w:rPr>
                <w:spacing w:val="3"/>
                <w:w w:val="125"/>
                <w:sz w:val="22"/>
                <w:szCs w:val="18"/>
              </w:rPr>
              <w:t>a</w:t>
            </w:r>
            <w:r w:rsidRPr="00061818">
              <w:rPr>
                <w:w w:val="122"/>
                <w:sz w:val="22"/>
                <w:szCs w:val="18"/>
              </w:rPr>
              <w:t xml:space="preserve">nd </w:t>
            </w:r>
            <w:r w:rsidRPr="00061818">
              <w:rPr>
                <w:w w:val="120"/>
                <w:sz w:val="22"/>
                <w:szCs w:val="18"/>
              </w:rPr>
              <w:t>el</w:t>
            </w:r>
            <w:r w:rsidRPr="00061818">
              <w:rPr>
                <w:spacing w:val="4"/>
                <w:w w:val="120"/>
                <w:sz w:val="22"/>
                <w:szCs w:val="18"/>
              </w:rPr>
              <w:t>e</w:t>
            </w:r>
            <w:r w:rsidRPr="00061818">
              <w:rPr>
                <w:w w:val="120"/>
                <w:sz w:val="22"/>
                <w:szCs w:val="18"/>
              </w:rPr>
              <w:t>ctoral</w:t>
            </w:r>
            <w:r w:rsidRPr="00061818">
              <w:rPr>
                <w:spacing w:val="-10"/>
                <w:w w:val="120"/>
                <w:sz w:val="22"/>
                <w:szCs w:val="18"/>
              </w:rPr>
              <w:t xml:space="preserve"> </w:t>
            </w:r>
            <w:r w:rsidRPr="00061818">
              <w:rPr>
                <w:w w:val="120"/>
                <w:sz w:val="22"/>
                <w:szCs w:val="18"/>
              </w:rPr>
              <w:t>e</w:t>
            </w:r>
            <w:r w:rsidRPr="00061818">
              <w:rPr>
                <w:spacing w:val="-1"/>
                <w:w w:val="120"/>
                <w:sz w:val="22"/>
                <w:szCs w:val="18"/>
              </w:rPr>
              <w:t>v</w:t>
            </w:r>
            <w:r w:rsidRPr="00061818">
              <w:rPr>
                <w:w w:val="120"/>
                <w:sz w:val="22"/>
                <w:szCs w:val="18"/>
              </w:rPr>
              <w:t>e</w:t>
            </w:r>
            <w:r w:rsidRPr="00061818">
              <w:rPr>
                <w:spacing w:val="2"/>
                <w:w w:val="120"/>
                <w:sz w:val="22"/>
                <w:szCs w:val="18"/>
              </w:rPr>
              <w:t>n</w:t>
            </w:r>
            <w:r w:rsidRPr="00061818">
              <w:rPr>
                <w:w w:val="120"/>
                <w:sz w:val="22"/>
                <w:szCs w:val="18"/>
              </w:rPr>
              <w:t>ts?</w:t>
            </w:r>
            <w:r w:rsidRPr="00061818">
              <w:rPr>
                <w:spacing w:val="28"/>
                <w:w w:val="120"/>
                <w:sz w:val="22"/>
                <w:szCs w:val="18"/>
              </w:rPr>
              <w:t xml:space="preserve"> </w:t>
            </w:r>
            <w:r w:rsidRPr="00061818">
              <w:rPr>
                <w:spacing w:val="-1"/>
                <w:w w:val="91"/>
                <w:sz w:val="22"/>
                <w:szCs w:val="18"/>
              </w:rPr>
              <w:t>I</w:t>
            </w:r>
            <w:r w:rsidRPr="00061818">
              <w:rPr>
                <w:w w:val="91"/>
                <w:sz w:val="22"/>
                <w:szCs w:val="18"/>
              </w:rPr>
              <w:t>f</w:t>
            </w:r>
            <w:r w:rsidRPr="00061818">
              <w:rPr>
                <w:spacing w:val="12"/>
                <w:w w:val="91"/>
                <w:sz w:val="22"/>
                <w:szCs w:val="18"/>
              </w:rPr>
              <w:t xml:space="preserve"> </w:t>
            </w:r>
            <w:r w:rsidRPr="00061818">
              <w:rPr>
                <w:spacing w:val="-7"/>
                <w:w w:val="122"/>
                <w:sz w:val="22"/>
                <w:szCs w:val="18"/>
              </w:rPr>
              <w:t>y</w:t>
            </w:r>
            <w:r w:rsidRPr="00061818">
              <w:rPr>
                <w:w w:val="122"/>
                <w:sz w:val="22"/>
                <w:szCs w:val="18"/>
              </w:rPr>
              <w:t>es, p</w:t>
            </w:r>
            <w:r w:rsidRPr="00061818">
              <w:rPr>
                <w:sz w:val="22"/>
                <w:szCs w:val="18"/>
              </w:rPr>
              <w:t>l</w:t>
            </w:r>
            <w:r w:rsidRPr="00061818">
              <w:rPr>
                <w:w w:val="125"/>
                <w:sz w:val="22"/>
                <w:szCs w:val="18"/>
              </w:rPr>
              <w:t>ea</w:t>
            </w:r>
            <w:r w:rsidRPr="00061818">
              <w:rPr>
                <w:w w:val="142"/>
                <w:sz w:val="22"/>
                <w:szCs w:val="18"/>
              </w:rPr>
              <w:t>s</w:t>
            </w:r>
            <w:r w:rsidRPr="00061818">
              <w:rPr>
                <w:w w:val="125"/>
                <w:sz w:val="22"/>
                <w:szCs w:val="18"/>
              </w:rPr>
              <w:t>e</w:t>
            </w:r>
            <w:r w:rsidRPr="00061818">
              <w:rPr>
                <w:spacing w:val="7"/>
                <w:sz w:val="22"/>
                <w:szCs w:val="18"/>
              </w:rPr>
              <w:t xml:space="preserve"> </w:t>
            </w:r>
            <w:r w:rsidRPr="00061818">
              <w:rPr>
                <w:w w:val="142"/>
                <w:sz w:val="22"/>
                <w:szCs w:val="18"/>
              </w:rPr>
              <w:t>s</w:t>
            </w:r>
            <w:r w:rsidRPr="00061818">
              <w:rPr>
                <w:w w:val="122"/>
                <w:sz w:val="22"/>
                <w:szCs w:val="18"/>
              </w:rPr>
              <w:t>p</w:t>
            </w:r>
            <w:r w:rsidRPr="00061818">
              <w:rPr>
                <w:spacing w:val="-1"/>
                <w:w w:val="125"/>
                <w:sz w:val="22"/>
                <w:szCs w:val="18"/>
              </w:rPr>
              <w:t>e</w:t>
            </w:r>
            <w:r w:rsidRPr="00061818">
              <w:rPr>
                <w:w w:val="125"/>
                <w:sz w:val="22"/>
                <w:szCs w:val="18"/>
              </w:rPr>
              <w:t>c</w:t>
            </w:r>
            <w:r w:rsidRPr="00061818">
              <w:rPr>
                <w:sz w:val="22"/>
                <w:szCs w:val="18"/>
              </w:rPr>
              <w:t>i</w:t>
            </w:r>
            <w:r w:rsidRPr="00061818">
              <w:rPr>
                <w:spacing w:val="3"/>
                <w:sz w:val="22"/>
                <w:szCs w:val="18"/>
              </w:rPr>
              <w:t>f</w:t>
            </w:r>
            <w:r w:rsidRPr="00061818">
              <w:rPr>
                <w:spacing w:val="-6"/>
                <w:w w:val="111"/>
                <w:sz w:val="22"/>
                <w:szCs w:val="18"/>
              </w:rPr>
              <w:t>y</w:t>
            </w:r>
            <w:r w:rsidRPr="00061818">
              <w:rPr>
                <w:w w:val="137"/>
                <w:sz w:val="22"/>
                <w:szCs w:val="18"/>
              </w:rPr>
              <w:t>?</w:t>
            </w:r>
          </w:p>
        </w:tc>
        <w:tc>
          <w:tcPr>
            <w:tcW w:w="103" w:type="dxa"/>
            <w:vMerge/>
            <w:tcBorders>
              <w:left w:val="nil"/>
              <w:bottom w:val="nil"/>
              <w:right w:val="nil"/>
            </w:tcBorders>
          </w:tcPr>
          <w:p w:rsidR="00D71777" w:rsidRPr="00061818" w:rsidRDefault="00D71777">
            <w:pPr>
              <w:rPr>
                <w:sz w:val="24"/>
              </w:rPr>
            </w:pPr>
          </w:p>
        </w:tc>
      </w:tr>
    </w:tbl>
    <w:p w:rsidR="00D71777" w:rsidRPr="00061818" w:rsidRDefault="00E75E41">
      <w:pPr>
        <w:spacing w:before="92"/>
        <w:ind w:left="509"/>
        <w:rPr>
          <w:sz w:val="22"/>
          <w:szCs w:val="18"/>
        </w:rPr>
      </w:pPr>
      <w:r>
        <w:rPr>
          <w:sz w:val="24"/>
        </w:rPr>
        <w:pict>
          <v:group id="_x0000_s1065" style="position:absolute;left:0;text-align:left;margin-left:-61.05pt;margin-top:212.4pt;width:518.4pt;height:560.55pt;z-index:-251658240;mso-position-horizontal-relative:page;mso-position-vertical-relative:page" coordorigin="718,4612" coordsize="10368,11211">
            <v:shape id="_x0000_s1148" style="position:absolute;left:737;top:4620;width:10330;height:11196" coordorigin="737,4620" coordsize="10330,11196" path="m737,4620l6909,5645r,201l10825,5846r,-201l6909,5645,11066,4620r,11196l737,15816r,-11196xe" fillcolor="#e9e9e9" stroked="f">
              <v:path arrowok="t"/>
            </v:shape>
            <v:shape id="_x0000_s1147" style="position:absolute;left:737;top:4620;width:10330;height:11196" coordorigin="737,4620" coordsize="10330,11196" path="m6909,5645l737,4620r10329,l6909,5645xe" fillcolor="#e9e9e9" stroked="f">
              <v:path arrowok="t"/>
            </v:shape>
            <v:shape id="_x0000_s1146" style="position:absolute;left:749;top:4961;width:300;height:3223" coordorigin="749,4961" coordsize="300,3223" path="m749,4961r300,l1049,8184r-300,l749,4961xe" stroked="f">
              <v:path arrowok="t"/>
            </v:shape>
            <v:shape id="_x0000_s1145" style="position:absolute;left:809;top:6434;width:180;height:276" coordorigin="809,6434" coordsize="180,276" path="m809,6434r180,l989,6710r-180,l809,6434xe" stroked="f">
              <v:path arrowok="t"/>
            </v:shape>
            <v:shape id="_x0000_s1144" style="position:absolute;left:1049;top:4961;width:10006;height:3223" coordorigin="1049,4961" coordsize="10006,3223" path="m1049,4961r5860,684l6909,5846r3916,l10825,5645r-3916,l11054,4961r,3223l1049,8184r,-3223xe" stroked="f">
              <v:path arrowok="t"/>
            </v:shape>
            <v:shape id="_x0000_s1143" style="position:absolute;left:1049;top:4961;width:10006;height:3223" coordorigin="1049,4961" coordsize="10006,3223" path="m6909,5645l1049,4961r10005,l6909,5645xe" stroked="f">
              <v:path arrowok="t"/>
            </v:shape>
            <v:shape id="_x0000_s1142" style="position:absolute;left:1049;top:4961;width:10006;height:3223" coordorigin="1049,4961" coordsize="10006,3223" path="m11054,8184r-10005,l1049,4961r10005,l11054,8184xe" stroked="f">
              <v:path arrowok="t"/>
            </v:shape>
            <v:shape id="_x0000_s1141" style="position:absolute;left:1109;top:5021;width:9886;height:206" coordorigin="1109,5021" coordsize="9886,206" path="m1109,5021r9885,l10994,5227r-9885,l1109,5021xe" stroked="f">
              <v:path arrowok="t"/>
            </v:shape>
            <v:shape id="_x0000_s1140" style="position:absolute;left:1109;top:5227;width:9886;height:206" coordorigin="1109,5227" coordsize="9886,206" path="m1109,5227r9885,l10994,5434r-9885,l1109,5227xe" stroked="f">
              <v:path arrowok="t"/>
            </v:shape>
            <v:shape id="_x0000_s1139" style="position:absolute;left:1109;top:5434;width:9886;height:206" coordorigin="1109,5434" coordsize="9886,206" path="m1109,5434r9885,l10994,5640r-9885,l1109,5434xe" stroked="f">
              <v:path arrowok="t"/>
            </v:shape>
            <v:shape id="_x0000_s1138" style="position:absolute;left:1109;top:5640;width:9886;height:209" coordorigin="1109,5640" coordsize="9886,209" path="m1109,5640r5800,5l6909,5846r3916,l10825,5645r-3916,l10994,5640r,209l1109,5849r,-209xe" stroked="f">
              <v:path arrowok="t"/>
            </v:shape>
            <v:shape id="_x0000_s1137" style="position:absolute;left:1109;top:5643;width:9886;height:0" coordorigin="1109,5643" coordsize="9886,0" path="m1109,5643r9885,e" filled="f" strokecolor="white" strokeweight=".1251mm">
              <v:path arrowok="t"/>
            </v:shape>
            <v:shape id="_x0000_s1136" style="position:absolute;left:1109;top:5849;width:9886;height:206" coordorigin="1109,5849" coordsize="9886,206" path="m1109,5849r9885,l10994,6055r-9885,l1109,5849xe" stroked="f">
              <v:path arrowok="t"/>
            </v:shape>
            <v:shape id="_x0000_s1135" style="position:absolute;left:1109;top:6055;width:9886;height:206" coordorigin="1109,6055" coordsize="9886,206" path="m1109,6055r9885,l10994,6262r-9885,l1109,6055xe" stroked="f">
              <v:path arrowok="t"/>
            </v:shape>
            <v:shape id="_x0000_s1134" style="position:absolute;left:1109;top:6262;width:9886;height:206" coordorigin="1109,6262" coordsize="9886,206" path="m1109,6262r9885,l10994,6468r-9885,l1109,6262xe" stroked="f">
              <v:path arrowok="t"/>
            </v:shape>
            <v:shape id="_x0000_s1133" style="position:absolute;left:1109;top:6468;width:9886;height:209" coordorigin="1109,6468" coordsize="9886,209" path="m1109,6468r9885,l10994,6677r-9885,l1109,6468xe" stroked="f">
              <v:path arrowok="t"/>
            </v:shape>
            <v:shape id="_x0000_s1132" style="position:absolute;left:1109;top:6677;width:9886;height:206" coordorigin="1109,6677" coordsize="9886,206" path="m1109,6677r9885,l10994,6883r-9885,l1109,6677xe" stroked="f">
              <v:path arrowok="t"/>
            </v:shape>
            <v:shape id="_x0000_s1131" style="position:absolute;left:1109;top:6883;width:9886;height:206" coordorigin="1109,6883" coordsize="9886,206" path="m1109,6883r9885,l10994,7090r-9885,l1109,6883xe" stroked="f">
              <v:path arrowok="t"/>
            </v:shape>
            <v:shape id="_x0000_s1130" style="position:absolute;left:1109;top:7090;width:9886;height:206" coordorigin="1109,7090" coordsize="9886,206" path="m1109,7090r9885,l10994,7296r-9885,l1109,7090xe" stroked="f">
              <v:path arrowok="t"/>
            </v:shape>
            <v:shape id="_x0000_s1129" style="position:absolute;left:1109;top:7296;width:9886;height:209" coordorigin="1109,7296" coordsize="9886,209" path="m1109,7296r9885,l10994,7505r-9885,l1109,7296xe" stroked="f">
              <v:path arrowok="t"/>
            </v:shape>
            <v:shape id="_x0000_s1128" style="position:absolute;left:1109;top:7505;width:9886;height:206" coordorigin="1109,7505" coordsize="9886,206" path="m1109,7505r9885,l10994,7711r-9885,l1109,7505xe" stroked="f">
              <v:path arrowok="t"/>
            </v:shape>
            <v:shape id="_x0000_s1127" style="position:absolute;left:1109;top:7711;width:9886;height:206" coordorigin="1109,7711" coordsize="9886,206" path="m1109,7711r9885,l10994,7918r-9885,l1109,7711xe" stroked="f">
              <v:path arrowok="t"/>
            </v:shape>
            <v:shape id="_x0000_s1126" style="position:absolute;left:1109;top:7918;width:9886;height:206" coordorigin="1109,7918" coordsize="9886,206" path="m1109,7918r9885,l10994,8124r-9885,l1109,7918xe" stroked="f">
              <v:path arrowok="t"/>
            </v:shape>
            <v:shape id="_x0000_s1125" style="position:absolute;left:749;top:8154;width:300;height:0" coordorigin="749,8154" coordsize="300,0" path="m749,8154r300,e" filled="f" strokecolor="white" strokeweight="3.1pt">
              <v:path arrowok="t"/>
            </v:shape>
            <v:shape id="_x0000_s1124" style="position:absolute;left:749;top:4991;width:300;height:0" coordorigin="749,4991" coordsize="300,0" path="m749,4991r300,e" filled="f" strokecolor="white" strokeweight="3.1pt">
              <v:path arrowok="t"/>
            </v:shape>
            <v:shape id="_x0000_s1123" style="position:absolute;left:1049;top:4991;width:10006;height:0" coordorigin="1049,4991" coordsize="10006,0" path="m1049,4991r10005,e" filled="f" strokecolor="white" strokeweight="3.1pt">
              <v:path arrowok="t"/>
            </v:shape>
            <v:shape id="_x0000_s1122" style="position:absolute;left:1049;top:8154;width:10006;height:0" coordorigin="1049,8154" coordsize="10006,0" path="m1049,8154r10005,e" filled="f" strokecolor="white" strokeweight="3.1pt">
              <v:path arrowok="t"/>
            </v:shape>
            <v:shape id="_x0000_s1121" style="position:absolute;left:749;top:8513;width:300;height:5294" coordorigin="749,8513" coordsize="300,5294" path="m749,8513r300,l1049,13807r-300,l749,8513xe" stroked="f">
              <v:path arrowok="t"/>
            </v:shape>
            <v:shape id="_x0000_s1120" style="position:absolute;left:809;top:11021;width:180;height:276" coordorigin="809,11021" coordsize="180,276" path="m809,11021r180,l989,11297r-180,l809,11021xe" stroked="f">
              <v:path arrowok="t"/>
            </v:shape>
            <v:shape id="_x0000_s1119" style="position:absolute;left:1049;top:8513;width:10006;height:5294" coordorigin="1049,8513" coordsize="10006,5294" path="m1049,8513r10005,l11054,13807r-10005,l1049,8513xe" stroked="f">
              <v:path arrowok="t"/>
            </v:shape>
            <v:shape id="_x0000_s1118" style="position:absolute;left:1109;top:8573;width:9886;height:206" coordorigin="1109,8573" coordsize="9886,206" path="m1109,8573r9885,l10994,8779r-9885,l1109,8573xe" stroked="f">
              <v:path arrowok="t"/>
            </v:shape>
            <v:shape id="_x0000_s1117" style="position:absolute;left:1109;top:8779;width:9886;height:206" coordorigin="1109,8779" coordsize="9886,206" path="m1109,8779r9885,l10994,8986r-9885,l1109,8779xe" stroked="f">
              <v:path arrowok="t"/>
            </v:shape>
            <v:shape id="_x0000_s1116" style="position:absolute;left:1109;top:8986;width:9886;height:206" coordorigin="1109,8986" coordsize="9886,206" path="m1109,8986r9885,l10994,9192r-9885,l1109,8986xe" stroked="f">
              <v:path arrowok="t"/>
            </v:shape>
            <v:shape id="_x0000_s1115" style="position:absolute;left:1109;top:9192;width:9886;height:206" coordorigin="1109,9192" coordsize="9886,206" path="m1109,9192r9885,l10994,9398r-9885,l1109,9192xe" stroked="f">
              <v:path arrowok="t"/>
            </v:shape>
            <v:shape id="_x0000_s1114" style="position:absolute;left:1109;top:9398;width:9886;height:209" coordorigin="1109,9398" coordsize="9886,209" path="m1109,9398r9885,l10994,9607r-9885,l1109,9398xe" stroked="f">
              <v:path arrowok="t"/>
            </v:shape>
            <v:shape id="_x0000_s1113" style="position:absolute;left:1109;top:9607;width:9886;height:206" coordorigin="1109,9607" coordsize="9886,206" path="m1109,9607r9885,l10994,9814r-9885,l1109,9607xe" stroked="f">
              <v:path arrowok="t"/>
            </v:shape>
            <v:shape id="_x0000_s1112" style="position:absolute;left:1109;top:9814;width:9886;height:206" coordorigin="1109,9814" coordsize="9886,206" path="m1109,9814r9885,l10994,10020r-9885,l1109,9814xe" stroked="f">
              <v:path arrowok="t"/>
            </v:shape>
            <v:shape id="_x0000_s1111" style="position:absolute;left:1109;top:10020;width:9886;height:206" coordorigin="1109,10020" coordsize="9886,206" path="m1109,10020r9885,l10994,10226r-9885,l1109,10020xe" stroked="f">
              <v:path arrowok="t"/>
            </v:shape>
            <v:shape id="_x0000_s1110" style="position:absolute;left:1109;top:10226;width:9886;height:209" coordorigin="1109,10226" coordsize="9886,209" path="m1109,10226r9885,l10994,10435r-9885,l1109,10226xe" stroked="f">
              <v:path arrowok="t"/>
            </v:shape>
            <v:shape id="_x0000_s1109" style="position:absolute;left:1109;top:10435;width:9886;height:206" coordorigin="1109,10435" coordsize="9886,206" path="m1109,10435r9885,l10994,10642r-9885,l1109,10435xe" stroked="f">
              <v:path arrowok="t"/>
            </v:shape>
            <v:shape id="_x0000_s1108" style="position:absolute;left:1109;top:10642;width:9886;height:206" coordorigin="1109,10642" coordsize="9886,206" path="m1109,10642r9885,l10994,10848r-9885,l1109,10642xe" stroked="f">
              <v:path arrowok="t"/>
            </v:shape>
            <v:shape id="_x0000_s1107" style="position:absolute;left:1109;top:10848;width:9886;height:206" coordorigin="1109,10848" coordsize="9886,206" path="m1109,10848r9885,l10994,11054r-9885,l1109,10848xe" stroked="f">
              <v:path arrowok="t"/>
            </v:shape>
            <v:shape id="_x0000_s1106" style="position:absolute;left:1109;top:11054;width:9886;height:209" coordorigin="1109,11054" coordsize="9886,209" path="m1109,11054r9885,l10994,11263r-9885,l1109,11054xe" stroked="f">
              <v:path arrowok="t"/>
            </v:shape>
            <v:shape id="_x0000_s1105" style="position:absolute;left:1109;top:11263;width:9886;height:206" coordorigin="1109,11263" coordsize="9886,206" path="m1109,11263r9885,l10994,11470r-9885,l1109,11263xe" stroked="f">
              <v:path arrowok="t"/>
            </v:shape>
            <v:shape id="_x0000_s1104" style="position:absolute;left:1109;top:11470;width:9886;height:206" coordorigin="1109,11470" coordsize="9886,206" path="m1109,11470r9885,l10994,11676r-9885,l1109,11470xe" stroked="f">
              <v:path arrowok="t"/>
            </v:shape>
            <v:shape id="_x0000_s1103" style="position:absolute;left:1109;top:11676;width:9886;height:206" coordorigin="1109,11676" coordsize="9886,206" path="m1109,11676r9885,l10994,11882r-9885,l1109,11676xe" stroked="f">
              <v:path arrowok="t"/>
            </v:shape>
            <v:shape id="_x0000_s1102" style="position:absolute;left:1109;top:11882;width:9886;height:209" coordorigin="1109,11882" coordsize="9886,209" path="m1109,11882r9885,l10994,12091r-9885,l1109,11882xe" stroked="f">
              <v:path arrowok="t"/>
            </v:shape>
            <v:shape id="_x0000_s1101" style="position:absolute;left:1109;top:12091;width:9886;height:206" coordorigin="1109,12091" coordsize="9886,206" path="m1109,12091r9885,l10994,12298r-9885,l1109,12091xe" stroked="f">
              <v:path arrowok="t"/>
            </v:shape>
            <v:shape id="_x0000_s1100" style="position:absolute;left:1109;top:12298;width:9886;height:206" coordorigin="1109,12298" coordsize="9886,206" path="m1109,12298r9885,l10994,12504r-9885,l1109,12298xe" stroked="f">
              <v:path arrowok="t"/>
            </v:shape>
            <v:shape id="_x0000_s1099" style="position:absolute;left:1109;top:12504;width:9886;height:206" coordorigin="1109,12504" coordsize="9886,206" path="m1109,12504r9885,l10994,12710r-9885,l1109,12504xe" stroked="f">
              <v:path arrowok="t"/>
            </v:shape>
            <v:shape id="_x0000_s1098" style="position:absolute;left:1109;top:12710;width:9886;height:209" coordorigin="1109,12710" coordsize="9886,209" path="m1109,12710r9885,l10994,12919r-9885,l1109,12710xe" stroked="f">
              <v:path arrowok="t"/>
            </v:shape>
            <v:shape id="_x0000_s1097" style="position:absolute;left:1109;top:12919;width:9886;height:206" coordorigin="1109,12919" coordsize="9886,206" path="m1109,12919r9885,l10994,13126r-9885,l1109,12919xe" stroked="f">
              <v:path arrowok="t"/>
            </v:shape>
            <v:shape id="_x0000_s1096" style="position:absolute;left:1109;top:13126;width:9886;height:206" coordorigin="1109,13126" coordsize="9886,206" path="m1109,13126r9885,l10994,13332r-9885,l1109,13126xe" stroked="f">
              <v:path arrowok="t"/>
            </v:shape>
            <v:shape id="_x0000_s1095" style="position:absolute;left:1109;top:13332;width:9886;height:206" coordorigin="1109,13332" coordsize="9886,206" path="m1109,13332r9885,l10994,13538r-9885,l1109,13332xe" stroked="f">
              <v:path arrowok="t"/>
            </v:shape>
            <v:shape id="_x0000_s1094" style="position:absolute;left:1109;top:13538;width:9886;height:209" coordorigin="1109,13538" coordsize="9886,209" path="m1109,13538r9885,l10994,13747r-9885,l1109,13538xe" stroked="f">
              <v:path arrowok="t"/>
            </v:shape>
            <v:shape id="_x0000_s1093" style="position:absolute;left:749;top:13777;width:300;height:0" coordorigin="749,13777" coordsize="300,0" path="m749,13777r300,e" filled="f" strokecolor="white" strokeweight="3.1pt">
              <v:path arrowok="t"/>
            </v:shape>
            <v:shape id="_x0000_s1092" style="position:absolute;left:749;top:8543;width:300;height:0" coordorigin="749,8543" coordsize="300,0" path="m749,8543r300,e" filled="f" strokecolor="white" strokeweight="3.1pt">
              <v:path arrowok="t"/>
            </v:shape>
            <v:shape id="_x0000_s1091" style="position:absolute;left:1049;top:13777;width:10006;height:0" coordorigin="1049,13777" coordsize="10006,0" path="m1049,13777r10005,e" filled="f" strokecolor="white" strokeweight="3.1pt">
              <v:path arrowok="t"/>
            </v:shape>
            <v:shape id="_x0000_s1090" style="position:absolute;left:1049;top:8543;width:10006;height:0" coordorigin="1049,8543" coordsize="10006,0" path="m1049,8543r10005,e" filled="f" strokecolor="white" strokeweight="3.1pt">
              <v:path arrowok="t"/>
            </v:shape>
            <v:shape id="_x0000_s1089" style="position:absolute;left:749;top:14340;width:300;height:396" coordorigin="749,14340" coordsize="300,396" path="m749,14340r300,l1049,14736r-300,l749,14340xe" stroked="f">
              <v:path arrowok="t"/>
            </v:shape>
            <v:shape id="_x0000_s1088" style="position:absolute;left:809;top:14400;width:180;height:276" coordorigin="809,14400" coordsize="180,276" path="m809,14400r180,l989,14676r-180,l809,14400xe" stroked="f">
              <v:path arrowok="t"/>
            </v:shape>
            <v:shape id="_x0000_s1087" style="position:absolute;left:1049;top:14340;width:10006;height:396" coordorigin="1049,14340" coordsize="10006,396" path="m1049,14340r10005,l11054,14736r-10005,l1049,14340xe" stroked="f">
              <v:path arrowok="t"/>
            </v:shape>
            <v:shape id="_x0000_s1086" style="position:absolute;left:1109;top:14434;width:9886;height:209" coordorigin="1109,14434" coordsize="9886,209" path="m1109,14434r9885,l10994,14642r-9885,l1109,14434xe" stroked="f">
              <v:path arrowok="t"/>
            </v:shape>
            <v:shape id="_x0000_s1085" style="position:absolute;left:749;top:14706;width:300;height:0" coordorigin="749,14706" coordsize="300,0" path="m749,14706r300,e" filled="f" strokecolor="white" strokeweight="3.1pt">
              <v:path arrowok="t"/>
            </v:shape>
            <v:shape id="_x0000_s1084" style="position:absolute;left:749;top:14370;width:300;height:0" coordorigin="749,14370" coordsize="300,0" path="m749,14370r300,e" filled="f" strokecolor="white" strokeweight="3.1pt">
              <v:path arrowok="t"/>
            </v:shape>
            <v:shape id="_x0000_s1083" style="position:absolute;left:1049;top:14706;width:10006;height:0" coordorigin="1049,14706" coordsize="10006,0" path="m1049,14706r10005,e" filled="f" strokecolor="white" strokeweight="3.1pt">
              <v:path arrowok="t"/>
            </v:shape>
            <v:shape id="_x0000_s1082" style="position:absolute;left:1049;top:14370;width:10006;height:0" coordorigin="1049,14370" coordsize="10006,0" path="m1049,14370r10005,e" filled="f" strokecolor="white" strokeweight="3.1pt">
              <v:path arrowok="t"/>
            </v:shape>
            <v:shape id="_x0000_s1081" style="position:absolute;left:749;top:14736;width:10306;height:535" coordorigin="749,14736" coordsize="10306,535" path="m749,14736r10305,l11054,15271r-10305,l749,14736xe" fillcolor="#e9f2f9" stroked="f">
              <v:path arrowok="t"/>
            </v:shape>
            <v:shape id="_x0000_s1080" style="position:absolute;left:809;top:14796;width:10186;height:206" coordorigin="809,14796" coordsize="10186,206" path="m809,14796r10185,l10994,15002r-10185,l809,14796xe" fillcolor="#e9f2f9" stroked="f">
              <v:path arrowok="t"/>
            </v:shape>
            <v:shape id="_x0000_s1079" style="position:absolute;left:809;top:15002;width:10186;height:209" coordorigin="809,15002" coordsize="10186,209" path="m809,15002r10185,l10994,15211r-10185,l809,15002xe" fillcolor="#e9f2f9" stroked="f">
              <v:path arrowok="t"/>
            </v:shape>
            <v:shape id="_x0000_s1078" style="position:absolute;left:749;top:15241;width:10306;height:0" coordorigin="749,15241" coordsize="10306,0" path="m749,15241r10305,e" filled="f" strokecolor="#e9f2f9" strokeweight="3.1pt">
              <v:path arrowok="t"/>
            </v:shape>
            <v:shape id="_x0000_s1077" style="position:absolute;left:749;top:14766;width:10306;height:0" coordorigin="749,14766" coordsize="10306,0" path="m749,14766r10305,e" filled="f" strokecolor="#e9f2f9" strokeweight="3.1pt">
              <v:path arrowok="t"/>
            </v:shape>
            <v:shape id="_x0000_s1076" style="position:absolute;left:749;top:15271;width:300;height:533" coordorigin="749,15271" coordsize="300,533" path="m749,15271r300,l1049,15804r-300,l749,15271xe" stroked="f">
              <v:path arrowok="t"/>
            </v:shape>
            <v:shape id="_x0000_s1075" style="position:absolute;left:809;top:15398;width:180;height:276" coordorigin="809,15398" coordsize="180,276" path="m809,15398r180,l989,15674r-180,l809,15398xe" stroked="f">
              <v:path arrowok="t"/>
            </v:shape>
            <v:shape id="_x0000_s1074" style="position:absolute;left:1049;top:15271;width:10006;height:533" coordorigin="1049,15271" coordsize="10006,533" path="m1049,15271r10005,l11054,15804r-10005,l1049,15271xe" stroked="f">
              <v:path arrowok="t"/>
            </v:shape>
            <v:shape id="_x0000_s1073" style="position:absolute;left:1109;top:15331;width:9886;height:206" coordorigin="1109,15331" coordsize="9886,206" path="m1109,15331r9885,l10994,15538r-9885,l1109,15331xe" stroked="f">
              <v:path arrowok="t"/>
            </v:shape>
            <v:shape id="_x0000_s1072" style="position:absolute;left:1109;top:15538;width:9886;height:206" coordorigin="1109,15538" coordsize="9886,206" path="m1109,15538r9885,l10994,15744r-9885,l1109,15538xe" stroked="f">
              <v:path arrowok="t"/>
            </v:shape>
            <v:shape id="_x0000_s1071" style="position:absolute;left:749;top:15774;width:300;height:0" coordorigin="749,15774" coordsize="300,0" path="m749,15774r300,e" filled="f" strokecolor="white" strokeweight="3.1pt">
              <v:path arrowok="t"/>
            </v:shape>
            <v:shape id="_x0000_s1070" style="position:absolute;left:749;top:15301;width:300;height:0" coordorigin="749,15301" coordsize="300,0" path="m749,15301r300,e" filled="f" strokecolor="white" strokeweight="3.1pt">
              <v:path arrowok="t"/>
            </v:shape>
            <v:shape id="_x0000_s1069" style="position:absolute;left:1049;top:15774;width:10006;height:0" coordorigin="1049,15774" coordsize="10006,0" path="m1049,15774r10005,e" filled="f" strokecolor="white" strokeweight="3.1pt">
              <v:path arrowok="t"/>
            </v:shape>
            <v:shape id="_x0000_s1068" style="position:absolute;left:1049;top:15301;width:10006;height:0" coordorigin="1049,15301" coordsize="10006,0" path="m1049,15301r10005,e" filled="f" strokecolor="white" strokeweight="3.1pt">
              <v:path arrowok="t"/>
            </v:shape>
            <v:shape id="_x0000_s1067" style="position:absolute;left:737;top:15810;width:10330;height:0" coordorigin="737,15810" coordsize="10330,0" path="m737,15810r10329,e" filled="f" strokecolor="#e9e9e9" strokeweight=".7pt">
              <v:path arrowok="t"/>
            </v:shape>
            <v:shape id="_x0000_s1066" style="position:absolute;left:6909;top:5645;width:3917;height:201" coordorigin="6909,5645" coordsize="3917,201" path="m6909,5645r,201l10825,5846r,-201l6909,5645xe" fillcolor="black" stroked="f">
              <v:path arrowok="t"/>
            </v:shape>
            <w10:wrap anchorx="page" anchory="page"/>
          </v:group>
        </w:pict>
      </w:r>
      <w:r w:rsidR="005C589C">
        <w:rPr>
          <w:sz w:val="24"/>
        </w:rPr>
        <w:pict>
          <v:group id="_x0000_s1026" style="position:absolute;left:0;text-align:left;margin-left:35.9pt;margin-top:36.45pt;width:518.4pt;height:167.95pt;z-index:-251657216;mso-position-horizontal-relative:page;mso-position-vertical-relative:page" coordorigin="718,729" coordsize="10368,3157">
            <v:shape id="_x0000_s1064" style="position:absolute;left:737;top:737;width:10330;height:3142" coordorigin="737,737" coordsize="10330,3142" path="m737,737r372,2110l1109,3048r1794,l2903,2847r-1794,l11066,737r,3141l737,3878r,-3141xe" fillcolor="#e9e9e9" stroked="f">
              <v:path arrowok="t"/>
            </v:shape>
            <v:shape id="_x0000_s1063" style="position:absolute;left:737;top:737;width:10330;height:3142" coordorigin="737,737" coordsize="10330,3142" path="m1109,2847l737,737r10329,l1109,2847xe" fillcolor="#e9e9e9" stroked="f">
              <v:path arrowok="t"/>
            </v:shape>
            <v:shape id="_x0000_s1062" style="position:absolute;left:737;top:737;width:10330;height:12" coordorigin="737,737" coordsize="10330,12" path="m737,737r10329,l11066,749,737,749r,-12xe" fillcolor="#e9e9e9" stroked="f">
              <v:path arrowok="t"/>
            </v:shape>
            <v:shape id="_x0000_s1061" style="position:absolute;left:749;top:749;width:10306;height:948" coordorigin="749,749" coordsize="10306,948" path="m749,749r10305,l11054,1697r-10305,l749,749xe" stroked="f">
              <v:path arrowok="t"/>
            </v:shape>
            <v:shape id="_x0000_s1060" style="position:absolute;left:1109;top:809;width:9886;height:206" coordorigin="1109,809" coordsize="9886,206" path="m1109,809r9885,l10994,1015r-9885,l1109,809xe" stroked="f">
              <v:path arrowok="t"/>
            </v:shape>
            <v:shape id="_x0000_s1059" style="position:absolute;left:1109;top:1015;width:9886;height:209" coordorigin="1109,1015" coordsize="9886,209" path="m1109,1015r9885,l10994,1224r-9885,l1109,1015xe" stroked="f">
              <v:path arrowok="t"/>
            </v:shape>
            <v:shape id="_x0000_s1058" style="position:absolute;left:1109;top:1224;width:9886;height:206" coordorigin="1109,1224" coordsize="9886,206" path="m1109,1224r9885,l10994,1430r-9885,l1109,1224xe" stroked="f">
              <v:path arrowok="t"/>
            </v:shape>
            <v:shape id="_x0000_s1057" style="position:absolute;left:1109;top:1430;width:9886;height:206" coordorigin="1109,1430" coordsize="9886,206" path="m1109,1430r9885,l10994,1637r-9885,l1109,1430xe" stroked="f">
              <v:path arrowok="t"/>
            </v:shape>
            <v:shape id="_x0000_s1056" style="position:absolute;left:749;top:779;width:300;height:0" coordorigin="749,779" coordsize="300,0" path="m749,779r300,e" filled="f" strokecolor="white" strokeweight="3.1pt">
              <v:path arrowok="t"/>
            </v:shape>
            <v:shape id="_x0000_s1055" style="position:absolute;left:1049;top:779;width:10006;height:0" coordorigin="1049,779" coordsize="10006,0" path="m1049,779r10005,e" filled="f" strokecolor="white" strokeweight="3.1pt">
              <v:path arrowok="t"/>
            </v:shape>
            <v:shape id="_x0000_s1054" style="position:absolute;left:749;top:2023;width:300;height:396" coordorigin="749,2023" coordsize="300,396" path="m749,2023r300,l1049,2419r-300,l749,2023xe" stroked="f">
              <v:path arrowok="t"/>
            </v:shape>
            <v:shape id="_x0000_s1053" style="position:absolute;left:809;top:2083;width:180;height:276" coordorigin="809,2083" coordsize="180,276" path="m809,2083r180,l989,2359r-180,l809,2083xe" stroked="f">
              <v:path arrowok="t"/>
            </v:shape>
            <v:shape id="_x0000_s1052" style="position:absolute;left:1049;top:2023;width:10006;height:396" coordorigin="1049,2023" coordsize="10006,396" path="m1049,2023r10005,l11054,2419r-10005,l1049,2023xe" stroked="f">
              <v:path arrowok="t"/>
            </v:shape>
            <v:shape id="_x0000_s1051" style="position:absolute;left:1109;top:2119;width:9886;height:206" coordorigin="1109,2119" coordsize="9886,206" path="m1109,2119r9885,l10994,2326r-9885,l1109,2119xe" stroked="f">
              <v:path arrowok="t"/>
            </v:shape>
            <v:shape id="_x0000_s1050" style="position:absolute;left:749;top:2389;width:300;height:0" coordorigin="749,2389" coordsize="300,0" path="m749,2389r300,e" filled="f" strokecolor="white" strokeweight="3.1pt">
              <v:path arrowok="t"/>
            </v:shape>
            <v:shape id="_x0000_s1049" style="position:absolute;left:749;top:2053;width:300;height:0" coordorigin="749,2053" coordsize="300,0" path="m749,2053r300,e" filled="f" strokecolor="white" strokeweight="3.1pt">
              <v:path arrowok="t"/>
            </v:shape>
            <v:shape id="_x0000_s1048" style="position:absolute;left:1049;top:2389;width:10006;height:0" coordorigin="1049,2389" coordsize="10006,0" path="m1049,2389r10005,e" filled="f" strokecolor="white" strokeweight="3.1pt">
              <v:path arrowok="t"/>
            </v:shape>
            <v:shape id="_x0000_s1047" style="position:absolute;left:1049;top:2053;width:10006;height:0" coordorigin="1049,2053" coordsize="10006,0" path="m1049,2053r10005,e" filled="f" strokecolor="white" strokeweight="3.1pt">
              <v:path arrowok="t"/>
            </v:shape>
            <v:shape id="_x0000_s1046" style="position:absolute;left:749;top:2748;width:300;height:396" coordorigin="749,2748" coordsize="300,396" path="m749,2748r300,l1049,3144r-300,l749,2748xe" stroked="f">
              <v:path arrowok="t"/>
            </v:shape>
            <v:shape id="_x0000_s1045" style="position:absolute;left:809;top:2808;width:180;height:276" coordorigin="809,2808" coordsize="180,276" path="m809,2808r180,l989,3084r-180,l809,2808xe" stroked="f">
              <v:path arrowok="t"/>
            </v:shape>
            <v:shape id="_x0000_s1044" style="position:absolute;left:1049;top:2748;width:10006;height:396" coordorigin="1049,2748" coordsize="10006,396" path="m1049,2748r60,99l1109,3048r1794,l2903,2847r-1794,l11054,2748r,396l1049,3144r,-396xe" stroked="f">
              <v:path arrowok="t"/>
            </v:shape>
            <v:shape id="_x0000_s1043" style="position:absolute;left:1049;top:2748;width:10006;height:396" coordorigin="1049,2748" coordsize="10006,396" path="m1109,2847r-60,-99l11054,2748r-9945,99xe" stroked="f">
              <v:path arrowok="t"/>
            </v:shape>
            <v:shape id="_x0000_s1042" style="position:absolute;left:1049;top:2748;width:10006;height:396" coordorigin="1049,2748" coordsize="10006,396" path="m11054,3144r-10005,l1049,2748r10005,l11054,3144xe" stroked="f">
              <v:path arrowok="t"/>
            </v:shape>
            <v:shape id="_x0000_s1041" style="position:absolute;left:1109;top:2842;width:9886;height:206" coordorigin="1109,2842" coordsize="9886,206" path="m1109,2842r,206l2903,3048r,-201l1109,2847r9885,-5l10994,3048r-9885,l1109,2842xe" stroked="f">
              <v:path arrowok="t"/>
            </v:shape>
            <v:shape id="_x0000_s1040" style="position:absolute;left:1109;top:2844;width:9886;height:0" coordorigin="1109,2844" coordsize="9886,0" path="m1109,2844r9885,e" filled="f" strokecolor="white" strokeweight=".1251mm">
              <v:path arrowok="t"/>
            </v:shape>
            <v:shape id="_x0000_s1039" style="position:absolute;left:749;top:3114;width:300;height:0" coordorigin="749,3114" coordsize="300,0" path="m749,3114r300,e" filled="f" strokecolor="white" strokeweight="3.1pt">
              <v:path arrowok="t"/>
            </v:shape>
            <v:shape id="_x0000_s1038" style="position:absolute;left:749;top:2778;width:300;height:0" coordorigin="749,2778" coordsize="300,0" path="m749,2778r300,e" filled="f" strokecolor="white" strokeweight="3.1pt">
              <v:path arrowok="t"/>
            </v:shape>
            <v:shape id="_x0000_s1037" style="position:absolute;left:1049;top:2778;width:10006;height:0" coordorigin="1049,2778" coordsize="10006,0" path="m1049,2778r10005,e" filled="f" strokecolor="white" strokeweight="3.1pt">
              <v:path arrowok="t"/>
            </v:shape>
            <v:shape id="_x0000_s1036" style="position:absolute;left:1049;top:3114;width:10006;height:0" coordorigin="1049,3114" coordsize="10006,0" path="m1049,3114r10005,e" filled="f" strokecolor="white" strokeweight="3.1pt">
              <v:path arrowok="t"/>
            </v:shape>
            <v:shape id="_x0000_s1035" style="position:absolute;left:749;top:3470;width:300;height:396" coordorigin="749,3470" coordsize="300,396" path="m749,3470r300,l1049,3866r-300,l749,3470xe" stroked="f">
              <v:path arrowok="t"/>
            </v:shape>
            <v:shape id="_x0000_s1034" style="position:absolute;left:809;top:3530;width:180;height:276" coordorigin="809,3530" coordsize="180,276" path="m809,3530r180,l989,3806r-180,l809,3530xe" stroked="f">
              <v:path arrowok="t"/>
            </v:shape>
            <v:shape id="_x0000_s1033" style="position:absolute;left:1049;top:3470;width:10006;height:396" coordorigin="1049,3470" coordsize="10006,396" path="m1049,3470r10005,l11054,3866r-10005,l1049,3470xe" stroked="f">
              <v:path arrowok="t"/>
            </v:shape>
            <v:shape id="_x0000_s1032" style="position:absolute;left:1109;top:3564;width:9886;height:206" coordorigin="1109,3564" coordsize="9886,206" path="m1109,3564r9885,l10994,3770r-9885,l1109,3564xe" stroked="f">
              <v:path arrowok="t"/>
            </v:shape>
            <v:shape id="_x0000_s1031" style="position:absolute;left:749;top:3500;width:300;height:0" coordorigin="749,3500" coordsize="300,0" path="m749,3500r300,e" filled="f" strokecolor="white" strokeweight="3.1pt">
              <v:path arrowok="t"/>
            </v:shape>
            <v:shape id="_x0000_s1030" style="position:absolute;left:1049;top:3836;width:10006;height:0" coordorigin="1049,3836" coordsize="10006,0" path="m1049,3836r10005,e" filled="f" strokecolor="white" strokeweight="3.1pt">
              <v:path arrowok="t"/>
            </v:shape>
            <v:shape id="_x0000_s1029" style="position:absolute;left:1049;top:3500;width:10006;height:0" coordorigin="1049,3500" coordsize="10006,0" path="m1049,3500r10005,e" filled="f" strokecolor="white" strokeweight="3.1pt">
              <v:path arrowok="t"/>
            </v:shape>
            <v:shape id="_x0000_s1028" style="position:absolute;left:737;top:743;width:10330;height:0" coordorigin="737,743" coordsize="10330,0" path="m737,743r10329,e" filled="f" strokecolor="#e9e9e9" strokeweight=".7pt">
              <v:path arrowok="t"/>
            </v:shape>
            <v:shape id="_x0000_s1027" style="position:absolute;left:1109;top:2847;width:1794;height:201" coordorigin="1109,2847" coordsize="1794,201" path="m1109,2847r,201l2903,3048r,-201l1109,2847xe" fillcolor="black" stroked="f">
              <v:path arrowok="t"/>
            </v:shape>
            <w10:wrap anchorx="page" anchory="page"/>
          </v:group>
        </w:pict>
      </w:r>
      <w:r w:rsidR="00061818" w:rsidRPr="00061818">
        <w:rPr>
          <w:w w:val="83"/>
          <w:sz w:val="22"/>
          <w:szCs w:val="18"/>
        </w:rPr>
        <w:t>I</w:t>
      </w:r>
      <w:r w:rsidR="00061818" w:rsidRPr="00061818">
        <w:rPr>
          <w:spacing w:val="13"/>
          <w:w w:val="83"/>
          <w:sz w:val="22"/>
          <w:szCs w:val="18"/>
        </w:rPr>
        <w:t xml:space="preserve"> </w:t>
      </w:r>
      <w:r w:rsidR="00061818" w:rsidRPr="00061818">
        <w:rPr>
          <w:sz w:val="22"/>
          <w:szCs w:val="18"/>
        </w:rPr>
        <w:t>am</w:t>
      </w:r>
      <w:r w:rsidR="00061818" w:rsidRPr="00061818">
        <w:rPr>
          <w:spacing w:val="35"/>
          <w:sz w:val="22"/>
          <w:szCs w:val="18"/>
        </w:rPr>
        <w:t xml:space="preserve"> </w:t>
      </w:r>
      <w:r w:rsidR="00061818" w:rsidRPr="00061818">
        <w:rPr>
          <w:spacing w:val="2"/>
          <w:w w:val="116"/>
          <w:sz w:val="22"/>
          <w:szCs w:val="18"/>
        </w:rPr>
        <w:t>s</w:t>
      </w:r>
      <w:r w:rsidR="00061818" w:rsidRPr="00061818">
        <w:rPr>
          <w:w w:val="116"/>
          <w:sz w:val="22"/>
          <w:szCs w:val="18"/>
        </w:rPr>
        <w:t>u</w:t>
      </w:r>
      <w:r w:rsidR="00061818" w:rsidRPr="00061818">
        <w:rPr>
          <w:spacing w:val="1"/>
          <w:w w:val="116"/>
          <w:sz w:val="22"/>
          <w:szCs w:val="18"/>
        </w:rPr>
        <w:t>r</w:t>
      </w:r>
      <w:r w:rsidR="00061818" w:rsidRPr="00061818">
        <w:rPr>
          <w:w w:val="116"/>
          <w:sz w:val="22"/>
          <w:szCs w:val="18"/>
        </w:rPr>
        <w:t>e</w:t>
      </w:r>
      <w:r w:rsidR="00061818" w:rsidRPr="00061818">
        <w:rPr>
          <w:spacing w:val="-2"/>
          <w:w w:val="116"/>
          <w:sz w:val="22"/>
          <w:szCs w:val="18"/>
        </w:rPr>
        <w:t xml:space="preserve"> </w:t>
      </w:r>
      <w:r w:rsidR="00061818" w:rsidRPr="00061818">
        <w:rPr>
          <w:sz w:val="22"/>
          <w:szCs w:val="18"/>
        </w:rPr>
        <w:t>that</w:t>
      </w:r>
      <w:r w:rsidR="00061818" w:rsidRPr="00061818">
        <w:rPr>
          <w:spacing w:val="34"/>
          <w:sz w:val="22"/>
          <w:szCs w:val="18"/>
        </w:rPr>
        <w:t xml:space="preserve"> </w:t>
      </w:r>
      <w:r w:rsidR="00061818" w:rsidRPr="00061818">
        <w:rPr>
          <w:sz w:val="22"/>
          <w:szCs w:val="18"/>
        </w:rPr>
        <w:t>you</w:t>
      </w:r>
      <w:r w:rsidR="00061818" w:rsidRPr="00061818">
        <w:rPr>
          <w:spacing w:val="27"/>
          <w:sz w:val="22"/>
          <w:szCs w:val="18"/>
        </w:rPr>
        <w:t xml:space="preserve"> </w:t>
      </w:r>
      <w:r w:rsidR="00061818" w:rsidRPr="00061818">
        <w:rPr>
          <w:spacing w:val="-4"/>
          <w:w w:val="89"/>
          <w:sz w:val="22"/>
          <w:szCs w:val="18"/>
        </w:rPr>
        <w:t>w</w:t>
      </w:r>
      <w:r w:rsidR="00061818" w:rsidRPr="00061818">
        <w:rPr>
          <w:spacing w:val="1"/>
          <w:w w:val="89"/>
          <w:sz w:val="22"/>
          <w:szCs w:val="18"/>
        </w:rPr>
        <w:t>il</w:t>
      </w:r>
      <w:r w:rsidR="00061818" w:rsidRPr="00061818">
        <w:rPr>
          <w:w w:val="89"/>
          <w:sz w:val="22"/>
          <w:szCs w:val="18"/>
        </w:rPr>
        <w:t>l</w:t>
      </w:r>
      <w:r w:rsidR="00061818" w:rsidRPr="00061818">
        <w:rPr>
          <w:spacing w:val="11"/>
          <w:w w:val="89"/>
          <w:sz w:val="22"/>
          <w:szCs w:val="18"/>
        </w:rPr>
        <w:t xml:space="preserve"> </w:t>
      </w:r>
      <w:proofErr w:type="gramStart"/>
      <w:r w:rsidR="00061818" w:rsidRPr="00061818">
        <w:rPr>
          <w:sz w:val="22"/>
          <w:szCs w:val="18"/>
        </w:rPr>
        <w:t xml:space="preserve">keep </w:t>
      </w:r>
      <w:r w:rsidR="00061818" w:rsidRPr="00061818">
        <w:rPr>
          <w:spacing w:val="10"/>
          <w:sz w:val="22"/>
          <w:szCs w:val="18"/>
        </w:rPr>
        <w:t xml:space="preserve"> </w:t>
      </w:r>
      <w:r w:rsidR="00061818" w:rsidRPr="00061818">
        <w:rPr>
          <w:w w:val="118"/>
          <w:sz w:val="22"/>
          <w:szCs w:val="18"/>
        </w:rPr>
        <w:t>us</w:t>
      </w:r>
      <w:proofErr w:type="gramEnd"/>
      <w:r w:rsidR="00061818" w:rsidRPr="00061818">
        <w:rPr>
          <w:spacing w:val="-4"/>
          <w:w w:val="118"/>
          <w:sz w:val="22"/>
          <w:szCs w:val="18"/>
        </w:rPr>
        <w:t xml:space="preserve"> </w:t>
      </w:r>
      <w:r w:rsidR="00061818" w:rsidRPr="00061818">
        <w:rPr>
          <w:spacing w:val="3"/>
          <w:w w:val="125"/>
          <w:sz w:val="22"/>
          <w:szCs w:val="18"/>
        </w:rPr>
        <w:t>a</w:t>
      </w:r>
      <w:r w:rsidR="00061818" w:rsidRPr="00061818">
        <w:rPr>
          <w:w w:val="80"/>
          <w:sz w:val="22"/>
          <w:szCs w:val="18"/>
        </w:rPr>
        <w:t>ll</w:t>
      </w:r>
      <w:r w:rsidR="00061818" w:rsidRPr="00061818">
        <w:rPr>
          <w:spacing w:val="3"/>
          <w:sz w:val="22"/>
          <w:szCs w:val="18"/>
        </w:rPr>
        <w:t xml:space="preserve"> </w:t>
      </w:r>
      <w:r w:rsidR="00061818" w:rsidRPr="00061818">
        <w:rPr>
          <w:spacing w:val="1"/>
          <w:w w:val="80"/>
          <w:sz w:val="22"/>
          <w:szCs w:val="18"/>
        </w:rPr>
        <w:t>i</w:t>
      </w:r>
      <w:r w:rsidR="00061818" w:rsidRPr="00061818">
        <w:rPr>
          <w:w w:val="111"/>
          <w:sz w:val="22"/>
          <w:szCs w:val="18"/>
        </w:rPr>
        <w:t>n</w:t>
      </w:r>
      <w:r w:rsidR="00061818" w:rsidRPr="00061818">
        <w:rPr>
          <w:spacing w:val="2"/>
          <w:w w:val="83"/>
          <w:sz w:val="22"/>
          <w:szCs w:val="18"/>
        </w:rPr>
        <w:t>f</w:t>
      </w:r>
      <w:r w:rsidR="00061818" w:rsidRPr="00061818">
        <w:rPr>
          <w:w w:val="111"/>
          <w:sz w:val="22"/>
          <w:szCs w:val="18"/>
        </w:rPr>
        <w:t>o</w:t>
      </w:r>
      <w:r w:rsidR="00061818" w:rsidRPr="00061818">
        <w:rPr>
          <w:spacing w:val="-2"/>
          <w:sz w:val="22"/>
          <w:szCs w:val="18"/>
        </w:rPr>
        <w:t>r</w:t>
      </w:r>
      <w:r w:rsidR="00061818" w:rsidRPr="00061818">
        <w:rPr>
          <w:spacing w:val="1"/>
          <w:w w:val="107"/>
          <w:sz w:val="22"/>
          <w:szCs w:val="18"/>
        </w:rPr>
        <w:t>m</w:t>
      </w:r>
      <w:r w:rsidR="00061818" w:rsidRPr="00061818">
        <w:rPr>
          <w:w w:val="125"/>
          <w:sz w:val="22"/>
          <w:szCs w:val="18"/>
        </w:rPr>
        <w:t>e</w:t>
      </w:r>
      <w:r w:rsidR="00061818" w:rsidRPr="00061818">
        <w:rPr>
          <w:w w:val="111"/>
          <w:sz w:val="22"/>
          <w:szCs w:val="18"/>
        </w:rPr>
        <w:t>d</w:t>
      </w:r>
      <w:r w:rsidR="00061818" w:rsidRPr="00061818">
        <w:rPr>
          <w:spacing w:val="4"/>
          <w:sz w:val="22"/>
          <w:szCs w:val="18"/>
        </w:rPr>
        <w:t xml:space="preserve"> </w:t>
      </w:r>
      <w:r w:rsidR="00061818" w:rsidRPr="00061818">
        <w:rPr>
          <w:w w:val="126"/>
          <w:sz w:val="22"/>
          <w:szCs w:val="18"/>
        </w:rPr>
        <w:t>as</w:t>
      </w:r>
      <w:r w:rsidR="00061818" w:rsidRPr="00061818">
        <w:rPr>
          <w:spacing w:val="-6"/>
          <w:w w:val="126"/>
          <w:sz w:val="22"/>
          <w:szCs w:val="18"/>
        </w:rPr>
        <w:t xml:space="preserve"> </w:t>
      </w:r>
      <w:r w:rsidR="00061818" w:rsidRPr="00061818">
        <w:rPr>
          <w:sz w:val="22"/>
          <w:szCs w:val="18"/>
        </w:rPr>
        <w:t>to</w:t>
      </w:r>
      <w:r w:rsidR="00061818" w:rsidRPr="00061818">
        <w:rPr>
          <w:spacing w:val="17"/>
          <w:sz w:val="22"/>
          <w:szCs w:val="18"/>
        </w:rPr>
        <w:t xml:space="preserve"> </w:t>
      </w:r>
      <w:r w:rsidR="00061818" w:rsidRPr="00061818">
        <w:rPr>
          <w:spacing w:val="-3"/>
          <w:sz w:val="22"/>
          <w:szCs w:val="18"/>
        </w:rPr>
        <w:t>t</w:t>
      </w:r>
      <w:r w:rsidR="00061818" w:rsidRPr="00061818">
        <w:rPr>
          <w:sz w:val="22"/>
          <w:szCs w:val="18"/>
        </w:rPr>
        <w:t>he</w:t>
      </w:r>
      <w:r w:rsidR="00061818" w:rsidRPr="00061818">
        <w:rPr>
          <w:spacing w:val="38"/>
          <w:sz w:val="22"/>
          <w:szCs w:val="18"/>
        </w:rPr>
        <w:t xml:space="preserve"> </w:t>
      </w:r>
      <w:r w:rsidR="00061818" w:rsidRPr="00061818">
        <w:rPr>
          <w:spacing w:val="-1"/>
          <w:w w:val="111"/>
          <w:sz w:val="22"/>
          <w:szCs w:val="18"/>
        </w:rPr>
        <w:t>p</w:t>
      </w:r>
      <w:r w:rsidR="00061818" w:rsidRPr="00061818">
        <w:rPr>
          <w:w w:val="111"/>
          <w:sz w:val="22"/>
          <w:szCs w:val="18"/>
        </w:rPr>
        <w:t>o</w:t>
      </w:r>
      <w:r w:rsidR="00061818" w:rsidRPr="00061818">
        <w:rPr>
          <w:spacing w:val="-2"/>
          <w:w w:val="128"/>
          <w:sz w:val="22"/>
          <w:szCs w:val="18"/>
        </w:rPr>
        <w:t>s</w:t>
      </w:r>
      <w:r w:rsidR="00061818" w:rsidRPr="00061818">
        <w:rPr>
          <w:spacing w:val="2"/>
          <w:w w:val="128"/>
          <w:sz w:val="22"/>
          <w:szCs w:val="18"/>
        </w:rPr>
        <w:t>s</w:t>
      </w:r>
      <w:r w:rsidR="00061818" w:rsidRPr="00061818">
        <w:rPr>
          <w:spacing w:val="1"/>
          <w:w w:val="80"/>
          <w:sz w:val="22"/>
          <w:szCs w:val="18"/>
        </w:rPr>
        <w:t>i</w:t>
      </w:r>
      <w:r w:rsidR="00061818" w:rsidRPr="00061818">
        <w:rPr>
          <w:spacing w:val="-3"/>
          <w:w w:val="111"/>
          <w:sz w:val="22"/>
          <w:szCs w:val="18"/>
        </w:rPr>
        <w:t>b</w:t>
      </w:r>
      <w:r w:rsidR="00061818" w:rsidRPr="00061818">
        <w:rPr>
          <w:spacing w:val="1"/>
          <w:w w:val="80"/>
          <w:sz w:val="22"/>
          <w:szCs w:val="18"/>
        </w:rPr>
        <w:t>il</w:t>
      </w:r>
      <w:r w:rsidR="00061818" w:rsidRPr="00061818">
        <w:rPr>
          <w:spacing w:val="-2"/>
          <w:w w:val="80"/>
          <w:sz w:val="22"/>
          <w:szCs w:val="18"/>
        </w:rPr>
        <w:t>i</w:t>
      </w:r>
      <w:r w:rsidR="00061818" w:rsidRPr="00061818">
        <w:rPr>
          <w:sz w:val="22"/>
          <w:szCs w:val="18"/>
        </w:rPr>
        <w:t>t</w:t>
      </w:r>
      <w:r w:rsidR="00061818" w:rsidRPr="00061818">
        <w:rPr>
          <w:spacing w:val="1"/>
          <w:w w:val="80"/>
          <w:sz w:val="22"/>
          <w:szCs w:val="18"/>
        </w:rPr>
        <w:t>i</w:t>
      </w:r>
      <w:r w:rsidR="00061818" w:rsidRPr="00061818">
        <w:rPr>
          <w:w w:val="125"/>
          <w:sz w:val="22"/>
          <w:szCs w:val="18"/>
        </w:rPr>
        <w:t>e</w:t>
      </w:r>
      <w:r w:rsidR="00061818" w:rsidRPr="00061818">
        <w:rPr>
          <w:w w:val="128"/>
          <w:sz w:val="22"/>
          <w:szCs w:val="18"/>
        </w:rPr>
        <w:t>s</w:t>
      </w:r>
      <w:r w:rsidR="00061818" w:rsidRPr="00061818">
        <w:rPr>
          <w:spacing w:val="5"/>
          <w:sz w:val="22"/>
          <w:szCs w:val="18"/>
        </w:rPr>
        <w:t xml:space="preserve"> </w:t>
      </w:r>
      <w:r w:rsidR="00061818" w:rsidRPr="00061818">
        <w:rPr>
          <w:w w:val="99"/>
          <w:sz w:val="22"/>
          <w:szCs w:val="18"/>
        </w:rPr>
        <w:t>of</w:t>
      </w:r>
      <w:r w:rsidR="00061818" w:rsidRPr="00061818">
        <w:rPr>
          <w:spacing w:val="7"/>
          <w:w w:val="99"/>
          <w:sz w:val="22"/>
          <w:szCs w:val="18"/>
        </w:rPr>
        <w:t xml:space="preserve"> </w:t>
      </w:r>
      <w:r w:rsidR="00061818" w:rsidRPr="00061818">
        <w:rPr>
          <w:w w:val="83"/>
          <w:sz w:val="22"/>
          <w:szCs w:val="18"/>
        </w:rPr>
        <w:t>f</w:t>
      </w:r>
      <w:r w:rsidR="00061818" w:rsidRPr="00061818">
        <w:rPr>
          <w:spacing w:val="-1"/>
          <w:w w:val="111"/>
          <w:sz w:val="22"/>
          <w:szCs w:val="18"/>
        </w:rPr>
        <w:t>u</w:t>
      </w:r>
      <w:r w:rsidR="00061818" w:rsidRPr="00061818">
        <w:rPr>
          <w:spacing w:val="1"/>
          <w:sz w:val="22"/>
          <w:szCs w:val="18"/>
        </w:rPr>
        <w:t>r</w:t>
      </w:r>
      <w:r w:rsidR="00061818" w:rsidRPr="00061818">
        <w:rPr>
          <w:sz w:val="22"/>
          <w:szCs w:val="18"/>
        </w:rPr>
        <w:t>t</w:t>
      </w:r>
      <w:r w:rsidR="00061818" w:rsidRPr="00061818">
        <w:rPr>
          <w:w w:val="111"/>
          <w:sz w:val="22"/>
          <w:szCs w:val="18"/>
        </w:rPr>
        <w:t>h</w:t>
      </w:r>
      <w:r w:rsidR="00061818" w:rsidRPr="00061818">
        <w:rPr>
          <w:w w:val="125"/>
          <w:sz w:val="22"/>
          <w:szCs w:val="18"/>
        </w:rPr>
        <w:t>e</w:t>
      </w:r>
      <w:r w:rsidR="00061818" w:rsidRPr="00061818">
        <w:rPr>
          <w:sz w:val="22"/>
          <w:szCs w:val="18"/>
        </w:rPr>
        <w:t>r</w:t>
      </w:r>
      <w:r w:rsidR="00061818" w:rsidRPr="00061818">
        <w:rPr>
          <w:spacing w:val="5"/>
          <w:sz w:val="22"/>
          <w:szCs w:val="18"/>
        </w:rPr>
        <w:t xml:space="preserve"> </w:t>
      </w:r>
      <w:r w:rsidR="00061818" w:rsidRPr="00061818">
        <w:rPr>
          <w:w w:val="125"/>
          <w:sz w:val="22"/>
          <w:szCs w:val="18"/>
        </w:rPr>
        <w:t>e</w:t>
      </w:r>
      <w:r w:rsidR="00061818" w:rsidRPr="00061818">
        <w:rPr>
          <w:spacing w:val="-4"/>
          <w:sz w:val="22"/>
          <w:szCs w:val="18"/>
        </w:rPr>
        <w:t>x</w:t>
      </w:r>
      <w:r w:rsidR="00061818" w:rsidRPr="00061818">
        <w:rPr>
          <w:w w:val="111"/>
          <w:sz w:val="22"/>
          <w:szCs w:val="18"/>
        </w:rPr>
        <w:t>p</w:t>
      </w:r>
      <w:r w:rsidR="00061818" w:rsidRPr="00061818">
        <w:rPr>
          <w:w w:val="125"/>
          <w:sz w:val="22"/>
          <w:szCs w:val="18"/>
        </w:rPr>
        <w:t>e</w:t>
      </w:r>
      <w:r w:rsidR="00061818" w:rsidRPr="00061818">
        <w:rPr>
          <w:spacing w:val="3"/>
          <w:w w:val="111"/>
          <w:sz w:val="22"/>
          <w:szCs w:val="18"/>
        </w:rPr>
        <w:t>n</w:t>
      </w:r>
      <w:r w:rsidR="00061818" w:rsidRPr="00061818">
        <w:rPr>
          <w:w w:val="111"/>
          <w:sz w:val="22"/>
          <w:szCs w:val="18"/>
        </w:rPr>
        <w:t>d</w:t>
      </w:r>
      <w:r w:rsidR="00061818" w:rsidRPr="00061818">
        <w:rPr>
          <w:spacing w:val="1"/>
          <w:w w:val="80"/>
          <w:sz w:val="22"/>
          <w:szCs w:val="18"/>
        </w:rPr>
        <w:t>i</w:t>
      </w:r>
      <w:r w:rsidR="00061818" w:rsidRPr="00061818">
        <w:rPr>
          <w:sz w:val="22"/>
          <w:szCs w:val="18"/>
        </w:rPr>
        <w:t>t</w:t>
      </w:r>
      <w:r w:rsidR="00061818" w:rsidRPr="00061818">
        <w:rPr>
          <w:w w:val="111"/>
          <w:sz w:val="22"/>
          <w:szCs w:val="18"/>
        </w:rPr>
        <w:t>u</w:t>
      </w:r>
      <w:r w:rsidR="00061818" w:rsidRPr="00061818">
        <w:rPr>
          <w:spacing w:val="1"/>
          <w:sz w:val="22"/>
          <w:szCs w:val="18"/>
        </w:rPr>
        <w:t>r</w:t>
      </w:r>
      <w:r w:rsidR="00061818" w:rsidRPr="00061818">
        <w:rPr>
          <w:spacing w:val="-3"/>
          <w:w w:val="125"/>
          <w:sz w:val="22"/>
          <w:szCs w:val="18"/>
        </w:rPr>
        <w:t>e</w:t>
      </w:r>
      <w:r w:rsidR="00061818" w:rsidRPr="00061818">
        <w:rPr>
          <w:w w:val="110"/>
          <w:sz w:val="22"/>
          <w:szCs w:val="18"/>
        </w:rPr>
        <w:t>.</w:t>
      </w:r>
    </w:p>
    <w:p w:rsidR="00D71777" w:rsidRPr="00061818" w:rsidRDefault="00D71777">
      <w:pPr>
        <w:spacing w:before="4" w:line="140" w:lineRule="exact"/>
        <w:rPr>
          <w:sz w:val="18"/>
          <w:szCs w:val="15"/>
        </w:rPr>
      </w:pPr>
    </w:p>
    <w:p w:rsidR="00D71777" w:rsidRPr="00061818" w:rsidRDefault="00061818">
      <w:pPr>
        <w:spacing w:line="200" w:lineRule="exact"/>
        <w:ind w:left="209" w:right="1274"/>
        <w:rPr>
          <w:sz w:val="22"/>
          <w:szCs w:val="18"/>
        </w:rPr>
      </w:pPr>
      <w:r w:rsidRPr="00061818">
        <w:rPr>
          <w:sz w:val="22"/>
          <w:szCs w:val="18"/>
        </w:rPr>
        <w:t>4.</w:t>
      </w:r>
      <w:r w:rsidRPr="00061818">
        <w:rPr>
          <w:spacing w:val="21"/>
          <w:sz w:val="22"/>
          <w:szCs w:val="18"/>
        </w:rPr>
        <w:t xml:space="preserve"> </w:t>
      </w:r>
      <w:r w:rsidRPr="00061818">
        <w:rPr>
          <w:spacing w:val="-4"/>
          <w:sz w:val="22"/>
          <w:szCs w:val="18"/>
        </w:rPr>
        <w:t>A</w:t>
      </w:r>
      <w:r w:rsidRPr="00061818">
        <w:rPr>
          <w:sz w:val="22"/>
          <w:szCs w:val="18"/>
        </w:rPr>
        <w:t>re</w:t>
      </w:r>
      <w:r w:rsidRPr="00061818">
        <w:rPr>
          <w:spacing w:val="35"/>
          <w:sz w:val="22"/>
          <w:szCs w:val="18"/>
        </w:rPr>
        <w:t xml:space="preserve"> </w:t>
      </w:r>
      <w:r w:rsidRPr="00061818">
        <w:rPr>
          <w:spacing w:val="1"/>
          <w:w w:val="122"/>
          <w:sz w:val="22"/>
          <w:szCs w:val="18"/>
        </w:rPr>
        <w:t>t</w:t>
      </w:r>
      <w:r w:rsidRPr="00061818">
        <w:rPr>
          <w:w w:val="122"/>
          <w:sz w:val="22"/>
          <w:szCs w:val="18"/>
        </w:rPr>
        <w:t>here</w:t>
      </w:r>
      <w:r w:rsidRPr="00061818">
        <w:rPr>
          <w:spacing w:val="-3"/>
          <w:w w:val="122"/>
          <w:sz w:val="22"/>
          <w:szCs w:val="18"/>
        </w:rPr>
        <w:t xml:space="preserve"> </w:t>
      </w:r>
      <w:proofErr w:type="gramStart"/>
      <w:r w:rsidRPr="00061818">
        <w:rPr>
          <w:sz w:val="22"/>
          <w:szCs w:val="18"/>
        </w:rPr>
        <w:t>a</w:t>
      </w:r>
      <w:r w:rsidRPr="00061818">
        <w:rPr>
          <w:spacing w:val="4"/>
          <w:sz w:val="22"/>
          <w:szCs w:val="18"/>
        </w:rPr>
        <w:t>n</w:t>
      </w:r>
      <w:r w:rsidRPr="00061818">
        <w:rPr>
          <w:sz w:val="22"/>
          <w:szCs w:val="18"/>
        </w:rPr>
        <w:t xml:space="preserve">y </w:t>
      </w:r>
      <w:r w:rsidRPr="00061818">
        <w:rPr>
          <w:spacing w:val="4"/>
          <w:sz w:val="22"/>
          <w:szCs w:val="18"/>
        </w:rPr>
        <w:t xml:space="preserve"> </w:t>
      </w:r>
      <w:r w:rsidRPr="00061818">
        <w:rPr>
          <w:w w:val="121"/>
          <w:sz w:val="22"/>
          <w:szCs w:val="18"/>
        </w:rPr>
        <w:t>o</w:t>
      </w:r>
      <w:r w:rsidRPr="00061818">
        <w:rPr>
          <w:spacing w:val="1"/>
          <w:w w:val="121"/>
          <w:sz w:val="22"/>
          <w:szCs w:val="18"/>
        </w:rPr>
        <w:t>t</w:t>
      </w:r>
      <w:r w:rsidRPr="00061818">
        <w:rPr>
          <w:w w:val="121"/>
          <w:sz w:val="22"/>
          <w:szCs w:val="18"/>
        </w:rPr>
        <w:t>her</w:t>
      </w:r>
      <w:proofErr w:type="gramEnd"/>
      <w:r w:rsidRPr="00061818">
        <w:rPr>
          <w:spacing w:val="-3"/>
          <w:w w:val="121"/>
          <w:sz w:val="22"/>
          <w:szCs w:val="18"/>
        </w:rPr>
        <w:t xml:space="preserve"> </w:t>
      </w:r>
      <w:r w:rsidRPr="00061818">
        <w:rPr>
          <w:w w:val="121"/>
          <w:sz w:val="22"/>
          <w:szCs w:val="18"/>
        </w:rPr>
        <w:t>c</w:t>
      </w:r>
      <w:r w:rsidRPr="00061818">
        <w:rPr>
          <w:spacing w:val="2"/>
          <w:w w:val="121"/>
          <w:sz w:val="22"/>
          <w:szCs w:val="18"/>
        </w:rPr>
        <w:t>o</w:t>
      </w:r>
      <w:r w:rsidRPr="00061818">
        <w:rPr>
          <w:w w:val="121"/>
          <w:sz w:val="22"/>
          <w:szCs w:val="18"/>
        </w:rPr>
        <w:t>m</w:t>
      </w:r>
      <w:r w:rsidRPr="00061818">
        <w:rPr>
          <w:spacing w:val="-2"/>
          <w:w w:val="121"/>
          <w:sz w:val="22"/>
          <w:szCs w:val="18"/>
        </w:rPr>
        <w:t>m</w:t>
      </w:r>
      <w:r w:rsidRPr="00061818">
        <w:rPr>
          <w:w w:val="121"/>
          <w:sz w:val="22"/>
          <w:szCs w:val="18"/>
        </w:rPr>
        <w:t>e</w:t>
      </w:r>
      <w:r w:rsidRPr="00061818">
        <w:rPr>
          <w:spacing w:val="2"/>
          <w:w w:val="121"/>
          <w:sz w:val="22"/>
          <w:szCs w:val="18"/>
        </w:rPr>
        <w:t>n</w:t>
      </w:r>
      <w:r w:rsidRPr="00061818">
        <w:rPr>
          <w:w w:val="121"/>
          <w:sz w:val="22"/>
          <w:szCs w:val="18"/>
        </w:rPr>
        <w:t>ts</w:t>
      </w:r>
      <w:r w:rsidRPr="00061818">
        <w:rPr>
          <w:spacing w:val="-2"/>
          <w:w w:val="121"/>
          <w:sz w:val="22"/>
          <w:szCs w:val="18"/>
        </w:rPr>
        <w:t xml:space="preserve"> </w:t>
      </w:r>
      <w:r w:rsidRPr="00061818">
        <w:rPr>
          <w:spacing w:val="2"/>
          <w:sz w:val="22"/>
          <w:szCs w:val="18"/>
        </w:rPr>
        <w:t>o</w:t>
      </w:r>
      <w:r w:rsidRPr="00061818">
        <w:rPr>
          <w:sz w:val="22"/>
          <w:szCs w:val="18"/>
        </w:rPr>
        <w:t>r</w:t>
      </w:r>
      <w:r w:rsidRPr="00061818">
        <w:rPr>
          <w:spacing w:val="34"/>
          <w:sz w:val="22"/>
          <w:szCs w:val="18"/>
        </w:rPr>
        <w:t xml:space="preserve"> </w:t>
      </w:r>
      <w:r w:rsidRPr="00061818">
        <w:rPr>
          <w:w w:val="122"/>
          <w:sz w:val="22"/>
          <w:szCs w:val="18"/>
        </w:rPr>
        <w:t>o</w:t>
      </w:r>
      <w:r w:rsidRPr="00061818">
        <w:rPr>
          <w:spacing w:val="-2"/>
          <w:w w:val="122"/>
          <w:sz w:val="22"/>
          <w:szCs w:val="18"/>
        </w:rPr>
        <w:t>b</w:t>
      </w:r>
      <w:r w:rsidRPr="00061818">
        <w:rPr>
          <w:w w:val="142"/>
          <w:sz w:val="22"/>
          <w:szCs w:val="18"/>
        </w:rPr>
        <w:t>s</w:t>
      </w:r>
      <w:r w:rsidRPr="00061818">
        <w:rPr>
          <w:spacing w:val="3"/>
          <w:w w:val="125"/>
          <w:sz w:val="22"/>
          <w:szCs w:val="18"/>
        </w:rPr>
        <w:t>e</w:t>
      </w:r>
      <w:r w:rsidRPr="00061818">
        <w:rPr>
          <w:spacing w:val="-2"/>
          <w:w w:val="116"/>
          <w:sz w:val="22"/>
          <w:szCs w:val="18"/>
        </w:rPr>
        <w:t>r</w:t>
      </w:r>
      <w:r w:rsidRPr="00061818">
        <w:rPr>
          <w:spacing w:val="-1"/>
          <w:w w:val="111"/>
          <w:sz w:val="22"/>
          <w:szCs w:val="18"/>
        </w:rPr>
        <w:t>v</w:t>
      </w:r>
      <w:r w:rsidRPr="00061818">
        <w:rPr>
          <w:w w:val="125"/>
          <w:sz w:val="22"/>
          <w:szCs w:val="18"/>
        </w:rPr>
        <w:t>a</w:t>
      </w:r>
      <w:r w:rsidRPr="00061818">
        <w:rPr>
          <w:spacing w:val="1"/>
          <w:w w:val="120"/>
          <w:sz w:val="22"/>
          <w:szCs w:val="18"/>
        </w:rPr>
        <w:t>t</w:t>
      </w:r>
      <w:r w:rsidRPr="00061818">
        <w:rPr>
          <w:sz w:val="22"/>
          <w:szCs w:val="18"/>
        </w:rPr>
        <w:t>i</w:t>
      </w:r>
      <w:r w:rsidRPr="00061818">
        <w:rPr>
          <w:w w:val="122"/>
          <w:sz w:val="22"/>
          <w:szCs w:val="18"/>
        </w:rPr>
        <w:t>on</w:t>
      </w:r>
      <w:r w:rsidRPr="00061818">
        <w:rPr>
          <w:w w:val="142"/>
          <w:sz w:val="22"/>
          <w:szCs w:val="18"/>
        </w:rPr>
        <w:t>s</w:t>
      </w:r>
      <w:r w:rsidRPr="00061818">
        <w:rPr>
          <w:spacing w:val="7"/>
          <w:sz w:val="22"/>
          <w:szCs w:val="18"/>
        </w:rPr>
        <w:t xml:space="preserve"> </w:t>
      </w:r>
      <w:r w:rsidRPr="00061818">
        <w:rPr>
          <w:spacing w:val="-2"/>
          <w:w w:val="122"/>
          <w:sz w:val="22"/>
          <w:szCs w:val="18"/>
        </w:rPr>
        <w:t>t</w:t>
      </w:r>
      <w:r w:rsidRPr="00061818">
        <w:rPr>
          <w:w w:val="122"/>
          <w:sz w:val="22"/>
          <w:szCs w:val="18"/>
        </w:rPr>
        <w:t>hat</w:t>
      </w:r>
      <w:r w:rsidRPr="00061818">
        <w:rPr>
          <w:spacing w:val="-1"/>
          <w:w w:val="122"/>
          <w:sz w:val="22"/>
          <w:szCs w:val="18"/>
        </w:rPr>
        <w:t xml:space="preserve"> </w:t>
      </w:r>
      <w:r w:rsidRPr="00061818">
        <w:rPr>
          <w:spacing w:val="-8"/>
          <w:sz w:val="22"/>
          <w:szCs w:val="18"/>
        </w:rPr>
        <w:t>y</w:t>
      </w:r>
      <w:r w:rsidRPr="00061818">
        <w:rPr>
          <w:spacing w:val="2"/>
          <w:sz w:val="22"/>
          <w:szCs w:val="18"/>
        </w:rPr>
        <w:t>o</w:t>
      </w:r>
      <w:r w:rsidRPr="00061818">
        <w:rPr>
          <w:sz w:val="22"/>
          <w:szCs w:val="18"/>
        </w:rPr>
        <w:t xml:space="preserve">u </w:t>
      </w:r>
      <w:r w:rsidRPr="00061818">
        <w:rPr>
          <w:spacing w:val="8"/>
          <w:sz w:val="22"/>
          <w:szCs w:val="18"/>
        </w:rPr>
        <w:t xml:space="preserve"> </w:t>
      </w:r>
      <w:r w:rsidRPr="00061818">
        <w:rPr>
          <w:spacing w:val="5"/>
          <w:w w:val="117"/>
          <w:sz w:val="22"/>
          <w:szCs w:val="18"/>
        </w:rPr>
        <w:t>w</w:t>
      </w:r>
      <w:r w:rsidRPr="00061818">
        <w:rPr>
          <w:w w:val="117"/>
          <w:sz w:val="22"/>
          <w:szCs w:val="18"/>
        </w:rPr>
        <w:t>i</w:t>
      </w:r>
      <w:r w:rsidRPr="00061818">
        <w:rPr>
          <w:spacing w:val="-1"/>
          <w:w w:val="117"/>
          <w:sz w:val="22"/>
          <w:szCs w:val="18"/>
        </w:rPr>
        <w:t>s</w:t>
      </w:r>
      <w:r w:rsidRPr="00061818">
        <w:rPr>
          <w:w w:val="117"/>
          <w:sz w:val="22"/>
          <w:szCs w:val="18"/>
        </w:rPr>
        <w:t>h</w:t>
      </w:r>
      <w:r w:rsidRPr="00061818">
        <w:rPr>
          <w:spacing w:val="-1"/>
          <w:w w:val="117"/>
          <w:sz w:val="22"/>
          <w:szCs w:val="18"/>
        </w:rPr>
        <w:t xml:space="preserve"> </w:t>
      </w:r>
      <w:r w:rsidRPr="00061818">
        <w:rPr>
          <w:sz w:val="22"/>
          <w:szCs w:val="18"/>
        </w:rPr>
        <w:t>to</w:t>
      </w:r>
      <w:r w:rsidRPr="00061818">
        <w:rPr>
          <w:spacing w:val="35"/>
          <w:sz w:val="22"/>
          <w:szCs w:val="18"/>
        </w:rPr>
        <w:t xml:space="preserve"> </w:t>
      </w:r>
      <w:r w:rsidRPr="00061818">
        <w:rPr>
          <w:spacing w:val="-2"/>
          <w:w w:val="118"/>
          <w:sz w:val="22"/>
          <w:szCs w:val="18"/>
        </w:rPr>
        <w:t>m</w:t>
      </w:r>
      <w:r w:rsidRPr="00061818">
        <w:rPr>
          <w:w w:val="118"/>
          <w:sz w:val="22"/>
          <w:szCs w:val="18"/>
        </w:rPr>
        <w:t>a</w:t>
      </w:r>
      <w:r w:rsidRPr="00061818">
        <w:rPr>
          <w:spacing w:val="4"/>
          <w:w w:val="118"/>
          <w:sz w:val="22"/>
          <w:szCs w:val="18"/>
        </w:rPr>
        <w:t>k</w:t>
      </w:r>
      <w:r w:rsidRPr="00061818">
        <w:rPr>
          <w:w w:val="118"/>
          <w:sz w:val="22"/>
          <w:szCs w:val="18"/>
        </w:rPr>
        <w:t>e</w:t>
      </w:r>
      <w:r w:rsidRPr="00061818">
        <w:rPr>
          <w:spacing w:val="-4"/>
          <w:w w:val="118"/>
          <w:sz w:val="22"/>
          <w:szCs w:val="18"/>
        </w:rPr>
        <w:t xml:space="preserve"> </w:t>
      </w:r>
      <w:r w:rsidRPr="00061818">
        <w:rPr>
          <w:spacing w:val="-2"/>
          <w:w w:val="118"/>
          <w:sz w:val="22"/>
          <w:szCs w:val="18"/>
        </w:rPr>
        <w:t>r</w:t>
      </w:r>
      <w:r w:rsidRPr="00061818">
        <w:rPr>
          <w:w w:val="118"/>
          <w:sz w:val="22"/>
          <w:szCs w:val="18"/>
        </w:rPr>
        <w:t>egar</w:t>
      </w:r>
      <w:r w:rsidRPr="00061818">
        <w:rPr>
          <w:spacing w:val="2"/>
          <w:w w:val="118"/>
          <w:sz w:val="22"/>
          <w:szCs w:val="18"/>
        </w:rPr>
        <w:t>d</w:t>
      </w:r>
      <w:r w:rsidRPr="00061818">
        <w:rPr>
          <w:w w:val="118"/>
          <w:sz w:val="22"/>
          <w:szCs w:val="18"/>
        </w:rPr>
        <w:t>i</w:t>
      </w:r>
      <w:r w:rsidRPr="00061818">
        <w:rPr>
          <w:spacing w:val="-2"/>
          <w:w w:val="118"/>
          <w:sz w:val="22"/>
          <w:szCs w:val="18"/>
        </w:rPr>
        <w:t>n</w:t>
      </w:r>
      <w:r w:rsidRPr="00061818">
        <w:rPr>
          <w:w w:val="118"/>
          <w:sz w:val="22"/>
          <w:szCs w:val="18"/>
        </w:rPr>
        <w:t>g</w:t>
      </w:r>
      <w:r w:rsidRPr="00061818">
        <w:rPr>
          <w:spacing w:val="11"/>
          <w:w w:val="118"/>
          <w:sz w:val="22"/>
          <w:szCs w:val="18"/>
        </w:rPr>
        <w:t xml:space="preserve"> </w:t>
      </w:r>
      <w:r w:rsidRPr="00061818">
        <w:rPr>
          <w:spacing w:val="-2"/>
          <w:sz w:val="22"/>
          <w:szCs w:val="18"/>
        </w:rPr>
        <w:t>A</w:t>
      </w:r>
      <w:r w:rsidRPr="00061818">
        <w:rPr>
          <w:sz w:val="22"/>
          <w:szCs w:val="18"/>
        </w:rPr>
        <w:t>n</w:t>
      </w:r>
      <w:r w:rsidRPr="00061818">
        <w:rPr>
          <w:spacing w:val="25"/>
          <w:sz w:val="22"/>
          <w:szCs w:val="18"/>
        </w:rPr>
        <w:t xml:space="preserve"> </w:t>
      </w:r>
      <w:proofErr w:type="spellStart"/>
      <w:r w:rsidRPr="00061818">
        <w:rPr>
          <w:w w:val="108"/>
          <w:sz w:val="22"/>
          <w:szCs w:val="18"/>
        </w:rPr>
        <w:t>C</w:t>
      </w:r>
      <w:r w:rsidRPr="00061818">
        <w:rPr>
          <w:spacing w:val="2"/>
          <w:w w:val="122"/>
          <w:sz w:val="22"/>
          <w:szCs w:val="18"/>
        </w:rPr>
        <w:t>o</w:t>
      </w:r>
      <w:r w:rsidRPr="00061818">
        <w:rPr>
          <w:sz w:val="22"/>
          <w:szCs w:val="18"/>
        </w:rPr>
        <w:t>i</w:t>
      </w:r>
      <w:r w:rsidRPr="00061818">
        <w:rPr>
          <w:w w:val="114"/>
          <w:sz w:val="22"/>
          <w:szCs w:val="18"/>
        </w:rPr>
        <w:t>m</w:t>
      </w:r>
      <w:r w:rsidRPr="00061818">
        <w:rPr>
          <w:sz w:val="22"/>
          <w:szCs w:val="18"/>
        </w:rPr>
        <w:t>i</w:t>
      </w:r>
      <w:r w:rsidRPr="00061818">
        <w:rPr>
          <w:w w:val="142"/>
          <w:sz w:val="22"/>
          <w:szCs w:val="18"/>
        </w:rPr>
        <w:t>s</w:t>
      </w:r>
      <w:r w:rsidRPr="00061818">
        <w:rPr>
          <w:sz w:val="22"/>
          <w:szCs w:val="18"/>
        </w:rPr>
        <w:t>i</w:t>
      </w:r>
      <w:r w:rsidRPr="00061818">
        <w:rPr>
          <w:w w:val="122"/>
          <w:sz w:val="22"/>
          <w:szCs w:val="18"/>
        </w:rPr>
        <w:t>ún</w:t>
      </w:r>
      <w:r w:rsidRPr="00061818">
        <w:rPr>
          <w:w w:val="83"/>
          <w:sz w:val="22"/>
          <w:szCs w:val="18"/>
        </w:rPr>
        <w:t>’</w:t>
      </w:r>
      <w:r w:rsidRPr="00061818">
        <w:rPr>
          <w:w w:val="142"/>
          <w:sz w:val="22"/>
          <w:szCs w:val="18"/>
        </w:rPr>
        <w:t>s</w:t>
      </w:r>
      <w:proofErr w:type="spellEnd"/>
      <w:r w:rsidRPr="00061818">
        <w:rPr>
          <w:spacing w:val="7"/>
          <w:sz w:val="22"/>
          <w:szCs w:val="18"/>
        </w:rPr>
        <w:t xml:space="preserve"> </w:t>
      </w:r>
      <w:r w:rsidRPr="00061818">
        <w:rPr>
          <w:spacing w:val="-3"/>
          <w:w w:val="116"/>
          <w:sz w:val="22"/>
          <w:szCs w:val="18"/>
        </w:rPr>
        <w:t>r</w:t>
      </w:r>
      <w:r w:rsidRPr="00061818">
        <w:rPr>
          <w:w w:val="125"/>
          <w:sz w:val="22"/>
          <w:szCs w:val="18"/>
        </w:rPr>
        <w:t>e</w:t>
      </w:r>
      <w:r w:rsidRPr="00061818">
        <w:rPr>
          <w:spacing w:val="3"/>
          <w:w w:val="142"/>
          <w:sz w:val="22"/>
          <w:szCs w:val="18"/>
        </w:rPr>
        <w:t>s</w:t>
      </w:r>
      <w:r w:rsidRPr="00061818">
        <w:rPr>
          <w:w w:val="125"/>
          <w:sz w:val="22"/>
          <w:szCs w:val="18"/>
        </w:rPr>
        <w:t>ea</w:t>
      </w:r>
      <w:r w:rsidRPr="00061818">
        <w:rPr>
          <w:w w:val="116"/>
          <w:sz w:val="22"/>
          <w:szCs w:val="18"/>
        </w:rPr>
        <w:t>r</w:t>
      </w:r>
      <w:r w:rsidRPr="00061818">
        <w:rPr>
          <w:spacing w:val="-1"/>
          <w:w w:val="125"/>
          <w:sz w:val="22"/>
          <w:szCs w:val="18"/>
        </w:rPr>
        <w:t>c</w:t>
      </w:r>
      <w:r w:rsidRPr="00061818">
        <w:rPr>
          <w:w w:val="122"/>
          <w:sz w:val="22"/>
          <w:szCs w:val="18"/>
        </w:rPr>
        <w:t xml:space="preserve">h </w:t>
      </w:r>
      <w:proofErr w:type="spellStart"/>
      <w:r w:rsidRPr="00061818">
        <w:rPr>
          <w:w w:val="122"/>
          <w:sz w:val="22"/>
          <w:szCs w:val="18"/>
        </w:rPr>
        <w:t>p</w:t>
      </w:r>
      <w:r w:rsidRPr="00061818">
        <w:rPr>
          <w:w w:val="116"/>
          <w:sz w:val="22"/>
          <w:szCs w:val="18"/>
        </w:rPr>
        <w:t>r</w:t>
      </w:r>
      <w:r w:rsidRPr="00061818">
        <w:rPr>
          <w:w w:val="122"/>
          <w:sz w:val="22"/>
          <w:szCs w:val="18"/>
        </w:rPr>
        <w:t>o</w:t>
      </w:r>
      <w:r w:rsidRPr="00061818">
        <w:rPr>
          <w:spacing w:val="2"/>
          <w:w w:val="122"/>
          <w:sz w:val="22"/>
          <w:szCs w:val="18"/>
        </w:rPr>
        <w:t>g</w:t>
      </w:r>
      <w:r w:rsidRPr="00061818">
        <w:rPr>
          <w:spacing w:val="-2"/>
          <w:w w:val="116"/>
          <w:sz w:val="22"/>
          <w:szCs w:val="18"/>
        </w:rPr>
        <w:t>r</w:t>
      </w:r>
      <w:r w:rsidRPr="00061818">
        <w:rPr>
          <w:w w:val="125"/>
          <w:sz w:val="22"/>
          <w:szCs w:val="18"/>
        </w:rPr>
        <w:t>a</w:t>
      </w:r>
      <w:r w:rsidRPr="00061818">
        <w:rPr>
          <w:spacing w:val="2"/>
          <w:w w:val="114"/>
          <w:sz w:val="22"/>
          <w:szCs w:val="18"/>
        </w:rPr>
        <w:t>m</w:t>
      </w:r>
      <w:r w:rsidRPr="00061818">
        <w:rPr>
          <w:w w:val="114"/>
          <w:sz w:val="22"/>
          <w:szCs w:val="18"/>
        </w:rPr>
        <w:t>m</w:t>
      </w:r>
      <w:r w:rsidRPr="00061818">
        <w:rPr>
          <w:spacing w:val="-1"/>
          <w:w w:val="125"/>
          <w:sz w:val="22"/>
          <w:szCs w:val="18"/>
        </w:rPr>
        <w:t>e</w:t>
      </w:r>
      <w:proofErr w:type="spellEnd"/>
      <w:r w:rsidRPr="00061818">
        <w:rPr>
          <w:w w:val="137"/>
          <w:sz w:val="22"/>
          <w:szCs w:val="18"/>
        </w:rPr>
        <w:t>?</w:t>
      </w:r>
    </w:p>
    <w:p w:rsidR="00D71777" w:rsidRPr="00061818" w:rsidRDefault="00D71777">
      <w:pPr>
        <w:spacing w:before="8" w:line="120" w:lineRule="exact"/>
        <w:rPr>
          <w:sz w:val="16"/>
          <w:szCs w:val="12"/>
        </w:rPr>
      </w:pPr>
    </w:p>
    <w:p w:rsidR="00D71777" w:rsidRPr="00E75E41" w:rsidRDefault="00061818" w:rsidP="00BC60A6">
      <w:pPr>
        <w:spacing w:line="200" w:lineRule="exact"/>
        <w:ind w:left="509" w:right="374"/>
        <w:rPr>
          <w:sz w:val="24"/>
          <w:szCs w:val="18"/>
        </w:rPr>
      </w:pPr>
      <w:r w:rsidRPr="00E75E41">
        <w:rPr>
          <w:spacing w:val="-2"/>
          <w:sz w:val="24"/>
          <w:szCs w:val="18"/>
        </w:rPr>
        <w:t>T</w:t>
      </w:r>
      <w:r w:rsidRPr="00E75E41">
        <w:rPr>
          <w:sz w:val="24"/>
          <w:szCs w:val="18"/>
        </w:rPr>
        <w:t>hat</w:t>
      </w:r>
      <w:r w:rsidRPr="00E75E41">
        <w:rPr>
          <w:spacing w:val="37"/>
          <w:sz w:val="24"/>
          <w:szCs w:val="18"/>
        </w:rPr>
        <w:t xml:space="preserve"> </w:t>
      </w:r>
      <w:r w:rsidRPr="00E75E41">
        <w:rPr>
          <w:sz w:val="24"/>
          <w:szCs w:val="18"/>
        </w:rPr>
        <w:t>the</w:t>
      </w:r>
      <w:r w:rsidRPr="00E75E41">
        <w:rPr>
          <w:spacing w:val="38"/>
          <w:sz w:val="24"/>
          <w:szCs w:val="18"/>
        </w:rPr>
        <w:t xml:space="preserve"> </w:t>
      </w:r>
      <w:r w:rsidRPr="00E75E41">
        <w:rPr>
          <w:w w:val="113"/>
          <w:sz w:val="24"/>
          <w:szCs w:val="18"/>
        </w:rPr>
        <w:t>r</w:t>
      </w:r>
      <w:r w:rsidRPr="00E75E41">
        <w:rPr>
          <w:spacing w:val="-3"/>
          <w:w w:val="113"/>
          <w:sz w:val="24"/>
          <w:szCs w:val="18"/>
        </w:rPr>
        <w:t>e</w:t>
      </w:r>
      <w:r w:rsidRPr="00E75E41">
        <w:rPr>
          <w:spacing w:val="2"/>
          <w:w w:val="113"/>
          <w:sz w:val="24"/>
          <w:szCs w:val="18"/>
        </w:rPr>
        <w:t>s</w:t>
      </w:r>
      <w:r w:rsidRPr="00E75E41">
        <w:rPr>
          <w:w w:val="113"/>
          <w:sz w:val="24"/>
          <w:szCs w:val="18"/>
        </w:rPr>
        <w:t>e</w:t>
      </w:r>
      <w:r w:rsidRPr="00E75E41">
        <w:rPr>
          <w:spacing w:val="3"/>
          <w:w w:val="113"/>
          <w:sz w:val="24"/>
          <w:szCs w:val="18"/>
        </w:rPr>
        <w:t>a</w:t>
      </w:r>
      <w:r w:rsidRPr="00E75E41">
        <w:rPr>
          <w:spacing w:val="-2"/>
          <w:w w:val="113"/>
          <w:sz w:val="24"/>
          <w:szCs w:val="18"/>
        </w:rPr>
        <w:t>r</w:t>
      </w:r>
      <w:r w:rsidRPr="00E75E41">
        <w:rPr>
          <w:w w:val="113"/>
          <w:sz w:val="24"/>
          <w:szCs w:val="18"/>
        </w:rPr>
        <w:t>ch</w:t>
      </w:r>
      <w:r w:rsidRPr="00E75E41">
        <w:rPr>
          <w:spacing w:val="19"/>
          <w:w w:val="113"/>
          <w:sz w:val="24"/>
          <w:szCs w:val="18"/>
        </w:rPr>
        <w:t xml:space="preserve"> </w:t>
      </w:r>
      <w:proofErr w:type="spellStart"/>
      <w:r w:rsidRPr="00E75E41">
        <w:rPr>
          <w:w w:val="113"/>
          <w:sz w:val="24"/>
          <w:szCs w:val="18"/>
        </w:rPr>
        <w:t>p</w:t>
      </w:r>
      <w:r w:rsidRPr="00E75E41">
        <w:rPr>
          <w:spacing w:val="1"/>
          <w:w w:val="113"/>
          <w:sz w:val="24"/>
          <w:szCs w:val="18"/>
        </w:rPr>
        <w:t>r</w:t>
      </w:r>
      <w:r w:rsidRPr="00E75E41">
        <w:rPr>
          <w:w w:val="113"/>
          <w:sz w:val="24"/>
          <w:szCs w:val="18"/>
        </w:rPr>
        <w:t>og</w:t>
      </w:r>
      <w:r w:rsidRPr="00E75E41">
        <w:rPr>
          <w:spacing w:val="1"/>
          <w:w w:val="113"/>
          <w:sz w:val="24"/>
          <w:szCs w:val="18"/>
        </w:rPr>
        <w:t>r</w:t>
      </w:r>
      <w:r w:rsidRPr="00E75E41">
        <w:rPr>
          <w:spacing w:val="-1"/>
          <w:w w:val="113"/>
          <w:sz w:val="24"/>
          <w:szCs w:val="18"/>
        </w:rPr>
        <w:t>a</w:t>
      </w:r>
      <w:r w:rsidRPr="00E75E41">
        <w:rPr>
          <w:spacing w:val="-2"/>
          <w:w w:val="113"/>
          <w:sz w:val="24"/>
          <w:szCs w:val="18"/>
        </w:rPr>
        <w:t>m</w:t>
      </w:r>
      <w:r w:rsidRPr="00E75E41">
        <w:rPr>
          <w:spacing w:val="1"/>
          <w:w w:val="113"/>
          <w:sz w:val="24"/>
          <w:szCs w:val="18"/>
        </w:rPr>
        <w:t>m</w:t>
      </w:r>
      <w:r w:rsidRPr="00E75E41">
        <w:rPr>
          <w:w w:val="113"/>
          <w:sz w:val="24"/>
          <w:szCs w:val="18"/>
        </w:rPr>
        <w:t>e</w:t>
      </w:r>
      <w:proofErr w:type="spellEnd"/>
      <w:r w:rsidRPr="00E75E41">
        <w:rPr>
          <w:spacing w:val="-20"/>
          <w:w w:val="113"/>
          <w:sz w:val="24"/>
          <w:szCs w:val="18"/>
        </w:rPr>
        <w:t xml:space="preserve"> </w:t>
      </w:r>
      <w:r w:rsidRPr="00E75E41">
        <w:rPr>
          <w:spacing w:val="1"/>
          <w:w w:val="80"/>
          <w:sz w:val="24"/>
          <w:szCs w:val="18"/>
        </w:rPr>
        <w:t>l</w:t>
      </w:r>
      <w:r w:rsidRPr="00E75E41">
        <w:rPr>
          <w:w w:val="125"/>
          <w:sz w:val="24"/>
          <w:szCs w:val="18"/>
        </w:rPr>
        <w:t>a</w:t>
      </w:r>
      <w:r w:rsidRPr="00E75E41">
        <w:rPr>
          <w:spacing w:val="2"/>
          <w:w w:val="128"/>
          <w:sz w:val="24"/>
          <w:szCs w:val="18"/>
        </w:rPr>
        <w:t>s</w:t>
      </w:r>
      <w:r w:rsidRPr="00E75E41">
        <w:rPr>
          <w:spacing w:val="-1"/>
          <w:sz w:val="24"/>
          <w:szCs w:val="18"/>
        </w:rPr>
        <w:t>t</w:t>
      </w:r>
      <w:r w:rsidRPr="00E75E41">
        <w:rPr>
          <w:w w:val="128"/>
          <w:sz w:val="24"/>
          <w:szCs w:val="18"/>
        </w:rPr>
        <w:t>s</w:t>
      </w:r>
      <w:r w:rsidRPr="00E75E41">
        <w:rPr>
          <w:spacing w:val="5"/>
          <w:sz w:val="24"/>
          <w:szCs w:val="18"/>
        </w:rPr>
        <w:t xml:space="preserve"> </w:t>
      </w:r>
      <w:r w:rsidRPr="00E75E41">
        <w:rPr>
          <w:spacing w:val="-1"/>
          <w:sz w:val="24"/>
          <w:szCs w:val="18"/>
        </w:rPr>
        <w:t>b</w:t>
      </w:r>
      <w:r w:rsidRPr="00E75E41">
        <w:rPr>
          <w:sz w:val="24"/>
          <w:szCs w:val="18"/>
        </w:rPr>
        <w:t>ut</w:t>
      </w:r>
      <w:r w:rsidRPr="00E75E41">
        <w:rPr>
          <w:spacing w:val="27"/>
          <w:sz w:val="24"/>
          <w:szCs w:val="18"/>
        </w:rPr>
        <w:t xml:space="preserve"> </w:t>
      </w:r>
      <w:r w:rsidRPr="00E75E41">
        <w:rPr>
          <w:sz w:val="24"/>
          <w:szCs w:val="18"/>
        </w:rPr>
        <w:t>a</w:t>
      </w:r>
      <w:r w:rsidRPr="00E75E41">
        <w:rPr>
          <w:spacing w:val="25"/>
          <w:sz w:val="24"/>
          <w:szCs w:val="18"/>
        </w:rPr>
        <w:t xml:space="preserve"> </w:t>
      </w:r>
      <w:r w:rsidRPr="00E75E41">
        <w:rPr>
          <w:spacing w:val="-1"/>
          <w:w w:val="83"/>
          <w:sz w:val="24"/>
          <w:szCs w:val="18"/>
        </w:rPr>
        <w:t>f</w:t>
      </w:r>
      <w:r w:rsidRPr="00E75E41">
        <w:rPr>
          <w:w w:val="125"/>
          <w:sz w:val="24"/>
          <w:szCs w:val="18"/>
        </w:rPr>
        <w:t>e</w:t>
      </w:r>
      <w:r w:rsidRPr="00E75E41">
        <w:rPr>
          <w:sz w:val="24"/>
          <w:szCs w:val="18"/>
        </w:rPr>
        <w:t>w</w:t>
      </w:r>
      <w:r w:rsidRPr="00E75E41">
        <w:rPr>
          <w:spacing w:val="3"/>
          <w:sz w:val="24"/>
          <w:szCs w:val="18"/>
        </w:rPr>
        <w:t xml:space="preserve"> </w:t>
      </w:r>
      <w:r w:rsidRPr="00E75E41">
        <w:rPr>
          <w:w w:val="115"/>
          <w:sz w:val="24"/>
          <w:szCs w:val="18"/>
        </w:rPr>
        <w:t>yea</w:t>
      </w:r>
      <w:r w:rsidRPr="00E75E41">
        <w:rPr>
          <w:spacing w:val="1"/>
          <w:w w:val="115"/>
          <w:sz w:val="24"/>
          <w:szCs w:val="18"/>
        </w:rPr>
        <w:t>r</w:t>
      </w:r>
      <w:r w:rsidRPr="00E75E41">
        <w:rPr>
          <w:w w:val="115"/>
          <w:sz w:val="24"/>
          <w:szCs w:val="18"/>
        </w:rPr>
        <w:t>s</w:t>
      </w:r>
      <w:r w:rsidRPr="00E75E41">
        <w:rPr>
          <w:spacing w:val="3"/>
          <w:w w:val="115"/>
          <w:sz w:val="24"/>
          <w:szCs w:val="18"/>
        </w:rPr>
        <w:t xml:space="preserve"> </w:t>
      </w:r>
      <w:r w:rsidRPr="00E75E41">
        <w:rPr>
          <w:sz w:val="24"/>
          <w:szCs w:val="18"/>
        </w:rPr>
        <w:t>and</w:t>
      </w:r>
      <w:r w:rsidRPr="00E75E41">
        <w:rPr>
          <w:spacing w:val="44"/>
          <w:sz w:val="24"/>
          <w:szCs w:val="18"/>
        </w:rPr>
        <w:t xml:space="preserve"> </w:t>
      </w:r>
      <w:r w:rsidRPr="00E75E41">
        <w:rPr>
          <w:spacing w:val="1"/>
          <w:w w:val="80"/>
          <w:sz w:val="24"/>
          <w:szCs w:val="18"/>
        </w:rPr>
        <w:t>i</w:t>
      </w:r>
      <w:r w:rsidRPr="00E75E41">
        <w:rPr>
          <w:w w:val="128"/>
          <w:sz w:val="24"/>
          <w:szCs w:val="18"/>
        </w:rPr>
        <w:t>s</w:t>
      </w:r>
      <w:r w:rsidRPr="00E75E41">
        <w:rPr>
          <w:spacing w:val="4"/>
          <w:sz w:val="24"/>
          <w:szCs w:val="18"/>
        </w:rPr>
        <w:t xml:space="preserve"> </w:t>
      </w:r>
      <w:proofErr w:type="gramStart"/>
      <w:r w:rsidRPr="00E75E41">
        <w:rPr>
          <w:sz w:val="24"/>
          <w:szCs w:val="18"/>
        </w:rPr>
        <w:t>t</w:t>
      </w:r>
      <w:r w:rsidRPr="00E75E41">
        <w:rPr>
          <w:spacing w:val="-1"/>
          <w:sz w:val="24"/>
          <w:szCs w:val="18"/>
        </w:rPr>
        <w:t>h</w:t>
      </w:r>
      <w:r w:rsidRPr="00E75E41">
        <w:rPr>
          <w:sz w:val="24"/>
          <w:szCs w:val="18"/>
        </w:rPr>
        <w:t xml:space="preserve">en </w:t>
      </w:r>
      <w:r w:rsidRPr="00E75E41">
        <w:rPr>
          <w:spacing w:val="3"/>
          <w:sz w:val="24"/>
          <w:szCs w:val="18"/>
        </w:rPr>
        <w:t xml:space="preserve"> </w:t>
      </w:r>
      <w:r w:rsidRPr="00E75E41">
        <w:rPr>
          <w:sz w:val="24"/>
          <w:szCs w:val="18"/>
        </w:rPr>
        <w:t>r</w:t>
      </w:r>
      <w:r w:rsidRPr="00E75E41">
        <w:rPr>
          <w:w w:val="125"/>
          <w:sz w:val="24"/>
          <w:szCs w:val="18"/>
        </w:rPr>
        <w:t>e</w:t>
      </w:r>
      <w:r w:rsidRPr="00E75E41">
        <w:rPr>
          <w:spacing w:val="-1"/>
          <w:sz w:val="24"/>
          <w:szCs w:val="18"/>
        </w:rPr>
        <w:t>t</w:t>
      </w:r>
      <w:r w:rsidRPr="00E75E41">
        <w:rPr>
          <w:w w:val="80"/>
          <w:sz w:val="24"/>
          <w:szCs w:val="18"/>
        </w:rPr>
        <w:t>i</w:t>
      </w:r>
      <w:r w:rsidRPr="00E75E41">
        <w:rPr>
          <w:spacing w:val="1"/>
          <w:sz w:val="24"/>
          <w:szCs w:val="18"/>
        </w:rPr>
        <w:t>r</w:t>
      </w:r>
      <w:r w:rsidRPr="00E75E41">
        <w:rPr>
          <w:w w:val="125"/>
          <w:sz w:val="24"/>
          <w:szCs w:val="18"/>
        </w:rPr>
        <w:t>e</w:t>
      </w:r>
      <w:r w:rsidRPr="00E75E41">
        <w:rPr>
          <w:w w:val="111"/>
          <w:sz w:val="24"/>
          <w:szCs w:val="18"/>
        </w:rPr>
        <w:t>d</w:t>
      </w:r>
      <w:proofErr w:type="gramEnd"/>
      <w:r w:rsidRPr="00E75E41">
        <w:rPr>
          <w:spacing w:val="5"/>
          <w:sz w:val="24"/>
          <w:szCs w:val="18"/>
        </w:rPr>
        <w:t xml:space="preserve"> </w:t>
      </w:r>
      <w:r w:rsidRPr="00E75E41">
        <w:rPr>
          <w:spacing w:val="-1"/>
          <w:w w:val="83"/>
          <w:sz w:val="24"/>
          <w:szCs w:val="18"/>
        </w:rPr>
        <w:t>f</w:t>
      </w:r>
      <w:r w:rsidRPr="00E75E41">
        <w:rPr>
          <w:w w:val="111"/>
          <w:sz w:val="24"/>
          <w:szCs w:val="18"/>
        </w:rPr>
        <w:t>o</w:t>
      </w:r>
      <w:r w:rsidRPr="00E75E41">
        <w:rPr>
          <w:spacing w:val="1"/>
          <w:sz w:val="24"/>
          <w:szCs w:val="18"/>
        </w:rPr>
        <w:t>r</w:t>
      </w:r>
      <w:r w:rsidRPr="00E75E41">
        <w:rPr>
          <w:w w:val="110"/>
          <w:sz w:val="24"/>
          <w:szCs w:val="18"/>
        </w:rPr>
        <w:t>,</w:t>
      </w:r>
      <w:r w:rsidRPr="00E75E41">
        <w:rPr>
          <w:spacing w:val="5"/>
          <w:sz w:val="24"/>
          <w:szCs w:val="18"/>
        </w:rPr>
        <w:t xml:space="preserve"> </w:t>
      </w:r>
      <w:r w:rsidRPr="00E75E41">
        <w:rPr>
          <w:spacing w:val="-1"/>
          <w:w w:val="111"/>
          <w:sz w:val="24"/>
          <w:szCs w:val="18"/>
        </w:rPr>
        <w:t>p</w:t>
      </w:r>
      <w:r w:rsidRPr="00E75E41">
        <w:rPr>
          <w:w w:val="111"/>
          <w:sz w:val="24"/>
          <w:szCs w:val="18"/>
        </w:rPr>
        <w:t>o</w:t>
      </w:r>
      <w:r w:rsidRPr="00E75E41">
        <w:rPr>
          <w:w w:val="128"/>
          <w:sz w:val="24"/>
          <w:szCs w:val="18"/>
        </w:rPr>
        <w:t>ss</w:t>
      </w:r>
      <w:r w:rsidRPr="00E75E41">
        <w:rPr>
          <w:spacing w:val="1"/>
          <w:w w:val="80"/>
          <w:sz w:val="24"/>
          <w:szCs w:val="18"/>
        </w:rPr>
        <w:t>i</w:t>
      </w:r>
      <w:r w:rsidRPr="00E75E41">
        <w:rPr>
          <w:spacing w:val="-1"/>
          <w:w w:val="111"/>
          <w:sz w:val="24"/>
          <w:szCs w:val="18"/>
        </w:rPr>
        <w:t>b</w:t>
      </w:r>
      <w:r w:rsidRPr="00E75E41">
        <w:rPr>
          <w:w w:val="80"/>
          <w:sz w:val="24"/>
          <w:szCs w:val="18"/>
        </w:rPr>
        <w:t>l</w:t>
      </w:r>
      <w:r w:rsidRPr="00E75E41">
        <w:rPr>
          <w:sz w:val="24"/>
          <w:szCs w:val="18"/>
        </w:rPr>
        <w:t>y</w:t>
      </w:r>
      <w:r w:rsidRPr="00E75E41">
        <w:rPr>
          <w:spacing w:val="5"/>
          <w:sz w:val="24"/>
          <w:szCs w:val="18"/>
        </w:rPr>
        <w:t xml:space="preserve"> </w:t>
      </w:r>
      <w:r w:rsidRPr="00E75E41">
        <w:rPr>
          <w:sz w:val="24"/>
          <w:szCs w:val="18"/>
        </w:rPr>
        <w:t>,</w:t>
      </w:r>
      <w:r w:rsidRPr="00E75E41">
        <w:rPr>
          <w:spacing w:val="9"/>
          <w:sz w:val="24"/>
          <w:szCs w:val="18"/>
        </w:rPr>
        <w:t xml:space="preserve"> </w:t>
      </w:r>
      <w:r w:rsidRPr="00E75E41">
        <w:rPr>
          <w:sz w:val="24"/>
          <w:szCs w:val="18"/>
        </w:rPr>
        <w:t>a</w:t>
      </w:r>
      <w:r w:rsidRPr="00E75E41">
        <w:rPr>
          <w:spacing w:val="27"/>
          <w:sz w:val="24"/>
          <w:szCs w:val="18"/>
        </w:rPr>
        <w:t xml:space="preserve"> </w:t>
      </w:r>
      <w:r w:rsidRPr="00E75E41">
        <w:rPr>
          <w:spacing w:val="-3"/>
          <w:w w:val="111"/>
          <w:sz w:val="24"/>
          <w:szCs w:val="18"/>
        </w:rPr>
        <w:t>g</w:t>
      </w:r>
      <w:r w:rsidRPr="00E75E41">
        <w:rPr>
          <w:w w:val="125"/>
          <w:sz w:val="24"/>
          <w:szCs w:val="18"/>
        </w:rPr>
        <w:t>e</w:t>
      </w:r>
      <w:r w:rsidRPr="00E75E41">
        <w:rPr>
          <w:spacing w:val="-1"/>
          <w:w w:val="111"/>
          <w:sz w:val="24"/>
          <w:szCs w:val="18"/>
        </w:rPr>
        <w:t>n</w:t>
      </w:r>
      <w:r w:rsidRPr="00E75E41">
        <w:rPr>
          <w:w w:val="125"/>
          <w:sz w:val="24"/>
          <w:szCs w:val="18"/>
        </w:rPr>
        <w:t>e</w:t>
      </w:r>
      <w:r w:rsidRPr="00E75E41">
        <w:rPr>
          <w:spacing w:val="1"/>
          <w:sz w:val="24"/>
          <w:szCs w:val="18"/>
        </w:rPr>
        <w:t>r</w:t>
      </w:r>
      <w:r w:rsidRPr="00E75E41">
        <w:rPr>
          <w:w w:val="125"/>
          <w:sz w:val="24"/>
          <w:szCs w:val="18"/>
        </w:rPr>
        <w:t>a</w:t>
      </w:r>
      <w:r w:rsidRPr="00E75E41">
        <w:rPr>
          <w:sz w:val="24"/>
          <w:szCs w:val="18"/>
        </w:rPr>
        <w:t>t</w:t>
      </w:r>
      <w:r w:rsidRPr="00E75E41">
        <w:rPr>
          <w:spacing w:val="1"/>
          <w:w w:val="80"/>
          <w:sz w:val="24"/>
          <w:szCs w:val="18"/>
        </w:rPr>
        <w:t>i</w:t>
      </w:r>
      <w:r w:rsidRPr="00E75E41">
        <w:rPr>
          <w:spacing w:val="-1"/>
          <w:w w:val="111"/>
          <w:sz w:val="24"/>
          <w:szCs w:val="18"/>
        </w:rPr>
        <w:t>o</w:t>
      </w:r>
      <w:r w:rsidRPr="00E75E41">
        <w:rPr>
          <w:w w:val="111"/>
          <w:sz w:val="24"/>
          <w:szCs w:val="18"/>
        </w:rPr>
        <w:t>n</w:t>
      </w:r>
      <w:r w:rsidRPr="00E75E41">
        <w:rPr>
          <w:spacing w:val="5"/>
          <w:sz w:val="24"/>
          <w:szCs w:val="18"/>
        </w:rPr>
        <w:t xml:space="preserve"> </w:t>
      </w:r>
      <w:r w:rsidRPr="00E75E41">
        <w:rPr>
          <w:spacing w:val="1"/>
          <w:sz w:val="24"/>
          <w:szCs w:val="18"/>
        </w:rPr>
        <w:t>(</w:t>
      </w:r>
      <w:r w:rsidRPr="00E75E41">
        <w:rPr>
          <w:sz w:val="24"/>
          <w:szCs w:val="18"/>
        </w:rPr>
        <w:t>r</w:t>
      </w:r>
      <w:r w:rsidRPr="00E75E41">
        <w:rPr>
          <w:w w:val="125"/>
          <w:sz w:val="24"/>
          <w:szCs w:val="18"/>
        </w:rPr>
        <w:t>e</w:t>
      </w:r>
      <w:r w:rsidRPr="00E75E41">
        <w:rPr>
          <w:spacing w:val="-1"/>
          <w:w w:val="125"/>
          <w:sz w:val="24"/>
          <w:szCs w:val="18"/>
        </w:rPr>
        <w:t>a</w:t>
      </w:r>
      <w:r w:rsidRPr="00E75E41">
        <w:rPr>
          <w:spacing w:val="1"/>
          <w:w w:val="80"/>
          <w:sz w:val="24"/>
          <w:szCs w:val="18"/>
        </w:rPr>
        <w:t>l</w:t>
      </w:r>
      <w:r w:rsidRPr="00E75E41">
        <w:rPr>
          <w:w w:val="80"/>
          <w:sz w:val="24"/>
          <w:szCs w:val="18"/>
        </w:rPr>
        <w:t>l</w:t>
      </w:r>
      <w:r w:rsidRPr="00E75E41">
        <w:rPr>
          <w:sz w:val="24"/>
          <w:szCs w:val="18"/>
        </w:rPr>
        <w:t>y</w:t>
      </w:r>
      <w:r w:rsidRPr="00E75E41">
        <w:rPr>
          <w:spacing w:val="3"/>
          <w:sz w:val="24"/>
          <w:szCs w:val="18"/>
        </w:rPr>
        <w:t xml:space="preserve"> </w:t>
      </w:r>
      <w:r w:rsidRPr="00E75E41">
        <w:rPr>
          <w:spacing w:val="3"/>
          <w:w w:val="111"/>
          <w:sz w:val="24"/>
          <w:szCs w:val="18"/>
        </w:rPr>
        <w:t>o</w:t>
      </w:r>
      <w:r w:rsidRPr="00E75E41">
        <w:rPr>
          <w:spacing w:val="-3"/>
          <w:w w:val="111"/>
          <w:sz w:val="24"/>
          <w:szCs w:val="18"/>
        </w:rPr>
        <w:t>n</w:t>
      </w:r>
      <w:r w:rsidRPr="00E75E41">
        <w:rPr>
          <w:spacing w:val="1"/>
          <w:w w:val="80"/>
          <w:sz w:val="24"/>
          <w:szCs w:val="18"/>
        </w:rPr>
        <w:t>l</w:t>
      </w:r>
      <w:r w:rsidRPr="00E75E41">
        <w:rPr>
          <w:sz w:val="24"/>
          <w:szCs w:val="18"/>
        </w:rPr>
        <w:t>y</w:t>
      </w:r>
      <w:r w:rsidRPr="00E75E41">
        <w:rPr>
          <w:spacing w:val="3"/>
          <w:sz w:val="24"/>
          <w:szCs w:val="18"/>
        </w:rPr>
        <w:t xml:space="preserve"> </w:t>
      </w:r>
      <w:r w:rsidRPr="00E75E41">
        <w:rPr>
          <w:spacing w:val="2"/>
          <w:w w:val="83"/>
          <w:sz w:val="24"/>
          <w:szCs w:val="18"/>
        </w:rPr>
        <w:t>f</w:t>
      </w:r>
      <w:r w:rsidRPr="00E75E41">
        <w:rPr>
          <w:w w:val="80"/>
          <w:sz w:val="24"/>
          <w:szCs w:val="18"/>
        </w:rPr>
        <w:t>i</w:t>
      </w:r>
      <w:r w:rsidRPr="00E75E41">
        <w:rPr>
          <w:spacing w:val="-2"/>
          <w:sz w:val="24"/>
          <w:szCs w:val="18"/>
        </w:rPr>
        <w:t>v</w:t>
      </w:r>
      <w:r w:rsidRPr="00E75E41">
        <w:rPr>
          <w:w w:val="125"/>
          <w:sz w:val="24"/>
          <w:szCs w:val="18"/>
        </w:rPr>
        <w:t>e</w:t>
      </w:r>
      <w:r w:rsidRPr="00E75E41">
        <w:rPr>
          <w:spacing w:val="7"/>
          <w:sz w:val="24"/>
          <w:szCs w:val="18"/>
        </w:rPr>
        <w:t xml:space="preserve"> </w:t>
      </w:r>
      <w:r w:rsidRPr="00E75E41">
        <w:rPr>
          <w:w w:val="125"/>
          <w:sz w:val="24"/>
          <w:szCs w:val="18"/>
        </w:rPr>
        <w:t>e</w:t>
      </w:r>
      <w:r w:rsidRPr="00E75E41">
        <w:rPr>
          <w:spacing w:val="-2"/>
          <w:w w:val="80"/>
          <w:sz w:val="24"/>
          <w:szCs w:val="18"/>
        </w:rPr>
        <w:t>l</w:t>
      </w:r>
      <w:r w:rsidRPr="00E75E41">
        <w:rPr>
          <w:w w:val="125"/>
          <w:sz w:val="24"/>
          <w:szCs w:val="18"/>
        </w:rPr>
        <w:t>e</w:t>
      </w:r>
      <w:r w:rsidRPr="00E75E41">
        <w:rPr>
          <w:spacing w:val="2"/>
          <w:w w:val="112"/>
          <w:sz w:val="24"/>
          <w:szCs w:val="18"/>
        </w:rPr>
        <w:t>c</w:t>
      </w:r>
      <w:r w:rsidRPr="00E75E41">
        <w:rPr>
          <w:spacing w:val="-1"/>
          <w:sz w:val="24"/>
          <w:szCs w:val="18"/>
        </w:rPr>
        <w:t>t</w:t>
      </w:r>
      <w:r w:rsidRPr="00E75E41">
        <w:rPr>
          <w:w w:val="111"/>
          <w:sz w:val="24"/>
          <w:szCs w:val="18"/>
        </w:rPr>
        <w:t>o</w:t>
      </w:r>
      <w:r w:rsidRPr="00E75E41">
        <w:rPr>
          <w:sz w:val="24"/>
          <w:szCs w:val="18"/>
        </w:rPr>
        <w:t>r</w:t>
      </w:r>
      <w:r w:rsidRPr="00E75E41">
        <w:rPr>
          <w:spacing w:val="-1"/>
          <w:w w:val="125"/>
          <w:sz w:val="24"/>
          <w:szCs w:val="18"/>
        </w:rPr>
        <w:t>a</w:t>
      </w:r>
      <w:r w:rsidRPr="00E75E41">
        <w:rPr>
          <w:w w:val="80"/>
          <w:sz w:val="24"/>
          <w:szCs w:val="18"/>
        </w:rPr>
        <w:t xml:space="preserve">l </w:t>
      </w:r>
      <w:r w:rsidRPr="00E75E41">
        <w:rPr>
          <w:spacing w:val="2"/>
          <w:w w:val="112"/>
          <w:sz w:val="24"/>
          <w:szCs w:val="18"/>
        </w:rPr>
        <w:t>c</w:t>
      </w:r>
      <w:r w:rsidRPr="00E75E41">
        <w:rPr>
          <w:spacing w:val="-2"/>
          <w:sz w:val="24"/>
          <w:szCs w:val="18"/>
        </w:rPr>
        <w:t>y</w:t>
      </w:r>
      <w:r w:rsidRPr="00E75E41">
        <w:rPr>
          <w:spacing w:val="2"/>
          <w:w w:val="112"/>
          <w:sz w:val="24"/>
          <w:szCs w:val="18"/>
        </w:rPr>
        <w:t>c</w:t>
      </w:r>
      <w:r w:rsidRPr="00E75E41">
        <w:rPr>
          <w:w w:val="80"/>
          <w:sz w:val="24"/>
          <w:szCs w:val="18"/>
        </w:rPr>
        <w:t>l</w:t>
      </w:r>
      <w:r w:rsidRPr="00E75E41">
        <w:rPr>
          <w:spacing w:val="-1"/>
          <w:w w:val="125"/>
          <w:sz w:val="24"/>
          <w:szCs w:val="18"/>
        </w:rPr>
        <w:t>e</w:t>
      </w:r>
      <w:r w:rsidRPr="00E75E41">
        <w:rPr>
          <w:w w:val="128"/>
          <w:sz w:val="24"/>
          <w:szCs w:val="18"/>
        </w:rPr>
        <w:t>s</w:t>
      </w:r>
      <w:r w:rsidRPr="00E75E41">
        <w:rPr>
          <w:spacing w:val="1"/>
          <w:sz w:val="24"/>
          <w:szCs w:val="18"/>
        </w:rPr>
        <w:t>)</w:t>
      </w:r>
      <w:r w:rsidRPr="00E75E41">
        <w:rPr>
          <w:w w:val="110"/>
          <w:sz w:val="24"/>
          <w:szCs w:val="18"/>
        </w:rPr>
        <w:t>,</w:t>
      </w:r>
      <w:r w:rsidRPr="00E75E41">
        <w:rPr>
          <w:spacing w:val="5"/>
          <w:sz w:val="24"/>
          <w:szCs w:val="18"/>
        </w:rPr>
        <w:t xml:space="preserve"> </w:t>
      </w:r>
      <w:r w:rsidRPr="00E75E41">
        <w:rPr>
          <w:spacing w:val="-2"/>
          <w:sz w:val="24"/>
          <w:szCs w:val="18"/>
        </w:rPr>
        <w:t>w</w:t>
      </w:r>
      <w:r w:rsidRPr="00E75E41">
        <w:rPr>
          <w:sz w:val="24"/>
          <w:szCs w:val="18"/>
        </w:rPr>
        <w:t xml:space="preserve">hen </w:t>
      </w:r>
      <w:r w:rsidRPr="00E75E41">
        <w:rPr>
          <w:spacing w:val="3"/>
          <w:sz w:val="24"/>
          <w:szCs w:val="18"/>
        </w:rPr>
        <w:t xml:space="preserve"> </w:t>
      </w:r>
      <w:r w:rsidRPr="00E75E41">
        <w:rPr>
          <w:spacing w:val="1"/>
          <w:w w:val="90"/>
          <w:sz w:val="24"/>
          <w:szCs w:val="18"/>
        </w:rPr>
        <w:t>i</w:t>
      </w:r>
      <w:r w:rsidRPr="00E75E41">
        <w:rPr>
          <w:w w:val="90"/>
          <w:sz w:val="24"/>
          <w:szCs w:val="18"/>
        </w:rPr>
        <w:t>t</w:t>
      </w:r>
      <w:r w:rsidRPr="00E75E41">
        <w:rPr>
          <w:spacing w:val="7"/>
          <w:w w:val="90"/>
          <w:sz w:val="24"/>
          <w:szCs w:val="18"/>
        </w:rPr>
        <w:t xml:space="preserve"> </w:t>
      </w:r>
      <w:r w:rsidRPr="00E75E41">
        <w:rPr>
          <w:spacing w:val="2"/>
          <w:w w:val="112"/>
          <w:sz w:val="24"/>
          <w:szCs w:val="18"/>
        </w:rPr>
        <w:t>c</w:t>
      </w:r>
      <w:r w:rsidRPr="00E75E41">
        <w:rPr>
          <w:spacing w:val="-1"/>
          <w:w w:val="111"/>
          <w:sz w:val="24"/>
          <w:szCs w:val="18"/>
        </w:rPr>
        <w:t>o</w:t>
      </w:r>
      <w:r w:rsidRPr="00E75E41">
        <w:rPr>
          <w:w w:val="111"/>
          <w:sz w:val="24"/>
          <w:szCs w:val="18"/>
        </w:rPr>
        <w:t>u</w:t>
      </w:r>
      <w:r w:rsidRPr="00E75E41">
        <w:rPr>
          <w:spacing w:val="1"/>
          <w:w w:val="80"/>
          <w:sz w:val="24"/>
          <w:szCs w:val="18"/>
        </w:rPr>
        <w:t>l</w:t>
      </w:r>
      <w:r w:rsidRPr="00E75E41">
        <w:rPr>
          <w:w w:val="111"/>
          <w:sz w:val="24"/>
          <w:szCs w:val="18"/>
        </w:rPr>
        <w:t>d</w:t>
      </w:r>
      <w:r w:rsidRPr="00E75E41">
        <w:rPr>
          <w:spacing w:val="4"/>
          <w:sz w:val="24"/>
          <w:szCs w:val="18"/>
        </w:rPr>
        <w:t xml:space="preserve"> </w:t>
      </w:r>
      <w:r w:rsidRPr="00E75E41">
        <w:rPr>
          <w:sz w:val="24"/>
          <w:szCs w:val="18"/>
        </w:rPr>
        <w:t>be</w:t>
      </w:r>
      <w:r w:rsidRPr="00E75E41">
        <w:rPr>
          <w:spacing w:val="37"/>
          <w:sz w:val="24"/>
          <w:szCs w:val="18"/>
        </w:rPr>
        <w:t xml:space="preserve"> </w:t>
      </w:r>
      <w:r w:rsidRPr="00E75E41">
        <w:rPr>
          <w:sz w:val="24"/>
          <w:szCs w:val="18"/>
        </w:rPr>
        <w:t>t</w:t>
      </w:r>
      <w:r w:rsidRPr="00E75E41">
        <w:rPr>
          <w:spacing w:val="-3"/>
          <w:sz w:val="24"/>
          <w:szCs w:val="18"/>
        </w:rPr>
        <w:t>a</w:t>
      </w:r>
      <w:r w:rsidRPr="00E75E41">
        <w:rPr>
          <w:spacing w:val="2"/>
          <w:sz w:val="24"/>
          <w:szCs w:val="18"/>
        </w:rPr>
        <w:t>k</w:t>
      </w:r>
      <w:r w:rsidRPr="00E75E41">
        <w:rPr>
          <w:spacing w:val="-1"/>
          <w:sz w:val="24"/>
          <w:szCs w:val="18"/>
        </w:rPr>
        <w:t>e</w:t>
      </w:r>
      <w:r w:rsidRPr="00E75E41">
        <w:rPr>
          <w:sz w:val="24"/>
          <w:szCs w:val="18"/>
        </w:rPr>
        <w:t xml:space="preserve">n </w:t>
      </w:r>
      <w:r w:rsidRPr="00E75E41">
        <w:rPr>
          <w:spacing w:val="7"/>
          <w:sz w:val="24"/>
          <w:szCs w:val="18"/>
        </w:rPr>
        <w:t xml:space="preserve"> </w:t>
      </w:r>
      <w:r w:rsidRPr="00E75E41">
        <w:rPr>
          <w:spacing w:val="3"/>
          <w:sz w:val="24"/>
          <w:szCs w:val="18"/>
        </w:rPr>
        <w:t>u</w:t>
      </w:r>
      <w:r w:rsidRPr="00E75E41">
        <w:rPr>
          <w:sz w:val="24"/>
          <w:szCs w:val="18"/>
        </w:rPr>
        <w:t>p</w:t>
      </w:r>
      <w:r w:rsidRPr="00E75E41">
        <w:rPr>
          <w:spacing w:val="25"/>
          <w:sz w:val="24"/>
          <w:szCs w:val="18"/>
        </w:rPr>
        <w:t xml:space="preserve"> </w:t>
      </w:r>
      <w:r w:rsidRPr="00E75E41">
        <w:rPr>
          <w:w w:val="125"/>
          <w:sz w:val="24"/>
          <w:szCs w:val="18"/>
        </w:rPr>
        <w:t>a</w:t>
      </w:r>
      <w:r w:rsidRPr="00E75E41">
        <w:rPr>
          <w:spacing w:val="-1"/>
          <w:w w:val="111"/>
          <w:sz w:val="24"/>
          <w:szCs w:val="18"/>
        </w:rPr>
        <w:t>g</w:t>
      </w:r>
      <w:r w:rsidRPr="00E75E41">
        <w:rPr>
          <w:w w:val="125"/>
          <w:sz w:val="24"/>
          <w:szCs w:val="18"/>
        </w:rPr>
        <w:t>a</w:t>
      </w:r>
      <w:r w:rsidRPr="00E75E41">
        <w:rPr>
          <w:spacing w:val="1"/>
          <w:w w:val="80"/>
          <w:sz w:val="24"/>
          <w:szCs w:val="18"/>
        </w:rPr>
        <w:t>i</w:t>
      </w:r>
      <w:r w:rsidRPr="00E75E41">
        <w:rPr>
          <w:w w:val="111"/>
          <w:sz w:val="24"/>
          <w:szCs w:val="18"/>
        </w:rPr>
        <w:t>n</w:t>
      </w:r>
      <w:r w:rsidRPr="00E75E41">
        <w:rPr>
          <w:spacing w:val="4"/>
          <w:sz w:val="24"/>
          <w:szCs w:val="18"/>
        </w:rPr>
        <w:t xml:space="preserve"> </w:t>
      </w:r>
      <w:r w:rsidRPr="00E75E41">
        <w:rPr>
          <w:spacing w:val="1"/>
          <w:w w:val="80"/>
          <w:sz w:val="24"/>
          <w:szCs w:val="18"/>
        </w:rPr>
        <w:t>i</w:t>
      </w:r>
      <w:r w:rsidRPr="00E75E41">
        <w:rPr>
          <w:w w:val="111"/>
          <w:sz w:val="24"/>
          <w:szCs w:val="18"/>
        </w:rPr>
        <w:t>n</w:t>
      </w:r>
      <w:r w:rsidRPr="00E75E41">
        <w:rPr>
          <w:spacing w:val="5"/>
          <w:sz w:val="24"/>
          <w:szCs w:val="18"/>
        </w:rPr>
        <w:t xml:space="preserve"> </w:t>
      </w:r>
      <w:r w:rsidRPr="00E75E41">
        <w:rPr>
          <w:spacing w:val="-1"/>
          <w:sz w:val="24"/>
          <w:szCs w:val="18"/>
        </w:rPr>
        <w:t>t</w:t>
      </w:r>
      <w:r w:rsidRPr="00E75E41">
        <w:rPr>
          <w:sz w:val="24"/>
          <w:szCs w:val="18"/>
        </w:rPr>
        <w:t>he</w:t>
      </w:r>
      <w:r w:rsidRPr="00E75E41">
        <w:rPr>
          <w:spacing w:val="38"/>
          <w:sz w:val="24"/>
          <w:szCs w:val="18"/>
        </w:rPr>
        <w:t xml:space="preserve"> </w:t>
      </w:r>
      <w:r w:rsidRPr="00E75E41">
        <w:rPr>
          <w:spacing w:val="-3"/>
          <w:w w:val="112"/>
          <w:sz w:val="24"/>
          <w:szCs w:val="18"/>
        </w:rPr>
        <w:t>2</w:t>
      </w:r>
      <w:r w:rsidRPr="00E75E41">
        <w:rPr>
          <w:w w:val="112"/>
          <w:sz w:val="24"/>
          <w:szCs w:val="18"/>
        </w:rPr>
        <w:t>0</w:t>
      </w:r>
      <w:r w:rsidRPr="00E75E41">
        <w:rPr>
          <w:spacing w:val="3"/>
          <w:w w:val="112"/>
          <w:sz w:val="24"/>
          <w:szCs w:val="18"/>
        </w:rPr>
        <w:t>5</w:t>
      </w:r>
      <w:r w:rsidRPr="00E75E41">
        <w:rPr>
          <w:spacing w:val="-1"/>
          <w:w w:val="112"/>
          <w:sz w:val="24"/>
          <w:szCs w:val="18"/>
        </w:rPr>
        <w:t>0</w:t>
      </w:r>
      <w:r w:rsidRPr="00E75E41">
        <w:rPr>
          <w:w w:val="112"/>
          <w:sz w:val="24"/>
          <w:szCs w:val="18"/>
        </w:rPr>
        <w:t>s.</w:t>
      </w:r>
      <w:r w:rsidRPr="00E75E41">
        <w:rPr>
          <w:spacing w:val="6"/>
          <w:w w:val="112"/>
          <w:sz w:val="24"/>
          <w:szCs w:val="18"/>
        </w:rPr>
        <w:t xml:space="preserve"> </w:t>
      </w:r>
      <w:r w:rsidRPr="00E75E41">
        <w:rPr>
          <w:spacing w:val="1"/>
          <w:w w:val="112"/>
          <w:sz w:val="24"/>
          <w:szCs w:val="18"/>
        </w:rPr>
        <w:t>C</w:t>
      </w:r>
      <w:r w:rsidRPr="00E75E41">
        <w:rPr>
          <w:spacing w:val="-3"/>
          <w:w w:val="112"/>
          <w:sz w:val="24"/>
          <w:szCs w:val="18"/>
        </w:rPr>
        <w:t>o</w:t>
      </w:r>
      <w:r w:rsidRPr="00E75E41">
        <w:rPr>
          <w:w w:val="112"/>
          <w:sz w:val="24"/>
          <w:szCs w:val="18"/>
        </w:rPr>
        <w:t>n</w:t>
      </w:r>
      <w:r w:rsidRPr="00E75E41">
        <w:rPr>
          <w:spacing w:val="2"/>
          <w:w w:val="112"/>
          <w:sz w:val="24"/>
          <w:szCs w:val="18"/>
        </w:rPr>
        <w:t>s</w:t>
      </w:r>
      <w:r w:rsidRPr="00E75E41">
        <w:rPr>
          <w:spacing w:val="-1"/>
          <w:w w:val="112"/>
          <w:sz w:val="24"/>
          <w:szCs w:val="18"/>
        </w:rPr>
        <w:t>ta</w:t>
      </w:r>
      <w:r w:rsidRPr="00E75E41">
        <w:rPr>
          <w:w w:val="112"/>
          <w:sz w:val="24"/>
          <w:szCs w:val="18"/>
        </w:rPr>
        <w:t>nt</w:t>
      </w:r>
      <w:r w:rsidRPr="00E75E41">
        <w:rPr>
          <w:spacing w:val="2"/>
          <w:w w:val="112"/>
          <w:sz w:val="24"/>
          <w:szCs w:val="18"/>
        </w:rPr>
        <w:t xml:space="preserve"> </w:t>
      </w:r>
      <w:r w:rsidRPr="00E75E41">
        <w:rPr>
          <w:w w:val="83"/>
          <w:sz w:val="24"/>
          <w:szCs w:val="18"/>
        </w:rPr>
        <w:t>f</w:t>
      </w:r>
      <w:r w:rsidRPr="00E75E41">
        <w:rPr>
          <w:spacing w:val="1"/>
          <w:w w:val="80"/>
          <w:sz w:val="24"/>
          <w:szCs w:val="18"/>
        </w:rPr>
        <w:t>i</w:t>
      </w:r>
      <w:r w:rsidRPr="00E75E41">
        <w:rPr>
          <w:spacing w:val="-1"/>
          <w:w w:val="111"/>
          <w:sz w:val="24"/>
          <w:szCs w:val="18"/>
        </w:rPr>
        <w:t>d</w:t>
      </w:r>
      <w:r w:rsidRPr="00E75E41">
        <w:rPr>
          <w:w w:val="111"/>
          <w:sz w:val="24"/>
          <w:szCs w:val="18"/>
        </w:rPr>
        <w:t>d</w:t>
      </w:r>
      <w:r w:rsidRPr="00E75E41">
        <w:rPr>
          <w:spacing w:val="1"/>
          <w:w w:val="80"/>
          <w:sz w:val="24"/>
          <w:szCs w:val="18"/>
        </w:rPr>
        <w:t>l</w:t>
      </w:r>
      <w:r w:rsidRPr="00E75E41">
        <w:rPr>
          <w:spacing w:val="-2"/>
          <w:w w:val="80"/>
          <w:sz w:val="24"/>
          <w:szCs w:val="18"/>
        </w:rPr>
        <w:t>i</w:t>
      </w:r>
      <w:r w:rsidRPr="00E75E41">
        <w:rPr>
          <w:w w:val="111"/>
          <w:sz w:val="24"/>
          <w:szCs w:val="18"/>
        </w:rPr>
        <w:t>ng</w:t>
      </w:r>
      <w:r w:rsidRPr="00E75E41">
        <w:rPr>
          <w:spacing w:val="8"/>
          <w:sz w:val="24"/>
          <w:szCs w:val="18"/>
        </w:rPr>
        <w:t xml:space="preserve"> </w:t>
      </w:r>
      <w:r w:rsidRPr="00E75E41">
        <w:rPr>
          <w:spacing w:val="-2"/>
          <w:sz w:val="24"/>
          <w:szCs w:val="18"/>
        </w:rPr>
        <w:t>w</w:t>
      </w:r>
      <w:r w:rsidRPr="00E75E41">
        <w:rPr>
          <w:w w:val="80"/>
          <w:sz w:val="24"/>
          <w:szCs w:val="18"/>
        </w:rPr>
        <w:t>i</w:t>
      </w:r>
      <w:r w:rsidRPr="00E75E41">
        <w:rPr>
          <w:sz w:val="24"/>
          <w:szCs w:val="18"/>
        </w:rPr>
        <w:t>t</w:t>
      </w:r>
      <w:r w:rsidRPr="00E75E41">
        <w:rPr>
          <w:w w:val="111"/>
          <w:sz w:val="24"/>
          <w:szCs w:val="18"/>
        </w:rPr>
        <w:t>h</w:t>
      </w:r>
      <w:r w:rsidRPr="00E75E41">
        <w:rPr>
          <w:spacing w:val="7"/>
          <w:sz w:val="24"/>
          <w:szCs w:val="18"/>
        </w:rPr>
        <w:t xml:space="preserve"> </w:t>
      </w:r>
      <w:r w:rsidRPr="00E75E41">
        <w:rPr>
          <w:sz w:val="24"/>
          <w:szCs w:val="18"/>
        </w:rPr>
        <w:t>t</w:t>
      </w:r>
      <w:r w:rsidRPr="00E75E41">
        <w:rPr>
          <w:spacing w:val="-1"/>
          <w:sz w:val="24"/>
          <w:szCs w:val="18"/>
        </w:rPr>
        <w:t>h</w:t>
      </w:r>
      <w:r w:rsidRPr="00E75E41">
        <w:rPr>
          <w:sz w:val="24"/>
          <w:szCs w:val="18"/>
        </w:rPr>
        <w:t>e</w:t>
      </w:r>
      <w:r w:rsidRPr="00E75E41">
        <w:rPr>
          <w:spacing w:val="35"/>
          <w:sz w:val="24"/>
          <w:szCs w:val="18"/>
        </w:rPr>
        <w:t xml:space="preserve"> </w:t>
      </w:r>
      <w:r w:rsidRPr="00E75E41">
        <w:rPr>
          <w:spacing w:val="2"/>
          <w:w w:val="113"/>
          <w:sz w:val="24"/>
          <w:szCs w:val="18"/>
        </w:rPr>
        <w:t>s</w:t>
      </w:r>
      <w:r w:rsidRPr="00E75E41">
        <w:rPr>
          <w:spacing w:val="-2"/>
          <w:w w:val="113"/>
          <w:sz w:val="24"/>
          <w:szCs w:val="18"/>
        </w:rPr>
        <w:t>y</w:t>
      </w:r>
      <w:r w:rsidRPr="00E75E41">
        <w:rPr>
          <w:spacing w:val="2"/>
          <w:w w:val="113"/>
          <w:sz w:val="24"/>
          <w:szCs w:val="18"/>
        </w:rPr>
        <w:t>s</w:t>
      </w:r>
      <w:r w:rsidRPr="00E75E41">
        <w:rPr>
          <w:spacing w:val="-1"/>
          <w:w w:val="113"/>
          <w:sz w:val="24"/>
          <w:szCs w:val="18"/>
        </w:rPr>
        <w:t>t</w:t>
      </w:r>
      <w:r w:rsidRPr="00E75E41">
        <w:rPr>
          <w:w w:val="113"/>
          <w:sz w:val="24"/>
          <w:szCs w:val="18"/>
        </w:rPr>
        <w:t>em</w:t>
      </w:r>
      <w:r w:rsidRPr="00E75E41">
        <w:rPr>
          <w:spacing w:val="3"/>
          <w:w w:val="113"/>
          <w:sz w:val="24"/>
          <w:szCs w:val="18"/>
        </w:rPr>
        <w:t xml:space="preserve"> </w:t>
      </w:r>
      <w:r w:rsidRPr="00E75E41">
        <w:rPr>
          <w:w w:val="80"/>
          <w:sz w:val="24"/>
          <w:szCs w:val="18"/>
        </w:rPr>
        <w:t>i</w:t>
      </w:r>
      <w:r w:rsidRPr="00E75E41">
        <w:rPr>
          <w:w w:val="128"/>
          <w:sz w:val="24"/>
          <w:szCs w:val="18"/>
        </w:rPr>
        <w:t>s</w:t>
      </w:r>
      <w:r w:rsidRPr="00E75E41">
        <w:rPr>
          <w:spacing w:val="4"/>
          <w:sz w:val="24"/>
          <w:szCs w:val="18"/>
        </w:rPr>
        <w:t xml:space="preserve"> </w:t>
      </w:r>
      <w:r w:rsidRPr="00E75E41">
        <w:rPr>
          <w:spacing w:val="-1"/>
          <w:w w:val="115"/>
          <w:sz w:val="24"/>
          <w:szCs w:val="18"/>
        </w:rPr>
        <w:t>u</w:t>
      </w:r>
      <w:r w:rsidRPr="00E75E41">
        <w:rPr>
          <w:w w:val="115"/>
          <w:sz w:val="24"/>
          <w:szCs w:val="18"/>
        </w:rPr>
        <w:t>nn</w:t>
      </w:r>
      <w:r w:rsidRPr="00E75E41">
        <w:rPr>
          <w:spacing w:val="3"/>
          <w:w w:val="115"/>
          <w:sz w:val="24"/>
          <w:szCs w:val="18"/>
        </w:rPr>
        <w:t>e</w:t>
      </w:r>
      <w:r w:rsidRPr="00E75E41">
        <w:rPr>
          <w:spacing w:val="-2"/>
          <w:w w:val="115"/>
          <w:sz w:val="24"/>
          <w:szCs w:val="18"/>
        </w:rPr>
        <w:t>c</w:t>
      </w:r>
      <w:r w:rsidRPr="00E75E41">
        <w:rPr>
          <w:w w:val="115"/>
          <w:sz w:val="24"/>
          <w:szCs w:val="18"/>
        </w:rPr>
        <w:t>es</w:t>
      </w:r>
      <w:r w:rsidRPr="00E75E41">
        <w:rPr>
          <w:spacing w:val="2"/>
          <w:w w:val="115"/>
          <w:sz w:val="24"/>
          <w:szCs w:val="18"/>
        </w:rPr>
        <w:t>s</w:t>
      </w:r>
      <w:r w:rsidRPr="00E75E41">
        <w:rPr>
          <w:w w:val="115"/>
          <w:sz w:val="24"/>
          <w:szCs w:val="18"/>
        </w:rPr>
        <w:t>ar</w:t>
      </w:r>
      <w:r w:rsidRPr="00E75E41">
        <w:rPr>
          <w:spacing w:val="-2"/>
          <w:w w:val="115"/>
          <w:sz w:val="24"/>
          <w:szCs w:val="18"/>
        </w:rPr>
        <w:t>y</w:t>
      </w:r>
      <w:r w:rsidRPr="00E75E41">
        <w:rPr>
          <w:w w:val="115"/>
          <w:sz w:val="24"/>
          <w:szCs w:val="18"/>
        </w:rPr>
        <w:t>,</w:t>
      </w:r>
      <w:r w:rsidRPr="00E75E41">
        <w:rPr>
          <w:spacing w:val="2"/>
          <w:w w:val="115"/>
          <w:sz w:val="24"/>
          <w:szCs w:val="18"/>
        </w:rPr>
        <w:t xml:space="preserve"> </w:t>
      </w:r>
      <w:r w:rsidRPr="00E75E41">
        <w:rPr>
          <w:spacing w:val="3"/>
          <w:sz w:val="24"/>
          <w:szCs w:val="18"/>
        </w:rPr>
        <w:t>a</w:t>
      </w:r>
      <w:r w:rsidRPr="00E75E41">
        <w:rPr>
          <w:sz w:val="24"/>
          <w:szCs w:val="18"/>
        </w:rPr>
        <w:t>n</w:t>
      </w:r>
      <w:r w:rsidRPr="00E75E41">
        <w:rPr>
          <w:spacing w:val="34"/>
          <w:sz w:val="24"/>
          <w:szCs w:val="18"/>
        </w:rPr>
        <w:t xml:space="preserve"> </w:t>
      </w:r>
      <w:r w:rsidRPr="00E75E41">
        <w:rPr>
          <w:w w:val="80"/>
          <w:sz w:val="24"/>
          <w:szCs w:val="18"/>
        </w:rPr>
        <w:t>i</w:t>
      </w:r>
      <w:r w:rsidRPr="00E75E41">
        <w:rPr>
          <w:spacing w:val="1"/>
          <w:sz w:val="24"/>
          <w:szCs w:val="18"/>
        </w:rPr>
        <w:t>r</w:t>
      </w:r>
      <w:r w:rsidRPr="00E75E41">
        <w:rPr>
          <w:sz w:val="24"/>
          <w:szCs w:val="18"/>
        </w:rPr>
        <w:t>r</w:t>
      </w:r>
      <w:r w:rsidRPr="00E75E41">
        <w:rPr>
          <w:w w:val="80"/>
          <w:sz w:val="24"/>
          <w:szCs w:val="18"/>
        </w:rPr>
        <w:t>i</w:t>
      </w:r>
      <w:r w:rsidRPr="00E75E41">
        <w:rPr>
          <w:spacing w:val="-1"/>
          <w:sz w:val="24"/>
          <w:szCs w:val="18"/>
        </w:rPr>
        <w:t>t</w:t>
      </w:r>
      <w:r w:rsidRPr="00E75E41">
        <w:rPr>
          <w:w w:val="125"/>
          <w:sz w:val="24"/>
          <w:szCs w:val="18"/>
        </w:rPr>
        <w:t>a</w:t>
      </w:r>
      <w:r w:rsidRPr="00E75E41">
        <w:rPr>
          <w:w w:val="111"/>
          <w:sz w:val="24"/>
          <w:szCs w:val="18"/>
        </w:rPr>
        <w:t>n</w:t>
      </w:r>
      <w:r w:rsidRPr="00E75E41">
        <w:rPr>
          <w:sz w:val="24"/>
          <w:szCs w:val="18"/>
        </w:rPr>
        <w:t>t</w:t>
      </w:r>
      <w:r w:rsidRPr="00E75E41">
        <w:rPr>
          <w:w w:val="110"/>
          <w:sz w:val="24"/>
          <w:szCs w:val="18"/>
        </w:rPr>
        <w:t>,</w:t>
      </w:r>
      <w:r w:rsidRPr="00E75E41">
        <w:rPr>
          <w:spacing w:val="4"/>
          <w:sz w:val="24"/>
          <w:szCs w:val="18"/>
        </w:rPr>
        <w:t xml:space="preserve"> </w:t>
      </w:r>
      <w:r w:rsidRPr="00E75E41">
        <w:rPr>
          <w:sz w:val="24"/>
          <w:szCs w:val="18"/>
        </w:rPr>
        <w:t>a</w:t>
      </w:r>
      <w:r w:rsidRPr="00E75E41">
        <w:rPr>
          <w:spacing w:val="27"/>
          <w:sz w:val="24"/>
          <w:szCs w:val="18"/>
        </w:rPr>
        <w:t xml:space="preserve"> </w:t>
      </w:r>
      <w:r w:rsidRPr="00E75E41">
        <w:rPr>
          <w:spacing w:val="-4"/>
          <w:sz w:val="24"/>
          <w:szCs w:val="18"/>
        </w:rPr>
        <w:t>w</w:t>
      </w:r>
      <w:r w:rsidRPr="00E75E41">
        <w:rPr>
          <w:w w:val="125"/>
          <w:sz w:val="24"/>
          <w:szCs w:val="18"/>
        </w:rPr>
        <w:t>a</w:t>
      </w:r>
      <w:r w:rsidRPr="00E75E41">
        <w:rPr>
          <w:spacing w:val="2"/>
          <w:w w:val="128"/>
          <w:sz w:val="24"/>
          <w:szCs w:val="18"/>
        </w:rPr>
        <w:t>s</w:t>
      </w:r>
      <w:r w:rsidRPr="00E75E41">
        <w:rPr>
          <w:spacing w:val="-1"/>
          <w:sz w:val="24"/>
          <w:szCs w:val="18"/>
        </w:rPr>
        <w:t>t</w:t>
      </w:r>
      <w:r w:rsidRPr="00E75E41">
        <w:rPr>
          <w:w w:val="125"/>
          <w:sz w:val="24"/>
          <w:szCs w:val="18"/>
        </w:rPr>
        <w:t>e</w:t>
      </w:r>
      <w:r w:rsidR="00BC60A6" w:rsidRPr="00E75E41">
        <w:rPr>
          <w:w w:val="125"/>
          <w:sz w:val="24"/>
          <w:szCs w:val="18"/>
        </w:rPr>
        <w:t xml:space="preserve"> </w:t>
      </w:r>
      <w:r w:rsidRPr="00E75E41">
        <w:rPr>
          <w:w w:val="99"/>
          <w:sz w:val="24"/>
          <w:szCs w:val="18"/>
        </w:rPr>
        <w:t>of</w:t>
      </w:r>
      <w:r w:rsidRPr="00E75E41">
        <w:rPr>
          <w:spacing w:val="9"/>
          <w:w w:val="99"/>
          <w:sz w:val="24"/>
          <w:szCs w:val="18"/>
        </w:rPr>
        <w:t xml:space="preserve"> </w:t>
      </w:r>
      <w:r w:rsidRPr="00E75E41">
        <w:rPr>
          <w:w w:val="111"/>
          <w:sz w:val="24"/>
          <w:szCs w:val="18"/>
        </w:rPr>
        <w:t>pu</w:t>
      </w:r>
      <w:r w:rsidRPr="00E75E41">
        <w:rPr>
          <w:spacing w:val="-1"/>
          <w:w w:val="111"/>
          <w:sz w:val="24"/>
          <w:szCs w:val="18"/>
        </w:rPr>
        <w:t>b</w:t>
      </w:r>
      <w:r w:rsidRPr="00E75E41">
        <w:rPr>
          <w:spacing w:val="1"/>
          <w:w w:val="80"/>
          <w:sz w:val="24"/>
          <w:szCs w:val="18"/>
        </w:rPr>
        <w:t>l</w:t>
      </w:r>
      <w:r w:rsidRPr="00E75E41">
        <w:rPr>
          <w:spacing w:val="-2"/>
          <w:w w:val="80"/>
          <w:sz w:val="24"/>
          <w:szCs w:val="18"/>
        </w:rPr>
        <w:t>i</w:t>
      </w:r>
      <w:r w:rsidRPr="00E75E41">
        <w:rPr>
          <w:w w:val="112"/>
          <w:sz w:val="24"/>
          <w:szCs w:val="18"/>
        </w:rPr>
        <w:t>c</w:t>
      </w:r>
      <w:r w:rsidRPr="00E75E41">
        <w:rPr>
          <w:spacing w:val="7"/>
          <w:sz w:val="24"/>
          <w:szCs w:val="18"/>
        </w:rPr>
        <w:t xml:space="preserve"> </w:t>
      </w:r>
      <w:r w:rsidRPr="00E75E41">
        <w:rPr>
          <w:sz w:val="24"/>
          <w:szCs w:val="18"/>
        </w:rPr>
        <w:t>m</w:t>
      </w:r>
      <w:r w:rsidRPr="00E75E41">
        <w:rPr>
          <w:spacing w:val="-1"/>
          <w:sz w:val="24"/>
          <w:szCs w:val="18"/>
        </w:rPr>
        <w:t>o</w:t>
      </w:r>
      <w:r w:rsidRPr="00E75E41">
        <w:rPr>
          <w:sz w:val="24"/>
          <w:szCs w:val="18"/>
        </w:rPr>
        <w:t>n</w:t>
      </w:r>
      <w:r w:rsidRPr="00E75E41">
        <w:rPr>
          <w:spacing w:val="3"/>
          <w:sz w:val="24"/>
          <w:szCs w:val="18"/>
        </w:rPr>
        <w:t>e</w:t>
      </w:r>
      <w:r w:rsidRPr="00E75E41">
        <w:rPr>
          <w:sz w:val="24"/>
          <w:szCs w:val="18"/>
        </w:rPr>
        <w:t xml:space="preserve">y </w:t>
      </w:r>
      <w:r w:rsidRPr="00E75E41">
        <w:rPr>
          <w:spacing w:val="8"/>
          <w:sz w:val="24"/>
          <w:szCs w:val="18"/>
        </w:rPr>
        <w:t xml:space="preserve"> </w:t>
      </w:r>
      <w:r w:rsidRPr="00E75E41">
        <w:rPr>
          <w:sz w:val="24"/>
          <w:szCs w:val="18"/>
        </w:rPr>
        <w:t>a</w:t>
      </w:r>
      <w:r w:rsidRPr="00E75E41">
        <w:rPr>
          <w:spacing w:val="-1"/>
          <w:sz w:val="24"/>
          <w:szCs w:val="18"/>
        </w:rPr>
        <w:t>n</w:t>
      </w:r>
      <w:r w:rsidRPr="00E75E41">
        <w:rPr>
          <w:sz w:val="24"/>
          <w:szCs w:val="18"/>
        </w:rPr>
        <w:t xml:space="preserve">d </w:t>
      </w:r>
      <w:r w:rsidRPr="00E75E41">
        <w:rPr>
          <w:spacing w:val="2"/>
          <w:sz w:val="24"/>
          <w:szCs w:val="18"/>
        </w:rPr>
        <w:t xml:space="preserve"> </w:t>
      </w:r>
      <w:r w:rsidRPr="00E75E41">
        <w:rPr>
          <w:sz w:val="24"/>
          <w:szCs w:val="18"/>
        </w:rPr>
        <w:t>a</w:t>
      </w:r>
      <w:r w:rsidRPr="00E75E41">
        <w:rPr>
          <w:spacing w:val="24"/>
          <w:sz w:val="24"/>
          <w:szCs w:val="18"/>
        </w:rPr>
        <w:t xml:space="preserve"> </w:t>
      </w:r>
      <w:r w:rsidRPr="00E75E41">
        <w:rPr>
          <w:w w:val="111"/>
          <w:sz w:val="24"/>
          <w:szCs w:val="18"/>
        </w:rPr>
        <w:t>p</w:t>
      </w:r>
      <w:r w:rsidRPr="00E75E41">
        <w:rPr>
          <w:sz w:val="24"/>
          <w:szCs w:val="18"/>
        </w:rPr>
        <w:t>r</w:t>
      </w:r>
      <w:r w:rsidRPr="00E75E41">
        <w:rPr>
          <w:w w:val="111"/>
          <w:sz w:val="24"/>
          <w:szCs w:val="18"/>
        </w:rPr>
        <w:t>ob</w:t>
      </w:r>
      <w:r w:rsidRPr="00E75E41">
        <w:rPr>
          <w:w w:val="125"/>
          <w:sz w:val="24"/>
          <w:szCs w:val="18"/>
        </w:rPr>
        <w:t>a</w:t>
      </w:r>
      <w:r w:rsidRPr="00E75E41">
        <w:rPr>
          <w:w w:val="111"/>
          <w:sz w:val="24"/>
          <w:szCs w:val="18"/>
        </w:rPr>
        <w:t>b</w:t>
      </w:r>
      <w:r w:rsidRPr="00E75E41">
        <w:rPr>
          <w:w w:val="80"/>
          <w:sz w:val="24"/>
          <w:szCs w:val="18"/>
        </w:rPr>
        <w:t>l</w:t>
      </w:r>
      <w:r w:rsidRPr="00E75E41">
        <w:rPr>
          <w:w w:val="125"/>
          <w:sz w:val="24"/>
          <w:szCs w:val="18"/>
        </w:rPr>
        <w:t>e</w:t>
      </w:r>
      <w:r w:rsidRPr="00E75E41">
        <w:rPr>
          <w:spacing w:val="4"/>
          <w:sz w:val="24"/>
          <w:szCs w:val="18"/>
        </w:rPr>
        <w:t xml:space="preserve"> </w:t>
      </w:r>
      <w:r w:rsidRPr="00E75E41">
        <w:rPr>
          <w:spacing w:val="2"/>
          <w:w w:val="119"/>
          <w:sz w:val="24"/>
          <w:szCs w:val="18"/>
        </w:rPr>
        <w:t>c</w:t>
      </w:r>
      <w:r w:rsidRPr="00E75E41">
        <w:rPr>
          <w:spacing w:val="-1"/>
          <w:w w:val="119"/>
          <w:sz w:val="24"/>
          <w:szCs w:val="18"/>
        </w:rPr>
        <w:t>a</w:t>
      </w:r>
      <w:r w:rsidRPr="00E75E41">
        <w:rPr>
          <w:w w:val="119"/>
          <w:sz w:val="24"/>
          <w:szCs w:val="18"/>
        </w:rPr>
        <w:t>u</w:t>
      </w:r>
      <w:r w:rsidRPr="00E75E41">
        <w:rPr>
          <w:spacing w:val="2"/>
          <w:w w:val="119"/>
          <w:sz w:val="24"/>
          <w:szCs w:val="18"/>
        </w:rPr>
        <w:t>s</w:t>
      </w:r>
      <w:r w:rsidRPr="00E75E41">
        <w:rPr>
          <w:w w:val="119"/>
          <w:sz w:val="24"/>
          <w:szCs w:val="18"/>
        </w:rPr>
        <w:t>e</w:t>
      </w:r>
      <w:r w:rsidRPr="00E75E41">
        <w:rPr>
          <w:spacing w:val="-2"/>
          <w:w w:val="119"/>
          <w:sz w:val="24"/>
          <w:szCs w:val="18"/>
        </w:rPr>
        <w:t xml:space="preserve"> </w:t>
      </w:r>
      <w:r w:rsidRPr="00E75E41">
        <w:rPr>
          <w:w w:val="99"/>
          <w:sz w:val="24"/>
          <w:szCs w:val="18"/>
        </w:rPr>
        <w:t>of</w:t>
      </w:r>
      <w:r w:rsidRPr="00E75E41">
        <w:rPr>
          <w:spacing w:val="6"/>
          <w:w w:val="99"/>
          <w:sz w:val="24"/>
          <w:szCs w:val="18"/>
        </w:rPr>
        <w:t xml:space="preserve"> </w:t>
      </w:r>
      <w:r w:rsidRPr="00E75E41">
        <w:rPr>
          <w:spacing w:val="2"/>
          <w:w w:val="112"/>
          <w:sz w:val="24"/>
          <w:szCs w:val="18"/>
        </w:rPr>
        <w:t>c</w:t>
      </w:r>
      <w:r w:rsidRPr="00E75E41">
        <w:rPr>
          <w:spacing w:val="-2"/>
          <w:sz w:val="24"/>
          <w:szCs w:val="18"/>
        </w:rPr>
        <w:t>y</w:t>
      </w:r>
      <w:r w:rsidRPr="00E75E41">
        <w:rPr>
          <w:w w:val="111"/>
          <w:sz w:val="24"/>
          <w:szCs w:val="18"/>
        </w:rPr>
        <w:t>n</w:t>
      </w:r>
      <w:r w:rsidRPr="00E75E41">
        <w:rPr>
          <w:spacing w:val="1"/>
          <w:w w:val="80"/>
          <w:sz w:val="24"/>
          <w:szCs w:val="18"/>
        </w:rPr>
        <w:t>i</w:t>
      </w:r>
      <w:r w:rsidRPr="00E75E41">
        <w:rPr>
          <w:w w:val="112"/>
          <w:sz w:val="24"/>
          <w:szCs w:val="18"/>
        </w:rPr>
        <w:t>c</w:t>
      </w:r>
      <w:r w:rsidRPr="00E75E41">
        <w:rPr>
          <w:w w:val="80"/>
          <w:sz w:val="24"/>
          <w:szCs w:val="18"/>
        </w:rPr>
        <w:t>i</w:t>
      </w:r>
      <w:r w:rsidRPr="00E75E41">
        <w:rPr>
          <w:w w:val="128"/>
          <w:sz w:val="24"/>
          <w:szCs w:val="18"/>
        </w:rPr>
        <w:t>s</w:t>
      </w:r>
      <w:r w:rsidRPr="00E75E41">
        <w:rPr>
          <w:w w:val="107"/>
          <w:sz w:val="24"/>
          <w:szCs w:val="18"/>
        </w:rPr>
        <w:t>m</w:t>
      </w:r>
      <w:r w:rsidRPr="00E75E41">
        <w:rPr>
          <w:spacing w:val="6"/>
          <w:sz w:val="24"/>
          <w:szCs w:val="18"/>
        </w:rPr>
        <w:t xml:space="preserve"> </w:t>
      </w:r>
      <w:r w:rsidRPr="00E75E41">
        <w:rPr>
          <w:sz w:val="24"/>
          <w:szCs w:val="18"/>
        </w:rPr>
        <w:t>a</w:t>
      </w:r>
      <w:r w:rsidRPr="00E75E41">
        <w:rPr>
          <w:spacing w:val="-1"/>
          <w:sz w:val="24"/>
          <w:szCs w:val="18"/>
        </w:rPr>
        <w:t>n</w:t>
      </w:r>
      <w:r w:rsidRPr="00E75E41">
        <w:rPr>
          <w:sz w:val="24"/>
          <w:szCs w:val="18"/>
        </w:rPr>
        <w:t>d</w:t>
      </w:r>
      <w:r w:rsidRPr="00E75E41">
        <w:rPr>
          <w:spacing w:val="45"/>
          <w:sz w:val="24"/>
          <w:szCs w:val="18"/>
        </w:rPr>
        <w:t xml:space="preserve"> </w:t>
      </w:r>
      <w:r w:rsidRPr="00E75E41">
        <w:rPr>
          <w:w w:val="83"/>
          <w:sz w:val="24"/>
          <w:szCs w:val="18"/>
        </w:rPr>
        <w:t>f</w:t>
      </w:r>
      <w:r w:rsidRPr="00E75E41">
        <w:rPr>
          <w:spacing w:val="3"/>
          <w:w w:val="125"/>
          <w:sz w:val="24"/>
          <w:szCs w:val="18"/>
        </w:rPr>
        <w:t>a</w:t>
      </w:r>
      <w:r w:rsidRPr="00E75E41">
        <w:rPr>
          <w:spacing w:val="-2"/>
          <w:w w:val="80"/>
          <w:sz w:val="24"/>
          <w:szCs w:val="18"/>
        </w:rPr>
        <w:t>l</w:t>
      </w:r>
      <w:r w:rsidRPr="00E75E41">
        <w:rPr>
          <w:spacing w:val="1"/>
          <w:w w:val="80"/>
          <w:sz w:val="24"/>
          <w:szCs w:val="18"/>
        </w:rPr>
        <w:t>l</w:t>
      </w:r>
      <w:r w:rsidRPr="00E75E41">
        <w:rPr>
          <w:w w:val="80"/>
          <w:sz w:val="24"/>
          <w:szCs w:val="18"/>
        </w:rPr>
        <w:t>i</w:t>
      </w:r>
      <w:r w:rsidRPr="00E75E41">
        <w:rPr>
          <w:spacing w:val="-1"/>
          <w:w w:val="111"/>
          <w:sz w:val="24"/>
          <w:szCs w:val="18"/>
        </w:rPr>
        <w:t>n</w:t>
      </w:r>
      <w:r w:rsidRPr="00E75E41">
        <w:rPr>
          <w:w w:val="111"/>
          <w:sz w:val="24"/>
          <w:szCs w:val="18"/>
        </w:rPr>
        <w:t>g</w:t>
      </w:r>
      <w:r w:rsidRPr="00E75E41">
        <w:rPr>
          <w:spacing w:val="2"/>
          <w:sz w:val="24"/>
          <w:szCs w:val="18"/>
        </w:rPr>
        <w:t xml:space="preserve"> t</w:t>
      </w:r>
      <w:r w:rsidRPr="00E75E41">
        <w:rPr>
          <w:sz w:val="24"/>
          <w:szCs w:val="18"/>
        </w:rPr>
        <w:t>urno</w:t>
      </w:r>
      <w:r w:rsidRPr="00E75E41">
        <w:rPr>
          <w:spacing w:val="-1"/>
          <w:sz w:val="24"/>
          <w:szCs w:val="18"/>
        </w:rPr>
        <w:t>u</w:t>
      </w:r>
      <w:r w:rsidRPr="00E75E41">
        <w:rPr>
          <w:sz w:val="24"/>
          <w:szCs w:val="18"/>
        </w:rPr>
        <w:t xml:space="preserve">t </w:t>
      </w:r>
      <w:r w:rsidRPr="00E75E41">
        <w:rPr>
          <w:spacing w:val="2"/>
          <w:sz w:val="24"/>
          <w:szCs w:val="18"/>
        </w:rPr>
        <w:t xml:space="preserve"> </w:t>
      </w:r>
      <w:r w:rsidRPr="00E75E41">
        <w:rPr>
          <w:sz w:val="24"/>
          <w:szCs w:val="18"/>
        </w:rPr>
        <w:t>(</w:t>
      </w:r>
      <w:r w:rsidRPr="00E75E41">
        <w:rPr>
          <w:w w:val="80"/>
          <w:sz w:val="24"/>
          <w:szCs w:val="18"/>
        </w:rPr>
        <w:t>l</w:t>
      </w:r>
      <w:r w:rsidRPr="00E75E41">
        <w:rPr>
          <w:spacing w:val="-1"/>
          <w:w w:val="111"/>
          <w:sz w:val="24"/>
          <w:szCs w:val="18"/>
        </w:rPr>
        <w:t>o</w:t>
      </w:r>
      <w:r w:rsidRPr="00E75E41">
        <w:rPr>
          <w:w w:val="111"/>
          <w:sz w:val="24"/>
          <w:szCs w:val="18"/>
        </w:rPr>
        <w:t>o</w:t>
      </w:r>
      <w:r w:rsidRPr="00E75E41">
        <w:rPr>
          <w:spacing w:val="2"/>
          <w:sz w:val="24"/>
          <w:szCs w:val="18"/>
        </w:rPr>
        <w:t>k</w:t>
      </w:r>
      <w:r w:rsidRPr="00E75E41">
        <w:rPr>
          <w:w w:val="110"/>
          <w:sz w:val="24"/>
          <w:szCs w:val="18"/>
        </w:rPr>
        <w:t>,</w:t>
      </w:r>
      <w:r w:rsidRPr="00E75E41">
        <w:rPr>
          <w:spacing w:val="4"/>
          <w:sz w:val="24"/>
          <w:szCs w:val="18"/>
        </w:rPr>
        <w:t xml:space="preserve"> </w:t>
      </w:r>
      <w:r w:rsidRPr="00E75E41">
        <w:rPr>
          <w:w w:val="99"/>
          <w:sz w:val="24"/>
          <w:szCs w:val="18"/>
        </w:rPr>
        <w:t>for</w:t>
      </w:r>
      <w:r w:rsidRPr="00E75E41">
        <w:rPr>
          <w:spacing w:val="8"/>
          <w:w w:val="99"/>
          <w:sz w:val="24"/>
          <w:szCs w:val="18"/>
        </w:rPr>
        <w:t xml:space="preserve"> </w:t>
      </w:r>
      <w:r w:rsidRPr="00E75E41">
        <w:rPr>
          <w:w w:val="125"/>
          <w:sz w:val="24"/>
          <w:szCs w:val="18"/>
        </w:rPr>
        <w:t>e</w:t>
      </w:r>
      <w:r w:rsidRPr="00E75E41">
        <w:rPr>
          <w:spacing w:val="-4"/>
          <w:sz w:val="24"/>
          <w:szCs w:val="18"/>
        </w:rPr>
        <w:t>x</w:t>
      </w:r>
      <w:r w:rsidRPr="00E75E41">
        <w:rPr>
          <w:w w:val="125"/>
          <w:sz w:val="24"/>
          <w:szCs w:val="18"/>
        </w:rPr>
        <w:t>a</w:t>
      </w:r>
      <w:r w:rsidRPr="00E75E41">
        <w:rPr>
          <w:spacing w:val="3"/>
          <w:w w:val="107"/>
          <w:sz w:val="24"/>
          <w:szCs w:val="18"/>
        </w:rPr>
        <w:t>m</w:t>
      </w:r>
      <w:r w:rsidRPr="00E75E41">
        <w:rPr>
          <w:w w:val="111"/>
          <w:sz w:val="24"/>
          <w:szCs w:val="18"/>
        </w:rPr>
        <w:t>p</w:t>
      </w:r>
      <w:r w:rsidRPr="00E75E41">
        <w:rPr>
          <w:spacing w:val="-2"/>
          <w:w w:val="80"/>
          <w:sz w:val="24"/>
          <w:szCs w:val="18"/>
        </w:rPr>
        <w:t>l</w:t>
      </w:r>
      <w:r w:rsidRPr="00E75E41">
        <w:rPr>
          <w:w w:val="125"/>
          <w:sz w:val="24"/>
          <w:szCs w:val="18"/>
        </w:rPr>
        <w:t>e</w:t>
      </w:r>
      <w:r w:rsidRPr="00E75E41">
        <w:rPr>
          <w:w w:val="110"/>
          <w:sz w:val="24"/>
          <w:szCs w:val="18"/>
        </w:rPr>
        <w:t>,</w:t>
      </w:r>
      <w:r w:rsidRPr="00E75E41">
        <w:rPr>
          <w:spacing w:val="7"/>
          <w:sz w:val="24"/>
          <w:szCs w:val="18"/>
        </w:rPr>
        <w:t xml:space="preserve"> </w:t>
      </w:r>
      <w:r w:rsidRPr="00E75E41">
        <w:rPr>
          <w:sz w:val="24"/>
          <w:szCs w:val="18"/>
        </w:rPr>
        <w:t>at</w:t>
      </w:r>
      <w:r w:rsidRPr="00E75E41">
        <w:rPr>
          <w:spacing w:val="24"/>
          <w:sz w:val="24"/>
          <w:szCs w:val="18"/>
        </w:rPr>
        <w:t xml:space="preserve"> </w:t>
      </w:r>
      <w:r w:rsidRPr="00E75E41">
        <w:rPr>
          <w:spacing w:val="-1"/>
          <w:sz w:val="24"/>
          <w:szCs w:val="18"/>
        </w:rPr>
        <w:t>t</w:t>
      </w:r>
      <w:r w:rsidRPr="00E75E41">
        <w:rPr>
          <w:sz w:val="24"/>
          <w:szCs w:val="18"/>
        </w:rPr>
        <w:t>he</w:t>
      </w:r>
      <w:r w:rsidRPr="00E75E41">
        <w:rPr>
          <w:spacing w:val="37"/>
          <w:sz w:val="24"/>
          <w:szCs w:val="18"/>
        </w:rPr>
        <w:t xml:space="preserve"> </w:t>
      </w:r>
      <w:r w:rsidRPr="00E75E41">
        <w:rPr>
          <w:spacing w:val="-2"/>
          <w:w w:val="113"/>
          <w:sz w:val="24"/>
          <w:szCs w:val="18"/>
        </w:rPr>
        <w:t>c</w:t>
      </w:r>
      <w:r w:rsidRPr="00E75E41">
        <w:rPr>
          <w:w w:val="113"/>
          <w:sz w:val="24"/>
          <w:szCs w:val="18"/>
        </w:rPr>
        <w:t>on</w:t>
      </w:r>
      <w:r w:rsidRPr="00E75E41">
        <w:rPr>
          <w:spacing w:val="2"/>
          <w:w w:val="113"/>
          <w:sz w:val="24"/>
          <w:szCs w:val="18"/>
        </w:rPr>
        <w:t>s</w:t>
      </w:r>
      <w:r w:rsidRPr="00E75E41">
        <w:rPr>
          <w:spacing w:val="-1"/>
          <w:w w:val="113"/>
          <w:sz w:val="24"/>
          <w:szCs w:val="18"/>
        </w:rPr>
        <w:t>t</w:t>
      </w:r>
      <w:r w:rsidRPr="00E75E41">
        <w:rPr>
          <w:w w:val="113"/>
          <w:sz w:val="24"/>
          <w:szCs w:val="18"/>
        </w:rPr>
        <w:t>ant</w:t>
      </w:r>
      <w:r w:rsidRPr="00E75E41">
        <w:rPr>
          <w:spacing w:val="1"/>
          <w:w w:val="113"/>
          <w:sz w:val="24"/>
          <w:szCs w:val="18"/>
        </w:rPr>
        <w:t xml:space="preserve"> </w:t>
      </w:r>
      <w:r w:rsidRPr="00E75E41">
        <w:rPr>
          <w:w w:val="83"/>
          <w:sz w:val="24"/>
          <w:szCs w:val="18"/>
        </w:rPr>
        <w:t>f</w:t>
      </w:r>
      <w:r w:rsidRPr="00E75E41">
        <w:rPr>
          <w:w w:val="80"/>
          <w:sz w:val="24"/>
          <w:szCs w:val="18"/>
        </w:rPr>
        <w:t>i</w:t>
      </w:r>
      <w:r w:rsidRPr="00E75E41">
        <w:rPr>
          <w:w w:val="111"/>
          <w:sz w:val="24"/>
          <w:szCs w:val="18"/>
        </w:rPr>
        <w:t>d</w:t>
      </w:r>
      <w:r w:rsidRPr="00E75E41">
        <w:rPr>
          <w:spacing w:val="-1"/>
          <w:w w:val="111"/>
          <w:sz w:val="24"/>
          <w:szCs w:val="18"/>
        </w:rPr>
        <w:t>d</w:t>
      </w:r>
      <w:r w:rsidRPr="00E75E41">
        <w:rPr>
          <w:spacing w:val="1"/>
          <w:w w:val="80"/>
          <w:sz w:val="24"/>
          <w:szCs w:val="18"/>
        </w:rPr>
        <w:t>li</w:t>
      </w:r>
      <w:r w:rsidRPr="00E75E41">
        <w:rPr>
          <w:spacing w:val="-3"/>
          <w:w w:val="111"/>
          <w:sz w:val="24"/>
          <w:szCs w:val="18"/>
        </w:rPr>
        <w:t>n</w:t>
      </w:r>
      <w:r w:rsidRPr="00E75E41">
        <w:rPr>
          <w:w w:val="111"/>
          <w:sz w:val="24"/>
          <w:szCs w:val="18"/>
        </w:rPr>
        <w:t>g</w:t>
      </w:r>
      <w:r w:rsidRPr="00E75E41">
        <w:rPr>
          <w:spacing w:val="7"/>
          <w:sz w:val="24"/>
          <w:szCs w:val="18"/>
        </w:rPr>
        <w:t xml:space="preserve"> </w:t>
      </w:r>
      <w:r w:rsidRPr="00E75E41">
        <w:rPr>
          <w:spacing w:val="-4"/>
          <w:sz w:val="24"/>
          <w:szCs w:val="18"/>
        </w:rPr>
        <w:t>w</w:t>
      </w:r>
      <w:r w:rsidRPr="00E75E41">
        <w:rPr>
          <w:spacing w:val="1"/>
          <w:w w:val="80"/>
          <w:sz w:val="24"/>
          <w:szCs w:val="18"/>
        </w:rPr>
        <w:t>i</w:t>
      </w:r>
      <w:r w:rsidRPr="00E75E41">
        <w:rPr>
          <w:sz w:val="24"/>
          <w:szCs w:val="18"/>
        </w:rPr>
        <w:t>t</w:t>
      </w:r>
      <w:r w:rsidRPr="00E75E41">
        <w:rPr>
          <w:w w:val="111"/>
          <w:sz w:val="24"/>
          <w:szCs w:val="18"/>
        </w:rPr>
        <w:t>h</w:t>
      </w:r>
      <w:r w:rsidRPr="00E75E41">
        <w:rPr>
          <w:spacing w:val="7"/>
          <w:sz w:val="24"/>
          <w:szCs w:val="18"/>
        </w:rPr>
        <w:t xml:space="preserve"> </w:t>
      </w:r>
      <w:r w:rsidRPr="00E75E41">
        <w:rPr>
          <w:sz w:val="24"/>
          <w:szCs w:val="18"/>
        </w:rPr>
        <w:t>t</w:t>
      </w:r>
      <w:r w:rsidRPr="00E75E41">
        <w:rPr>
          <w:w w:val="111"/>
          <w:sz w:val="24"/>
          <w:szCs w:val="18"/>
        </w:rPr>
        <w:t>h</w:t>
      </w:r>
      <w:r w:rsidRPr="00E75E41">
        <w:rPr>
          <w:w w:val="125"/>
          <w:sz w:val="24"/>
          <w:szCs w:val="18"/>
        </w:rPr>
        <w:t xml:space="preserve">e </w:t>
      </w:r>
      <w:r w:rsidRPr="00E75E41">
        <w:rPr>
          <w:sz w:val="24"/>
          <w:szCs w:val="18"/>
        </w:rPr>
        <w:t>Br</w:t>
      </w:r>
      <w:r w:rsidRPr="00E75E41">
        <w:rPr>
          <w:spacing w:val="1"/>
          <w:w w:val="80"/>
          <w:sz w:val="24"/>
          <w:szCs w:val="18"/>
        </w:rPr>
        <w:t>i</w:t>
      </w:r>
      <w:r w:rsidRPr="00E75E41">
        <w:rPr>
          <w:sz w:val="24"/>
          <w:szCs w:val="18"/>
        </w:rPr>
        <w:t>t</w:t>
      </w:r>
      <w:r w:rsidRPr="00E75E41">
        <w:rPr>
          <w:spacing w:val="1"/>
          <w:w w:val="80"/>
          <w:sz w:val="24"/>
          <w:szCs w:val="18"/>
        </w:rPr>
        <w:t>i</w:t>
      </w:r>
      <w:r w:rsidRPr="00E75E41">
        <w:rPr>
          <w:spacing w:val="-2"/>
          <w:w w:val="128"/>
          <w:sz w:val="24"/>
          <w:szCs w:val="18"/>
        </w:rPr>
        <w:t>s</w:t>
      </w:r>
      <w:r w:rsidRPr="00E75E41">
        <w:rPr>
          <w:w w:val="111"/>
          <w:sz w:val="24"/>
          <w:szCs w:val="18"/>
        </w:rPr>
        <w:t>h</w:t>
      </w:r>
      <w:r w:rsidRPr="00E75E41">
        <w:rPr>
          <w:spacing w:val="5"/>
          <w:sz w:val="24"/>
          <w:szCs w:val="18"/>
        </w:rPr>
        <w:t xml:space="preserve"> </w:t>
      </w:r>
      <w:r w:rsidRPr="00E75E41">
        <w:rPr>
          <w:w w:val="125"/>
          <w:sz w:val="24"/>
          <w:szCs w:val="18"/>
        </w:rPr>
        <w:t>e</w:t>
      </w:r>
      <w:r w:rsidRPr="00E75E41">
        <w:rPr>
          <w:w w:val="111"/>
          <w:sz w:val="24"/>
          <w:szCs w:val="18"/>
        </w:rPr>
        <w:t>du</w:t>
      </w:r>
      <w:r w:rsidRPr="00E75E41">
        <w:rPr>
          <w:spacing w:val="2"/>
          <w:w w:val="112"/>
          <w:sz w:val="24"/>
          <w:szCs w:val="18"/>
        </w:rPr>
        <w:t>c</w:t>
      </w:r>
      <w:r w:rsidRPr="00E75E41">
        <w:rPr>
          <w:spacing w:val="-1"/>
          <w:w w:val="125"/>
          <w:sz w:val="24"/>
          <w:szCs w:val="18"/>
        </w:rPr>
        <w:t>a</w:t>
      </w:r>
      <w:r w:rsidRPr="00E75E41">
        <w:rPr>
          <w:sz w:val="24"/>
          <w:szCs w:val="18"/>
        </w:rPr>
        <w:t>t</w:t>
      </w:r>
      <w:r w:rsidRPr="00E75E41">
        <w:rPr>
          <w:spacing w:val="1"/>
          <w:w w:val="80"/>
          <w:sz w:val="24"/>
          <w:szCs w:val="18"/>
        </w:rPr>
        <w:t>i</w:t>
      </w:r>
      <w:r w:rsidRPr="00E75E41">
        <w:rPr>
          <w:w w:val="111"/>
          <w:sz w:val="24"/>
          <w:szCs w:val="18"/>
        </w:rPr>
        <w:t>o</w:t>
      </w:r>
      <w:r w:rsidRPr="00E75E41">
        <w:rPr>
          <w:spacing w:val="-1"/>
          <w:w w:val="111"/>
          <w:sz w:val="24"/>
          <w:szCs w:val="18"/>
        </w:rPr>
        <w:t>n</w:t>
      </w:r>
      <w:r w:rsidRPr="00E75E41">
        <w:rPr>
          <w:w w:val="125"/>
          <w:sz w:val="24"/>
          <w:szCs w:val="18"/>
        </w:rPr>
        <w:t>a</w:t>
      </w:r>
      <w:r w:rsidRPr="00E75E41">
        <w:rPr>
          <w:w w:val="80"/>
          <w:sz w:val="24"/>
          <w:szCs w:val="18"/>
        </w:rPr>
        <w:t>l</w:t>
      </w:r>
      <w:r w:rsidRPr="00E75E41">
        <w:rPr>
          <w:spacing w:val="3"/>
          <w:sz w:val="24"/>
          <w:szCs w:val="18"/>
        </w:rPr>
        <w:t xml:space="preserve"> </w:t>
      </w:r>
      <w:r w:rsidRPr="00E75E41">
        <w:rPr>
          <w:spacing w:val="2"/>
          <w:w w:val="112"/>
          <w:sz w:val="24"/>
          <w:szCs w:val="18"/>
        </w:rPr>
        <w:t>s</w:t>
      </w:r>
      <w:r w:rsidRPr="00E75E41">
        <w:rPr>
          <w:spacing w:val="-2"/>
          <w:w w:val="112"/>
          <w:sz w:val="24"/>
          <w:szCs w:val="18"/>
        </w:rPr>
        <w:t>y</w:t>
      </w:r>
      <w:r w:rsidRPr="00E75E41">
        <w:rPr>
          <w:spacing w:val="2"/>
          <w:w w:val="112"/>
          <w:sz w:val="24"/>
          <w:szCs w:val="18"/>
        </w:rPr>
        <w:t>s</w:t>
      </w:r>
      <w:r w:rsidRPr="00E75E41">
        <w:rPr>
          <w:w w:val="112"/>
          <w:sz w:val="24"/>
          <w:szCs w:val="18"/>
        </w:rPr>
        <w:t>t</w:t>
      </w:r>
      <w:r w:rsidRPr="00E75E41">
        <w:rPr>
          <w:spacing w:val="-1"/>
          <w:w w:val="112"/>
          <w:sz w:val="24"/>
          <w:szCs w:val="18"/>
        </w:rPr>
        <w:t>e</w:t>
      </w:r>
      <w:r w:rsidRPr="00E75E41">
        <w:rPr>
          <w:spacing w:val="1"/>
          <w:w w:val="112"/>
          <w:sz w:val="24"/>
          <w:szCs w:val="18"/>
        </w:rPr>
        <w:t>m</w:t>
      </w:r>
      <w:r w:rsidRPr="00E75E41">
        <w:rPr>
          <w:w w:val="112"/>
          <w:sz w:val="24"/>
          <w:szCs w:val="18"/>
        </w:rPr>
        <w:t xml:space="preserve">). </w:t>
      </w:r>
      <w:r w:rsidRPr="00E75E41">
        <w:rPr>
          <w:spacing w:val="-1"/>
          <w:w w:val="109"/>
          <w:sz w:val="24"/>
          <w:szCs w:val="18"/>
        </w:rPr>
        <w:t>E</w:t>
      </w:r>
      <w:r w:rsidRPr="00E75E41">
        <w:rPr>
          <w:spacing w:val="-4"/>
          <w:sz w:val="24"/>
          <w:szCs w:val="18"/>
        </w:rPr>
        <w:t>x</w:t>
      </w:r>
      <w:r w:rsidRPr="00E75E41">
        <w:rPr>
          <w:w w:val="112"/>
          <w:sz w:val="24"/>
          <w:szCs w:val="18"/>
        </w:rPr>
        <w:t>c</w:t>
      </w:r>
      <w:r w:rsidRPr="00E75E41">
        <w:rPr>
          <w:spacing w:val="1"/>
          <w:w w:val="80"/>
          <w:sz w:val="24"/>
          <w:szCs w:val="18"/>
        </w:rPr>
        <w:t>i</w:t>
      </w:r>
      <w:r w:rsidRPr="00E75E41">
        <w:rPr>
          <w:sz w:val="24"/>
          <w:szCs w:val="18"/>
        </w:rPr>
        <w:t>t</w:t>
      </w:r>
      <w:r w:rsidRPr="00E75E41">
        <w:rPr>
          <w:w w:val="125"/>
          <w:sz w:val="24"/>
          <w:szCs w:val="18"/>
        </w:rPr>
        <w:t>e</w:t>
      </w:r>
      <w:r w:rsidRPr="00E75E41">
        <w:rPr>
          <w:spacing w:val="3"/>
          <w:w w:val="107"/>
          <w:sz w:val="24"/>
          <w:szCs w:val="18"/>
        </w:rPr>
        <w:t>m</w:t>
      </w:r>
      <w:r w:rsidRPr="00E75E41">
        <w:rPr>
          <w:w w:val="125"/>
          <w:sz w:val="24"/>
          <w:szCs w:val="18"/>
        </w:rPr>
        <w:t>e</w:t>
      </w:r>
      <w:r w:rsidRPr="00E75E41">
        <w:rPr>
          <w:w w:val="111"/>
          <w:sz w:val="24"/>
          <w:szCs w:val="18"/>
        </w:rPr>
        <w:t>n</w:t>
      </w:r>
      <w:r w:rsidRPr="00E75E41">
        <w:rPr>
          <w:spacing w:val="-1"/>
          <w:sz w:val="24"/>
          <w:szCs w:val="18"/>
        </w:rPr>
        <w:t>t</w:t>
      </w:r>
      <w:r w:rsidRPr="00E75E41">
        <w:rPr>
          <w:w w:val="128"/>
          <w:sz w:val="24"/>
          <w:szCs w:val="18"/>
        </w:rPr>
        <w:t>s</w:t>
      </w:r>
      <w:r w:rsidRPr="00E75E41">
        <w:rPr>
          <w:spacing w:val="7"/>
          <w:sz w:val="24"/>
          <w:szCs w:val="18"/>
        </w:rPr>
        <w:t xml:space="preserve"> </w:t>
      </w:r>
      <w:r w:rsidRPr="00E75E41">
        <w:rPr>
          <w:sz w:val="24"/>
          <w:szCs w:val="18"/>
        </w:rPr>
        <w:t>r</w:t>
      </w:r>
      <w:r w:rsidRPr="00E75E41">
        <w:rPr>
          <w:w w:val="125"/>
          <w:sz w:val="24"/>
          <w:szCs w:val="18"/>
        </w:rPr>
        <w:t>e</w:t>
      </w:r>
      <w:r w:rsidRPr="00E75E41">
        <w:rPr>
          <w:spacing w:val="-1"/>
          <w:w w:val="111"/>
          <w:sz w:val="24"/>
          <w:szCs w:val="18"/>
        </w:rPr>
        <w:t>g</w:t>
      </w:r>
      <w:r w:rsidRPr="00E75E41">
        <w:rPr>
          <w:w w:val="125"/>
          <w:sz w:val="24"/>
          <w:szCs w:val="18"/>
        </w:rPr>
        <w:t>a</w:t>
      </w:r>
      <w:r w:rsidRPr="00E75E41">
        <w:rPr>
          <w:spacing w:val="1"/>
          <w:sz w:val="24"/>
          <w:szCs w:val="18"/>
        </w:rPr>
        <w:t>r</w:t>
      </w:r>
      <w:r w:rsidRPr="00E75E41">
        <w:rPr>
          <w:w w:val="111"/>
          <w:sz w:val="24"/>
          <w:szCs w:val="18"/>
        </w:rPr>
        <w:t>d</w:t>
      </w:r>
      <w:r w:rsidRPr="00E75E41">
        <w:rPr>
          <w:spacing w:val="1"/>
          <w:w w:val="80"/>
          <w:sz w:val="24"/>
          <w:szCs w:val="18"/>
        </w:rPr>
        <w:t>i</w:t>
      </w:r>
      <w:r w:rsidRPr="00E75E41">
        <w:rPr>
          <w:spacing w:val="-3"/>
          <w:w w:val="111"/>
          <w:sz w:val="24"/>
          <w:szCs w:val="18"/>
        </w:rPr>
        <w:t>n</w:t>
      </w:r>
      <w:r w:rsidRPr="00E75E41">
        <w:rPr>
          <w:w w:val="111"/>
          <w:sz w:val="24"/>
          <w:szCs w:val="18"/>
        </w:rPr>
        <w:t>g</w:t>
      </w:r>
      <w:r w:rsidRPr="00E75E41">
        <w:rPr>
          <w:spacing w:val="7"/>
          <w:sz w:val="24"/>
          <w:szCs w:val="18"/>
        </w:rPr>
        <w:t xml:space="preserve"> </w:t>
      </w:r>
      <w:r w:rsidRPr="00E75E41">
        <w:rPr>
          <w:spacing w:val="-3"/>
          <w:w w:val="125"/>
          <w:sz w:val="24"/>
          <w:szCs w:val="18"/>
        </w:rPr>
        <w:t>e</w:t>
      </w:r>
      <w:r w:rsidRPr="00E75E41">
        <w:rPr>
          <w:spacing w:val="1"/>
          <w:w w:val="80"/>
          <w:sz w:val="24"/>
          <w:szCs w:val="18"/>
        </w:rPr>
        <w:t>l</w:t>
      </w:r>
      <w:r w:rsidRPr="00E75E41">
        <w:rPr>
          <w:w w:val="125"/>
          <w:sz w:val="24"/>
          <w:szCs w:val="18"/>
        </w:rPr>
        <w:t>e</w:t>
      </w:r>
      <w:r w:rsidRPr="00E75E41">
        <w:rPr>
          <w:w w:val="112"/>
          <w:sz w:val="24"/>
          <w:szCs w:val="18"/>
        </w:rPr>
        <w:t>c</w:t>
      </w:r>
      <w:r w:rsidRPr="00E75E41">
        <w:rPr>
          <w:sz w:val="24"/>
          <w:szCs w:val="18"/>
        </w:rPr>
        <w:t>t</w:t>
      </w:r>
      <w:r w:rsidRPr="00E75E41">
        <w:rPr>
          <w:spacing w:val="1"/>
          <w:w w:val="80"/>
          <w:sz w:val="24"/>
          <w:szCs w:val="18"/>
        </w:rPr>
        <w:t>i</w:t>
      </w:r>
      <w:r w:rsidRPr="00E75E41">
        <w:rPr>
          <w:w w:val="111"/>
          <w:sz w:val="24"/>
          <w:szCs w:val="18"/>
        </w:rPr>
        <w:t>o</w:t>
      </w:r>
      <w:r w:rsidRPr="00E75E41">
        <w:rPr>
          <w:spacing w:val="-1"/>
          <w:w w:val="111"/>
          <w:sz w:val="24"/>
          <w:szCs w:val="18"/>
        </w:rPr>
        <w:t>n</w:t>
      </w:r>
      <w:r w:rsidRPr="00E75E41">
        <w:rPr>
          <w:w w:val="128"/>
          <w:sz w:val="24"/>
          <w:szCs w:val="18"/>
        </w:rPr>
        <w:t>s</w:t>
      </w:r>
      <w:r w:rsidRPr="00E75E41">
        <w:rPr>
          <w:spacing w:val="3"/>
          <w:sz w:val="24"/>
          <w:szCs w:val="18"/>
        </w:rPr>
        <w:t xml:space="preserve"> </w:t>
      </w:r>
      <w:r w:rsidRPr="00E75E41">
        <w:rPr>
          <w:sz w:val="24"/>
          <w:szCs w:val="18"/>
        </w:rPr>
        <w:t>a</w:t>
      </w:r>
      <w:r w:rsidRPr="00E75E41">
        <w:rPr>
          <w:spacing w:val="1"/>
          <w:sz w:val="24"/>
          <w:szCs w:val="18"/>
        </w:rPr>
        <w:t>r</w:t>
      </w:r>
      <w:r w:rsidRPr="00E75E41">
        <w:rPr>
          <w:sz w:val="24"/>
          <w:szCs w:val="18"/>
        </w:rPr>
        <w:t>e</w:t>
      </w:r>
      <w:r w:rsidRPr="00E75E41">
        <w:rPr>
          <w:spacing w:val="45"/>
          <w:sz w:val="24"/>
          <w:szCs w:val="18"/>
        </w:rPr>
        <w:t xml:space="preserve"> </w:t>
      </w:r>
      <w:r w:rsidRPr="00E75E41">
        <w:rPr>
          <w:spacing w:val="2"/>
          <w:sz w:val="24"/>
          <w:szCs w:val="18"/>
        </w:rPr>
        <w:t>t</w:t>
      </w:r>
      <w:r w:rsidRPr="00E75E41">
        <w:rPr>
          <w:spacing w:val="-3"/>
          <w:sz w:val="24"/>
          <w:szCs w:val="18"/>
        </w:rPr>
        <w:t>h</w:t>
      </w:r>
      <w:r w:rsidRPr="00E75E41">
        <w:rPr>
          <w:sz w:val="24"/>
          <w:szCs w:val="18"/>
        </w:rPr>
        <w:t>e</w:t>
      </w:r>
      <w:r w:rsidRPr="00E75E41">
        <w:rPr>
          <w:spacing w:val="37"/>
          <w:sz w:val="24"/>
          <w:szCs w:val="18"/>
        </w:rPr>
        <w:t xml:space="preserve"> </w:t>
      </w:r>
      <w:r w:rsidRPr="00E75E41">
        <w:rPr>
          <w:w w:val="111"/>
          <w:sz w:val="24"/>
          <w:szCs w:val="18"/>
        </w:rPr>
        <w:t>p</w:t>
      </w:r>
      <w:r w:rsidRPr="00E75E41">
        <w:rPr>
          <w:sz w:val="24"/>
          <w:szCs w:val="18"/>
        </w:rPr>
        <w:t>r</w:t>
      </w:r>
      <w:r w:rsidRPr="00E75E41">
        <w:rPr>
          <w:w w:val="125"/>
          <w:sz w:val="24"/>
          <w:szCs w:val="18"/>
        </w:rPr>
        <w:t>e</w:t>
      </w:r>
      <w:r w:rsidRPr="00E75E41">
        <w:rPr>
          <w:spacing w:val="-2"/>
          <w:sz w:val="24"/>
          <w:szCs w:val="18"/>
        </w:rPr>
        <w:t>r</w:t>
      </w:r>
      <w:r w:rsidRPr="00E75E41">
        <w:rPr>
          <w:w w:val="111"/>
          <w:sz w:val="24"/>
          <w:szCs w:val="18"/>
        </w:rPr>
        <w:t>o</w:t>
      </w:r>
      <w:r w:rsidRPr="00E75E41">
        <w:rPr>
          <w:spacing w:val="3"/>
          <w:w w:val="111"/>
          <w:sz w:val="24"/>
          <w:szCs w:val="18"/>
        </w:rPr>
        <w:t>g</w:t>
      </w:r>
      <w:r w:rsidRPr="00E75E41">
        <w:rPr>
          <w:w w:val="125"/>
          <w:sz w:val="24"/>
          <w:szCs w:val="18"/>
        </w:rPr>
        <w:t>a</w:t>
      </w:r>
      <w:r w:rsidRPr="00E75E41">
        <w:rPr>
          <w:spacing w:val="-1"/>
          <w:sz w:val="24"/>
          <w:szCs w:val="18"/>
        </w:rPr>
        <w:t>t</w:t>
      </w:r>
      <w:r w:rsidRPr="00E75E41">
        <w:rPr>
          <w:spacing w:val="1"/>
          <w:w w:val="80"/>
          <w:sz w:val="24"/>
          <w:szCs w:val="18"/>
        </w:rPr>
        <w:t>i</w:t>
      </w:r>
      <w:r w:rsidRPr="00E75E41">
        <w:rPr>
          <w:spacing w:val="-2"/>
          <w:sz w:val="24"/>
          <w:szCs w:val="18"/>
        </w:rPr>
        <w:t>v</w:t>
      </w:r>
      <w:r w:rsidRPr="00E75E41">
        <w:rPr>
          <w:w w:val="125"/>
          <w:sz w:val="24"/>
          <w:szCs w:val="18"/>
        </w:rPr>
        <w:t>e</w:t>
      </w:r>
      <w:r w:rsidRPr="00E75E41">
        <w:rPr>
          <w:spacing w:val="5"/>
          <w:sz w:val="24"/>
          <w:szCs w:val="18"/>
        </w:rPr>
        <w:t xml:space="preserve"> </w:t>
      </w:r>
      <w:r w:rsidRPr="00E75E41">
        <w:rPr>
          <w:w w:val="99"/>
          <w:sz w:val="24"/>
          <w:szCs w:val="18"/>
        </w:rPr>
        <w:t>of</w:t>
      </w:r>
      <w:r w:rsidRPr="00E75E41">
        <w:rPr>
          <w:spacing w:val="9"/>
          <w:w w:val="99"/>
          <w:sz w:val="24"/>
          <w:szCs w:val="18"/>
        </w:rPr>
        <w:t xml:space="preserve"> </w:t>
      </w:r>
      <w:r w:rsidRPr="00E75E41">
        <w:rPr>
          <w:spacing w:val="-1"/>
          <w:sz w:val="24"/>
          <w:szCs w:val="18"/>
        </w:rPr>
        <w:t>t</w:t>
      </w:r>
      <w:r w:rsidRPr="00E75E41">
        <w:rPr>
          <w:sz w:val="24"/>
          <w:szCs w:val="18"/>
        </w:rPr>
        <w:t>he</w:t>
      </w:r>
      <w:r w:rsidRPr="00E75E41">
        <w:rPr>
          <w:spacing w:val="34"/>
          <w:sz w:val="24"/>
          <w:szCs w:val="18"/>
        </w:rPr>
        <w:t xml:space="preserve"> </w:t>
      </w:r>
      <w:proofErr w:type="spellStart"/>
      <w:r w:rsidRPr="00E75E41">
        <w:rPr>
          <w:w w:val="111"/>
          <w:sz w:val="24"/>
          <w:szCs w:val="18"/>
        </w:rPr>
        <w:t>p</w:t>
      </w:r>
      <w:r w:rsidRPr="00E75E41">
        <w:rPr>
          <w:spacing w:val="3"/>
          <w:w w:val="111"/>
          <w:sz w:val="24"/>
          <w:szCs w:val="18"/>
        </w:rPr>
        <w:t>o</w:t>
      </w:r>
      <w:r w:rsidRPr="00E75E41">
        <w:rPr>
          <w:w w:val="80"/>
          <w:sz w:val="24"/>
          <w:szCs w:val="18"/>
        </w:rPr>
        <w:t>l</w:t>
      </w:r>
      <w:r w:rsidRPr="00E75E41">
        <w:rPr>
          <w:spacing w:val="-2"/>
          <w:w w:val="80"/>
          <w:sz w:val="24"/>
          <w:szCs w:val="18"/>
        </w:rPr>
        <w:t>i</w:t>
      </w:r>
      <w:r w:rsidRPr="00E75E41">
        <w:rPr>
          <w:spacing w:val="-1"/>
          <w:sz w:val="24"/>
          <w:szCs w:val="18"/>
        </w:rPr>
        <w:t>t</w:t>
      </w:r>
      <w:r w:rsidRPr="00E75E41">
        <w:rPr>
          <w:spacing w:val="1"/>
          <w:w w:val="80"/>
          <w:sz w:val="24"/>
          <w:szCs w:val="18"/>
        </w:rPr>
        <w:t>i</w:t>
      </w:r>
      <w:r w:rsidRPr="00E75E41">
        <w:rPr>
          <w:w w:val="112"/>
          <w:sz w:val="24"/>
          <w:szCs w:val="18"/>
        </w:rPr>
        <w:t>c</w:t>
      </w:r>
      <w:r w:rsidRPr="00E75E41">
        <w:rPr>
          <w:w w:val="125"/>
          <w:sz w:val="24"/>
          <w:szCs w:val="18"/>
        </w:rPr>
        <w:t>a</w:t>
      </w:r>
      <w:r w:rsidRPr="00E75E41">
        <w:rPr>
          <w:spacing w:val="-1"/>
          <w:w w:val="111"/>
          <w:sz w:val="24"/>
          <w:szCs w:val="18"/>
        </w:rPr>
        <w:t>n</w:t>
      </w:r>
      <w:r w:rsidRPr="00E75E41">
        <w:rPr>
          <w:spacing w:val="2"/>
          <w:w w:val="128"/>
          <w:sz w:val="24"/>
          <w:szCs w:val="18"/>
        </w:rPr>
        <w:t>s</w:t>
      </w:r>
      <w:proofErr w:type="spellEnd"/>
      <w:r w:rsidRPr="00E75E41">
        <w:rPr>
          <w:w w:val="110"/>
          <w:sz w:val="24"/>
          <w:szCs w:val="18"/>
        </w:rPr>
        <w:t>,</w:t>
      </w:r>
      <w:r w:rsidRPr="00E75E41">
        <w:rPr>
          <w:spacing w:val="5"/>
          <w:sz w:val="24"/>
          <w:szCs w:val="18"/>
        </w:rPr>
        <w:t xml:space="preserve"> </w:t>
      </w:r>
      <w:r w:rsidRPr="00E75E41">
        <w:rPr>
          <w:spacing w:val="-1"/>
          <w:sz w:val="24"/>
          <w:szCs w:val="18"/>
        </w:rPr>
        <w:t>t</w:t>
      </w:r>
      <w:r w:rsidRPr="00E75E41">
        <w:rPr>
          <w:sz w:val="24"/>
          <w:szCs w:val="18"/>
        </w:rPr>
        <w:t>he</w:t>
      </w:r>
      <w:r w:rsidRPr="00E75E41">
        <w:rPr>
          <w:spacing w:val="38"/>
          <w:sz w:val="24"/>
          <w:szCs w:val="18"/>
        </w:rPr>
        <w:t xml:space="preserve"> </w:t>
      </w:r>
      <w:r w:rsidRPr="00E75E41">
        <w:rPr>
          <w:w w:val="116"/>
          <w:sz w:val="24"/>
          <w:szCs w:val="18"/>
        </w:rPr>
        <w:t>p</w:t>
      </w:r>
      <w:r w:rsidRPr="00E75E41">
        <w:rPr>
          <w:spacing w:val="-2"/>
          <w:w w:val="116"/>
          <w:sz w:val="24"/>
          <w:szCs w:val="18"/>
        </w:rPr>
        <w:t>r</w:t>
      </w:r>
      <w:r w:rsidRPr="00E75E41">
        <w:rPr>
          <w:w w:val="116"/>
          <w:sz w:val="24"/>
          <w:szCs w:val="18"/>
        </w:rPr>
        <w:t>o</w:t>
      </w:r>
      <w:r w:rsidRPr="00E75E41">
        <w:rPr>
          <w:spacing w:val="2"/>
          <w:w w:val="116"/>
          <w:sz w:val="24"/>
          <w:szCs w:val="18"/>
        </w:rPr>
        <w:t>c</w:t>
      </w:r>
      <w:r w:rsidRPr="00E75E41">
        <w:rPr>
          <w:spacing w:val="-1"/>
          <w:w w:val="116"/>
          <w:sz w:val="24"/>
          <w:szCs w:val="18"/>
        </w:rPr>
        <w:t>e</w:t>
      </w:r>
      <w:r w:rsidRPr="00E75E41">
        <w:rPr>
          <w:spacing w:val="2"/>
          <w:w w:val="116"/>
          <w:sz w:val="24"/>
          <w:szCs w:val="18"/>
        </w:rPr>
        <w:t>s</w:t>
      </w:r>
      <w:r w:rsidRPr="00E75E41">
        <w:rPr>
          <w:w w:val="116"/>
          <w:sz w:val="24"/>
          <w:szCs w:val="18"/>
        </w:rPr>
        <w:t>s</w:t>
      </w:r>
      <w:r w:rsidRPr="00E75E41">
        <w:rPr>
          <w:spacing w:val="-2"/>
          <w:w w:val="116"/>
          <w:sz w:val="24"/>
          <w:szCs w:val="18"/>
        </w:rPr>
        <w:t xml:space="preserve"> </w:t>
      </w:r>
      <w:r w:rsidRPr="00E75E41">
        <w:rPr>
          <w:spacing w:val="2"/>
          <w:w w:val="128"/>
          <w:sz w:val="24"/>
          <w:szCs w:val="18"/>
        </w:rPr>
        <w:t>s</w:t>
      </w:r>
      <w:r w:rsidRPr="00E75E41">
        <w:rPr>
          <w:spacing w:val="-3"/>
          <w:w w:val="111"/>
          <w:sz w:val="24"/>
          <w:szCs w:val="18"/>
        </w:rPr>
        <w:t>h</w:t>
      </w:r>
      <w:r w:rsidRPr="00E75E41">
        <w:rPr>
          <w:w w:val="111"/>
          <w:sz w:val="24"/>
          <w:szCs w:val="18"/>
        </w:rPr>
        <w:t>o</w:t>
      </w:r>
      <w:r w:rsidRPr="00E75E41">
        <w:rPr>
          <w:spacing w:val="3"/>
          <w:w w:val="111"/>
          <w:sz w:val="24"/>
          <w:szCs w:val="18"/>
        </w:rPr>
        <w:t>u</w:t>
      </w:r>
      <w:r w:rsidRPr="00E75E41">
        <w:rPr>
          <w:spacing w:val="-2"/>
          <w:w w:val="80"/>
          <w:sz w:val="24"/>
          <w:szCs w:val="18"/>
        </w:rPr>
        <w:t>l</w:t>
      </w:r>
      <w:r w:rsidRPr="00E75E41">
        <w:rPr>
          <w:w w:val="111"/>
          <w:sz w:val="24"/>
          <w:szCs w:val="18"/>
        </w:rPr>
        <w:t>d</w:t>
      </w:r>
      <w:r w:rsidRPr="00E75E41">
        <w:rPr>
          <w:spacing w:val="7"/>
          <w:sz w:val="24"/>
          <w:szCs w:val="18"/>
        </w:rPr>
        <w:t xml:space="preserve"> </w:t>
      </w:r>
      <w:r w:rsidRPr="00E75E41">
        <w:rPr>
          <w:spacing w:val="-1"/>
          <w:w w:val="111"/>
          <w:sz w:val="24"/>
          <w:szCs w:val="18"/>
        </w:rPr>
        <w:t>no</w:t>
      </w:r>
      <w:r w:rsidRPr="00E75E41">
        <w:rPr>
          <w:sz w:val="24"/>
          <w:szCs w:val="18"/>
        </w:rPr>
        <w:t xml:space="preserve">t </w:t>
      </w:r>
      <w:proofErr w:type="gramStart"/>
      <w:r w:rsidRPr="00E75E41">
        <w:rPr>
          <w:sz w:val="24"/>
          <w:szCs w:val="18"/>
        </w:rPr>
        <w:t>en</w:t>
      </w:r>
      <w:r w:rsidRPr="00E75E41">
        <w:rPr>
          <w:spacing w:val="2"/>
          <w:sz w:val="24"/>
          <w:szCs w:val="18"/>
        </w:rPr>
        <w:t>t</w:t>
      </w:r>
      <w:r w:rsidRPr="00E75E41">
        <w:rPr>
          <w:sz w:val="24"/>
          <w:szCs w:val="18"/>
        </w:rPr>
        <w:t xml:space="preserve">er </w:t>
      </w:r>
      <w:r w:rsidRPr="00E75E41">
        <w:rPr>
          <w:spacing w:val="9"/>
          <w:sz w:val="24"/>
          <w:szCs w:val="18"/>
        </w:rPr>
        <w:t xml:space="preserve"> </w:t>
      </w:r>
      <w:r w:rsidRPr="00E75E41">
        <w:rPr>
          <w:spacing w:val="1"/>
          <w:w w:val="80"/>
          <w:sz w:val="24"/>
          <w:szCs w:val="18"/>
        </w:rPr>
        <w:t>i</w:t>
      </w:r>
      <w:r w:rsidRPr="00E75E41">
        <w:rPr>
          <w:w w:val="111"/>
          <w:sz w:val="24"/>
          <w:szCs w:val="18"/>
        </w:rPr>
        <w:t>n</w:t>
      </w:r>
      <w:r w:rsidRPr="00E75E41">
        <w:rPr>
          <w:sz w:val="24"/>
          <w:szCs w:val="18"/>
        </w:rPr>
        <w:t>t</w:t>
      </w:r>
      <w:r w:rsidRPr="00E75E41">
        <w:rPr>
          <w:w w:val="111"/>
          <w:sz w:val="24"/>
          <w:szCs w:val="18"/>
        </w:rPr>
        <w:t>o</w:t>
      </w:r>
      <w:proofErr w:type="gramEnd"/>
      <w:r w:rsidRPr="00E75E41">
        <w:rPr>
          <w:spacing w:val="4"/>
          <w:sz w:val="24"/>
          <w:szCs w:val="18"/>
        </w:rPr>
        <w:t xml:space="preserve"> </w:t>
      </w:r>
      <w:r w:rsidRPr="00E75E41">
        <w:rPr>
          <w:sz w:val="24"/>
          <w:szCs w:val="18"/>
        </w:rPr>
        <w:t>the</w:t>
      </w:r>
      <w:r w:rsidRPr="00E75E41">
        <w:rPr>
          <w:spacing w:val="34"/>
          <w:sz w:val="24"/>
          <w:szCs w:val="18"/>
        </w:rPr>
        <w:t xml:space="preserve"> </w:t>
      </w:r>
      <w:r w:rsidRPr="00E75E41">
        <w:rPr>
          <w:w w:val="125"/>
          <w:sz w:val="24"/>
          <w:szCs w:val="18"/>
        </w:rPr>
        <w:t>e</w:t>
      </w:r>
      <w:r w:rsidRPr="00E75E41">
        <w:rPr>
          <w:spacing w:val="3"/>
          <w:w w:val="111"/>
          <w:sz w:val="24"/>
          <w:szCs w:val="18"/>
        </w:rPr>
        <w:t>q</w:t>
      </w:r>
      <w:r w:rsidRPr="00E75E41">
        <w:rPr>
          <w:w w:val="111"/>
          <w:sz w:val="24"/>
          <w:szCs w:val="18"/>
        </w:rPr>
        <w:t>u</w:t>
      </w:r>
      <w:r w:rsidRPr="00E75E41">
        <w:rPr>
          <w:spacing w:val="-1"/>
          <w:w w:val="125"/>
          <w:sz w:val="24"/>
          <w:szCs w:val="18"/>
        </w:rPr>
        <w:t>a</w:t>
      </w:r>
      <w:r w:rsidRPr="00E75E41">
        <w:rPr>
          <w:sz w:val="24"/>
          <w:szCs w:val="18"/>
        </w:rPr>
        <w:t>t</w:t>
      </w:r>
      <w:r w:rsidRPr="00E75E41">
        <w:rPr>
          <w:spacing w:val="1"/>
          <w:w w:val="80"/>
          <w:sz w:val="24"/>
          <w:szCs w:val="18"/>
        </w:rPr>
        <w:t>i</w:t>
      </w:r>
      <w:r w:rsidRPr="00E75E41">
        <w:rPr>
          <w:spacing w:val="-3"/>
          <w:w w:val="111"/>
          <w:sz w:val="24"/>
          <w:szCs w:val="18"/>
        </w:rPr>
        <w:t>o</w:t>
      </w:r>
      <w:r w:rsidRPr="00E75E41">
        <w:rPr>
          <w:w w:val="111"/>
          <w:sz w:val="24"/>
          <w:szCs w:val="18"/>
        </w:rPr>
        <w:t>n</w:t>
      </w:r>
      <w:r w:rsidRPr="00E75E41">
        <w:rPr>
          <w:w w:val="110"/>
          <w:sz w:val="24"/>
          <w:szCs w:val="18"/>
        </w:rPr>
        <w:t>.</w:t>
      </w:r>
      <w:r w:rsidRPr="00E75E41">
        <w:rPr>
          <w:spacing w:val="7"/>
          <w:sz w:val="24"/>
          <w:szCs w:val="18"/>
        </w:rPr>
        <w:t xml:space="preserve"> </w:t>
      </w:r>
      <w:r w:rsidRPr="00E75E41">
        <w:rPr>
          <w:spacing w:val="-2"/>
          <w:w w:val="111"/>
          <w:sz w:val="24"/>
          <w:szCs w:val="18"/>
        </w:rPr>
        <w:t>T</w:t>
      </w:r>
      <w:r w:rsidRPr="00E75E41">
        <w:rPr>
          <w:w w:val="111"/>
          <w:sz w:val="24"/>
          <w:szCs w:val="18"/>
        </w:rPr>
        <w:t xml:space="preserve">hus </w:t>
      </w:r>
      <w:r w:rsidRPr="00E75E41">
        <w:rPr>
          <w:spacing w:val="-1"/>
          <w:w w:val="125"/>
          <w:sz w:val="24"/>
          <w:szCs w:val="18"/>
        </w:rPr>
        <w:t>a</w:t>
      </w:r>
      <w:r w:rsidRPr="00E75E41">
        <w:rPr>
          <w:w w:val="83"/>
          <w:sz w:val="24"/>
          <w:szCs w:val="18"/>
        </w:rPr>
        <w:t>f</w:t>
      </w:r>
      <w:r w:rsidRPr="00E75E41">
        <w:rPr>
          <w:sz w:val="24"/>
          <w:szCs w:val="18"/>
        </w:rPr>
        <w:t>t</w:t>
      </w:r>
      <w:r w:rsidRPr="00E75E41">
        <w:rPr>
          <w:w w:val="125"/>
          <w:sz w:val="24"/>
          <w:szCs w:val="18"/>
        </w:rPr>
        <w:t>e</w:t>
      </w:r>
      <w:r w:rsidRPr="00E75E41">
        <w:rPr>
          <w:sz w:val="24"/>
          <w:szCs w:val="18"/>
        </w:rPr>
        <w:t>r</w:t>
      </w:r>
      <w:r w:rsidRPr="00E75E41">
        <w:rPr>
          <w:spacing w:val="6"/>
          <w:sz w:val="24"/>
          <w:szCs w:val="18"/>
        </w:rPr>
        <w:t xml:space="preserve"> </w:t>
      </w:r>
      <w:r w:rsidRPr="00E75E41">
        <w:rPr>
          <w:sz w:val="24"/>
          <w:szCs w:val="18"/>
        </w:rPr>
        <w:t>an</w:t>
      </w:r>
      <w:r w:rsidRPr="00E75E41">
        <w:rPr>
          <w:spacing w:val="34"/>
          <w:sz w:val="24"/>
          <w:szCs w:val="18"/>
        </w:rPr>
        <w:t xml:space="preserve"> </w:t>
      </w:r>
      <w:r w:rsidRPr="00E75E41">
        <w:rPr>
          <w:w w:val="125"/>
          <w:sz w:val="24"/>
          <w:szCs w:val="18"/>
        </w:rPr>
        <w:t>e</w:t>
      </w:r>
      <w:r w:rsidRPr="00E75E41">
        <w:rPr>
          <w:spacing w:val="-2"/>
          <w:sz w:val="24"/>
          <w:szCs w:val="18"/>
        </w:rPr>
        <w:t>x</w:t>
      </w:r>
      <w:r w:rsidRPr="00E75E41">
        <w:rPr>
          <w:sz w:val="24"/>
          <w:szCs w:val="18"/>
        </w:rPr>
        <w:t>t</w:t>
      </w:r>
      <w:r w:rsidRPr="00E75E41">
        <w:rPr>
          <w:w w:val="125"/>
          <w:sz w:val="24"/>
          <w:szCs w:val="18"/>
        </w:rPr>
        <w:t>e</w:t>
      </w:r>
      <w:r w:rsidRPr="00E75E41">
        <w:rPr>
          <w:w w:val="111"/>
          <w:sz w:val="24"/>
          <w:szCs w:val="18"/>
        </w:rPr>
        <w:t>n</w:t>
      </w:r>
      <w:r w:rsidRPr="00E75E41">
        <w:rPr>
          <w:spacing w:val="2"/>
          <w:w w:val="128"/>
          <w:sz w:val="24"/>
          <w:szCs w:val="18"/>
        </w:rPr>
        <w:t>s</w:t>
      </w:r>
      <w:r w:rsidRPr="00E75E41">
        <w:rPr>
          <w:spacing w:val="1"/>
          <w:w w:val="80"/>
          <w:sz w:val="24"/>
          <w:szCs w:val="18"/>
        </w:rPr>
        <w:t>i</w:t>
      </w:r>
      <w:r w:rsidRPr="00E75E41">
        <w:rPr>
          <w:spacing w:val="-2"/>
          <w:sz w:val="24"/>
          <w:szCs w:val="18"/>
        </w:rPr>
        <w:t>v</w:t>
      </w:r>
      <w:r w:rsidRPr="00E75E41">
        <w:rPr>
          <w:w w:val="125"/>
          <w:sz w:val="24"/>
          <w:szCs w:val="18"/>
        </w:rPr>
        <w:t>e</w:t>
      </w:r>
      <w:r w:rsidRPr="00E75E41">
        <w:rPr>
          <w:spacing w:val="7"/>
          <w:sz w:val="24"/>
          <w:szCs w:val="18"/>
        </w:rPr>
        <w:t xml:space="preserve"> </w:t>
      </w:r>
      <w:r w:rsidRPr="00E75E41">
        <w:rPr>
          <w:w w:val="111"/>
          <w:sz w:val="24"/>
          <w:szCs w:val="18"/>
        </w:rPr>
        <w:t>p</w:t>
      </w:r>
      <w:r w:rsidRPr="00E75E41">
        <w:rPr>
          <w:w w:val="125"/>
          <w:sz w:val="24"/>
          <w:szCs w:val="18"/>
        </w:rPr>
        <w:t>e</w:t>
      </w:r>
      <w:r w:rsidRPr="00E75E41">
        <w:rPr>
          <w:sz w:val="24"/>
          <w:szCs w:val="18"/>
        </w:rPr>
        <w:t>r</w:t>
      </w:r>
      <w:r w:rsidRPr="00E75E41">
        <w:rPr>
          <w:w w:val="80"/>
          <w:sz w:val="24"/>
          <w:szCs w:val="18"/>
        </w:rPr>
        <w:t>i</w:t>
      </w:r>
      <w:r w:rsidRPr="00E75E41">
        <w:rPr>
          <w:w w:val="111"/>
          <w:sz w:val="24"/>
          <w:szCs w:val="18"/>
        </w:rPr>
        <w:t>od</w:t>
      </w:r>
      <w:r w:rsidRPr="00E75E41">
        <w:rPr>
          <w:spacing w:val="4"/>
          <w:sz w:val="24"/>
          <w:szCs w:val="18"/>
        </w:rPr>
        <w:t xml:space="preserve"> </w:t>
      </w:r>
      <w:r w:rsidRPr="00E75E41">
        <w:rPr>
          <w:w w:val="99"/>
          <w:sz w:val="24"/>
          <w:szCs w:val="18"/>
        </w:rPr>
        <w:t>of</w:t>
      </w:r>
      <w:r w:rsidRPr="00E75E41">
        <w:rPr>
          <w:spacing w:val="9"/>
          <w:w w:val="99"/>
          <w:sz w:val="24"/>
          <w:szCs w:val="18"/>
        </w:rPr>
        <w:t xml:space="preserve"> </w:t>
      </w:r>
      <w:r w:rsidRPr="00E75E41">
        <w:rPr>
          <w:spacing w:val="-4"/>
          <w:sz w:val="24"/>
          <w:szCs w:val="18"/>
        </w:rPr>
        <w:t>w</w:t>
      </w:r>
      <w:r w:rsidRPr="00E75E41">
        <w:rPr>
          <w:sz w:val="24"/>
          <w:szCs w:val="18"/>
        </w:rPr>
        <w:t>o</w:t>
      </w:r>
      <w:r w:rsidRPr="00E75E41">
        <w:rPr>
          <w:spacing w:val="1"/>
          <w:sz w:val="24"/>
          <w:szCs w:val="18"/>
        </w:rPr>
        <w:t>r</w:t>
      </w:r>
      <w:r w:rsidRPr="00E75E41">
        <w:rPr>
          <w:spacing w:val="2"/>
          <w:sz w:val="24"/>
          <w:szCs w:val="18"/>
        </w:rPr>
        <w:t>k</w:t>
      </w:r>
      <w:r w:rsidRPr="00E75E41">
        <w:rPr>
          <w:sz w:val="24"/>
          <w:szCs w:val="18"/>
        </w:rPr>
        <w:t>,</w:t>
      </w:r>
      <w:r w:rsidRPr="00E75E41">
        <w:rPr>
          <w:spacing w:val="19"/>
          <w:sz w:val="24"/>
          <w:szCs w:val="18"/>
        </w:rPr>
        <w:t xml:space="preserve"> </w:t>
      </w:r>
      <w:r w:rsidRPr="00E75E41">
        <w:rPr>
          <w:sz w:val="24"/>
          <w:szCs w:val="18"/>
        </w:rPr>
        <w:t>can</w:t>
      </w:r>
      <w:r w:rsidRPr="00E75E41">
        <w:rPr>
          <w:spacing w:val="44"/>
          <w:sz w:val="24"/>
          <w:szCs w:val="18"/>
        </w:rPr>
        <w:t xml:space="preserve"> </w:t>
      </w:r>
      <w:r w:rsidRPr="00E75E41">
        <w:rPr>
          <w:spacing w:val="-2"/>
          <w:sz w:val="24"/>
          <w:szCs w:val="18"/>
        </w:rPr>
        <w:t>w</w:t>
      </w:r>
      <w:r w:rsidRPr="00E75E41">
        <w:rPr>
          <w:sz w:val="24"/>
          <w:szCs w:val="18"/>
        </w:rPr>
        <w:t>e</w:t>
      </w:r>
      <w:r w:rsidRPr="00E75E41">
        <w:rPr>
          <w:spacing w:val="27"/>
          <w:sz w:val="24"/>
          <w:szCs w:val="18"/>
        </w:rPr>
        <w:t xml:space="preserve"> </w:t>
      </w:r>
      <w:r w:rsidRPr="00E75E41">
        <w:rPr>
          <w:w w:val="80"/>
          <w:sz w:val="24"/>
          <w:szCs w:val="18"/>
        </w:rPr>
        <w:t>l</w:t>
      </w:r>
      <w:r w:rsidRPr="00E75E41">
        <w:rPr>
          <w:w w:val="111"/>
          <w:sz w:val="24"/>
          <w:szCs w:val="18"/>
        </w:rPr>
        <w:t>o</w:t>
      </w:r>
      <w:r w:rsidRPr="00E75E41">
        <w:rPr>
          <w:spacing w:val="-1"/>
          <w:w w:val="111"/>
          <w:sz w:val="24"/>
          <w:szCs w:val="18"/>
        </w:rPr>
        <w:t>o</w:t>
      </w:r>
      <w:r w:rsidRPr="00E75E41">
        <w:rPr>
          <w:sz w:val="24"/>
          <w:szCs w:val="18"/>
        </w:rPr>
        <w:t>k</w:t>
      </w:r>
      <w:r w:rsidRPr="00E75E41">
        <w:rPr>
          <w:spacing w:val="7"/>
          <w:sz w:val="24"/>
          <w:szCs w:val="18"/>
        </w:rPr>
        <w:t xml:space="preserve"> </w:t>
      </w:r>
      <w:r w:rsidRPr="00E75E41">
        <w:rPr>
          <w:w w:val="83"/>
          <w:sz w:val="24"/>
          <w:szCs w:val="18"/>
        </w:rPr>
        <w:t>f</w:t>
      </w:r>
      <w:r w:rsidRPr="00E75E41">
        <w:rPr>
          <w:w w:val="111"/>
          <w:sz w:val="24"/>
          <w:szCs w:val="18"/>
        </w:rPr>
        <w:t>o</w:t>
      </w:r>
      <w:r w:rsidRPr="00E75E41">
        <w:rPr>
          <w:spacing w:val="1"/>
          <w:sz w:val="24"/>
          <w:szCs w:val="18"/>
        </w:rPr>
        <w:t>r</w:t>
      </w:r>
      <w:r w:rsidRPr="00E75E41">
        <w:rPr>
          <w:spacing w:val="-2"/>
          <w:sz w:val="24"/>
          <w:szCs w:val="18"/>
        </w:rPr>
        <w:t>w</w:t>
      </w:r>
      <w:r w:rsidRPr="00E75E41">
        <w:rPr>
          <w:w w:val="125"/>
          <w:sz w:val="24"/>
          <w:szCs w:val="18"/>
        </w:rPr>
        <w:t>a</w:t>
      </w:r>
      <w:r w:rsidRPr="00E75E41">
        <w:rPr>
          <w:sz w:val="24"/>
          <w:szCs w:val="18"/>
        </w:rPr>
        <w:t>r</w:t>
      </w:r>
      <w:r w:rsidRPr="00E75E41">
        <w:rPr>
          <w:w w:val="111"/>
          <w:sz w:val="24"/>
          <w:szCs w:val="18"/>
        </w:rPr>
        <w:t>d</w:t>
      </w:r>
      <w:r w:rsidRPr="00E75E41">
        <w:rPr>
          <w:spacing w:val="5"/>
          <w:sz w:val="24"/>
          <w:szCs w:val="18"/>
        </w:rPr>
        <w:t xml:space="preserve"> </w:t>
      </w:r>
      <w:r w:rsidRPr="00E75E41">
        <w:rPr>
          <w:spacing w:val="2"/>
          <w:sz w:val="24"/>
          <w:szCs w:val="18"/>
        </w:rPr>
        <w:t>t</w:t>
      </w:r>
      <w:r w:rsidRPr="00E75E41">
        <w:rPr>
          <w:sz w:val="24"/>
          <w:szCs w:val="18"/>
        </w:rPr>
        <w:t>o</w:t>
      </w:r>
      <w:r w:rsidRPr="00E75E41">
        <w:rPr>
          <w:spacing w:val="12"/>
          <w:sz w:val="24"/>
          <w:szCs w:val="18"/>
        </w:rPr>
        <w:t xml:space="preserve"> </w:t>
      </w:r>
      <w:r w:rsidRPr="00E75E41">
        <w:rPr>
          <w:spacing w:val="2"/>
          <w:sz w:val="24"/>
          <w:szCs w:val="18"/>
        </w:rPr>
        <w:t>t</w:t>
      </w:r>
      <w:r w:rsidRPr="00E75E41">
        <w:rPr>
          <w:spacing w:val="-1"/>
          <w:sz w:val="24"/>
          <w:szCs w:val="18"/>
        </w:rPr>
        <w:t>h</w:t>
      </w:r>
      <w:r w:rsidRPr="00E75E41">
        <w:rPr>
          <w:sz w:val="24"/>
          <w:szCs w:val="18"/>
        </w:rPr>
        <w:t>e</w:t>
      </w:r>
      <w:r w:rsidRPr="00E75E41">
        <w:rPr>
          <w:spacing w:val="37"/>
          <w:sz w:val="24"/>
          <w:szCs w:val="18"/>
        </w:rPr>
        <w:t xml:space="preserve"> </w:t>
      </w:r>
      <w:r w:rsidRPr="00E75E41">
        <w:rPr>
          <w:spacing w:val="-4"/>
          <w:sz w:val="24"/>
          <w:szCs w:val="18"/>
        </w:rPr>
        <w:t>v</w:t>
      </w:r>
      <w:r w:rsidRPr="00E75E41">
        <w:rPr>
          <w:w w:val="111"/>
          <w:sz w:val="24"/>
          <w:szCs w:val="18"/>
        </w:rPr>
        <w:t>o</w:t>
      </w:r>
      <w:r w:rsidRPr="00E75E41">
        <w:rPr>
          <w:spacing w:val="1"/>
          <w:w w:val="80"/>
          <w:sz w:val="24"/>
          <w:szCs w:val="18"/>
        </w:rPr>
        <w:t>l</w:t>
      </w:r>
      <w:r w:rsidRPr="00E75E41">
        <w:rPr>
          <w:w w:val="111"/>
          <w:sz w:val="24"/>
          <w:szCs w:val="18"/>
        </w:rPr>
        <w:t>un</w:t>
      </w:r>
      <w:r w:rsidRPr="00E75E41">
        <w:rPr>
          <w:spacing w:val="-1"/>
          <w:sz w:val="24"/>
          <w:szCs w:val="18"/>
        </w:rPr>
        <w:t>t</w:t>
      </w:r>
      <w:r w:rsidRPr="00E75E41">
        <w:rPr>
          <w:w w:val="125"/>
          <w:sz w:val="24"/>
          <w:szCs w:val="18"/>
        </w:rPr>
        <w:t>a</w:t>
      </w:r>
      <w:r w:rsidRPr="00E75E41">
        <w:rPr>
          <w:spacing w:val="1"/>
          <w:sz w:val="24"/>
          <w:szCs w:val="18"/>
        </w:rPr>
        <w:t>r</w:t>
      </w:r>
      <w:r w:rsidRPr="00E75E41">
        <w:rPr>
          <w:sz w:val="24"/>
          <w:szCs w:val="18"/>
        </w:rPr>
        <w:t>y</w:t>
      </w:r>
      <w:r w:rsidRPr="00E75E41">
        <w:rPr>
          <w:spacing w:val="3"/>
          <w:sz w:val="24"/>
          <w:szCs w:val="18"/>
        </w:rPr>
        <w:t xml:space="preserve"> </w:t>
      </w:r>
      <w:r w:rsidRPr="00E75E41">
        <w:rPr>
          <w:spacing w:val="3"/>
          <w:w w:val="125"/>
          <w:sz w:val="24"/>
          <w:szCs w:val="18"/>
        </w:rPr>
        <w:t>a</w:t>
      </w:r>
      <w:r w:rsidRPr="00E75E41">
        <w:rPr>
          <w:w w:val="111"/>
          <w:sz w:val="24"/>
          <w:szCs w:val="18"/>
        </w:rPr>
        <w:t>b</w:t>
      </w:r>
      <w:r w:rsidRPr="00E75E41">
        <w:rPr>
          <w:spacing w:val="-1"/>
          <w:w w:val="111"/>
          <w:sz w:val="24"/>
          <w:szCs w:val="18"/>
        </w:rPr>
        <w:t>o</w:t>
      </w:r>
      <w:r w:rsidRPr="00E75E41">
        <w:rPr>
          <w:w w:val="80"/>
          <w:sz w:val="24"/>
          <w:szCs w:val="18"/>
        </w:rPr>
        <w:t>l</w:t>
      </w:r>
      <w:r w:rsidRPr="00E75E41">
        <w:rPr>
          <w:spacing w:val="1"/>
          <w:w w:val="80"/>
          <w:sz w:val="24"/>
          <w:szCs w:val="18"/>
        </w:rPr>
        <w:t>i</w:t>
      </w:r>
      <w:r w:rsidRPr="00E75E41">
        <w:rPr>
          <w:sz w:val="24"/>
          <w:szCs w:val="18"/>
        </w:rPr>
        <w:t>t</w:t>
      </w:r>
      <w:r w:rsidRPr="00E75E41">
        <w:rPr>
          <w:spacing w:val="-2"/>
          <w:w w:val="80"/>
          <w:sz w:val="24"/>
          <w:szCs w:val="18"/>
        </w:rPr>
        <w:t>i</w:t>
      </w:r>
      <w:r w:rsidRPr="00E75E41">
        <w:rPr>
          <w:w w:val="111"/>
          <w:sz w:val="24"/>
          <w:szCs w:val="18"/>
        </w:rPr>
        <w:t>on</w:t>
      </w:r>
      <w:r w:rsidRPr="00E75E41">
        <w:rPr>
          <w:spacing w:val="8"/>
          <w:sz w:val="24"/>
          <w:szCs w:val="18"/>
        </w:rPr>
        <w:t xml:space="preserve"> </w:t>
      </w:r>
      <w:r w:rsidRPr="00E75E41">
        <w:rPr>
          <w:spacing w:val="-1"/>
          <w:w w:val="99"/>
          <w:sz w:val="24"/>
          <w:szCs w:val="18"/>
        </w:rPr>
        <w:t>o</w:t>
      </w:r>
      <w:r w:rsidRPr="00E75E41">
        <w:rPr>
          <w:w w:val="99"/>
          <w:sz w:val="24"/>
          <w:szCs w:val="18"/>
        </w:rPr>
        <w:t>f</w:t>
      </w:r>
      <w:r w:rsidRPr="00E75E41">
        <w:rPr>
          <w:spacing w:val="7"/>
          <w:w w:val="99"/>
          <w:sz w:val="24"/>
          <w:szCs w:val="18"/>
        </w:rPr>
        <w:t xml:space="preserve"> </w:t>
      </w:r>
      <w:r w:rsidRPr="00E75E41">
        <w:rPr>
          <w:w w:val="99"/>
          <w:sz w:val="24"/>
          <w:szCs w:val="18"/>
        </w:rPr>
        <w:t>t</w:t>
      </w:r>
      <w:r w:rsidRPr="00E75E41">
        <w:rPr>
          <w:w w:val="111"/>
          <w:sz w:val="24"/>
          <w:szCs w:val="18"/>
        </w:rPr>
        <w:t>h</w:t>
      </w:r>
      <w:r w:rsidRPr="00E75E41">
        <w:rPr>
          <w:w w:val="125"/>
          <w:sz w:val="24"/>
          <w:szCs w:val="18"/>
        </w:rPr>
        <w:t xml:space="preserve">e </w:t>
      </w:r>
      <w:r w:rsidRPr="00E75E41">
        <w:rPr>
          <w:w w:val="108"/>
          <w:sz w:val="24"/>
          <w:szCs w:val="18"/>
        </w:rPr>
        <w:t>C</w:t>
      </w:r>
      <w:r w:rsidRPr="00E75E41">
        <w:rPr>
          <w:w w:val="111"/>
          <w:sz w:val="24"/>
          <w:szCs w:val="18"/>
        </w:rPr>
        <w:t>o</w:t>
      </w:r>
      <w:r w:rsidRPr="00E75E41">
        <w:rPr>
          <w:spacing w:val="1"/>
          <w:w w:val="107"/>
          <w:sz w:val="24"/>
          <w:szCs w:val="18"/>
        </w:rPr>
        <w:t>mm</w:t>
      </w:r>
      <w:r w:rsidRPr="00E75E41">
        <w:rPr>
          <w:spacing w:val="-2"/>
          <w:w w:val="80"/>
          <w:sz w:val="24"/>
          <w:szCs w:val="18"/>
        </w:rPr>
        <w:t>i</w:t>
      </w:r>
      <w:r w:rsidRPr="00E75E41">
        <w:rPr>
          <w:spacing w:val="2"/>
          <w:w w:val="128"/>
          <w:sz w:val="24"/>
          <w:szCs w:val="18"/>
        </w:rPr>
        <w:t>s</w:t>
      </w:r>
      <w:r w:rsidRPr="00E75E41">
        <w:rPr>
          <w:spacing w:val="-2"/>
          <w:w w:val="128"/>
          <w:sz w:val="24"/>
          <w:szCs w:val="18"/>
        </w:rPr>
        <w:t>s</w:t>
      </w:r>
      <w:r w:rsidRPr="00E75E41">
        <w:rPr>
          <w:spacing w:val="1"/>
          <w:w w:val="80"/>
          <w:sz w:val="24"/>
          <w:szCs w:val="18"/>
        </w:rPr>
        <w:t>i</w:t>
      </w:r>
      <w:r w:rsidRPr="00E75E41">
        <w:rPr>
          <w:w w:val="111"/>
          <w:sz w:val="24"/>
          <w:szCs w:val="18"/>
        </w:rPr>
        <w:t>on</w:t>
      </w:r>
      <w:r w:rsidRPr="00E75E41">
        <w:rPr>
          <w:spacing w:val="4"/>
          <w:sz w:val="24"/>
          <w:szCs w:val="18"/>
        </w:rPr>
        <w:t xml:space="preserve"> </w:t>
      </w:r>
      <w:r w:rsidRPr="00E75E41">
        <w:rPr>
          <w:sz w:val="24"/>
          <w:szCs w:val="18"/>
        </w:rPr>
        <w:t>-</w:t>
      </w:r>
      <w:r w:rsidRPr="00E75E41">
        <w:rPr>
          <w:spacing w:val="6"/>
          <w:sz w:val="24"/>
          <w:szCs w:val="18"/>
        </w:rPr>
        <w:t xml:space="preserve"> </w:t>
      </w:r>
      <w:r w:rsidRPr="00E75E41">
        <w:rPr>
          <w:spacing w:val="1"/>
          <w:sz w:val="24"/>
          <w:szCs w:val="18"/>
        </w:rPr>
        <w:t>"</w:t>
      </w:r>
      <w:r w:rsidRPr="00E75E41">
        <w:rPr>
          <w:spacing w:val="-1"/>
          <w:sz w:val="24"/>
          <w:szCs w:val="18"/>
        </w:rPr>
        <w:t>o</w:t>
      </w:r>
      <w:r w:rsidRPr="00E75E41">
        <w:rPr>
          <w:sz w:val="24"/>
          <w:szCs w:val="18"/>
        </w:rPr>
        <w:t>ur</w:t>
      </w:r>
      <w:r w:rsidRPr="00E75E41">
        <w:rPr>
          <w:spacing w:val="15"/>
          <w:sz w:val="24"/>
          <w:szCs w:val="18"/>
        </w:rPr>
        <w:t xml:space="preserve"> </w:t>
      </w:r>
      <w:r w:rsidRPr="00E75E41">
        <w:rPr>
          <w:spacing w:val="-2"/>
          <w:sz w:val="24"/>
          <w:szCs w:val="18"/>
        </w:rPr>
        <w:t>w</w:t>
      </w:r>
      <w:r w:rsidRPr="00E75E41">
        <w:rPr>
          <w:sz w:val="24"/>
          <w:szCs w:val="18"/>
        </w:rPr>
        <w:t>o</w:t>
      </w:r>
      <w:r w:rsidRPr="00E75E41">
        <w:rPr>
          <w:spacing w:val="1"/>
          <w:sz w:val="24"/>
          <w:szCs w:val="18"/>
        </w:rPr>
        <w:t>r</w:t>
      </w:r>
      <w:r w:rsidRPr="00E75E41">
        <w:rPr>
          <w:sz w:val="24"/>
          <w:szCs w:val="18"/>
        </w:rPr>
        <w:t>k</w:t>
      </w:r>
      <w:r w:rsidRPr="00E75E41">
        <w:rPr>
          <w:spacing w:val="15"/>
          <w:sz w:val="24"/>
          <w:szCs w:val="18"/>
        </w:rPr>
        <w:t xml:space="preserve"> </w:t>
      </w:r>
      <w:proofErr w:type="gramStart"/>
      <w:r w:rsidRPr="00E75E41">
        <w:rPr>
          <w:spacing w:val="3"/>
          <w:sz w:val="24"/>
          <w:szCs w:val="18"/>
        </w:rPr>
        <w:t>h</w:t>
      </w:r>
      <w:r w:rsidRPr="00E75E41">
        <w:rPr>
          <w:sz w:val="24"/>
          <w:szCs w:val="18"/>
        </w:rPr>
        <w:t>e</w:t>
      </w:r>
      <w:r w:rsidRPr="00E75E41">
        <w:rPr>
          <w:spacing w:val="-2"/>
          <w:sz w:val="24"/>
          <w:szCs w:val="18"/>
        </w:rPr>
        <w:t>r</w:t>
      </w:r>
      <w:r w:rsidRPr="00E75E41">
        <w:rPr>
          <w:sz w:val="24"/>
          <w:szCs w:val="18"/>
        </w:rPr>
        <w:t xml:space="preserve">e </w:t>
      </w:r>
      <w:r w:rsidRPr="00E75E41">
        <w:rPr>
          <w:spacing w:val="10"/>
          <w:sz w:val="24"/>
          <w:szCs w:val="18"/>
        </w:rPr>
        <w:t xml:space="preserve"> </w:t>
      </w:r>
      <w:r w:rsidRPr="00E75E41">
        <w:rPr>
          <w:w w:val="80"/>
          <w:sz w:val="24"/>
          <w:szCs w:val="18"/>
        </w:rPr>
        <w:t>i</w:t>
      </w:r>
      <w:r w:rsidRPr="00E75E41">
        <w:rPr>
          <w:w w:val="128"/>
          <w:sz w:val="24"/>
          <w:szCs w:val="18"/>
        </w:rPr>
        <w:t>s</w:t>
      </w:r>
      <w:proofErr w:type="gramEnd"/>
      <w:r w:rsidRPr="00E75E41">
        <w:rPr>
          <w:spacing w:val="5"/>
          <w:sz w:val="24"/>
          <w:szCs w:val="18"/>
        </w:rPr>
        <w:t xml:space="preserve"> </w:t>
      </w:r>
      <w:r w:rsidRPr="00E75E41">
        <w:rPr>
          <w:spacing w:val="3"/>
          <w:w w:val="111"/>
          <w:sz w:val="24"/>
          <w:szCs w:val="18"/>
        </w:rPr>
        <w:t>d</w:t>
      </w:r>
      <w:r w:rsidRPr="00E75E41">
        <w:rPr>
          <w:spacing w:val="-3"/>
          <w:w w:val="111"/>
          <w:sz w:val="24"/>
          <w:szCs w:val="18"/>
        </w:rPr>
        <w:t>o</w:t>
      </w:r>
      <w:r w:rsidRPr="00E75E41">
        <w:rPr>
          <w:w w:val="111"/>
          <w:sz w:val="24"/>
          <w:szCs w:val="18"/>
        </w:rPr>
        <w:t>n</w:t>
      </w:r>
      <w:r w:rsidRPr="00E75E41">
        <w:rPr>
          <w:spacing w:val="3"/>
          <w:w w:val="125"/>
          <w:sz w:val="24"/>
          <w:szCs w:val="18"/>
        </w:rPr>
        <w:t>e</w:t>
      </w:r>
      <w:r w:rsidRPr="00E75E41">
        <w:rPr>
          <w:spacing w:val="1"/>
          <w:w w:val="86"/>
          <w:sz w:val="24"/>
          <w:szCs w:val="18"/>
        </w:rPr>
        <w:t>"</w:t>
      </w:r>
      <w:r w:rsidRPr="00E75E41">
        <w:rPr>
          <w:w w:val="125"/>
          <w:sz w:val="24"/>
          <w:szCs w:val="18"/>
        </w:rPr>
        <w:t>?</w:t>
      </w:r>
      <w:r w:rsidRPr="00E75E41">
        <w:rPr>
          <w:spacing w:val="2"/>
          <w:sz w:val="24"/>
          <w:szCs w:val="18"/>
        </w:rPr>
        <w:t xml:space="preserve"> </w:t>
      </w:r>
      <w:r w:rsidRPr="00E75E41">
        <w:rPr>
          <w:w w:val="83"/>
          <w:sz w:val="24"/>
          <w:szCs w:val="18"/>
        </w:rPr>
        <w:t>I</w:t>
      </w:r>
      <w:r w:rsidRPr="00E75E41">
        <w:rPr>
          <w:spacing w:val="15"/>
          <w:w w:val="83"/>
          <w:sz w:val="24"/>
          <w:szCs w:val="18"/>
        </w:rPr>
        <w:t xml:space="preserve"> </w:t>
      </w:r>
      <w:r w:rsidRPr="00E75E41">
        <w:rPr>
          <w:spacing w:val="-2"/>
          <w:w w:val="116"/>
          <w:sz w:val="24"/>
          <w:szCs w:val="18"/>
        </w:rPr>
        <w:t>s</w:t>
      </w:r>
      <w:r w:rsidRPr="00E75E41">
        <w:rPr>
          <w:w w:val="116"/>
          <w:sz w:val="24"/>
          <w:szCs w:val="18"/>
        </w:rPr>
        <w:t>uspe</w:t>
      </w:r>
      <w:r w:rsidRPr="00E75E41">
        <w:rPr>
          <w:spacing w:val="2"/>
          <w:w w:val="116"/>
          <w:sz w:val="24"/>
          <w:szCs w:val="18"/>
        </w:rPr>
        <w:t>c</w:t>
      </w:r>
      <w:r w:rsidRPr="00E75E41">
        <w:rPr>
          <w:w w:val="116"/>
          <w:sz w:val="24"/>
          <w:szCs w:val="18"/>
        </w:rPr>
        <w:t>t</w:t>
      </w:r>
      <w:r w:rsidRPr="00E75E41">
        <w:rPr>
          <w:spacing w:val="1"/>
          <w:w w:val="116"/>
          <w:sz w:val="24"/>
          <w:szCs w:val="18"/>
        </w:rPr>
        <w:t xml:space="preserve"> </w:t>
      </w:r>
      <w:r w:rsidRPr="00E75E41">
        <w:rPr>
          <w:w w:val="111"/>
          <w:sz w:val="24"/>
          <w:szCs w:val="18"/>
        </w:rPr>
        <w:t>no</w:t>
      </w:r>
      <w:r w:rsidRPr="00E75E41">
        <w:rPr>
          <w:spacing w:val="-1"/>
          <w:sz w:val="24"/>
          <w:szCs w:val="18"/>
        </w:rPr>
        <w:t>t</w:t>
      </w:r>
      <w:r w:rsidRPr="00E75E41">
        <w:rPr>
          <w:w w:val="110"/>
          <w:sz w:val="24"/>
          <w:szCs w:val="18"/>
        </w:rPr>
        <w:t>.</w:t>
      </w:r>
    </w:p>
    <w:p w:rsidR="00D71777" w:rsidRPr="00061818" w:rsidRDefault="00D71777">
      <w:pPr>
        <w:spacing w:before="9" w:line="20" w:lineRule="exact"/>
        <w:rPr>
          <w:sz w:val="6"/>
          <w:szCs w:val="2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18"/>
      </w:tblGrid>
      <w:tr w:rsidR="00D71777" w:rsidRPr="00061818">
        <w:trPr>
          <w:trHeight w:hRule="exact" w:val="357"/>
        </w:trPr>
        <w:tc>
          <w:tcPr>
            <w:tcW w:w="10318" w:type="dxa"/>
            <w:tcBorders>
              <w:top w:val="nil"/>
              <w:left w:val="nil"/>
              <w:bottom w:val="nil"/>
              <w:right w:val="nil"/>
            </w:tcBorders>
            <w:shd w:val="clear" w:color="auto" w:fill="E9F2F9"/>
          </w:tcPr>
          <w:p w:rsidR="00D71777" w:rsidRPr="00061818" w:rsidRDefault="00061818">
            <w:pPr>
              <w:spacing w:before="85"/>
              <w:ind w:left="66"/>
              <w:rPr>
                <w:sz w:val="22"/>
                <w:szCs w:val="18"/>
              </w:rPr>
            </w:pPr>
            <w:r w:rsidRPr="00061818">
              <w:rPr>
                <w:sz w:val="22"/>
                <w:szCs w:val="18"/>
              </w:rPr>
              <w:t>N</w:t>
            </w:r>
            <w:r w:rsidRPr="00061818">
              <w:rPr>
                <w:w w:val="125"/>
                <w:sz w:val="22"/>
                <w:szCs w:val="18"/>
              </w:rPr>
              <w:t>a</w:t>
            </w:r>
            <w:r w:rsidRPr="00061818">
              <w:rPr>
                <w:w w:val="114"/>
                <w:sz w:val="22"/>
                <w:szCs w:val="18"/>
              </w:rPr>
              <w:t>m</w:t>
            </w:r>
            <w:r w:rsidRPr="00061818">
              <w:rPr>
                <w:w w:val="125"/>
                <w:sz w:val="22"/>
                <w:szCs w:val="18"/>
              </w:rPr>
              <w:t>e</w:t>
            </w:r>
            <w:bookmarkStart w:id="0" w:name="_GoBack"/>
            <w:bookmarkEnd w:id="0"/>
          </w:p>
        </w:tc>
      </w:tr>
      <w:tr w:rsidR="00D71777" w:rsidRPr="00061818">
        <w:trPr>
          <w:trHeight w:hRule="exact" w:val="395"/>
        </w:trPr>
        <w:tc>
          <w:tcPr>
            <w:tcW w:w="10318" w:type="dxa"/>
            <w:tcBorders>
              <w:top w:val="nil"/>
              <w:left w:val="nil"/>
              <w:bottom w:val="nil"/>
              <w:right w:val="nil"/>
            </w:tcBorders>
            <w:shd w:val="clear" w:color="auto" w:fill="E9E9E9"/>
          </w:tcPr>
          <w:p w:rsidR="00D71777" w:rsidRPr="00061818" w:rsidRDefault="00061818">
            <w:pPr>
              <w:spacing w:before="95"/>
              <w:ind w:left="366"/>
              <w:rPr>
                <w:sz w:val="22"/>
                <w:szCs w:val="18"/>
              </w:rPr>
            </w:pPr>
            <w:r w:rsidRPr="00061818">
              <w:rPr>
                <w:sz w:val="22"/>
                <w:szCs w:val="18"/>
              </w:rPr>
              <w:t>Rob</w:t>
            </w:r>
            <w:r w:rsidRPr="00061818">
              <w:rPr>
                <w:spacing w:val="3"/>
                <w:sz w:val="22"/>
                <w:szCs w:val="18"/>
              </w:rPr>
              <w:t>e</w:t>
            </w:r>
            <w:r w:rsidRPr="00061818">
              <w:rPr>
                <w:sz w:val="22"/>
                <w:szCs w:val="18"/>
              </w:rPr>
              <w:t xml:space="preserve">rt </w:t>
            </w:r>
            <w:r w:rsidRPr="00061818">
              <w:rPr>
                <w:spacing w:val="9"/>
                <w:sz w:val="22"/>
                <w:szCs w:val="18"/>
              </w:rPr>
              <w:t xml:space="preserve"> </w:t>
            </w:r>
            <w:r w:rsidRPr="00061818">
              <w:rPr>
                <w:spacing w:val="-2"/>
                <w:sz w:val="22"/>
                <w:szCs w:val="18"/>
              </w:rPr>
              <w:t>T</w:t>
            </w:r>
            <w:r w:rsidRPr="00061818">
              <w:rPr>
                <w:w w:val="111"/>
                <w:sz w:val="22"/>
                <w:szCs w:val="18"/>
              </w:rPr>
              <w:t>o</w:t>
            </w:r>
            <w:r w:rsidRPr="00061818">
              <w:rPr>
                <w:spacing w:val="-2"/>
                <w:sz w:val="22"/>
                <w:szCs w:val="18"/>
              </w:rPr>
              <w:t>w</w:t>
            </w:r>
            <w:r w:rsidRPr="00061818">
              <w:rPr>
                <w:w w:val="125"/>
                <w:sz w:val="22"/>
                <w:szCs w:val="18"/>
              </w:rPr>
              <w:t>e</w:t>
            </w:r>
            <w:r w:rsidRPr="00061818">
              <w:rPr>
                <w:spacing w:val="1"/>
                <w:sz w:val="22"/>
                <w:szCs w:val="18"/>
              </w:rPr>
              <w:t>r</w:t>
            </w:r>
            <w:r w:rsidRPr="00061818">
              <w:rPr>
                <w:w w:val="128"/>
                <w:sz w:val="22"/>
                <w:szCs w:val="18"/>
              </w:rPr>
              <w:t>s</w:t>
            </w:r>
          </w:p>
        </w:tc>
      </w:tr>
      <w:tr w:rsidR="00D71777" w:rsidRPr="00061818">
        <w:trPr>
          <w:trHeight w:hRule="exact" w:val="330"/>
        </w:trPr>
        <w:tc>
          <w:tcPr>
            <w:tcW w:w="10318" w:type="dxa"/>
            <w:tcBorders>
              <w:top w:val="nil"/>
              <w:left w:val="nil"/>
              <w:bottom w:val="nil"/>
              <w:right w:val="nil"/>
            </w:tcBorders>
            <w:shd w:val="clear" w:color="auto" w:fill="E9F2F9"/>
          </w:tcPr>
          <w:p w:rsidR="00D71777" w:rsidRPr="00061818" w:rsidRDefault="00061818">
            <w:pPr>
              <w:spacing w:before="55"/>
              <w:ind w:left="66"/>
              <w:rPr>
                <w:sz w:val="22"/>
                <w:szCs w:val="18"/>
              </w:rPr>
            </w:pPr>
            <w:r w:rsidRPr="00061818">
              <w:rPr>
                <w:w w:val="109"/>
                <w:sz w:val="22"/>
                <w:szCs w:val="18"/>
              </w:rPr>
              <w:t>E</w:t>
            </w:r>
            <w:r w:rsidRPr="00061818">
              <w:rPr>
                <w:w w:val="114"/>
                <w:sz w:val="22"/>
                <w:szCs w:val="18"/>
              </w:rPr>
              <w:t>m</w:t>
            </w:r>
            <w:r w:rsidRPr="00061818">
              <w:rPr>
                <w:w w:val="125"/>
                <w:sz w:val="22"/>
                <w:szCs w:val="18"/>
              </w:rPr>
              <w:t>a</w:t>
            </w:r>
            <w:r w:rsidRPr="00061818">
              <w:rPr>
                <w:spacing w:val="2"/>
                <w:sz w:val="22"/>
                <w:szCs w:val="18"/>
              </w:rPr>
              <w:t>i</w:t>
            </w:r>
            <w:r w:rsidRPr="00061818">
              <w:rPr>
                <w:sz w:val="22"/>
                <w:szCs w:val="18"/>
              </w:rPr>
              <w:t>l</w:t>
            </w:r>
          </w:p>
        </w:tc>
      </w:tr>
      <w:tr w:rsidR="00D71777" w:rsidRPr="00061818">
        <w:trPr>
          <w:trHeight w:hRule="exact" w:val="395"/>
        </w:trPr>
        <w:tc>
          <w:tcPr>
            <w:tcW w:w="10318" w:type="dxa"/>
            <w:tcBorders>
              <w:top w:val="nil"/>
              <w:left w:val="nil"/>
              <w:bottom w:val="nil"/>
              <w:right w:val="nil"/>
            </w:tcBorders>
            <w:shd w:val="clear" w:color="auto" w:fill="E9E9E9"/>
          </w:tcPr>
          <w:p w:rsidR="00D71777" w:rsidRPr="00061818" w:rsidRDefault="00D71777">
            <w:pPr>
              <w:rPr>
                <w:sz w:val="24"/>
              </w:rPr>
            </w:pPr>
          </w:p>
        </w:tc>
      </w:tr>
      <w:tr w:rsidR="00D71777" w:rsidRPr="00061818">
        <w:trPr>
          <w:trHeight w:hRule="exact" w:val="327"/>
        </w:trPr>
        <w:tc>
          <w:tcPr>
            <w:tcW w:w="10318" w:type="dxa"/>
            <w:tcBorders>
              <w:top w:val="nil"/>
              <w:left w:val="nil"/>
              <w:bottom w:val="nil"/>
              <w:right w:val="nil"/>
            </w:tcBorders>
            <w:shd w:val="clear" w:color="auto" w:fill="E9F2F9"/>
          </w:tcPr>
          <w:p w:rsidR="00D71777" w:rsidRPr="00061818" w:rsidRDefault="00061818">
            <w:pPr>
              <w:spacing w:before="55"/>
              <w:ind w:left="66"/>
              <w:rPr>
                <w:sz w:val="22"/>
                <w:szCs w:val="18"/>
              </w:rPr>
            </w:pPr>
            <w:r w:rsidRPr="00061818">
              <w:rPr>
                <w:spacing w:val="-2"/>
                <w:sz w:val="22"/>
                <w:szCs w:val="18"/>
              </w:rPr>
              <w:t>Ar</w:t>
            </w:r>
            <w:r w:rsidRPr="00061818">
              <w:rPr>
                <w:sz w:val="22"/>
                <w:szCs w:val="18"/>
              </w:rPr>
              <w:t>e</w:t>
            </w:r>
            <w:r w:rsidRPr="00061818">
              <w:rPr>
                <w:spacing w:val="41"/>
                <w:sz w:val="22"/>
                <w:szCs w:val="18"/>
              </w:rPr>
              <w:t xml:space="preserve"> </w:t>
            </w:r>
            <w:r w:rsidRPr="00061818">
              <w:rPr>
                <w:spacing w:val="-6"/>
                <w:sz w:val="22"/>
                <w:szCs w:val="18"/>
              </w:rPr>
              <w:t>y</w:t>
            </w:r>
            <w:r w:rsidRPr="00061818">
              <w:rPr>
                <w:spacing w:val="2"/>
                <w:sz w:val="22"/>
                <w:szCs w:val="18"/>
              </w:rPr>
              <w:t>o</w:t>
            </w:r>
            <w:r w:rsidRPr="00061818">
              <w:rPr>
                <w:sz w:val="22"/>
                <w:szCs w:val="18"/>
              </w:rPr>
              <w:t xml:space="preserve">u </w:t>
            </w:r>
            <w:r w:rsidRPr="00061818">
              <w:rPr>
                <w:spacing w:val="9"/>
                <w:sz w:val="22"/>
                <w:szCs w:val="18"/>
              </w:rPr>
              <w:t xml:space="preserve"> </w:t>
            </w:r>
            <w:r w:rsidRPr="00061818">
              <w:rPr>
                <w:w w:val="120"/>
                <w:sz w:val="22"/>
                <w:szCs w:val="18"/>
              </w:rPr>
              <w:t>re</w:t>
            </w:r>
            <w:r w:rsidRPr="00061818">
              <w:rPr>
                <w:spacing w:val="2"/>
                <w:w w:val="120"/>
                <w:sz w:val="22"/>
                <w:szCs w:val="18"/>
              </w:rPr>
              <w:t>p</w:t>
            </w:r>
            <w:r w:rsidRPr="00061818">
              <w:rPr>
                <w:spacing w:val="5"/>
                <w:w w:val="120"/>
                <w:sz w:val="22"/>
                <w:szCs w:val="18"/>
              </w:rPr>
              <w:t>l</w:t>
            </w:r>
            <w:r w:rsidRPr="00061818">
              <w:rPr>
                <w:spacing w:val="-7"/>
                <w:w w:val="120"/>
                <w:sz w:val="22"/>
                <w:szCs w:val="18"/>
              </w:rPr>
              <w:t>y</w:t>
            </w:r>
            <w:r w:rsidRPr="00061818">
              <w:rPr>
                <w:w w:val="120"/>
                <w:sz w:val="22"/>
                <w:szCs w:val="18"/>
              </w:rPr>
              <w:t>i</w:t>
            </w:r>
            <w:r w:rsidRPr="00061818">
              <w:rPr>
                <w:spacing w:val="2"/>
                <w:w w:val="120"/>
                <w:sz w:val="22"/>
                <w:szCs w:val="18"/>
              </w:rPr>
              <w:t>n</w:t>
            </w:r>
            <w:r w:rsidRPr="00061818">
              <w:rPr>
                <w:w w:val="120"/>
                <w:sz w:val="22"/>
                <w:szCs w:val="18"/>
              </w:rPr>
              <w:t>g</w:t>
            </w:r>
            <w:r w:rsidRPr="00061818">
              <w:rPr>
                <w:spacing w:val="-25"/>
                <w:w w:val="120"/>
                <w:sz w:val="22"/>
                <w:szCs w:val="18"/>
              </w:rPr>
              <w:t xml:space="preserve"> </w:t>
            </w:r>
            <w:r w:rsidRPr="00061818">
              <w:rPr>
                <w:w w:val="120"/>
                <w:sz w:val="22"/>
                <w:szCs w:val="18"/>
              </w:rPr>
              <w:t>as</w:t>
            </w:r>
            <w:r w:rsidRPr="00061818">
              <w:rPr>
                <w:spacing w:val="18"/>
                <w:w w:val="120"/>
                <w:sz w:val="22"/>
                <w:szCs w:val="18"/>
              </w:rPr>
              <w:t xml:space="preserve"> </w:t>
            </w:r>
            <w:r w:rsidRPr="00061818">
              <w:rPr>
                <w:sz w:val="22"/>
                <w:szCs w:val="18"/>
              </w:rPr>
              <w:t xml:space="preserve">an </w:t>
            </w:r>
            <w:r w:rsidRPr="00061818">
              <w:rPr>
                <w:spacing w:val="2"/>
                <w:sz w:val="22"/>
                <w:szCs w:val="18"/>
              </w:rPr>
              <w:t xml:space="preserve"> </w:t>
            </w:r>
            <w:r w:rsidRPr="00061818">
              <w:rPr>
                <w:w w:val="83"/>
                <w:sz w:val="22"/>
                <w:szCs w:val="18"/>
              </w:rPr>
              <w:t>I</w:t>
            </w:r>
            <w:r w:rsidRPr="00061818">
              <w:rPr>
                <w:w w:val="122"/>
                <w:sz w:val="22"/>
                <w:szCs w:val="18"/>
              </w:rPr>
              <w:t>n</w:t>
            </w:r>
            <w:r w:rsidRPr="00061818">
              <w:rPr>
                <w:spacing w:val="2"/>
                <w:w w:val="122"/>
                <w:sz w:val="22"/>
                <w:szCs w:val="18"/>
              </w:rPr>
              <w:t>d</w:t>
            </w:r>
            <w:r w:rsidRPr="00061818">
              <w:rPr>
                <w:sz w:val="22"/>
                <w:szCs w:val="18"/>
              </w:rPr>
              <w:t>i</w:t>
            </w:r>
            <w:r w:rsidRPr="00061818">
              <w:rPr>
                <w:spacing w:val="-1"/>
                <w:w w:val="111"/>
                <w:sz w:val="22"/>
                <w:szCs w:val="18"/>
              </w:rPr>
              <w:t>v</w:t>
            </w:r>
            <w:r w:rsidRPr="00061818">
              <w:rPr>
                <w:spacing w:val="-3"/>
                <w:sz w:val="22"/>
                <w:szCs w:val="18"/>
              </w:rPr>
              <w:t>i</w:t>
            </w:r>
            <w:r w:rsidRPr="00061818">
              <w:rPr>
                <w:spacing w:val="2"/>
                <w:w w:val="122"/>
                <w:sz w:val="22"/>
                <w:szCs w:val="18"/>
              </w:rPr>
              <w:t>d</w:t>
            </w:r>
            <w:r w:rsidRPr="00061818">
              <w:rPr>
                <w:w w:val="122"/>
                <w:sz w:val="22"/>
                <w:szCs w:val="18"/>
              </w:rPr>
              <w:t>u</w:t>
            </w:r>
            <w:r w:rsidRPr="00061818">
              <w:rPr>
                <w:w w:val="125"/>
                <w:sz w:val="22"/>
                <w:szCs w:val="18"/>
              </w:rPr>
              <w:t>a</w:t>
            </w:r>
            <w:r w:rsidRPr="00061818">
              <w:rPr>
                <w:sz w:val="22"/>
                <w:szCs w:val="18"/>
              </w:rPr>
              <w:t>l</w:t>
            </w:r>
            <w:r w:rsidRPr="00061818">
              <w:rPr>
                <w:spacing w:val="5"/>
                <w:sz w:val="22"/>
                <w:szCs w:val="18"/>
              </w:rPr>
              <w:t xml:space="preserve"> </w:t>
            </w:r>
            <w:r w:rsidRPr="00061818">
              <w:rPr>
                <w:spacing w:val="2"/>
                <w:sz w:val="22"/>
                <w:szCs w:val="18"/>
              </w:rPr>
              <w:t>o</w:t>
            </w:r>
            <w:r w:rsidRPr="00061818">
              <w:rPr>
                <w:sz w:val="22"/>
                <w:szCs w:val="18"/>
              </w:rPr>
              <w:t>r</w:t>
            </w:r>
            <w:r w:rsidRPr="00061818">
              <w:rPr>
                <w:spacing w:val="34"/>
                <w:sz w:val="22"/>
                <w:szCs w:val="18"/>
              </w:rPr>
              <w:t xml:space="preserve"> </w:t>
            </w:r>
            <w:r w:rsidRPr="00061818">
              <w:rPr>
                <w:w w:val="116"/>
                <w:sz w:val="22"/>
                <w:szCs w:val="18"/>
              </w:rPr>
              <w:t>r</w:t>
            </w:r>
            <w:r w:rsidRPr="00061818">
              <w:rPr>
                <w:w w:val="125"/>
                <w:sz w:val="22"/>
                <w:szCs w:val="18"/>
              </w:rPr>
              <w:t>e</w:t>
            </w:r>
            <w:r w:rsidRPr="00061818">
              <w:rPr>
                <w:w w:val="122"/>
                <w:sz w:val="22"/>
                <w:szCs w:val="18"/>
              </w:rPr>
              <w:t>p</w:t>
            </w:r>
            <w:r w:rsidRPr="00061818">
              <w:rPr>
                <w:spacing w:val="-2"/>
                <w:w w:val="116"/>
                <w:sz w:val="22"/>
                <w:szCs w:val="18"/>
              </w:rPr>
              <w:t>r</w:t>
            </w:r>
            <w:r w:rsidRPr="00061818">
              <w:rPr>
                <w:w w:val="125"/>
                <w:sz w:val="22"/>
                <w:szCs w:val="18"/>
              </w:rPr>
              <w:t>e</w:t>
            </w:r>
            <w:r w:rsidRPr="00061818">
              <w:rPr>
                <w:w w:val="142"/>
                <w:sz w:val="22"/>
                <w:szCs w:val="18"/>
              </w:rPr>
              <w:t>s</w:t>
            </w:r>
            <w:r w:rsidRPr="00061818">
              <w:rPr>
                <w:w w:val="125"/>
                <w:sz w:val="22"/>
                <w:szCs w:val="18"/>
              </w:rPr>
              <w:t>e</w:t>
            </w:r>
            <w:r w:rsidRPr="00061818">
              <w:rPr>
                <w:spacing w:val="2"/>
                <w:w w:val="122"/>
                <w:sz w:val="22"/>
                <w:szCs w:val="18"/>
              </w:rPr>
              <w:t>n</w:t>
            </w:r>
            <w:r w:rsidRPr="00061818">
              <w:rPr>
                <w:w w:val="120"/>
                <w:sz w:val="22"/>
                <w:szCs w:val="18"/>
              </w:rPr>
              <w:t>t</w:t>
            </w:r>
            <w:r w:rsidRPr="00061818">
              <w:rPr>
                <w:spacing w:val="-1"/>
                <w:sz w:val="22"/>
                <w:szCs w:val="18"/>
              </w:rPr>
              <w:t>i</w:t>
            </w:r>
            <w:r w:rsidRPr="00061818">
              <w:rPr>
                <w:w w:val="122"/>
                <w:sz w:val="22"/>
                <w:szCs w:val="18"/>
              </w:rPr>
              <w:t>ng</w:t>
            </w:r>
            <w:r w:rsidRPr="00061818">
              <w:rPr>
                <w:spacing w:val="5"/>
                <w:sz w:val="22"/>
                <w:szCs w:val="18"/>
              </w:rPr>
              <w:t xml:space="preserve"> </w:t>
            </w:r>
            <w:r w:rsidRPr="00061818">
              <w:rPr>
                <w:spacing w:val="3"/>
                <w:sz w:val="22"/>
                <w:szCs w:val="18"/>
              </w:rPr>
              <w:t>a</w:t>
            </w:r>
            <w:r w:rsidRPr="00061818">
              <w:rPr>
                <w:sz w:val="22"/>
                <w:szCs w:val="18"/>
              </w:rPr>
              <w:t>n</w:t>
            </w:r>
            <w:r w:rsidRPr="00061818">
              <w:rPr>
                <w:spacing w:val="43"/>
                <w:sz w:val="22"/>
                <w:szCs w:val="18"/>
              </w:rPr>
              <w:t xml:space="preserve"> </w:t>
            </w:r>
            <w:proofErr w:type="spellStart"/>
            <w:r w:rsidRPr="00061818">
              <w:rPr>
                <w:spacing w:val="-1"/>
                <w:w w:val="107"/>
                <w:sz w:val="22"/>
                <w:szCs w:val="18"/>
              </w:rPr>
              <w:t>O</w:t>
            </w:r>
            <w:r w:rsidRPr="00061818">
              <w:rPr>
                <w:w w:val="116"/>
                <w:sz w:val="22"/>
                <w:szCs w:val="18"/>
              </w:rPr>
              <w:t>r</w:t>
            </w:r>
            <w:r w:rsidRPr="00061818">
              <w:rPr>
                <w:w w:val="122"/>
                <w:sz w:val="22"/>
                <w:szCs w:val="18"/>
              </w:rPr>
              <w:t>g</w:t>
            </w:r>
            <w:r w:rsidRPr="00061818">
              <w:rPr>
                <w:w w:val="125"/>
                <w:sz w:val="22"/>
                <w:szCs w:val="18"/>
              </w:rPr>
              <w:t>a</w:t>
            </w:r>
            <w:r w:rsidRPr="00061818">
              <w:rPr>
                <w:spacing w:val="2"/>
                <w:w w:val="122"/>
                <w:sz w:val="22"/>
                <w:szCs w:val="18"/>
              </w:rPr>
              <w:t>n</w:t>
            </w:r>
            <w:r w:rsidRPr="00061818">
              <w:rPr>
                <w:sz w:val="22"/>
                <w:szCs w:val="18"/>
              </w:rPr>
              <w:t>i</w:t>
            </w:r>
            <w:r w:rsidRPr="00061818">
              <w:rPr>
                <w:w w:val="142"/>
                <w:sz w:val="22"/>
                <w:szCs w:val="18"/>
              </w:rPr>
              <w:t>s</w:t>
            </w:r>
            <w:r w:rsidRPr="00061818">
              <w:rPr>
                <w:w w:val="125"/>
                <w:sz w:val="22"/>
                <w:szCs w:val="18"/>
              </w:rPr>
              <w:t>a</w:t>
            </w:r>
            <w:r w:rsidRPr="00061818">
              <w:rPr>
                <w:spacing w:val="1"/>
                <w:w w:val="120"/>
                <w:sz w:val="22"/>
                <w:szCs w:val="18"/>
              </w:rPr>
              <w:t>t</w:t>
            </w:r>
            <w:r w:rsidRPr="00061818">
              <w:rPr>
                <w:spacing w:val="-1"/>
                <w:sz w:val="22"/>
                <w:szCs w:val="18"/>
              </w:rPr>
              <w:t>i</w:t>
            </w:r>
            <w:r w:rsidRPr="00061818">
              <w:rPr>
                <w:w w:val="122"/>
                <w:sz w:val="22"/>
                <w:szCs w:val="18"/>
              </w:rPr>
              <w:t>on</w:t>
            </w:r>
            <w:proofErr w:type="spellEnd"/>
            <w:r w:rsidRPr="00061818">
              <w:rPr>
                <w:w w:val="137"/>
                <w:sz w:val="22"/>
                <w:szCs w:val="18"/>
              </w:rPr>
              <w:t>?</w:t>
            </w:r>
          </w:p>
        </w:tc>
      </w:tr>
      <w:tr w:rsidR="00D71777" w:rsidRPr="00061818">
        <w:trPr>
          <w:trHeight w:hRule="exact" w:val="402"/>
        </w:trPr>
        <w:tc>
          <w:tcPr>
            <w:tcW w:w="10318" w:type="dxa"/>
            <w:tcBorders>
              <w:top w:val="nil"/>
              <w:left w:val="nil"/>
              <w:bottom w:val="single" w:sz="6" w:space="0" w:color="E9E9E9"/>
              <w:right w:val="nil"/>
            </w:tcBorders>
            <w:shd w:val="clear" w:color="auto" w:fill="E9E9E9"/>
          </w:tcPr>
          <w:p w:rsidR="00D71777" w:rsidRPr="00061818" w:rsidRDefault="00061818">
            <w:pPr>
              <w:spacing w:before="93"/>
              <w:ind w:left="366"/>
              <w:rPr>
                <w:sz w:val="22"/>
                <w:szCs w:val="18"/>
              </w:rPr>
            </w:pPr>
            <w:r w:rsidRPr="00061818">
              <w:rPr>
                <w:w w:val="83"/>
                <w:sz w:val="22"/>
                <w:szCs w:val="18"/>
              </w:rPr>
              <w:t>I</w:t>
            </w:r>
            <w:r w:rsidRPr="00061818">
              <w:rPr>
                <w:spacing w:val="13"/>
                <w:w w:val="83"/>
                <w:sz w:val="22"/>
                <w:szCs w:val="18"/>
              </w:rPr>
              <w:t xml:space="preserve"> </w:t>
            </w:r>
            <w:r w:rsidRPr="00061818">
              <w:rPr>
                <w:sz w:val="22"/>
                <w:szCs w:val="18"/>
              </w:rPr>
              <w:t>am</w:t>
            </w:r>
            <w:r w:rsidRPr="00061818">
              <w:rPr>
                <w:spacing w:val="38"/>
                <w:sz w:val="22"/>
                <w:szCs w:val="18"/>
              </w:rPr>
              <w:t xml:space="preserve"> </w:t>
            </w:r>
            <w:r w:rsidRPr="00061818">
              <w:rPr>
                <w:spacing w:val="-2"/>
                <w:sz w:val="22"/>
                <w:szCs w:val="18"/>
              </w:rPr>
              <w:t>r</w:t>
            </w:r>
            <w:r w:rsidRPr="00061818">
              <w:rPr>
                <w:w w:val="125"/>
                <w:sz w:val="22"/>
                <w:szCs w:val="18"/>
              </w:rPr>
              <w:t>e</w:t>
            </w:r>
            <w:r w:rsidRPr="00061818">
              <w:rPr>
                <w:spacing w:val="2"/>
                <w:w w:val="128"/>
                <w:sz w:val="22"/>
                <w:szCs w:val="18"/>
              </w:rPr>
              <w:t>s</w:t>
            </w:r>
            <w:r w:rsidRPr="00061818">
              <w:rPr>
                <w:spacing w:val="-1"/>
                <w:w w:val="111"/>
                <w:sz w:val="22"/>
                <w:szCs w:val="18"/>
              </w:rPr>
              <w:t>p</w:t>
            </w:r>
            <w:r w:rsidRPr="00061818">
              <w:rPr>
                <w:w w:val="111"/>
                <w:sz w:val="22"/>
                <w:szCs w:val="18"/>
              </w:rPr>
              <w:t>on</w:t>
            </w:r>
            <w:r w:rsidRPr="00061818">
              <w:rPr>
                <w:spacing w:val="-1"/>
                <w:w w:val="111"/>
                <w:sz w:val="22"/>
                <w:szCs w:val="18"/>
              </w:rPr>
              <w:t>d</w:t>
            </w:r>
            <w:r w:rsidRPr="00061818">
              <w:rPr>
                <w:spacing w:val="1"/>
                <w:w w:val="80"/>
                <w:sz w:val="22"/>
                <w:szCs w:val="18"/>
              </w:rPr>
              <w:t>i</w:t>
            </w:r>
            <w:r w:rsidRPr="00061818">
              <w:rPr>
                <w:w w:val="111"/>
                <w:sz w:val="22"/>
                <w:szCs w:val="18"/>
              </w:rPr>
              <w:t>ng</w:t>
            </w:r>
            <w:r w:rsidRPr="00061818">
              <w:rPr>
                <w:spacing w:val="4"/>
                <w:sz w:val="22"/>
                <w:szCs w:val="18"/>
              </w:rPr>
              <w:t xml:space="preserve"> </w:t>
            </w:r>
            <w:r w:rsidRPr="00061818">
              <w:rPr>
                <w:w w:val="126"/>
                <w:sz w:val="22"/>
                <w:szCs w:val="18"/>
              </w:rPr>
              <w:t>as</w:t>
            </w:r>
            <w:r w:rsidRPr="00061818">
              <w:rPr>
                <w:spacing w:val="-6"/>
                <w:w w:val="126"/>
                <w:sz w:val="22"/>
                <w:szCs w:val="18"/>
              </w:rPr>
              <w:t xml:space="preserve"> </w:t>
            </w:r>
            <w:r w:rsidRPr="00061818">
              <w:rPr>
                <w:sz w:val="22"/>
                <w:szCs w:val="18"/>
              </w:rPr>
              <w:t>an</w:t>
            </w:r>
            <w:r w:rsidRPr="00061818">
              <w:rPr>
                <w:spacing w:val="37"/>
                <w:sz w:val="22"/>
                <w:szCs w:val="18"/>
              </w:rPr>
              <w:t xml:space="preserve"> </w:t>
            </w:r>
            <w:r w:rsidRPr="00061818">
              <w:rPr>
                <w:w w:val="83"/>
                <w:sz w:val="22"/>
                <w:szCs w:val="18"/>
              </w:rPr>
              <w:t>I</w:t>
            </w:r>
            <w:r w:rsidRPr="00061818">
              <w:rPr>
                <w:spacing w:val="-1"/>
                <w:w w:val="111"/>
                <w:sz w:val="22"/>
                <w:szCs w:val="18"/>
              </w:rPr>
              <w:t>n</w:t>
            </w:r>
            <w:r w:rsidRPr="00061818">
              <w:rPr>
                <w:w w:val="111"/>
                <w:sz w:val="22"/>
                <w:szCs w:val="18"/>
              </w:rPr>
              <w:t>d</w:t>
            </w:r>
            <w:r w:rsidRPr="00061818">
              <w:rPr>
                <w:spacing w:val="1"/>
                <w:w w:val="80"/>
                <w:sz w:val="22"/>
                <w:szCs w:val="18"/>
              </w:rPr>
              <w:t>i</w:t>
            </w:r>
            <w:r w:rsidRPr="00061818">
              <w:rPr>
                <w:spacing w:val="-2"/>
                <w:sz w:val="22"/>
                <w:szCs w:val="18"/>
              </w:rPr>
              <w:t>v</w:t>
            </w:r>
            <w:r w:rsidRPr="00061818">
              <w:rPr>
                <w:spacing w:val="1"/>
                <w:w w:val="80"/>
                <w:sz w:val="22"/>
                <w:szCs w:val="18"/>
              </w:rPr>
              <w:t>i</w:t>
            </w:r>
            <w:r w:rsidRPr="00061818">
              <w:rPr>
                <w:w w:val="111"/>
                <w:sz w:val="22"/>
                <w:szCs w:val="18"/>
              </w:rPr>
              <w:t>d</w:t>
            </w:r>
            <w:r w:rsidRPr="00061818">
              <w:rPr>
                <w:spacing w:val="-1"/>
                <w:w w:val="111"/>
                <w:sz w:val="22"/>
                <w:szCs w:val="18"/>
              </w:rPr>
              <w:t>u</w:t>
            </w:r>
            <w:r w:rsidRPr="00061818">
              <w:rPr>
                <w:w w:val="125"/>
                <w:sz w:val="22"/>
                <w:szCs w:val="18"/>
              </w:rPr>
              <w:t>a</w:t>
            </w:r>
            <w:r w:rsidRPr="00061818">
              <w:rPr>
                <w:w w:val="80"/>
                <w:sz w:val="22"/>
                <w:szCs w:val="18"/>
              </w:rPr>
              <w:t>l</w:t>
            </w:r>
          </w:p>
        </w:tc>
      </w:tr>
    </w:tbl>
    <w:p w:rsidR="00800D18" w:rsidRDefault="00800D18"/>
    <w:sectPr w:rsidR="00800D18">
      <w:footerReference w:type="default" r:id="rId8"/>
      <w:pgSz w:w="11920" w:h="16840"/>
      <w:pgMar w:top="720" w:right="720" w:bottom="280" w:left="620" w:header="0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D18" w:rsidRDefault="00061818">
      <w:r>
        <w:separator/>
      </w:r>
    </w:p>
  </w:endnote>
  <w:endnote w:type="continuationSeparator" w:id="0">
    <w:p w:rsidR="00800D18" w:rsidRDefault="00061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777" w:rsidRDefault="00E75E41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3.45pt;margin-top:796.05pt;width:8.4pt;height:10.05pt;z-index:-251658752;mso-position-horizontal-relative:page;mso-position-vertical-relative:page" filled="f" stroked="f">
          <v:textbox style="mso-next-textbox:#_x0000_s2049" inset="0,0,0,0">
            <w:txbxContent>
              <w:p w:rsidR="00D71777" w:rsidRDefault="00061818">
                <w:pPr>
                  <w:ind w:left="40"/>
                  <w:rPr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w w:val="109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 w:rsidR="00E75E41">
                  <w:rPr>
                    <w:noProof/>
                    <w:w w:val="109"/>
                    <w:sz w:val="16"/>
                    <w:szCs w:val="16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D18" w:rsidRDefault="00061818">
      <w:r>
        <w:separator/>
      </w:r>
    </w:p>
  </w:footnote>
  <w:footnote w:type="continuationSeparator" w:id="0">
    <w:p w:rsidR="00800D18" w:rsidRDefault="00061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CC1B66"/>
    <w:multiLevelType w:val="multilevel"/>
    <w:tmpl w:val="951255C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777"/>
    <w:rsid w:val="00061818"/>
    <w:rsid w:val="005C589C"/>
    <w:rsid w:val="00800D18"/>
    <w:rsid w:val="00BC60A6"/>
    <w:rsid w:val="00D71777"/>
    <w:rsid w:val="00E7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38623D0B-6A24-425A-B6A2-29C382CA3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oreply@electoralcommission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978</Words>
  <Characters>5587</Characters>
  <Application>Microsoft Office Word</Application>
  <DocSecurity>0</DocSecurity>
  <Lines>64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Padraig Power (ELC)</cp:lastModifiedBy>
  <cp:revision>4</cp:revision>
  <dcterms:created xsi:type="dcterms:W3CDTF">2024-02-23T11:59:00Z</dcterms:created>
  <dcterms:modified xsi:type="dcterms:W3CDTF">2024-03-01T15:36:00Z</dcterms:modified>
</cp:coreProperties>
</file>