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75" w:line="260" w:lineRule="exact"/>
        <w:ind w:left="137"/>
      </w:pPr>
      <w:r>
        <w:pict>
          <v:group coordorigin="737,393" coordsize="10433,0" style="position:absolute;margin-left:36.84pt;margin-top:19.6331pt;width:521.64pt;height:0pt;mso-position-horizontal-relative:page;mso-position-vertical-relative:paragraph;z-index:-306">
            <v:shape coordorigin="737,393" coordsize="10433,0" filled="f" path="m737,393l11170,393e" strokecolor="#000000" stroked="t" strokeweight="3.24pt" style="position:absolute;left:737;top:393;width:10433;height:0">
              <v:path arrowok="t"/>
            </v:shape>
            <w10:wrap type="none"/>
          </v:group>
        </w:pict>
      </w:r>
      <w:r>
        <w:pict>
          <v:group coordorigin="11170,1320" coordsize="0,0" style="position:absolute;margin-left:558.48pt;margin-top:66pt;width:0pt;height:0pt;mso-position-horizontal-relative:page;mso-position-vertical-relative:page;z-index:-305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0"/>
          <w:position w:val="-1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3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3"/>
        <w:ind w:left="137"/>
      </w:pPr>
      <w:r>
        <w:pict>
          <v:group coordorigin="708,1345" coordsize="10462,0" style="position:absolute;margin-left:35.4pt;margin-top:67.2659pt;width:523.08pt;height:0pt;mso-position-horizontal-relative:page;mso-position-vertical-relative:paragraph;z-index:-304">
            <v:shape coordorigin="708,1345" coordsize="10462,0" filled="f" path="m708,1345l11170,1345e" strokecolor="#E1E1E1" stroked="t" strokeweight="1.06pt" style="position:absolute;left:708;top:1345;width:1046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13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13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                                       </w:t>
      </w:r>
      <w:r>
        <w:rPr>
          <w:rFonts w:ascii="Times New Roman" w:cs="Times New Roman" w:eastAsia="Times New Roman" w:hAnsi="Times New Roman"/>
          <w:spacing w:val="54"/>
          <w:w w:val="113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3"/>
          <w:w w:val="91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11"/>
          <w:w w:val="9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3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3"/>
          <w:w w:val="103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37"/>
      </w:pPr>
      <w:r>
        <w:rPr>
          <w:rFonts w:ascii="Times New Roman" w:cs="Times New Roman" w:eastAsia="Times New Roman" w:hAnsi="Times New Roman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w w:val="10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hyperlink r:id="rId5">
        <w:r>
          <w:rPr>
            <w:rFonts w:ascii="Times New Roman" w:cs="Times New Roman" w:eastAsia="Times New Roman" w:hAnsi="Times New Roman"/>
            <w:spacing w:val="-2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no</w:t>
        </w:r>
        <w:r>
          <w:rPr>
            <w:rFonts w:ascii="Times New Roman" w:cs="Times New Roman" w:eastAsia="Times New Roman" w:hAnsi="Times New Roman"/>
            <w:spacing w:val="3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0"/>
            <w:sz w:val="24"/>
            <w:szCs w:val="24"/>
          </w:rPr>
          <w:t>y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2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3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u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3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2024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13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09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37"/>
      </w:pP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7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8"/>
          <w:w w:val="7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60" w:lineRule="exact"/>
        <w:ind w:left="137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5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10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05"/>
        </w:trPr>
        <w:tc>
          <w:tcPr>
            <w:tcW w:type="dxa" w:w="10433"/>
            <w:gridSpan w:val="2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F6AC3B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both"/>
              <w:spacing w:line="260" w:lineRule="exact"/>
              <w:ind w:right="145"/>
            </w:pP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AU</w:t>
            </w:r>
            <w:r>
              <w:rPr>
                <w:rFonts w:ascii="Times New Roman" w:cs="Times New Roman" w:eastAsia="Times New Roman" w:hAnsi="Times New Roman"/>
                <w:color w:val="9C640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color w:val="9C640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ascii="Times New Roman" w:cs="Times New Roman" w:eastAsia="Times New Roman" w:hAnsi="Times New Roman"/>
                <w:color w:val="9C64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9C640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This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eMail</w:t>
            </w:r>
            <w:r>
              <w:rPr>
                <w:rFonts w:ascii="Times New Roman" w:cs="Times New Roman" w:eastAsia="Times New Roman" w:hAnsi="Times New Roman"/>
                <w:color w:val="000000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ori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inated</w:t>
            </w:r>
            <w:r>
              <w:rPr>
                <w:rFonts w:ascii="Times New Roman" w:cs="Times New Roman" w:eastAsia="Times New Roman" w:hAnsi="Times New Roman"/>
                <w:color w:val="00000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color w:val="000000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out</w:t>
            </w:r>
            <w:r>
              <w:rPr>
                <w:rFonts w:ascii="Times New Roman" w:cs="Times New Roman" w:eastAsia="Times New Roman" w:hAnsi="Times New Roman"/>
                <w:color w:val="00000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ide</w:t>
            </w:r>
            <w:r>
              <w:rPr>
                <w:rFonts w:ascii="Times New Roman" w:cs="Times New Roman" w:eastAsia="Times New Roman" w:hAnsi="Times New Roman"/>
                <w:color w:val="000000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ur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color w:val="000000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anisation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cs="Times New Roman" w:eastAsia="Times New Roman" w:hAnsi="Times New Roman"/>
                <w:color w:val="000000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Man</w:t>
            </w:r>
            <w:r>
              <w:rPr>
                <w:rFonts w:ascii="Times New Roman" w:cs="Times New Roman" w:eastAsia="Times New Roman" w:hAnsi="Times New Roman"/>
                <w:color w:val="000000"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ged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Desktop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color w:val="00000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cs="Times New Roman" w:eastAsia="Times New Roman" w:hAnsi="Times New Roman"/>
                <w:color w:val="000000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color w:val="000000"/>
                <w:spacing w:val="0"/>
                <w:w w:val="100"/>
                <w:sz w:val="24"/>
                <w:szCs w:val="24"/>
              </w:rPr>
              <w:t>ice.</w:t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both"/>
              <w:ind w:right="513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not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click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open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ments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unless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eco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ni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nder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pe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ema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know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that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conte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saf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doubt,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ple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ntact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OG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rvi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k.</w:t>
            </w:r>
          </w:p>
        </w:tc>
      </w:tr>
      <w:tr>
        <w:trPr>
          <w:trHeight w:hRule="exact" w:val="876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E9E9E9" w:space="0" w:sz="6" w:val="single"/>
              <w:right w:color="auto" w:space="0" w:sz="6" w:val="nil"/>
            </w:tcBorders>
            <w:shd w:color="auto" w:fill="E9E9E9" w:val="clear"/>
          </w:tcPr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="200" w:lineRule="exact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="220" w:lineRule="exact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1.19922"/>
                <w:szCs w:val="1.19922"/>
              </w:rPr>
              <w:jc w:val="left"/>
              <w:ind w:left="22"/>
            </w:pPr>
            <w:r>
              <w:pict>
                <v:shape style="width:0.6pt;height:0.6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1.19922"/>
                <w:szCs w:val="1.19922"/>
              </w:rPr>
            </w:r>
          </w:p>
        </w:tc>
        <w:tc>
          <w:tcPr>
            <w:tcW w:type="dxa" w:w="103"/>
            <w:vMerge w:val="restart"/>
            <w:tcBorders>
              <w:top w:color="auto" w:space="0" w:sz="6" w:val="nil"/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679"/>
        </w:trPr>
        <w:tc>
          <w:tcPr>
            <w:tcW w:type="dxa" w:w="10330"/>
            <w:tcBorders>
              <w:top w:color="E9E9E9" w:space="0" w:sz="6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72" w:right="373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5"/>
                <w:w w:val="118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fi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opo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7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1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24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9"/>
                <w:w w:val="115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7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ugg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3707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72" w:right="44"/>
            </w:pPr>
            <w:r>
              <w:rPr>
                <w:rFonts w:ascii="Times New Roman" w:cs="Times New Roman" w:eastAsia="Times New Roman" w:hAnsi="Times New Roman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ll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99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2"/>
                <w:w w:val="113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7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2"/>
                <w:w w:val="11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8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99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"/>
                <w:w w:val="11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4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1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6"/>
                <w:w w:val="11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7"/>
                <w:w w:val="11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1"/>
                <w:w w:val="11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ud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1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14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-1"/>
                <w:w w:val="11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0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1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1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il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(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1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3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po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und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1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11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2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5"/>
                <w:w w:val="9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il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66"/>
                <w:sz w:val="24"/>
                <w:szCs w:val="24"/>
              </w:rPr>
              <w:t>’</w:t>
            </w:r>
            <w:r>
              <w:rPr>
                <w:rFonts w:ascii="Times New Roman" w:cs="Times New Roman" w:eastAsia="Times New Roman" w:hAnsi="Times New Roman"/>
                <w:spacing w:val="0"/>
                <w:w w:val="6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un</w:t>
            </w:r>
            <w:r>
              <w:rPr>
                <w:rFonts w:ascii="Times New Roman" w:cs="Times New Roman" w:eastAsia="Times New Roman" w:hAnsi="Times New Roman"/>
                <w:spacing w:val="3"/>
                <w:w w:val="113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1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11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0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cc</w:t>
            </w:r>
            <w:r>
              <w:rPr>
                <w:rFonts w:ascii="Times New Roman" w:cs="Times New Roman" w:eastAsia="Times New Roman" w:hAnsi="Times New Roman"/>
                <w:spacing w:val="-1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ss</w:t>
            </w:r>
            <w:r>
              <w:rPr>
                <w:rFonts w:ascii="Times New Roman" w:cs="Times New Roman" w:eastAsia="Times New Roman" w:hAnsi="Times New Roman"/>
                <w:spacing w:val="-3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ff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372" w:right="295"/>
            </w:pPr>
            <w:r>
              <w:rPr>
                <w:rFonts w:ascii="Times New Roman" w:cs="Times New Roman" w:eastAsia="Times New Roman" w:hAnsi="Times New Roman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ll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8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94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94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5"/>
                <w:w w:val="94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94"/>
                <w:sz w:val="24"/>
                <w:szCs w:val="24"/>
              </w:rPr>
              <w:t>ili</w:t>
            </w:r>
            <w:r>
              <w:rPr>
                <w:rFonts w:ascii="Times New Roman" w:cs="Times New Roman" w:eastAsia="Times New Roman" w:hAnsi="Times New Roman"/>
                <w:spacing w:val="3"/>
                <w:w w:val="94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94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8"/>
                <w:w w:val="9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ondu</w:t>
            </w:r>
            <w:r>
              <w:rPr>
                <w:rFonts w:ascii="Times New Roman" w:cs="Times New Roman" w:eastAsia="Times New Roman" w:hAnsi="Times New Roman"/>
                <w:spacing w:val="2"/>
                <w:w w:val="11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1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9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6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3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2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4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6"/>
                <w:w w:val="11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"/>
                <w:w w:val="11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op</w:t>
            </w:r>
            <w:r>
              <w:rPr>
                <w:rFonts w:ascii="Times New Roman" w:cs="Times New Roman" w:eastAsia="Times New Roman" w:hAnsi="Times New Roman"/>
                <w:spacing w:val="3"/>
                <w:w w:val="114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1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6"/>
                <w:w w:val="11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6"/>
                <w:w w:val="114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2"/>
                <w:w w:val="11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4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9"/>
                <w:w w:val="11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8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1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3"/>
            <w:vMerge w:val=""/>
            <w:tcBorders>
              <w:left w:color="auto" w:space="0" w:sz="6" w:val="nil"/>
              <w:right w:color="auto" w:space="0" w:sz="6" w:val="nil"/>
            </w:tcBorders>
          </w:tcPr>
          <w:p/>
        </w:tc>
      </w:tr>
      <w:tr>
        <w:trPr>
          <w:trHeight w:hRule="exact" w:val="673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 w:right="268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2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qu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2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2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3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-5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7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6"/>
                <w:w w:val="111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type="dxa" w:w="103"/>
            <w:vMerge w:val=""/>
            <w:tcBorders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/>
        </w:tc>
      </w:tr>
    </w:tbl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58"/>
        <w:ind w:left="509"/>
      </w:pPr>
      <w:r>
        <w:pict>
          <v:group coordorigin="737,-1" coordsize="12,2443" style="position:absolute;margin-left:36.84pt;margin-top:-0.0568787pt;width:0.599999pt;height:122.16pt;mso-position-horizontal-relative:page;mso-position-vertical-relative:paragraph;z-index:-302">
            <v:shape coordorigin="737,-1" coordsize="12,2443" fillcolor="#E9E9E9" filled="t" path="m737,-1l749,-1,749,2442,737,2442,737,-1xe" stroked="f" style="position:absolute;left:737;top:-1;width:12;height:2443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509" w:right="317"/>
      </w:pPr>
      <w:r>
        <w:pict>
          <v:group coordorigin="11054,-335" coordsize="12,2443" style="position:absolute;margin-left:552.72pt;margin-top:-16.7569pt;width:0.599991pt;height:122.16pt;mso-position-horizontal-relative:page;mso-position-vertical-relative:paragraph;z-index:-303">
            <v:shape coordorigin="11054,-335" coordsize="12,2443" fillcolor="#E9E9E9" filled="t" path="m11054,-335l11066,-335,11066,2108,11054,2108,11054,-335xe" stroked="f" style="position:absolute;left:11054;top:-335;width:12;height:2443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9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9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1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9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13"/>
          <w:w w:val="9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9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1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4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2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22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0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2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22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qu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2"/>
          <w:w w:val="107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7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pond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509" w:right="797"/>
      </w:pP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509" w:right="302"/>
        <w:sectPr>
          <w:pgNumType w:start="1"/>
          <w:pgMar w:bottom="280" w:footer="646" w:header="0" w:left="600" w:right="620" w:top="940"/>
          <w:footerReference r:id="rId4" w:type="default"/>
          <w:pgSz w:h="16840" w:w="11920"/>
        </w:sectPr>
      </w:pPr>
      <w:r>
        <w:pict>
          <v:group coordorigin="737,619" coordsize="10330,0" style="position:absolute;margin-left:36.84pt;margin-top:30.9431pt;width:516.48pt;height:0pt;mso-position-horizontal-relative:page;mso-position-vertical-relative:paragraph;z-index:-300">
            <v:shape coordorigin="737,619" coordsize="10330,0" filled="f" path="m737,619l11066,619e" strokecolor="#E9E9E9" stroked="t" strokeweight="0.700036pt" style="position:absolute;left:737;top:619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7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2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7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11"/>
          <w:w w:val="12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rv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8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0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pond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2"/>
          <w:w w:val="8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2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9"/>
        <w:ind w:left="109" w:right="317"/>
      </w:pPr>
      <w:r>
        <w:pict>
          <v:group coordorigin="729,729" coordsize="10345,15063" style="position:absolute;margin-left:36.465pt;margin-top:36.465pt;width:517.23pt;height:753.15pt;mso-position-horizontal-relative:page;mso-position-vertical-relative:page;z-index:-299">
            <v:shape coordorigin="11054,737" coordsize="12,15048" fillcolor="#E9E9E9" filled="t" path="m11054,737l11066,737,11066,15785,11054,15785,11054,737xe" stroked="f" style="position:absolute;left:11054;top:737;width:12;height:15048">
              <v:path arrowok="t"/>
              <v:fill/>
            </v:shape>
            <v:shape coordorigin="737,737" coordsize="12,15048" fillcolor="#E9E9E9" filled="t" path="m737,737l749,737,749,15785,737,15785,737,737xe" stroked="f" style="position:absolute;left:737;top:737;width:12;height:15048">
              <v:path arrowok="t"/>
              <v:fill/>
            </v:shape>
            <v:shape coordorigin="737,15779" coordsize="10330,0" filled="f" path="m737,15779l11066,15779e" strokecolor="#E9E9E9" stroked="t" strokeweight="0.699945pt" style="position:absolute;left:737;top:15779;width:10330;height:0">
              <v:path arrowok="t"/>
            </v:shape>
            <v:shape coordorigin="737,743" coordsize="10330,0" filled="f" path="m737,743l11066,743e" strokecolor="#E9E9E9" stroked="t" strokeweight="0.699999pt" style="position:absolute;left:737;top:743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9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3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1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3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9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1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9"/>
          <w:w w:val="11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5"/>
          <w:w w:val="11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1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pond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12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5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bun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5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88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4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17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9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9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1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13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6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oup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5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7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55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119"/>
      </w:pP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4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3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ú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196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ú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xtr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117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26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7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251"/>
      </w:pPr>
      <w:r>
        <w:rPr>
          <w:rFonts w:ascii="Times New Roman" w:cs="Times New Roman" w:eastAsia="Times New Roman" w:hAnsi="Times New Roman"/>
          <w:w w:val="10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t-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2"/>
          <w:w w:val="11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5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3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1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131"/>
      </w:pPr>
      <w:r>
        <w:rPr>
          <w:rFonts w:ascii="Times New Roman" w:cs="Times New Roman" w:eastAsia="Times New Roman" w:hAnsi="Times New Roman"/>
          <w:spacing w:val="6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4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4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ogn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8"/>
          <w:w w:val="9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198"/>
      </w:pP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1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7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5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2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77"/>
      </w:pPr>
      <w:r>
        <w:rPr>
          <w:rFonts w:ascii="Times New Roman" w:cs="Times New Roman" w:eastAsia="Times New Roman" w:hAnsi="Times New Roman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-30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5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/>
      </w:pP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5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/>
      </w:pP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/>
        <w:sectPr>
          <w:pgMar w:bottom="280" w:footer="646" w:header="0" w:left="1000" w:right="820" w:top="720"/>
          <w:pgSz w:h="16840" w:w="11920"/>
        </w:sectPr>
      </w:pPr>
      <w:r>
        <w:rPr>
          <w:rFonts w:ascii="Times New Roman" w:cs="Times New Roman" w:eastAsia="Times New Roman" w:hAnsi="Times New Roman"/>
          <w:spacing w:val="6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non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;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9"/>
        <w:ind w:left="109" w:right="92"/>
      </w:pPr>
      <w:r>
        <w:pict>
          <v:group coordorigin="729,729" coordsize="10345,15063" style="position:absolute;margin-left:36.465pt;margin-top:36.465pt;width:517.23pt;height:753.15pt;mso-position-horizontal-relative:page;mso-position-vertical-relative:page;z-index:-298">
            <v:shape coordorigin="11054,737" coordsize="12,15048" fillcolor="#E9E9E9" filled="t" path="m11054,737l11066,737,11066,15785,11054,15785,11054,737xe" stroked="f" style="position:absolute;left:11054;top:737;width:12;height:15048">
              <v:path arrowok="t"/>
              <v:fill/>
            </v:shape>
            <v:shape coordorigin="737,737" coordsize="12,15048" fillcolor="#E9E9E9" filled="t" path="m737,737l749,737,749,15785,737,15785,737,737xe" stroked="f" style="position:absolute;left:737;top:737;width:12;height:15048">
              <v:path arrowok="t"/>
              <v:fill/>
            </v:shape>
            <v:shape coordorigin="737,15779" coordsize="10330,0" filled="f" path="m737,15779l11066,15779e" strokecolor="#E9E9E9" stroked="t" strokeweight="0.699945pt" style="position:absolute;left:737;top:15779;width:10330;height:0">
              <v:path arrowok="t"/>
            </v:shape>
            <v:shape coordorigin="737,743" coordsize="10330,0" filled="f" path="m737,743l11066,743e" strokecolor="#E9E9E9" stroked="t" strokeweight="0.699999pt" style="position:absolute;left:737;top:743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cc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2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pub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ogh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1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1"/>
          <w:w w:val="11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1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3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/>
      </w:pPr>
      <w:r>
        <w:rPr>
          <w:rFonts w:ascii="Times New Roman" w:cs="Times New Roman" w:eastAsia="Times New Roman" w:hAnsi="Times New Roman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89"/>
      </w:pP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6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5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33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3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ij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117"/>
      </w:pP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r-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3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223"/>
      </w:pP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up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od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12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rk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7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5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9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11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2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1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Hy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oop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3"/>
          <w:w w:val="8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14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26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130"/>
      </w:pP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0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4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7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2"/>
          <w:w w:val="8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13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4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2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ondu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75"/>
      </w:pPr>
      <w:r>
        <w:rPr>
          <w:rFonts w:ascii="Times New Roman" w:cs="Times New Roman" w:eastAsia="Times New Roman" w:hAnsi="Times New Roman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rk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89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4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/>
      </w:pPr>
      <w:r>
        <w:rPr>
          <w:rFonts w:ascii="Times New Roman" w:cs="Times New Roman" w:eastAsia="Times New Roman" w:hAnsi="Times New Roman"/>
          <w:w w:val="11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157"/>
      </w:pP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7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nu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ound</w:t>
      </w:r>
      <w:r>
        <w:rPr>
          <w:rFonts w:ascii="Times New Roman" w:cs="Times New Roman" w:eastAsia="Times New Roman" w:hAnsi="Times New Roman"/>
          <w:spacing w:val="9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3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5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5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1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ndu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0"/>
          <w:w w:val="10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78"/>
      </w:pPr>
      <w:r>
        <w:rPr>
          <w:rFonts w:ascii="Times New Roman" w:cs="Times New Roman" w:eastAsia="Times New Roman" w:hAnsi="Times New Roman"/>
          <w:w w:val="9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7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2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30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oun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6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7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rk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/>
      </w:pPr>
      <w:r>
        <w:rPr>
          <w:rFonts w:ascii="Times New Roman" w:cs="Times New Roman" w:eastAsia="Times New Roman" w:hAnsi="Times New Roman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od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both"/>
        <w:ind w:left="109" w:right="154"/>
        <w:sectPr>
          <w:pgMar w:bottom="280" w:footer="646" w:header="0" w:left="1000" w:right="820" w:top="720"/>
          <w:pgSz w:h="16840" w:w="11920"/>
        </w:sectPr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4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4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0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8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93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14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4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30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9"/>
        <w:ind w:left="409" w:right="113"/>
      </w:pPr>
      <w:r>
        <w:pict>
          <v:group coordorigin="729,729" coordsize="10345,27" style="position:absolute;margin-left:36.465pt;margin-top:36.465pt;width:517.23pt;height:1.35pt;mso-position-horizontal-relative:page;mso-position-vertical-relative:page;z-index:-297">
            <v:shape coordorigin="737,737" coordsize="10330,12" fillcolor="#E9E9E9" filled="t" path="m737,737l11066,737,11066,749,737,749,737,737xe" stroked="f" style="position:absolute;left:737;top:737;width:10330;height:12">
              <v:path arrowok="t"/>
              <v:fill/>
            </v:shape>
            <v:shape coordorigin="737,743" coordsize="10330,0" filled="f" path="m737,743l11066,743e" strokecolor="#E9E9E9" stroked="t" strokeweight="0.699999pt" style="position:absolute;left:737;top:743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6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0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4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-1"/>
          <w:w w:val="11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09" w:right="390"/>
      </w:pPr>
      <w:r>
        <w:rPr>
          <w:rFonts w:ascii="Times New Roman" w:cs="Times New Roman" w:eastAsia="Times New Roman" w:hAnsi="Times New Roman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9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09" w:right="69"/>
      </w:pP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2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8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2"/>
          <w:w w:val="8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15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ndu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1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6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ú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7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2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30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8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8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8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3"/>
          <w:w w:val="8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14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7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5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tw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ú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á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ú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480" w:lineRule="auto"/>
        <w:ind w:left="409" w:right="7940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eá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0"/>
        <w:ind w:left="409" w:right="244"/>
      </w:pPr>
      <w:r>
        <w:rPr>
          <w:rFonts w:ascii="Times New Roman" w:cs="Times New Roman" w:eastAsia="Times New Roman" w:hAnsi="Times New Roman"/>
          <w:spacing w:val="6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4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hno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94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94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8"/>
          <w:w w:val="9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9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-2"/>
          <w:w w:val="10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t-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ry</w:t>
      </w:r>
      <w:r>
        <w:rPr>
          <w:rFonts w:ascii="Times New Roman" w:cs="Times New Roman" w:eastAsia="Times New Roman" w:hAnsi="Times New Roman"/>
          <w:spacing w:val="9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09" w:right="123"/>
      </w:pP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2"/>
          <w:w w:val="9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9"/>
          <w:w w:val="9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4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cc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2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09"/>
      </w:pP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09" w:right="241"/>
      </w:pPr>
      <w:r>
        <w:pict>
          <v:group coordorigin="718,1225" coordsize="10368,4131" style="position:absolute;margin-left:35.89pt;margin-top:61.2581pt;width:518.38pt;height:206.55pt;mso-position-horizontal-relative:page;mso-position-vertical-relative:paragraph;z-index:-296">
            <v:shape coordorigin="737,1233" coordsize="10330,484" fillcolor="#E9E9E9" filled="t" path="m737,1233l11066,1233,11066,1717,737,1717,737,1233xe" stroked="f" style="position:absolute;left:737;top:1233;width:10330;height:484">
              <v:path arrowok="t"/>
              <v:fill/>
            </v:shape>
            <v:shape coordorigin="11054,2389" coordsize="12,2960" fillcolor="#E9E9E9" filled="t" path="m11054,2389l11066,2389,11066,5349,11054,5349,11054,2389xe" stroked="f" style="position:absolute;left:11054;top:2389;width:12;height:2960">
              <v:path arrowok="t"/>
              <v:fill/>
            </v:shape>
            <v:shape coordorigin="737,2389" coordsize="12,2960" fillcolor="#E9E9E9" filled="t" path="m737,2389l749,2389,749,5349,737,5349,737,2389xe" stroked="f" style="position:absolute;left:737;top:2389;width:12;height:2960">
              <v:path arrowok="t"/>
              <v:fill/>
            </v:shape>
            <v:shape coordorigin="749,1717" coordsize="10306,672" fillcolor="#E9F2F9" filled="t" path="m749,1717l11054,1717,11054,2389,749,2389,749,1717xe" stroked="f" style="position:absolute;left:749;top:1717;width:10306;height:672">
              <v:path arrowok="t"/>
              <v:fill/>
            </v:shape>
            <v:shape coordorigin="809,1777" coordsize="10186,276" fillcolor="#E9F2F9" filled="t" path="m809,1777l10994,1777,10994,2053,809,2053,809,1777xe" stroked="f" style="position:absolute;left:809;top:1777;width:10186;height:276">
              <v:path arrowok="t"/>
              <v:fill/>
            </v:shape>
            <v:shape coordorigin="809,2053" coordsize="10186,276" fillcolor="#E9F2F9" filled="t" path="m809,2053l10994,2053,10994,2329,809,2329,809,2053xe" stroked="f" style="position:absolute;left:809;top:2053;width:10186;height:276">
              <v:path arrowok="t"/>
              <v:fill/>
            </v:shape>
            <v:shape coordorigin="749,2359" coordsize="10306,0" filled="f" path="m749,2359l11054,2359e" strokecolor="#E9F2F9" stroked="t" strokeweight="3.1pt" style="position:absolute;left:749;top:2359;width:10306;height:0">
              <v:path arrowok="t"/>
            </v:shape>
            <v:shape coordorigin="749,1716" coordsize="10306,62" fillcolor="#E9F2F9" filled="t" path="m749,1716l11054,1716,11054,1778,749,1778,749,1716xe" stroked="f" style="position:absolute;left:749;top:1716;width:10306;height:62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4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1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2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-6"/>
          <w:w w:val="12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20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20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3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6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26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2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9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0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8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6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6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6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oup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09" w:right="60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8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8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dd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2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9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2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2"/>
          <w:w w:val="12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3"/>
          <w:sz w:val="24"/>
          <w:szCs w:val="24"/>
        </w:rPr>
        <w:t>nh</w:t>
      </w:r>
      <w:r>
        <w:rPr>
          <w:rFonts w:ascii="Times New Roman" w:cs="Times New Roman" w:eastAsia="Times New Roman" w:hAnsi="Times New Roman"/>
          <w:spacing w:val="0"/>
          <w:w w:val="12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2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3"/>
          <w:sz w:val="24"/>
          <w:szCs w:val="24"/>
        </w:rPr>
        <w:t>ce</w:t>
      </w:r>
      <w:r>
        <w:rPr>
          <w:rFonts w:ascii="Times New Roman" w:cs="Times New Roman" w:eastAsia="Times New Roman" w:hAnsi="Times New Roman"/>
          <w:spacing w:val="-4"/>
          <w:w w:val="12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11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2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9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5"/>
          <w:w w:val="12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37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3"/>
          <w:w w:val="9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5"/>
          <w:w w:val="122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-1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4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6"/>
          <w:w w:val="11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37"/>
          <w:sz w:val="24"/>
          <w:szCs w:val="24"/>
        </w:rPr>
        <w:t>?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09" w:right="295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2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4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2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8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8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08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3"/>
          <w:w w:val="10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8"/>
          <w:w w:val="10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7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hu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9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cc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2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7"/>
          <w:w w:val="10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9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8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7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tt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5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-6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9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0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9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2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09" w:right="297"/>
        <w:sectPr>
          <w:pgMar w:bottom="280" w:footer="646" w:header="0" w:left="700" w:right="800" w:top="720"/>
          <w:pgSz w:h="16840" w:w="11920"/>
        </w:sectPr>
      </w:pPr>
      <w:r>
        <w:pict>
          <v:group coordorigin="737,619" coordsize="10330,0" style="position:absolute;margin-left:36.84pt;margin-top:30.9431pt;width:516.48pt;height:0pt;mso-position-horizontal-relative:page;mso-position-vertical-relative:paragraph;z-index:-295">
            <v:shape coordorigin="737,619" coordsize="10330,0" filled="f" path="m737,619l11066,619e" strokecolor="#E9E9E9" stroked="t" strokeweight="0.700037pt" style="position:absolute;left:737;top:619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w w:val="9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4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9"/>
        <w:ind w:left="489" w:right="620"/>
      </w:pPr>
      <w:r>
        <w:pict>
          <v:group coordorigin="718,729" coordsize="10368,6879" style="position:absolute;margin-left:35.89pt;margin-top:36.465pt;width:518.38pt;height:343.95pt;mso-position-horizontal-relative:page;mso-position-vertical-relative:page;z-index:-294">
            <v:shape coordorigin="737,737" coordsize="10330,6864" fillcolor="#E9E9E9" filled="t" path="m737,737l1109,5675,1109,5943,3088,5943,3088,5675,1109,5675,11066,737,11066,7601,737,7601,737,737xe" stroked="f" style="position:absolute;left:737;top:737;width:10330;height:6864">
              <v:path arrowok="t"/>
              <v:fill/>
            </v:shape>
            <v:shape coordorigin="737,737" coordsize="10330,6864" fillcolor="#E9E9E9" filled="t" path="m1109,5675l737,737,11066,737,1109,5675xe" stroked="f" style="position:absolute;left:737;top:737;width:10330;height:6864">
              <v:path arrowok="t"/>
              <v:fill/>
            </v:shape>
            <v:shape coordorigin="737,737" coordsize="10330,12" fillcolor="#E9E9E9" filled="t" path="m737,737l11066,737,11066,749,737,749,737,737xe" stroked="f" style="position:absolute;left:737;top:737;width:10330;height:12">
              <v:path arrowok="t"/>
              <v:fill/>
            </v:shape>
            <v:shape coordorigin="749,749" coordsize="10306,1224" fillcolor="#FFFFFF" filled="t" path="m749,749l11054,749,11054,1973,749,1973,749,749xe" stroked="f" style="position:absolute;left:749;top:749;width:10306;height:1224">
              <v:path arrowok="t"/>
              <v:fill/>
            </v:shape>
            <v:shape coordorigin="1109,809" coordsize="9886,276" fillcolor="#FFFFFF" filled="t" path="m1109,809l10994,809,10994,1085,1109,1085,1109,809xe" stroked="f" style="position:absolute;left:1109;top:809;width:9886;height:276">
              <v:path arrowok="t"/>
              <v:fill/>
            </v:shape>
            <v:shape coordorigin="1109,1085" coordsize="9886,276" fillcolor="#FFFFFF" filled="t" path="m1109,1085l10994,1085,10994,1361,1109,1361,1109,1085xe" stroked="f" style="position:absolute;left:1109;top:1085;width:9886;height:276">
              <v:path arrowok="t"/>
              <v:fill/>
            </v:shape>
            <v:shape coordorigin="1109,1361" coordsize="9886,276" fillcolor="#FFFFFF" filled="t" path="m1109,1361l10994,1361,10994,1637,1109,1637,1109,1361xe" stroked="f" style="position:absolute;left:1109;top:1361;width:9886;height:276">
              <v:path arrowok="t"/>
              <v:fill/>
            </v:shape>
            <v:shape coordorigin="1109,1637" coordsize="9886,276" fillcolor="#FFFFFF" filled="t" path="m1109,1637l10994,1637,10994,1913,1109,1913,1109,1637xe" stroked="f" style="position:absolute;left:1109;top:1637;width:9886;height:276">
              <v:path arrowok="t"/>
              <v:fill/>
            </v:shape>
            <v:shape coordorigin="749,779" coordsize="300,0" filled="f" path="m749,779l1049,779e" strokecolor="#FFFFFF" stroked="t" strokeweight="3.1pt" style="position:absolute;left:749;top:779;width:300;height:0">
              <v:path arrowok="t"/>
            </v:shape>
            <v:shape coordorigin="1049,779" coordsize="10006,0" filled="f" path="m1049,779l11054,779e" strokecolor="#FFFFFF" stroked="t" strokeweight="3.1pt" style="position:absolute;left:1049;top:779;width:10006;height:0">
              <v:path arrowok="t"/>
            </v:shape>
            <v:shape coordorigin="749,2645" coordsize="300,1776" fillcolor="#FFFFFF" filled="t" path="m749,2645l1049,2645,1049,4421,749,4421,749,2645xe" stroked="f" style="position:absolute;left:749;top:2645;width:300;height:1776">
              <v:path arrowok="t"/>
              <v:fill/>
            </v:shape>
            <v:shape coordorigin="809,3396" coordsize="180,274" fillcolor="#FFFFFF" filled="t" path="m809,3396l989,3396,989,3670,809,3670,809,3396xe" stroked="f" style="position:absolute;left:809;top:3396;width:180;height:274">
              <v:path arrowok="t"/>
              <v:fill/>
            </v:shape>
            <v:shape coordorigin="1049,2645" coordsize="10006,1776" fillcolor="#FFFFFF" filled="t" path="m1049,2645l11054,2645,11054,4421,1049,4421,1049,2645xe" stroked="f" style="position:absolute;left:1049;top:2645;width:10006;height:1776">
              <v:path arrowok="t"/>
              <v:fill/>
            </v:shape>
            <v:shape coordorigin="1109,2705" coordsize="9886,276" fillcolor="#FFFFFF" filled="t" path="m1109,2705l10994,2705,10994,2981,1109,2981,1109,2705xe" stroked="f" style="position:absolute;left:1109;top:2705;width:9886;height:276">
              <v:path arrowok="t"/>
              <v:fill/>
            </v:shape>
            <v:shape coordorigin="1109,2981" coordsize="9886,276" fillcolor="#FFFFFF" filled="t" path="m1109,2981l10994,2981,10994,3257,1109,3257,1109,2981xe" stroked="f" style="position:absolute;left:1109;top:2981;width:9886;height:276">
              <v:path arrowok="t"/>
              <v:fill/>
            </v:shape>
            <v:shape coordorigin="1109,3257" coordsize="9886,276" fillcolor="#FFFFFF" filled="t" path="m1109,3257l10994,3257,10994,3533,1109,3533,1109,3257xe" stroked="f" style="position:absolute;left:1109;top:3257;width:9886;height:276">
              <v:path arrowok="t"/>
              <v:fill/>
            </v:shape>
            <v:shape coordorigin="1109,3533" coordsize="9886,276" fillcolor="#FFFFFF" filled="t" path="m1109,3533l10994,3533,10994,3809,1109,3809,1109,3533xe" stroked="f" style="position:absolute;left:1109;top:3533;width:9886;height:276">
              <v:path arrowok="t"/>
              <v:fill/>
            </v:shape>
            <v:shape coordorigin="1109,3809" coordsize="9886,276" fillcolor="#FFFFFF" filled="t" path="m1109,3809l10994,3809,10994,4085,1109,4085,1109,3809xe" stroked="f" style="position:absolute;left:1109;top:3809;width:9886;height:276">
              <v:path arrowok="t"/>
              <v:fill/>
            </v:shape>
            <v:shape coordorigin="1109,4085" coordsize="9886,276" fillcolor="#FFFFFF" filled="t" path="m1109,4085l10994,4085,10994,4361,1109,4361,1109,4085xe" stroked="f" style="position:absolute;left:1109;top:4085;width:9886;height:276">
              <v:path arrowok="t"/>
              <v:fill/>
            </v:shape>
            <v:shape coordorigin="749,4391" coordsize="300,0" filled="f" path="m749,4391l1049,4391e" strokecolor="#FFFFFF" stroked="t" strokeweight="3.1pt" style="position:absolute;left:749;top:4391;width:300;height:0">
              <v:path arrowok="t"/>
            </v:shape>
            <v:shape coordorigin="749,2675" coordsize="300,0" filled="f" path="m749,2675l1049,2675e" strokecolor="#FFFFFF" stroked="t" strokeweight="3.1pt" style="position:absolute;left:749;top:2675;width:300;height:0">
              <v:path arrowok="t"/>
            </v:shape>
            <v:shape coordorigin="1049,4391" coordsize="10006,0" filled="f" path="m1049,4391l11054,4391e" strokecolor="#FFFFFF" stroked="t" strokeweight="3.1pt" style="position:absolute;left:1049;top:4391;width:10006;height:0">
              <v:path arrowok="t"/>
            </v:shape>
            <v:shape coordorigin="1049,2675" coordsize="10006,0" filled="f" path="m1049,2675l11054,2675e" strokecolor="#FFFFFF" stroked="t" strokeweight="3.1pt" style="position:absolute;left:1049;top:2675;width:10006;height:0">
              <v:path arrowok="t"/>
            </v:shape>
            <v:shape coordorigin="749,4817" coordsize="300,396" fillcolor="#FFFFFF" filled="t" path="m749,4817l1049,4817,1049,5213,749,5213,749,4817xe" stroked="f" style="position:absolute;left:749;top:4817;width:300;height:396">
              <v:path arrowok="t"/>
              <v:fill/>
            </v:shape>
            <v:shape coordorigin="809,4877" coordsize="180,276" fillcolor="#FFFFFF" filled="t" path="m809,4877l989,4877,989,5153,809,5153,809,4877xe" stroked="f" style="position:absolute;left:809;top:4877;width:180;height:276">
              <v:path arrowok="t"/>
              <v:fill/>
            </v:shape>
            <v:shape coordorigin="1049,4817" coordsize="10006,396" fillcolor="#FFFFFF" filled="t" path="m1049,4817l11054,4817,11054,5213,1049,5213,1049,4817xe" stroked="f" style="position:absolute;left:1049;top:4817;width:10006;height:396">
              <v:path arrowok="t"/>
              <v:fill/>
            </v:shape>
            <v:shape coordorigin="1109,4877" coordsize="9886,276" fillcolor="#FFFFFF" filled="t" path="m1109,4877l10994,4877,10994,5153,1109,5153,1109,4877xe" stroked="f" style="position:absolute;left:1109;top:4877;width:9886;height:276">
              <v:path arrowok="t"/>
              <v:fill/>
            </v:shape>
            <v:shape coordorigin="749,5183" coordsize="300,0" filled="f" path="m749,5183l1049,5183e" strokecolor="#FFFFFF" stroked="t" strokeweight="3.1pt" style="position:absolute;left:749;top:5183;width:300;height:0">
              <v:path arrowok="t"/>
            </v:shape>
            <v:shape coordorigin="749,4847" coordsize="300,0" filled="f" path="m749,4847l1049,4847e" strokecolor="#FFFFFF" stroked="t" strokeweight="3.1pt" style="position:absolute;left:749;top:4847;width:300;height:0">
              <v:path arrowok="t"/>
            </v:shape>
            <v:shape coordorigin="1049,5183" coordsize="10006,0" filled="f" path="m1049,5183l11054,5183e" strokecolor="#FFFFFF" stroked="t" strokeweight="3.1pt" style="position:absolute;left:1049;top:5183;width:10006;height:0">
              <v:path arrowok="t"/>
            </v:shape>
            <v:shape coordorigin="1049,4847" coordsize="10006,0" filled="f" path="m1049,4847l11054,4847e" strokecolor="#FFFFFF" stroked="t" strokeweight="3.1pt" style="position:absolute;left:1049;top:4847;width:10006;height:0">
              <v:path arrowok="t"/>
            </v:shape>
            <v:shape coordorigin="749,5609" coordsize="300,396" fillcolor="#FFFFFF" filled="t" path="m749,5609l1049,5609,1049,6005,749,6005,749,5609xe" stroked="f" style="position:absolute;left:749;top:5609;width:300;height:396">
              <v:path arrowok="t"/>
              <v:fill/>
            </v:shape>
            <v:shape coordorigin="809,5669" coordsize="180,276" fillcolor="#FFFFFF" filled="t" path="m809,5669l989,5669,989,5945,809,5945,809,5669xe" stroked="f" style="position:absolute;left:809;top:5669;width:180;height:276">
              <v:path arrowok="t"/>
              <v:fill/>
            </v:shape>
            <v:shape coordorigin="1049,5609" coordsize="10006,396" fillcolor="#FFFFFF" filled="t" path="m1049,5609l1109,5675,1109,5943,3088,5943,3088,5675,1109,5675,11054,5609,11054,6005,1049,6005,1049,5609xe" stroked="f" style="position:absolute;left:1049;top:5609;width:10006;height:396">
              <v:path arrowok="t"/>
              <v:fill/>
            </v:shape>
            <v:shape coordorigin="1049,5609" coordsize="10006,396" fillcolor="#FFFFFF" filled="t" path="m1109,5675l1049,5609,11054,5609,1109,5675xe" stroked="f" style="position:absolute;left:1049;top:5609;width:10006;height:396">
              <v:path arrowok="t"/>
              <v:fill/>
            </v:shape>
            <v:shape coordorigin="1049,5609" coordsize="10006,396" fillcolor="#FFFFFF" filled="t" path="m11054,6005l1049,6005,1049,5609,11054,5609,11054,6005xe" stroked="f" style="position:absolute;left:1049;top:5609;width:10006;height:396">
              <v:path arrowok="t"/>
              <v:fill/>
            </v:shape>
            <v:shape coordorigin="1109,5669" coordsize="9886,276" fillcolor="#FFFFFF" filled="t" path="m1109,5669l1109,5943,3088,5943,3088,5675,1109,5675,10994,5669,10994,5945,1109,5945,1109,5669xe" stroked="f" style="position:absolute;left:1109;top:5669;width:9886;height:276">
              <v:path arrowok="t"/>
              <v:fill/>
            </v:shape>
            <v:shape coordorigin="1109,5672" coordsize="9886,0" filled="f" path="m1109,5672l10994,5672e" strokecolor="#FFFFFF" stroked="t" strokeweight="0.399553pt" style="position:absolute;left:1109;top:5672;width:9886;height:0">
              <v:path arrowok="t"/>
            </v:shape>
            <v:shape coordorigin="749,5975" coordsize="300,0" filled="f" path="m749,5975l1049,5975e" strokecolor="#FFFFFF" stroked="t" strokeweight="3.1pt" style="position:absolute;left:749;top:5975;width:300;height:0">
              <v:path arrowok="t"/>
            </v:shape>
            <v:shape coordorigin="749,5639" coordsize="300,0" filled="f" path="m749,5639l1049,5639e" strokecolor="#FFFFFF" stroked="t" strokeweight="3.1pt" style="position:absolute;left:749;top:5639;width:300;height:0">
              <v:path arrowok="t"/>
            </v:shape>
            <v:shape coordorigin="1049,5639" coordsize="10006,0" filled="f" path="m1049,5639l11054,5639e" strokecolor="#FFFFFF" stroked="t" strokeweight="3.1pt" style="position:absolute;left:1049;top:5639;width:10006;height:0">
              <v:path arrowok="t"/>
            </v:shape>
            <v:shape coordorigin="1049,5975" coordsize="10006,0" filled="f" path="m1049,5975l11054,5975e" strokecolor="#FFFFFF" stroked="t" strokeweight="3.1pt" style="position:absolute;left:1049;top:5975;width:10006;height:0">
              <v:path arrowok="t"/>
            </v:shape>
            <v:shape coordorigin="749,6401" coordsize="300,396" fillcolor="#FFFFFF" filled="t" path="m749,6401l1049,6401,1049,6797,749,6797,749,6401xe" stroked="f" style="position:absolute;left:749;top:6401;width:300;height:396">
              <v:path arrowok="t"/>
              <v:fill/>
            </v:shape>
            <v:shape coordorigin="809,6461" coordsize="180,276" fillcolor="#FFFFFF" filled="t" path="m809,6461l989,6461,989,6737,809,6737,809,6461xe" stroked="f" style="position:absolute;left:809;top:6461;width:180;height:276">
              <v:path arrowok="t"/>
              <v:fill/>
            </v:shape>
            <v:shape coordorigin="1049,6401" coordsize="10006,396" fillcolor="#FFFFFF" filled="t" path="m1049,6401l11054,6401,11054,6797,1049,6797,1049,6401xe" stroked="f" style="position:absolute;left:1049;top:6401;width:10006;height:396">
              <v:path arrowok="t"/>
              <v:fill/>
            </v:shape>
            <v:shape coordorigin="1109,6461" coordsize="9886,276" fillcolor="#FFFFFF" filled="t" path="m1109,6461l10994,6461,10994,6737,1109,6737,1109,6461xe" stroked="f" style="position:absolute;left:1109;top:6461;width:9886;height:276">
              <v:path arrowok="t"/>
              <v:fill/>
            </v:shape>
            <v:shape coordorigin="749,6767" coordsize="300,0" filled="f" path="m749,6767l1049,6767e" strokecolor="#FFFFFF" stroked="t" strokeweight="3.1pt" style="position:absolute;left:749;top:6767;width:300;height:0">
              <v:path arrowok="t"/>
            </v:shape>
            <v:shape coordorigin="749,6431" coordsize="300,0" filled="f" path="m749,6431l1049,6431e" strokecolor="#FFFFFF" stroked="t" strokeweight="3.1pt" style="position:absolute;left:749;top:6431;width:300;height:0">
              <v:path arrowok="t"/>
            </v:shape>
            <v:shape coordorigin="1049,6767" coordsize="10006,0" filled="f" path="m1049,6767l11054,6767e" strokecolor="#FFFFFF" stroked="t" strokeweight="3.1pt" style="position:absolute;left:1049;top:6767;width:10006;height:0">
              <v:path arrowok="t"/>
            </v:shape>
            <v:shape coordorigin="1049,6431" coordsize="10006,0" filled="f" path="m1049,6431l11054,6431e" strokecolor="#FFFFFF" stroked="t" strokeweight="3.1pt" style="position:absolute;left:1049;top:6431;width:10006;height:0">
              <v:path arrowok="t"/>
            </v:shape>
            <v:shape coordorigin="749,7193" coordsize="300,396" fillcolor="#FFFFFF" filled="t" path="m749,7193l1049,7193,1049,7589,749,7589,749,7193xe" stroked="f" style="position:absolute;left:749;top:7193;width:300;height:396">
              <v:path arrowok="t"/>
              <v:fill/>
            </v:shape>
            <v:shape coordorigin="809,7253" coordsize="180,276" fillcolor="#FFFFFF" filled="t" path="m809,7253l989,7253,989,7529,809,7529,809,7253xe" stroked="f" style="position:absolute;left:809;top:7253;width:180;height:276">
              <v:path arrowok="t"/>
              <v:fill/>
            </v:shape>
            <v:shape coordorigin="1049,7193" coordsize="10006,396" fillcolor="#FFFFFF" filled="t" path="m1049,7193l11054,7193,11054,7589,1049,7589,1049,7193xe" stroked="f" style="position:absolute;left:1049;top:7193;width:10006;height:396">
              <v:path arrowok="t"/>
              <v:fill/>
            </v:shape>
            <v:shape coordorigin="1109,7253" coordsize="9886,276" fillcolor="#FFFFFF" filled="t" path="m1109,7253l10994,7253,10994,7529,1109,7529,1109,7253xe" stroked="f" style="position:absolute;left:1109;top:7253;width:9886;height:276">
              <v:path arrowok="t"/>
              <v:fill/>
            </v:shape>
            <v:shape coordorigin="749,7559" coordsize="300,0" filled="f" path="m749,7559l1049,7559e" strokecolor="#FFFFFF" stroked="t" strokeweight="3.1pt" style="position:absolute;left:749;top:7559;width:300;height:0">
              <v:path arrowok="t"/>
            </v:shape>
            <v:shape coordorigin="749,7223" coordsize="300,0" filled="f" path="m749,7223l1049,7223e" strokecolor="#FFFFFF" stroked="t" strokeweight="3.1pt" style="position:absolute;left:749;top:7223;width:300;height:0">
              <v:path arrowok="t"/>
            </v:shape>
            <v:shape coordorigin="1049,7559" coordsize="10006,0" filled="f" path="m1049,7559l11054,7559e" strokecolor="#FFFFFF" stroked="t" strokeweight="3.1pt" style="position:absolute;left:1049;top:7559;width:10006;height:0">
              <v:path arrowok="t"/>
            </v:shape>
            <v:shape coordorigin="1049,7223" coordsize="10006,0" filled="f" path="m1049,7223l11054,7223e" strokecolor="#FFFFFF" stroked="t" strokeweight="3.1pt" style="position:absolute;left:1049;top:7223;width:10006;height:0">
              <v:path arrowok="t"/>
            </v:shape>
            <v:shape coordorigin="737,743" coordsize="10330,0" filled="f" path="m737,743l11066,743e" strokecolor="#E9E9E9" stroked="t" strokeweight="0.699999pt" style="position:absolute;left:737;top:743;width:10330;height:0">
              <v:path arrowok="t"/>
            </v:shape>
            <v:shape coordorigin="1109,5675" coordsize="1979,268" fillcolor="#000000" filled="t" path="m1109,5675l1109,5943,3088,5943,3088,5675,1109,5675xe" stroked="f" style="position:absolute;left:1109;top:5675;width:1979;height:26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t-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9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-3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2"/>
          <w:w w:val="105"/>
          <w:sz w:val="24"/>
          <w:szCs w:val="24"/>
        </w:rPr>
        <w:t>'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rk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ug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3"/>
          <w:szCs w:val="3"/>
        </w:rPr>
        <w:jc w:val="left"/>
        <w:spacing w:before="1" w:line="20" w:lineRule="exact"/>
      </w:pPr>
      <w:r>
        <w:rPr>
          <w:sz w:val="3"/>
          <w:szCs w:val="3"/>
        </w:rPr>
      </w:r>
    </w:p>
    <w:tbl>
      <w:tblPr>
        <w:tblW w:type="auto" w:w="0"/>
        <w:tblLook w:val="01E0"/>
        <w:jc w:val="left"/>
        <w:tblInd w:type="dxa" w:w="116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713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89"/>
              <w:ind w:left="72"/>
            </w:pP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8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3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4"/>
                <w:w w:val="121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mm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1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2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ob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22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7"/>
                <w:w w:val="116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4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18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8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15"/>
                <w:w w:val="118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18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ind w:left="72"/>
            </w:pPr>
            <w:r>
              <w:rPr>
                <w:rFonts w:ascii="Times New Roman" w:cs="Times New Roman" w:eastAsia="Times New Roman" w:hAnsi="Times New Roman"/>
                <w:w w:val="108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ún</w:t>
            </w:r>
            <w:r>
              <w:rPr>
                <w:rFonts w:ascii="Times New Roman" w:cs="Times New Roman" w:eastAsia="Times New Roman" w:hAnsi="Times New Roman"/>
                <w:spacing w:val="-2"/>
                <w:w w:val="83"/>
                <w:sz w:val="24"/>
                <w:szCs w:val="24"/>
              </w:rPr>
              <w:t>’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24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"/>
                <w:w w:val="12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4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5"/>
                <w:w w:val="12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og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1764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47"/>
              <w:ind w:left="372" w:right="229"/>
            </w:pPr>
            <w:r>
              <w:rPr>
                <w:rFonts w:ascii="Times New Roman" w:cs="Times New Roman" w:eastAsia="Times New Roman" w:hAnsi="Times New Roman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tr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ss</w:t>
            </w:r>
            <w:r>
              <w:rPr>
                <w:rFonts w:ascii="Times New Roman" w:cs="Times New Roman" w:eastAsia="Times New Roman" w:hAnsi="Times New Roman"/>
                <w:spacing w:val="-4"/>
                <w:w w:val="11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rt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7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ili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7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3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3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2"/>
                <w:w w:val="11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6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6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5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19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9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1"/>
                <w:w w:val="119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-30"/>
                <w:w w:val="11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25"/>
                <w:w w:val="11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12"/>
                <w:w w:val="11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0"/>
                <w:w w:val="11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19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4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4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22"/>
                <w:w w:val="9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4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94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"/>
                <w:w w:val="94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ll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11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2"/>
                <w:w w:val="111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1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8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ún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8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2"/>
                <w:w w:val="116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b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9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8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ú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-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ea</w:t>
            </w:r>
            <w:r>
              <w:rPr>
                <w:rFonts w:ascii="Times New Roman" w:cs="Times New Roman" w:eastAsia="Times New Roman" w:hAnsi="Times New Roman"/>
                <w:spacing w:val="2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-1"/>
                <w:w w:val="11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po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op</w:t>
            </w:r>
            <w:r>
              <w:rPr>
                <w:rFonts w:ascii="Times New Roman" w:cs="Times New Roman" w:eastAsia="Times New Roman" w:hAnsi="Times New Roman"/>
                <w:spacing w:val="4"/>
                <w:w w:val="107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2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2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.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7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</w:r>
          </w:p>
        </w:tc>
      </w:tr>
      <w:tr>
        <w:trPr>
          <w:trHeight w:hRule="exact" w:val="395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72"/>
            </w:pPr>
            <w:r>
              <w:rPr>
                <w:rFonts w:ascii="Times New Roman" w:cs="Times New Roman" w:eastAsia="Times New Roman" w:hAnsi="Times New Roman"/>
                <w:w w:val="92"/>
                <w:sz w:val="24"/>
                <w:szCs w:val="24"/>
              </w:rPr>
              <w:t>K</w:t>
            </w:r>
            <w:r>
              <w:rPr>
                <w:rFonts w:ascii="Times New Roman" w:cs="Times New Roman" w:eastAsia="Times New Roman" w:hAnsi="Times New Roman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  <w:t>ty</w:t>
            </w:r>
            <w:r>
              <w:rPr>
                <w:rFonts w:ascii="Times New Roman" w:cs="Times New Roman" w:eastAsia="Times New Roman" w:hAns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rk</w:t>
            </w:r>
          </w:p>
        </w:tc>
      </w:tr>
      <w:tr>
        <w:trPr>
          <w:trHeight w:hRule="exact" w:val="397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/>
            </w:pPr>
            <w:r>
              <w:rPr>
                <w:rFonts w:ascii="Times New Roman" w:cs="Times New Roman" w:eastAsia="Times New Roman" w:hAnsi="Times New Roman"/>
                <w:w w:val="10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</w:p>
        </w:tc>
      </w:tr>
      <w:tr>
        <w:trPr>
          <w:trHeight w:hRule="exact" w:val="395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/>
        </w:tc>
      </w:tr>
      <w:tr>
        <w:trPr>
          <w:trHeight w:hRule="exact" w:val="397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/>
            </w:pP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-33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4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5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72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7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3"/>
                <w:w w:val="115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5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1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5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7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72"/>
            </w:pP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0"/>
                <w:w w:val="113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7"/>
                <w:w w:val="11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22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02"/>
        </w:trPr>
        <w:tc>
          <w:tcPr>
            <w:tcW w:type="dxa" w:w="10330"/>
            <w:tcBorders>
              <w:top w:color="auto" w:space="0" w:sz="6" w:val="nil"/>
              <w:left w:color="auto" w:space="0" w:sz="6" w:val="nil"/>
              <w:bottom w:color="E9E9E9" w:space="0" w:sz="6" w:val="single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72"/>
            </w:pP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9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99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12"/>
                <w:w w:val="9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93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0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-1"/>
                <w:w w:val="10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-1"/>
                <w:w w:val="109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-1"/>
                <w:w w:val="109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09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4"/>
                <w:w w:val="109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19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12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ty</w:t>
            </w:r>
          </w:p>
        </w:tc>
      </w:tr>
      <w:tr>
        <w:trPr>
          <w:trHeight w:hRule="exact" w:val="448"/>
        </w:trPr>
        <w:tc>
          <w:tcPr>
            <w:tcW w:type="dxa" w:w="10330"/>
            <w:tcBorders>
              <w:top w:color="E9E9E9" w:space="0" w:sz="6" w:val="single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/>
        </w:tc>
      </w:tr>
    </w:tbl>
    <w:sectPr>
      <w:pgMar w:bottom="280" w:footer="646" w:header="0" w:left="620" w:right="720" w:top="720"/>
      <w:pgSz w:h="16840" w:w="119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93.44pt;margin-top:796.05pt;width:8.38196pt;height:10.0403pt;mso-position-horizontal-relative:page;mso-position-vertical-relative:page;z-index:-306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jc w:val="left"/>
                  <w:ind w:left="40"/>
                </w:pPr>
                <w:r>
                  <w:rPr>
                    <w:rFonts w:ascii="Times New Roman" w:cs="Times New Roman" w:eastAsia="Times New Roman" w:hAnsi="Times New Roman"/>
                    <w:w w:val="10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mailto:noreply@electoralcommission.eu" TargetMode="External" Type="http://schemas.openxmlformats.org/officeDocument/2006/relationships/hyperlink"/><Relationship Id="rId6" Target="mailto:research@electoralcommission.ie" TargetMode="External" Type="http://schemas.openxmlformats.org/officeDocument/2006/relationships/hyperlink"/><Relationship Id="rId7" Target="media\image1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