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5.xml"/>
  <Override ContentType="application/vnd.openxmlformats-officedocument.wordprocessingml.footer+xml" PartName="/word/footer5.xml"/>
  <Override ContentType="application/vnd.openxmlformats-officedocument.wordprocessingml.header+xml" PartName="/word/header6.xml"/>
  <Override ContentType="application/vnd.openxmlformats-officedocument.wordprocessingml.footer+xml" PartName="/word/footer6.xml"/>
  <Override ContentType="application/vnd.openxmlformats-officedocument.wordprocessingml.header+xml" PartName="/word/header7.xml"/>
  <Override ContentType="application/vnd.openxmlformats-officedocument.wordprocessingml.footer+xml" PartName="/word/footer7.xml"/>
  <Override ContentType="application/vnd.openxmlformats-officedocument.wordprocessingml.header+xml" PartName="/word/header8.xml"/>
  <Override ContentType="application/vnd.openxmlformats-officedocument.wordprocessingml.footer+xml" PartName="/word/footer8.xml"/>
  <Override ContentType="application/vnd.openxmlformats-officedocument.wordprocessingml.header+xml" PartName="/word/header9.xml"/>
  <Override ContentType="application/vnd.openxmlformats-officedocument.wordprocessingml.footer+xml" PartName="/word/footer9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9"/>
          <w:szCs w:val="9"/>
        </w:rPr>
        <w:jc w:val="left"/>
        <w:spacing w:before="5" w:line="80" w:lineRule="exact"/>
      </w:pPr>
      <w:r>
        <w:pict>
          <v:shape style="position:absolute;margin-left:38pt;margin-top:143.2pt;width:126.75pt;height:196.01pt;mso-position-horizontal-relative:page;mso-position-vertical-relative:page;z-index:-837" type="#_x0000_t75">
            <v:imagedata o:title="" r:id="rId4"/>
          </v:shape>
        </w:pict>
      </w: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904"/>
        </w:trPr>
        <w:tc>
          <w:tcPr>
            <w:tcW w:type="dxa" w:w="10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This</w:t>
            </w:r>
            <w:r>
              <w:rPr>
                <w:rFonts w:ascii="Times New Roman" w:cs="Times New Roman" w:eastAsia="Times New Roman" w:hAnsi="Times New Roman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article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was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downloaded</w:t>
            </w:r>
            <w:r>
              <w:rPr>
                <w:rFonts w:ascii="Times New Roman" w:cs="Times New Roman" w:eastAsia="Times New Roman" w:hAnsi="Times New Roman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by:</w:t>
            </w:r>
            <w:r>
              <w:rPr>
                <w:rFonts w:ascii="Times New Roman" w:cs="Times New Roman" w:eastAsia="Times New Roman" w:hAnsi="Times New Roman"/>
                <w:spacing w:val="-17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[University</w:t>
            </w:r>
            <w:r>
              <w:rPr>
                <w:rFonts w:ascii="Times New Roman" w:cs="Times New Roman" w:eastAsia="Times New Roman" w:hAnsi="Times New Roman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2"/>
                <w:szCs w:val="22"/>
              </w:rPr>
              <w:t>College</w:t>
            </w:r>
            <w:r>
              <w:rPr>
                <w:rFonts w:ascii="Times New Roman" w:cs="Times New Roman" w:eastAsia="Times New Roman" w:hAnsi="Times New Roman"/>
                <w:spacing w:val="3"/>
                <w:w w:val="95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Dublin]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spacing w:before="11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On:</w:t>
            </w:r>
            <w:r>
              <w:rPr>
                <w:rFonts w:ascii="Times New Roman" w:cs="Times New Roman" w:eastAsia="Times New Roman" w:hAnsi="Times New Roman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Times New Roman" w:cs="Times New Roman" w:eastAsia="Times New Roman" w:hAnsi="Times New Roman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February</w:t>
            </w:r>
            <w:r>
              <w:rPr>
                <w:rFonts w:ascii="Times New Roman" w:cs="Times New Roman" w:eastAsia="Times New Roman" w:hAnsi="Times New Roman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2010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spacing w:before="11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95"/>
                <w:sz w:val="22"/>
                <w:szCs w:val="22"/>
              </w:rPr>
              <w:t>Access</w:t>
            </w:r>
            <w:r>
              <w:rPr>
                <w:rFonts w:ascii="Times New Roman" w:cs="Times New Roman" w:eastAsia="Times New Roman" w:hAnsi="Times New Roman"/>
                <w:spacing w:val="-3"/>
                <w:w w:val="95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2"/>
                <w:szCs w:val="22"/>
              </w:rPr>
              <w:t>details:</w:t>
            </w:r>
            <w:r>
              <w:rPr>
                <w:rFonts w:ascii="Times New Roman" w:cs="Times New Roman" w:eastAsia="Times New Roman" w:hAnsi="Times New Roman"/>
                <w:spacing w:val="9"/>
                <w:w w:val="95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2"/>
                <w:szCs w:val="22"/>
              </w:rPr>
              <w:t>Access</w:t>
            </w:r>
            <w:r>
              <w:rPr>
                <w:rFonts w:ascii="Times New Roman" w:cs="Times New Roman" w:eastAsia="Times New Roman" w:hAnsi="Times New Roman"/>
                <w:spacing w:val="-3"/>
                <w:w w:val="95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2"/>
                <w:szCs w:val="22"/>
              </w:rPr>
              <w:t>Details:</w:t>
            </w:r>
            <w:r>
              <w:rPr>
                <w:rFonts w:ascii="Times New Roman" w:cs="Times New Roman" w:eastAsia="Times New Roman" w:hAnsi="Times New Roman"/>
                <w:spacing w:val="10"/>
                <w:w w:val="95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[subscription</w:t>
            </w:r>
            <w:r>
              <w:rPr>
                <w:rFonts w:ascii="Times New Roman" w:cs="Times New Roman" w:eastAsia="Times New Roman" w:hAnsi="Times New Roman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number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788796368]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spacing w:before="11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Publisher</w:t>
            </w:r>
            <w:r>
              <w:rPr>
                <w:rFonts w:ascii="Times New Roman" w:cs="Times New Roman" w:eastAsia="Times New Roman" w:hAnsi="Times New Roman"/>
                <w:spacing w:val="-17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Routledge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spacing w:before="11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Informa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Ltd</w:t>
            </w:r>
            <w:r>
              <w:rPr>
                <w:rFonts w:ascii="Times New Roman" w:cs="Times New Roman" w:eastAsia="Times New Roman" w:hAnsi="Times New Roman"/>
                <w:spacing w:val="-15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2"/>
                <w:szCs w:val="22"/>
              </w:rPr>
              <w:t>Registered</w:t>
            </w:r>
            <w:r>
              <w:rPr>
                <w:rFonts w:ascii="Times New Roman" w:cs="Times New Roman" w:eastAsia="Times New Roman" w:hAnsi="Times New Roman"/>
                <w:spacing w:val="2"/>
                <w:w w:val="96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England</w:t>
            </w:r>
            <w:r>
              <w:rPr>
                <w:rFonts w:ascii="Times New Roman" w:cs="Times New Roman" w:eastAsia="Times New Roman" w:hAnsi="Times New Roman"/>
                <w:spacing w:val="-15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Wales</w:t>
            </w:r>
            <w:r>
              <w:rPr>
                <w:rFonts w:ascii="Times New Roman" w:cs="Times New Roman" w:eastAsia="Times New Roman" w:hAnsi="Times New Roman"/>
                <w:spacing w:val="-16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2"/>
                <w:szCs w:val="22"/>
              </w:rPr>
              <w:t>Registered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3"/>
                <w:w w:val="89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2"/>
                <w:szCs w:val="22"/>
              </w:rPr>
              <w:t>Number: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0"/>
                <w:w w:val="89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2"/>
                <w:szCs w:val="22"/>
              </w:rPr>
              <w:t>1072954</w:t>
            </w:r>
            <w:r>
              <w:rPr>
                <w:rFonts w:ascii="Times New Roman" w:cs="Times New Roman" w:eastAsia="Times New Roman" w:hAnsi="Times New Roman"/>
                <w:spacing w:val="-9"/>
                <w:w w:val="89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2"/>
                <w:szCs w:val="22"/>
              </w:rPr>
              <w:t>Registered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3"/>
                <w:w w:val="89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2"/>
                <w:szCs w:val="22"/>
              </w:rPr>
              <w:t>office:</w:t>
            </w:r>
            <w:r>
              <w:rPr>
                <w:rFonts w:ascii="Times New Roman" w:cs="Times New Roman" w:eastAsia="Times New Roman" w:hAnsi="Times New Roman"/>
                <w:spacing w:val="23"/>
                <w:w w:val="89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Mortimer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2"/>
                <w:szCs w:val="22"/>
              </w:rPr>
              <w:t>House,</w:t>
            </w:r>
            <w:r>
              <w:rPr>
                <w:rFonts w:ascii="Times New Roman" w:cs="Times New Roman" w:eastAsia="Times New Roman" w:hAnsi="Times New Roman"/>
                <w:spacing w:val="2"/>
                <w:w w:val="96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37-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spacing w:before="11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87"/>
                <w:sz w:val="22"/>
                <w:szCs w:val="22"/>
              </w:rPr>
              <w:t>41</w:t>
            </w:r>
            <w:r>
              <w:rPr>
                <w:rFonts w:ascii="Times New Roman" w:cs="Times New Roman" w:eastAsia="Times New Roman" w:hAnsi="Times New Roman"/>
                <w:spacing w:val="7"/>
                <w:w w:val="87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Mortimer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2"/>
                <w:szCs w:val="22"/>
              </w:rPr>
              <w:t>Street,</w:t>
            </w:r>
            <w:r>
              <w:rPr>
                <w:rFonts w:ascii="Times New Roman" w:cs="Times New Roman" w:eastAsia="Times New Roman" w:hAnsi="Times New Roman"/>
                <w:spacing w:val="2"/>
                <w:w w:val="96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London</w:t>
            </w:r>
            <w:r>
              <w:rPr>
                <w:rFonts w:ascii="Times New Roman" w:cs="Times New Roman" w:eastAsia="Times New Roman" w:hAnsi="Times New Roman"/>
                <w:spacing w:val="-21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2"/>
                <w:szCs w:val="22"/>
              </w:rPr>
              <w:t>W1T</w:t>
            </w:r>
            <w:r>
              <w:rPr>
                <w:rFonts w:ascii="Times New Roman" w:cs="Times New Roman" w:eastAsia="Times New Roman" w:hAnsi="Times New Roman"/>
                <w:spacing w:val="14"/>
                <w:w w:val="91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2"/>
                <w:szCs w:val="22"/>
              </w:rPr>
              <w:t>3JH,</w:t>
            </w:r>
            <w:r>
              <w:rPr>
                <w:rFonts w:ascii="Times New Roman" w:cs="Times New Roman" w:eastAsia="Times New Roman" w:hAnsi="Times New Roman"/>
                <w:spacing w:val="-3"/>
                <w:w w:val="91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UK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4400"/>
        </w:trPr>
        <w:tc>
          <w:tcPr>
            <w:tcW w:type="dxa" w:w="10460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  <w:jc w:val="left"/>
              <w:ind w:left="26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Australian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Journal</w:t>
            </w:r>
            <w:r>
              <w:rPr>
                <w:rFonts w:ascii="Times New Roman" w:cs="Times New Roman" w:eastAsia="Times New Roman" w:hAnsi="Times New Roman"/>
                <w:spacing w:val="-15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of</w:t>
            </w:r>
            <w:r>
              <w:rPr>
                <w:rFonts w:ascii="Times New Roman" w:cs="Times New Roman" w:eastAsia="Times New Roman" w:hAns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sz w:val="26"/>
                <w:szCs w:val="26"/>
              </w:rPr>
              <w:t>Political</w:t>
            </w:r>
            <w:r>
              <w:rPr>
                <w:rFonts w:ascii="Times New Roman" w:cs="Times New Roman" w:eastAsia="Times New Roman" w:hAnsi="Times New Roman"/>
                <w:spacing w:val="3"/>
                <w:w w:val="96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Science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  <w:jc w:val="left"/>
              <w:spacing w:line="200" w:lineRule="exact"/>
              <w:ind w:left="26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Publication</w:t>
            </w:r>
            <w:r>
              <w:rPr>
                <w:rFonts w:ascii="Times New Roman" w:cs="Times New Roman" w:eastAsia="Times New Roman" w:hAnsi="Times New Roman"/>
                <w:spacing w:val="-17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details,</w:t>
            </w:r>
            <w:r>
              <w:rPr>
                <w:rFonts w:ascii="Times New Roman" w:cs="Times New Roman" w:eastAsia="Times New Roman" w:hAnsi="Times New Roman"/>
                <w:spacing w:val="-16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including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instructions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authors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subscription</w:t>
            </w:r>
            <w:r>
              <w:rPr>
                <w:rFonts w:ascii="Times New Roman" w:cs="Times New Roman" w:eastAsia="Times New Roman" w:hAnsi="Times New Roman"/>
                <w:spacing w:val="-19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information: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  <w:jc w:val="left"/>
              <w:spacing w:before="9"/>
              <w:ind w:left="2655"/>
            </w:pPr>
            <w:hyperlink r:id="rId5">
              <w:r>
                <w:rPr>
                  <w:rFonts w:ascii="Times New Roman" w:cs="Times New Roman" w:eastAsia="Times New Roman" w:hAnsi="Times New Roman"/>
                  <w:color w:val="0000FF"/>
                  <w:spacing w:val="0"/>
                  <w:w w:val="100"/>
                  <w:sz w:val="19"/>
                  <w:szCs w:val="19"/>
                </w:rPr>
                <w:t>http://www.informaworld.com/smpp/title~content=t713404457</w:t>
              </w:r>
              <w:r>
                <w:rPr>
                  <w:rFonts w:ascii="Times New Roman" w:cs="Times New Roman" w:eastAsia="Times New Roman" w:hAnsi="Times New Roman"/>
                  <w:color w:val="000000"/>
                  <w:spacing w:val="0"/>
                  <w:w w:val="100"/>
                  <w:sz w:val="19"/>
                  <w:szCs w:val="19"/>
                </w:rPr>
              </w:r>
            </w:hyperlink>
          </w:p>
          <w:p>
            <w:pPr>
              <w:rPr>
                <w:sz w:val="14"/>
                <w:szCs w:val="14"/>
              </w:rPr>
              <w:jc w:val="left"/>
              <w:spacing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  <w:jc w:val="left"/>
              <w:spacing w:line="250" w:lineRule="auto"/>
              <w:ind w:left="2655" w:right="506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7"/>
                <w:sz w:val="26"/>
                <w:szCs w:val="26"/>
              </w:rPr>
              <w:t>1983</w:t>
            </w:r>
            <w:r>
              <w:rPr>
                <w:rFonts w:ascii="Times New Roman" w:cs="Times New Roman" w:eastAsia="Times New Roman" w:hAnsi="Times New Roman"/>
                <w:spacing w:val="8"/>
                <w:w w:val="87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change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surplus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vote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transfer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procedures</w:t>
            </w:r>
            <w:r>
              <w:rPr>
                <w:rFonts w:ascii="Times New Roman" w:cs="Times New Roman" w:eastAsia="Times New Roman" w:hAnsi="Times New Roman"/>
                <w:spacing w:val="-23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for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Australian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senate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its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6"/>
                <w:szCs w:val="26"/>
              </w:rPr>
              <w:t>consequences</w:t>
            </w:r>
            <w:r>
              <w:rPr>
                <w:rFonts w:ascii="Times New Roman" w:cs="Times New Roman" w:eastAsia="Times New Roman" w:hAnsi="Times New Roman"/>
                <w:spacing w:val="2"/>
                <w:w w:val="97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for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single</w:t>
            </w:r>
            <w:r>
              <w:rPr>
                <w:rFonts w:ascii="Times New Roman" w:cs="Times New Roman" w:eastAsia="Times New Roman" w:hAnsi="Times New Roman"/>
                <w:spacing w:val="-19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transferable</w:t>
            </w:r>
            <w:r>
              <w:rPr>
                <w:rFonts w:ascii="Times New Roman" w:cs="Times New Roman" w:eastAsia="Times New Roman" w:hAnsi="Times New Roman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  <w:t>vote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  <w:jc w:val="left"/>
              <w:spacing w:line="200" w:lineRule="exact"/>
              <w:ind w:left="26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David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M.</w:t>
            </w:r>
            <w:r>
              <w:rPr>
                <w:rFonts w:ascii="Times New Roman" w:cs="Times New Roman" w:eastAsia="Times New Roman" w:hAnsi="Times New Roman"/>
                <w:spacing w:val="-17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19"/>
                <w:szCs w:val="19"/>
              </w:rPr>
              <w:t>Farrell;</w:t>
            </w:r>
            <w:r>
              <w:rPr>
                <w:rFonts w:ascii="Times New Roman" w:cs="Times New Roman" w:eastAsia="Times New Roman" w:hAnsi="Times New Roman"/>
                <w:spacing w:val="2"/>
                <w:w w:val="95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Ian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McAllister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hRule="exact" w:val="1500"/>
        </w:trPr>
        <w:tc>
          <w:tcPr>
            <w:tcW w:type="dxa" w:w="10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  <w:jc w:val="left"/>
              <w:spacing w:line="220" w:lineRule="exact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19"/>
                <w:szCs w:val="19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-13"/>
                <w:w w:val="100"/>
                <w:position w:val="-1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19"/>
                <w:szCs w:val="19"/>
              </w:rPr>
              <w:t>cite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position w:val="-1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19"/>
                <w:szCs w:val="19"/>
              </w:rPr>
              <w:t>this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19"/>
                <w:szCs w:val="19"/>
              </w:rPr>
              <w:t>Article</w:t>
            </w:r>
            <w:r>
              <w:rPr>
                <w:rFonts w:ascii="Times New Roman" w:cs="Times New Roman" w:eastAsia="Times New Roman" w:hAnsi="Times New Roman"/>
                <w:spacing w:val="-11"/>
                <w:w w:val="100"/>
                <w:position w:val="-1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6"/>
                <w:position w:val="-1"/>
                <w:sz w:val="21"/>
                <w:szCs w:val="21"/>
              </w:rPr>
              <w:t>Farrell,</w:t>
            </w:r>
            <w:r>
              <w:rPr>
                <w:rFonts w:ascii="Times New Roman" w:cs="Times New Roman" w:eastAsia="Times New Roman" w:hAnsi="Times New Roman"/>
                <w:spacing w:val="2"/>
                <w:w w:val="96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David</w:t>
            </w:r>
            <w:r>
              <w:rPr>
                <w:rFonts w:ascii="Times New Roman" w:cs="Times New Roman" w:eastAsia="Times New Roman" w:hAnsi="Times New Roman"/>
                <w:spacing w:val="-10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M.</w:t>
            </w:r>
            <w:r>
              <w:rPr>
                <w:rFonts w:ascii="Times New Roman" w:cs="Times New Roman" w:eastAsia="Times New Roman" w:hAnsi="Times New Roman"/>
                <w:spacing w:val="-19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position w:val="-1"/>
                <w:sz w:val="21"/>
                <w:szCs w:val="21"/>
              </w:rPr>
              <w:t>McAllister,</w:t>
            </w:r>
            <w:r>
              <w:rPr>
                <w:rFonts w:ascii="Times New Roman" w:cs="Times New Roman" w:eastAsia="Times New Roman" w:hAnsi="Times New Roman"/>
                <w:spacing w:val="33"/>
                <w:w w:val="93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position w:val="-1"/>
                <w:sz w:val="21"/>
                <w:szCs w:val="21"/>
              </w:rPr>
              <w:t>Ian(2003)</w:t>
            </w:r>
            <w:r>
              <w:rPr>
                <w:rFonts w:ascii="Times New Roman" w:cs="Times New Roman" w:eastAsia="Times New Roman" w:hAnsi="Times New Roman"/>
                <w:spacing w:val="-13"/>
                <w:w w:val="93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'The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7"/>
                <w:position w:val="-1"/>
                <w:sz w:val="21"/>
                <w:szCs w:val="21"/>
              </w:rPr>
              <w:t>1983</w:t>
            </w:r>
            <w:r>
              <w:rPr>
                <w:rFonts w:ascii="Times New Roman" w:cs="Times New Roman" w:eastAsia="Times New Roman" w:hAnsi="Times New Roman"/>
                <w:spacing w:val="7"/>
                <w:w w:val="87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change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surplus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vote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transfer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procedures</w:t>
            </w:r>
            <w:r>
              <w:rPr>
                <w:rFonts w:ascii="Times New Roman" w:cs="Times New Roman" w:eastAsia="Times New Roman" w:hAnsi="Times New Roman"/>
                <w:spacing w:val="-18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21"/>
                <w:szCs w:val="21"/>
              </w:rPr>
              <w:t>for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position w:val="-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2"/>
                <w:position w:val="-1"/>
                <w:sz w:val="21"/>
                <w:szCs w:val="21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  <w:jc w:val="left"/>
              <w:spacing w:line="200" w:lineRule="exact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Australian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senate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its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1"/>
                <w:szCs w:val="21"/>
              </w:rPr>
              <w:t>consequences</w:t>
            </w:r>
            <w:r>
              <w:rPr>
                <w:rFonts w:ascii="Times New Roman" w:cs="Times New Roman" w:eastAsia="Times New Roman" w:hAnsi="Times New Roman"/>
                <w:spacing w:val="2"/>
                <w:w w:val="97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single</w:t>
            </w:r>
            <w:r>
              <w:rPr>
                <w:rFonts w:ascii="Times New Roman" w:cs="Times New Roman" w:eastAsia="Times New Roman" w:hAnsi="Times New Roman"/>
                <w:spacing w:val="-15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transferable</w:t>
            </w:r>
            <w:r>
              <w:rPr>
                <w:rFonts w:ascii="Times New Roman" w:cs="Times New Roman" w:eastAsia="Times New Roman" w:hAnsi="Times New Roman"/>
                <w:spacing w:val="-10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vote',</w:t>
            </w:r>
            <w:r>
              <w:rPr>
                <w:rFonts w:ascii="Times New Roman" w:cs="Times New Roman" w:eastAsia="Times New Roman" w:hAnsi="Times New Roman"/>
                <w:spacing w:val="-14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Australian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Journal</w:t>
            </w:r>
            <w:r>
              <w:rPr>
                <w:rFonts w:ascii="Times New Roman" w:cs="Times New Roman" w:eastAsia="Times New Roman" w:hAnsi="Times New Roman"/>
                <w:spacing w:val="-12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cs="Times New Roman" w:eastAsia="Times New Roman" w:hAnsi="Times New Roman"/>
                <w:spacing w:val="-10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1"/>
                <w:szCs w:val="21"/>
              </w:rPr>
              <w:t>Political</w:t>
            </w:r>
            <w:r>
              <w:rPr>
                <w:rFonts w:ascii="Times New Roman" w:cs="Times New Roman" w:eastAsia="Times New Roman" w:hAnsi="Times New Roman"/>
                <w:spacing w:val="40"/>
                <w:w w:val="9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1"/>
                <w:szCs w:val="21"/>
              </w:rPr>
              <w:t>Science,</w:t>
            </w:r>
            <w:r>
              <w:rPr>
                <w:rFonts w:ascii="Times New Roman" w:cs="Times New Roman" w:eastAsia="Times New Roman" w:hAnsi="Times New Roman"/>
                <w:spacing w:val="26"/>
                <w:w w:val="9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1"/>
                <w:szCs w:val="21"/>
              </w:rPr>
              <w:t>38:</w:t>
            </w:r>
            <w:r>
              <w:rPr>
                <w:rFonts w:ascii="Times New Roman" w:cs="Times New Roman" w:eastAsia="Times New Roman" w:hAnsi="Times New Roman"/>
                <w:spacing w:val="-11"/>
                <w:w w:val="91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3,</w:t>
            </w:r>
            <w:r>
              <w:rPr>
                <w:rFonts w:ascii="Times New Roman" w:cs="Times New Roman" w:eastAsia="Times New Roman" w:hAnsi="Times New Roman"/>
                <w:spacing w:val="-20"/>
                <w:w w:val="100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479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  <w:jc w:val="left"/>
              <w:spacing w:line="200" w:lineRule="exact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74"/>
                <w:sz w:val="21"/>
                <w:szCs w:val="21"/>
              </w:rPr>
              <w:t>—</w:t>
            </w:r>
            <w:r>
              <w:rPr>
                <w:rFonts w:ascii="Times New Roman" w:cs="Times New Roman" w:eastAsia="Times New Roman" w:hAnsi="Times New Roman"/>
                <w:spacing w:val="14"/>
                <w:w w:val="74"/>
                <w:sz w:val="21"/>
                <w:szCs w:val="21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491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  <w:jc w:val="left"/>
              <w:spacing w:before="18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-13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link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this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19"/>
                <w:szCs w:val="19"/>
              </w:rPr>
              <w:t>Article:</w:t>
            </w:r>
            <w:r>
              <w:rPr>
                <w:rFonts w:ascii="Times New Roman" w:cs="Times New Roman" w:eastAsia="Times New Roman" w:hAnsi="Times New Roman"/>
                <w:spacing w:val="14"/>
                <w:w w:val="94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19"/>
                <w:szCs w:val="19"/>
              </w:rPr>
              <w:t>DOI:</w:t>
            </w:r>
            <w:r>
              <w:rPr>
                <w:rFonts w:ascii="Times New Roman" w:cs="Times New Roman" w:eastAsia="Times New Roman" w:hAnsi="Times New Roman"/>
                <w:spacing w:val="-5"/>
                <w:w w:val="94"/>
                <w:sz w:val="19"/>
                <w:szCs w:val="19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  <w:t>10.1080/1036114032000134001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1"/>
                <w:szCs w:val="2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  <w:jc w:val="left"/>
              <w:spacing w:before="18"/>
              <w:ind w:left="195"/>
            </w:pPr>
            <w:r>
              <w:rPr>
                <w:rFonts w:ascii="Times New Roman" w:cs="Times New Roman" w:eastAsia="Times New Roman" w:hAnsi="Times New Roman"/>
                <w:spacing w:val="0"/>
                <w:w w:val="87"/>
                <w:sz w:val="19"/>
                <w:szCs w:val="19"/>
              </w:rPr>
              <w:t>URL:</w:t>
            </w:r>
            <w:r>
              <w:rPr>
                <w:rFonts w:ascii="Times New Roman" w:cs="Times New Roman" w:eastAsia="Times New Roman" w:hAnsi="Times New Roman"/>
                <w:spacing w:val="6"/>
                <w:w w:val="87"/>
                <w:sz w:val="19"/>
                <w:szCs w:val="19"/>
              </w:rPr>
              <w:t> </w:t>
            </w:r>
            <w:hyperlink r:id="rId6">
              <w:r>
                <w:rPr>
                  <w:rFonts w:ascii="Times New Roman" w:cs="Times New Roman" w:eastAsia="Times New Roman" w:hAnsi="Times New Roman"/>
                  <w:color w:val="0000FF"/>
                  <w:spacing w:val="0"/>
                  <w:w w:val="100"/>
                  <w:sz w:val="21"/>
                  <w:szCs w:val="21"/>
                </w:rPr>
                <w:t>http://dx.doi.org/10.1080/1036114032000134001</w:t>
              </w:r>
              <w:r>
                <w:rPr>
                  <w:rFonts w:ascii="Times New Roman" w:cs="Times New Roman" w:eastAsia="Times New Roman" w:hAnsi="Times New Roman"/>
                  <w:color w:val="000000"/>
                  <w:spacing w:val="0"/>
                  <w:w w:val="100"/>
                  <w:sz w:val="21"/>
                  <w:szCs w:val="21"/>
                </w:rPr>
              </w:r>
            </w:hyperlink>
          </w:p>
        </w:tc>
      </w:tr>
      <w:tr>
        <w:trPr>
          <w:trHeight w:hRule="exact" w:val="1680"/>
        </w:trPr>
        <w:tc>
          <w:tcPr>
            <w:tcW w:type="dxa" w:w="10460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24"/>
                <w:szCs w:val="24"/>
              </w:rPr>
              <w:jc w:val="left"/>
              <w:ind w:left="3010"/>
            </w:pP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PLEASE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SCROLL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DOWN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4"/>
                <w:szCs w:val="24"/>
              </w:rPr>
              <w:t>ARTICLE</w:t>
            </w:r>
          </w:p>
        </w:tc>
      </w:tr>
      <w:tr>
        <w:trPr>
          <w:trHeight w:hRule="exact" w:val="2160"/>
        </w:trPr>
        <w:tc>
          <w:tcPr>
            <w:tcW w:type="dxa" w:w="104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22"/>
                <w:szCs w:val="22"/>
              </w:rPr>
              <w:jc w:val="left"/>
              <w:spacing w:before="2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Courier New" w:cs="Courier New" w:eastAsia="Courier New" w:hAnsi="Courier New"/>
                <w:sz w:val="16"/>
                <w:szCs w:val="16"/>
              </w:rPr>
              <w:jc w:val="left"/>
              <w:ind w:left="195"/>
            </w:pP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Full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terms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conditions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use: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hyperlink r:id="rId7">
              <w:r>
                <w:rPr>
                  <w:rFonts w:ascii="Courier New" w:cs="Courier New" w:eastAsia="Courier New" w:hAnsi="Courier New"/>
                  <w:color w:val="0000FF"/>
                  <w:spacing w:val="0"/>
                  <w:w w:val="100"/>
                  <w:sz w:val="16"/>
                  <w:szCs w:val="16"/>
                </w:rPr>
                <w:t>http://www.informaworld.com/terms-and-conditions-of-access.pdf</w:t>
              </w:r>
              <w:r>
                <w:rPr>
                  <w:rFonts w:ascii="Courier New" w:cs="Courier New" w:eastAsia="Courier New" w:hAnsi="Courier New"/>
                  <w:color w:val="000000"/>
                  <w:spacing w:val="0"/>
                  <w:w w:val="100"/>
                  <w:sz w:val="16"/>
                  <w:szCs w:val="16"/>
                </w:rPr>
              </w:r>
            </w:hyperlink>
          </w:p>
          <w:p>
            <w:pPr>
              <w:rPr>
                <w:sz w:val="14"/>
                <w:szCs w:val="14"/>
              </w:rPr>
              <w:jc w:val="left"/>
              <w:spacing w:before="4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Courier New" w:cs="Courier New" w:eastAsia="Courier New" w:hAnsi="Courier New"/>
                <w:sz w:val="16"/>
                <w:szCs w:val="16"/>
              </w:rPr>
              <w:jc w:val="left"/>
              <w:spacing w:line="160" w:lineRule="exact"/>
              <w:ind w:left="195" w:right="916"/>
            </w:pP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This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article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may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used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for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research,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teaching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private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study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purposes.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substantial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systematic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reproduction,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re-distribution,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re-selling,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loan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sub-licensing,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systematic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supply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distribution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form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anyone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is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expressly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forbidden.</w:t>
            </w:r>
          </w:p>
          <w:p>
            <w:pPr>
              <w:rPr>
                <w:sz w:val="16"/>
                <w:szCs w:val="16"/>
              </w:rPr>
              <w:jc w:val="left"/>
              <w:spacing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ascii="Courier New" w:cs="Courier New" w:eastAsia="Courier New" w:hAnsi="Courier New"/>
                <w:sz w:val="16"/>
                <w:szCs w:val="16"/>
              </w:rPr>
              <w:jc w:val="left"/>
              <w:spacing w:line="160" w:lineRule="exact"/>
              <w:ind w:left="195" w:right="244"/>
            </w:pP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The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publisher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does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not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give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warranty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express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implied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make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representation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that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the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contents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complete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accurate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up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date.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The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accuracy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instructions,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formulae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drug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doses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should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independently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verified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with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primary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sources.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The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publisher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shall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not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liable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for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any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loss,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actions,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claims,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proceedings,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demand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costs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damages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whatsoever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howsoever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caused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arising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directly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indirectly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connection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with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arising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out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the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use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this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Courier New" w:cs="Courier New" w:eastAsia="Courier New" w:hAnsi="Courier New"/>
                <w:spacing w:val="0"/>
                <w:w w:val="100"/>
                <w:sz w:val="16"/>
                <w:szCs w:val="16"/>
              </w:rPr>
              <w:t>material.</w:t>
            </w:r>
          </w:p>
        </w:tc>
      </w:tr>
    </w:tbl>
    <w:p>
      <w:pPr>
        <w:sectPr>
          <w:pgSz w:h="16840" w:w="11900"/>
          <w:pgMar w:bottom="280" w:left="620" w:right="620" w:top="620"/>
        </w:sectPr>
      </w:pPr>
    </w:p>
    <w:p>
      <w:pPr>
        <w:rPr>
          <w:sz w:val="16"/>
          <w:szCs w:val="16"/>
        </w:rPr>
        <w:jc w:val="left"/>
        <w:spacing w:before="1" w:line="16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35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168" w:lineRule="auto"/>
        <w:ind w:left="101" w:right="59"/>
      </w:pP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i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Journal</w:t>
      </w:r>
      <w:r>
        <w:rPr>
          <w:rFonts w:ascii="Times New Roman" w:cs="Times New Roman" w:eastAsia="Times New Roman" w:hAnsi="Times New Roman"/>
          <w:i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Political</w:t>
      </w:r>
      <w:r>
        <w:rPr>
          <w:rFonts w:ascii="Times New Roman" w:cs="Times New Roman" w:eastAsia="Times New Roman" w:hAnsi="Times New Roman"/>
          <w:i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Science,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                                       </w:t>
      </w:r>
      <w:r>
        <w:rPr>
          <w:rFonts w:ascii="Times New Roman" w:cs="Times New Roman" w:eastAsia="Times New Roman" w:hAnsi="Times New Roman"/>
          <w:i/>
          <w:spacing w:val="48"/>
          <w:w w:val="100"/>
          <w:sz w:val="22"/>
          <w:szCs w:val="22"/>
        </w:rPr>
        <w:t> </w:t>
      </w:r>
      <w:r>
        <w:pict>
          <v:shape style="width:78.8436pt;height:16.8025pt" type="#_x0000_t75">
            <v:imagedata o:title="" r:id="rId8"/>
          </v:shape>
        </w:pict>
      </w:r>
      <w:r>
        <w:rPr>
          <w:rFonts w:ascii="Times New Roman" w:cs="Times New Roman" w:eastAsia="Times New Roman" w:hAnsi="Times New Roman"/>
          <w:i/>
          <w:spacing w:val="-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  <w:t>Vol.</w:t>
      </w:r>
      <w:r>
        <w:rPr>
          <w:rFonts w:ascii="Times New Roman" w:cs="Times New Roman" w:eastAsia="Times New Roman" w:hAnsi="Times New Roman"/>
          <w:i/>
          <w:spacing w:val="2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  <w:t>38,</w:t>
      </w:r>
      <w:r>
        <w:rPr>
          <w:rFonts w:ascii="Times New Roman" w:cs="Times New Roman" w:eastAsia="Times New Roman" w:hAnsi="Times New Roman"/>
          <w:i/>
          <w:spacing w:val="2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  <w:t>No.</w:t>
      </w:r>
      <w:r>
        <w:rPr>
          <w:rFonts w:ascii="Times New Roman" w:cs="Times New Roman" w:eastAsia="Times New Roman" w:hAnsi="Times New Roman"/>
          <w:i/>
          <w:spacing w:val="2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  <w:t>3,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-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  <w:t>November,</w:t>
      </w:r>
      <w:r>
        <w:rPr>
          <w:rFonts w:ascii="Times New Roman" w:cs="Times New Roman" w:eastAsia="Times New Roman" w:hAnsi="Times New Roman"/>
          <w:i/>
          <w:spacing w:val="2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  <w:t>pp.</w:t>
      </w:r>
      <w:r>
        <w:rPr>
          <w:rFonts w:ascii="Times New Roman" w:cs="Times New Roman" w:eastAsia="Times New Roman" w:hAnsi="Times New Roman"/>
          <w:i/>
          <w:spacing w:val="-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2"/>
          <w:szCs w:val="22"/>
        </w:rPr>
        <w:t>479–491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center"/>
        <w:spacing w:before="32" w:line="380" w:lineRule="exact"/>
        <w:ind w:left="327" w:right="334"/>
      </w:pP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The</w:t>
      </w:r>
      <w:r>
        <w:rPr>
          <w:rFonts w:ascii="Times New Roman" w:cs="Times New Roman" w:eastAsia="Times New Roman" w:hAnsi="Times New Roman"/>
          <w:b/>
          <w:spacing w:val="44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1983</w:t>
      </w:r>
      <w:r>
        <w:rPr>
          <w:rFonts w:ascii="Times New Roman" w:cs="Times New Roman" w:eastAsia="Times New Roman" w:hAnsi="Times New Roman"/>
          <w:b/>
          <w:spacing w:val="43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Change</w:t>
      </w:r>
      <w:r>
        <w:rPr>
          <w:rFonts w:ascii="Times New Roman" w:cs="Times New Roman" w:eastAsia="Times New Roman" w:hAnsi="Times New Roman"/>
          <w:b/>
          <w:spacing w:val="38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in</w:t>
      </w:r>
      <w:r>
        <w:rPr>
          <w:rFonts w:ascii="Times New Roman" w:cs="Times New Roman" w:eastAsia="Times New Roman" w:hAnsi="Times New Roman"/>
          <w:b/>
          <w:spacing w:val="47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Surplus</w:t>
      </w:r>
      <w:r>
        <w:rPr>
          <w:rFonts w:ascii="Times New Roman" w:cs="Times New Roman" w:eastAsia="Times New Roman" w:hAnsi="Times New Roman"/>
          <w:b/>
          <w:spacing w:val="38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Vote</w:t>
      </w:r>
      <w:r>
        <w:rPr>
          <w:rFonts w:ascii="Times New Roman" w:cs="Times New Roman" w:eastAsia="Times New Roman" w:hAnsi="Times New Roman"/>
          <w:b/>
          <w:spacing w:val="43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Transfer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Procedures</w:t>
      </w:r>
      <w:r>
        <w:rPr>
          <w:rFonts w:ascii="Times New Roman" w:cs="Times New Roman" w:eastAsia="Times New Roman" w:hAnsi="Times New Roman"/>
          <w:b/>
          <w:spacing w:val="33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for</w:t>
      </w:r>
      <w:r>
        <w:rPr>
          <w:rFonts w:ascii="Times New Roman" w:cs="Times New Roman" w:eastAsia="Times New Roman" w:hAnsi="Times New Roman"/>
          <w:b/>
          <w:spacing w:val="45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the</w:t>
      </w:r>
      <w:r>
        <w:rPr>
          <w:rFonts w:ascii="Times New Roman" w:cs="Times New Roman" w:eastAsia="Times New Roman" w:hAnsi="Times New Roman"/>
          <w:b/>
          <w:spacing w:val="45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Australian</w:t>
      </w:r>
      <w:r>
        <w:rPr>
          <w:rFonts w:ascii="Times New Roman" w:cs="Times New Roman" w:eastAsia="Times New Roman" w:hAnsi="Times New Roman"/>
          <w:b/>
          <w:spacing w:val="34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Senate</w:t>
      </w:r>
      <w:r>
        <w:rPr>
          <w:rFonts w:ascii="Times New Roman" w:cs="Times New Roman" w:eastAsia="Times New Roman" w:hAnsi="Times New Roman"/>
          <w:b/>
          <w:spacing w:val="4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and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its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-4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Consequences</w:t>
      </w:r>
      <w:r>
        <w:rPr>
          <w:rFonts w:ascii="Times New Roman" w:cs="Times New Roman" w:eastAsia="Times New Roman" w:hAnsi="Times New Roman"/>
          <w:b/>
          <w:spacing w:val="28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for</w:t>
      </w:r>
      <w:r>
        <w:rPr>
          <w:rFonts w:ascii="Times New Roman" w:cs="Times New Roman" w:eastAsia="Times New Roman" w:hAnsi="Times New Roman"/>
          <w:b/>
          <w:spacing w:val="45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the</w:t>
      </w:r>
      <w:r>
        <w:rPr>
          <w:rFonts w:ascii="Times New Roman" w:cs="Times New Roman" w:eastAsia="Times New Roman" w:hAnsi="Times New Roman"/>
          <w:b/>
          <w:spacing w:val="45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Single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Transferable</w:t>
      </w:r>
      <w:r>
        <w:rPr>
          <w:rFonts w:ascii="Times New Roman" w:cs="Times New Roman" w:eastAsia="Times New Roman" w:hAnsi="Times New Roman"/>
          <w:b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-4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36"/>
          <w:szCs w:val="36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1"/>
          <w:szCs w:val="21"/>
        </w:rPr>
        <w:jc w:val="center"/>
        <w:ind w:left="2682" w:right="2690"/>
      </w:pPr>
      <w:r>
        <w:rPr>
          <w:rFonts w:ascii="Times New Roman" w:cs="Times New Roman" w:eastAsia="Times New Roman" w:hAnsi="Times New Roman"/>
          <w:spacing w:val="0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AVID</w:t>
      </w:r>
      <w:r>
        <w:rPr>
          <w:rFonts w:ascii="Times New Roman" w:cs="Times New Roman" w:eastAsia="Times New Roman" w:hAnsi="Times New Roman"/>
          <w:spacing w:val="18"/>
          <w:w w:val="10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8"/>
          <w:szCs w:val="28"/>
        </w:rPr>
        <w:t>M.</w:t>
      </w:r>
      <w:r>
        <w:rPr>
          <w:rFonts w:ascii="Times New Roman" w:cs="Times New Roman" w:eastAsia="Times New Roman" w:hAnsi="Times New Roman"/>
          <w:spacing w:val="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8"/>
          <w:szCs w:val="28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1"/>
          <w:szCs w:val="21"/>
        </w:rPr>
        <w:t>ARRELL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left="2625" w:right="2633"/>
      </w:pP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University</w:t>
      </w:r>
      <w:r>
        <w:rPr>
          <w:rFonts w:ascii="Times New Roman" w:cs="Times New Roman" w:eastAsia="Times New Roman" w:hAnsi="Times New Roman"/>
          <w:i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99"/>
          <w:sz w:val="22"/>
          <w:szCs w:val="22"/>
        </w:rPr>
        <w:t>Manchester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ind w:left="3596" w:right="3604"/>
      </w:pPr>
      <w:r>
        <w:rPr>
          <w:rFonts w:ascii="Times New Roman" w:cs="Times New Roman" w:eastAsia="Times New Roman" w:hAnsi="Times New Roman"/>
          <w:spacing w:val="0"/>
          <w:w w:val="102"/>
          <w:sz w:val="16"/>
          <w:szCs w:val="16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1"/>
          <w:szCs w:val="21"/>
        </w:rPr>
        <w:jc w:val="center"/>
        <w:ind w:left="2816" w:right="2824"/>
      </w:pPr>
      <w:r>
        <w:rPr>
          <w:rFonts w:ascii="Times New Roman" w:cs="Times New Roman" w:eastAsia="Times New Roman" w:hAnsi="Times New Roman"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AN</w:t>
      </w:r>
      <w:r>
        <w:rPr>
          <w:rFonts w:ascii="Times New Roman" w:cs="Times New Roman" w:eastAsia="Times New Roman" w:hAnsi="Times New Roman"/>
          <w:spacing w:val="21"/>
          <w:w w:val="10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1"/>
          <w:szCs w:val="21"/>
        </w:rPr>
        <w:t>C</w:t>
      </w:r>
      <w:r>
        <w:rPr>
          <w:rFonts w:ascii="Times New Roman" w:cs="Times New Roman" w:eastAsia="Times New Roman" w:hAnsi="Times New Roman"/>
          <w:spacing w:val="0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1"/>
          <w:szCs w:val="21"/>
        </w:rPr>
        <w:t>LLISTER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left="2381" w:right="2389"/>
      </w:pP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i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National</w:t>
      </w:r>
      <w:r>
        <w:rPr>
          <w:rFonts w:ascii="Times New Roman" w:cs="Times New Roman" w:eastAsia="Times New Roman" w:hAnsi="Times New Roman"/>
          <w:i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99"/>
          <w:sz w:val="22"/>
          <w:szCs w:val="22"/>
        </w:rPr>
        <w:t>University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49" w:lineRule="auto"/>
        <w:ind w:left="579" w:right="552"/>
      </w:pPr>
      <w:r>
        <w:pict>
          <v:group coordorigin="1321,2893" coordsize="3586,0" style="position:absolute;margin-left:66.037pt;margin-top:144.643pt;width:179.281pt;height:0pt;mso-position-horizontal-relative:page;mso-position-vertical-relative:paragraph;z-index:-836">
            <v:shape coordorigin="1321,2893" coordsize="3586,0" filled="f" path="m1321,2893l4906,2893e" strokecolor="#000000" stroked="t" strokeweight="0.299pt" style="position:absolute;left:1321;top:2893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Among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1983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changes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electoral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rules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for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Senate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elections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using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Single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Transferable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Vote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(STV)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was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new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procedure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for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determining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transfer</w:t>
      </w:r>
      <w:r>
        <w:rPr>
          <w:rFonts w:ascii="Times New Roman" w:cs="Times New Roman" w:eastAsia="Times New Roman" w:hAnsi="Times New Roman"/>
          <w:spacing w:val="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vote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surpluses.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adoption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this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modified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(‘inclusive’)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Gregory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method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has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tended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overlooked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literature,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yet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this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article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shows—using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both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hypothetical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real-world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examples—it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incorporates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anomaly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could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significance</w:t>
      </w:r>
      <w:r>
        <w:rPr>
          <w:rFonts w:ascii="Times New Roman" w:cs="Times New Roman" w:eastAsia="Times New Roman" w:hAnsi="Times New Roman"/>
          <w:spacing w:val="3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electoral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outcomes.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important</w:t>
      </w:r>
      <w:r>
        <w:rPr>
          <w:rFonts w:ascii="Times New Roman" w:cs="Times New Roman" w:eastAsia="Times New Roman" w:hAnsi="Times New Roman"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implications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not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only</w:t>
      </w:r>
      <w:r>
        <w:rPr>
          <w:rFonts w:ascii="Times New Roman" w:cs="Times New Roman" w:eastAsia="Times New Roman" w:hAnsi="Times New Roman"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with</w:t>
      </w:r>
      <w:r>
        <w:rPr>
          <w:rFonts w:ascii="Times New Roman" w:cs="Times New Roman" w:eastAsia="Times New Roman" w:hAnsi="Times New Roman"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regard</w:t>
      </w:r>
      <w:r>
        <w:rPr>
          <w:rFonts w:ascii="Times New Roman" w:cs="Times New Roman" w:eastAsia="Times New Roman" w:hAnsi="Times New Roman"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to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whether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the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‘correct’</w:t>
      </w:r>
      <w:r>
        <w:rPr>
          <w:rFonts w:ascii="Times New Roman" w:cs="Times New Roman" w:eastAsia="Times New Roman" w:hAnsi="Times New Roman"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candidate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elected,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but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also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for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wider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social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choice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debates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over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quasi-chaotic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nature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STV.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01" w:right="77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David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Farrell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Jean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Monnet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Professor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European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Politics,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editor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Party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recent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books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include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Do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Campaigns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Matter?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(Routledge,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2002)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Parties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Advanced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Industrial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Democracies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(Oxford,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2002).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Ian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McAllister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Professor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Politics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Director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Research</w:t>
      </w:r>
      <w:r>
        <w:rPr>
          <w:rFonts w:ascii="Times New Roman" w:cs="Times New Roman" w:eastAsia="Times New Roman" w:hAnsi="Times New Roman"/>
          <w:spacing w:val="-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School</w:t>
      </w:r>
      <w:r>
        <w:rPr>
          <w:rFonts w:ascii="Times New Roman" w:cs="Times New Roman" w:eastAsia="Times New Roman" w:hAnsi="Times New Roman"/>
          <w:spacing w:val="-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Sciences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-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National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University.</w:t>
      </w:r>
      <w:r>
        <w:rPr>
          <w:rFonts w:ascii="Times New Roman" w:cs="Times New Roman" w:eastAsia="Times New Roman" w:hAnsi="Times New Roman"/>
          <w:spacing w:val="-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recent</w:t>
      </w:r>
      <w:r>
        <w:rPr>
          <w:rFonts w:ascii="Times New Roman" w:cs="Times New Roman" w:eastAsia="Times New Roman" w:hAnsi="Times New Roman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books</w:t>
      </w:r>
      <w:r>
        <w:rPr>
          <w:rFonts w:ascii="Times New Roman" w:cs="Times New Roman" w:eastAsia="Times New Roman" w:hAnsi="Times New Roman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include</w:t>
      </w:r>
      <w:r>
        <w:rPr>
          <w:rFonts w:ascii="Times New Roman" w:cs="Times New Roman" w:eastAsia="Times New Roman" w:hAnsi="Times New Roman"/>
          <w:spacing w:val="-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System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(Longman,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1998)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Cambridge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Handbook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Sciences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(Cambridge,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2003).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Farrell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McAllister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currently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completing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book-length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study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Australia’s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preferential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systems.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earlier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version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article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presented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Jubilee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Conference</w:t>
      </w:r>
      <w:r>
        <w:rPr>
          <w:rFonts w:ascii="Times New Roman" w:cs="Times New Roman" w:eastAsia="Times New Roman" w:hAnsi="Times New Roman"/>
          <w:spacing w:val="-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Australasian</w:t>
      </w:r>
      <w:r>
        <w:rPr>
          <w:rFonts w:ascii="Times New Roman" w:cs="Times New Roman" w:eastAsia="Times New Roman" w:hAnsi="Times New Roman"/>
          <w:spacing w:val="-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Studies</w:t>
      </w:r>
      <w:r>
        <w:rPr>
          <w:rFonts w:ascii="Times New Roman" w:cs="Times New Roman" w:eastAsia="Times New Roman" w:hAnsi="Times New Roman"/>
          <w:spacing w:val="-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Association,</w:t>
      </w:r>
      <w:r>
        <w:rPr>
          <w:rFonts w:ascii="Times New Roman" w:cs="Times New Roman" w:eastAsia="Times New Roman" w:hAnsi="Times New Roman"/>
          <w:spacing w:val="-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-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National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University,</w:t>
      </w:r>
      <w:r>
        <w:rPr>
          <w:rFonts w:ascii="Times New Roman" w:cs="Times New Roman" w:eastAsia="Times New Roman" w:hAnsi="Times New Roman"/>
          <w:spacing w:val="-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Canberra,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October</w:t>
      </w:r>
      <w:r>
        <w:rPr>
          <w:rFonts w:ascii="Times New Roman" w:cs="Times New Roman" w:eastAsia="Times New Roman" w:hAnsi="Times New Roman"/>
          <w:spacing w:val="-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2002.</w:t>
      </w:r>
      <w:r>
        <w:rPr>
          <w:rFonts w:ascii="Times New Roman" w:cs="Times New Roman" w:eastAsia="Times New Roman" w:hAnsi="Times New Roman"/>
          <w:spacing w:val="-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authors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acknowledge</w:t>
      </w:r>
      <w:r>
        <w:rPr>
          <w:rFonts w:ascii="Times New Roman" w:cs="Times New Roman" w:eastAsia="Times New Roman" w:hAnsi="Times New Roman"/>
          <w:spacing w:val="-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support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Joan</w:t>
      </w:r>
      <w:r>
        <w:rPr>
          <w:rFonts w:ascii="Times New Roman" w:cs="Times New Roman" w:eastAsia="Times New Roman" w:hAnsi="Times New Roman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Rydon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-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Marian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Simms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enabling</w:t>
      </w:r>
      <w:r>
        <w:rPr>
          <w:rFonts w:ascii="Times New Roman" w:cs="Times New Roman" w:eastAsia="Times New Roman" w:hAnsi="Times New Roman"/>
          <w:spacing w:val="-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this.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research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carried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out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2000,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when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David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Farrell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held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Visiting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Fellowship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Research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School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Sciences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(RSSS)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National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University.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authors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express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gratitude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-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advice</w:t>
      </w:r>
      <w:r>
        <w:rPr>
          <w:rFonts w:ascii="Times New Roman" w:cs="Times New Roman" w:eastAsia="Times New Roman" w:hAnsi="Times New Roman"/>
          <w:spacing w:val="-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they</w:t>
      </w:r>
      <w:r>
        <w:rPr>
          <w:rFonts w:ascii="Times New Roman" w:cs="Times New Roman" w:eastAsia="Times New Roman" w:hAnsi="Times New Roman"/>
          <w:spacing w:val="-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have</w:t>
      </w:r>
      <w:r>
        <w:rPr>
          <w:rFonts w:ascii="Times New Roman" w:cs="Times New Roman" w:eastAsia="Times New Roman" w:hAnsi="Times New Roman"/>
          <w:spacing w:val="-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received</w:t>
      </w:r>
      <w:r>
        <w:rPr>
          <w:rFonts w:ascii="Times New Roman" w:cs="Times New Roman" w:eastAsia="Times New Roman" w:hAnsi="Times New Roman"/>
          <w:spacing w:val="-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from</w:t>
      </w:r>
      <w:r>
        <w:rPr>
          <w:rFonts w:ascii="Times New Roman" w:cs="Times New Roman" w:eastAsia="Times New Roman" w:hAnsi="Times New Roman"/>
          <w:spacing w:val="-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Alastair</w:t>
      </w:r>
      <w:r>
        <w:rPr>
          <w:rFonts w:ascii="Times New Roman" w:cs="Times New Roman" w:eastAsia="Times New Roman" w:hAnsi="Times New Roman"/>
          <w:spacing w:val="-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Fischer,</w:t>
      </w:r>
      <w:r>
        <w:rPr>
          <w:rFonts w:ascii="Times New Roman" w:cs="Times New Roman" w:eastAsia="Times New Roman" w:hAnsi="Times New Roman"/>
          <w:spacing w:val="-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Michael</w:t>
      </w:r>
      <w:r>
        <w:rPr>
          <w:rFonts w:ascii="Times New Roman" w:cs="Times New Roman" w:eastAsia="Times New Roman" w:hAnsi="Times New Roman"/>
          <w:spacing w:val="-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Gallagher,</w:t>
      </w:r>
      <w:r>
        <w:rPr>
          <w:rFonts w:ascii="Times New Roman" w:cs="Times New Roman" w:eastAsia="Times New Roman" w:hAnsi="Times New Roman"/>
          <w:spacing w:val="-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Malcolm</w:t>
      </w:r>
      <w:r>
        <w:rPr>
          <w:rFonts w:ascii="Times New Roman" w:cs="Times New Roman" w:eastAsia="Times New Roman" w:hAnsi="Times New Roman"/>
          <w:spacing w:val="-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Mackerras,</w:t>
      </w:r>
      <w:r>
        <w:rPr>
          <w:rFonts w:ascii="Times New Roman" w:cs="Times New Roman" w:eastAsia="Times New Roman" w:hAnsi="Times New Roman"/>
          <w:spacing w:val="-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Narelle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Miragliotta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colleagues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Science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Program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RSSS,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also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Michael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Maley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Commission,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Kirsten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Robinson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Commission,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Bogey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Musidlak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Society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Australia,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Paul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Wilder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McDougall</w:t>
      </w:r>
      <w:r>
        <w:rPr>
          <w:rFonts w:ascii="Times New Roman" w:cs="Times New Roman" w:eastAsia="Times New Roman" w:hAnsi="Times New Roman"/>
          <w:spacing w:val="-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Trust.</w:t>
      </w:r>
      <w:r>
        <w:rPr>
          <w:rFonts w:ascii="Times New Roman" w:cs="Times New Roman" w:eastAsia="Times New Roman" w:hAnsi="Times New Roman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They</w:t>
      </w:r>
      <w:r>
        <w:rPr>
          <w:rFonts w:ascii="Times New Roman" w:cs="Times New Roman" w:eastAsia="Times New Roman" w:hAnsi="Times New Roman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also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thank</w:t>
      </w:r>
      <w:r>
        <w:rPr>
          <w:rFonts w:ascii="Times New Roman" w:cs="Times New Roman" w:eastAsia="Times New Roman" w:hAnsi="Times New Roman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journal’s</w:t>
      </w:r>
      <w:r>
        <w:rPr>
          <w:rFonts w:ascii="Times New Roman" w:cs="Times New Roman" w:eastAsia="Times New Roman" w:hAnsi="Times New Roman"/>
          <w:spacing w:val="-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anonymous</w:t>
      </w:r>
      <w:r>
        <w:rPr>
          <w:rFonts w:ascii="Times New Roman" w:cs="Times New Roman" w:eastAsia="Times New Roman" w:hAnsi="Times New Roman"/>
          <w:spacing w:val="-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referees</w:t>
      </w:r>
      <w:r>
        <w:rPr>
          <w:rFonts w:ascii="Times New Roman" w:cs="Times New Roman" w:eastAsia="Times New Roman" w:hAnsi="Times New Roman"/>
          <w:spacing w:val="-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comments</w:t>
      </w:r>
      <w:r>
        <w:rPr>
          <w:rFonts w:ascii="Times New Roman" w:cs="Times New Roman" w:eastAsia="Times New Roman" w:hAnsi="Times New Roman"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previous</w:t>
      </w:r>
      <w:r>
        <w:rPr>
          <w:rFonts w:ascii="Times New Roman" w:cs="Times New Roman" w:eastAsia="Times New Roman" w:hAnsi="Times New Roman"/>
          <w:spacing w:val="-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draft.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usual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disclaimer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applies.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ind w:left="67" w:right="76"/>
      </w:pP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ISSN</w:t>
      </w:r>
      <w:r>
        <w:rPr>
          <w:rFonts w:ascii="Times New Roman" w:cs="Times New Roman" w:eastAsia="Times New Roman" w:hAnsi="Times New Roman"/>
          <w:spacing w:val="1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1036-1146</w:t>
      </w:r>
      <w:r>
        <w:rPr>
          <w:rFonts w:ascii="Times New Roman" w:cs="Times New Roman" w:eastAsia="Times New Roman" w:hAnsi="Times New Roman"/>
          <w:spacing w:val="1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print;</w:t>
      </w:r>
      <w:r>
        <w:rPr>
          <w:rFonts w:ascii="Times New Roman" w:cs="Times New Roman" w:eastAsia="Times New Roman" w:hAnsi="Times New Roman"/>
          <w:spacing w:val="1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ISSN</w:t>
      </w:r>
      <w:r>
        <w:rPr>
          <w:rFonts w:ascii="Times New Roman" w:cs="Times New Roman" w:eastAsia="Times New Roman" w:hAnsi="Times New Roman"/>
          <w:spacing w:val="1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1363-030X</w:t>
      </w:r>
      <w:r>
        <w:rPr>
          <w:rFonts w:ascii="Times New Roman" w:cs="Times New Roman" w:eastAsia="Times New Roman" w:hAnsi="Times New Roman"/>
          <w:spacing w:val="1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online/03/030479-13</w:t>
      </w:r>
      <w:r>
        <w:rPr>
          <w:rFonts w:ascii="Times New Roman" w:cs="Times New Roman" w:eastAsia="Times New Roman" w:hAnsi="Times New Roman"/>
          <w:spacing w:val="4"/>
          <w:w w:val="100"/>
          <w:sz w:val="16"/>
          <w:szCs w:val="16"/>
        </w:rPr>
        <w:t> </w:t>
      </w:r>
      <w:r>
        <w:rPr>
          <w:rFonts w:ascii="Symbol" w:cs="Symbol" w:eastAsia="Symbol" w:hAnsi="Symbol"/>
          <w:spacing w:val="0"/>
          <w:w w:val="100"/>
          <w:sz w:val="16"/>
          <w:szCs w:val="16"/>
        </w:rPr>
        <w:t></w:t>
      </w:r>
      <w:r>
        <w:rPr>
          <w:rFonts w:ascii="Times New Roman" w:cs="Times New Roman" w:eastAsia="Times New Roman" w:hAnsi="Times New Roman"/>
          <w:spacing w:val="15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2003</w:t>
      </w:r>
      <w:r>
        <w:rPr>
          <w:rFonts w:ascii="Times New Roman" w:cs="Times New Roman" w:eastAsia="Times New Roman" w:hAnsi="Times New Roman"/>
          <w:spacing w:val="1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Australasian</w:t>
      </w:r>
      <w:r>
        <w:rPr>
          <w:rFonts w:ascii="Times New Roman" w:cs="Times New Roman" w:eastAsia="Times New Roman" w:hAnsi="Times New Roman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Political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Studies</w:t>
      </w:r>
      <w:r>
        <w:rPr>
          <w:rFonts w:ascii="Times New Roman" w:cs="Times New Roman" w:eastAsia="Times New Roman" w:hAnsi="Times New Roman"/>
          <w:spacing w:val="12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6"/>
          <w:szCs w:val="16"/>
        </w:rPr>
        <w:t>Association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34"/>
        <w:ind w:left="101" w:right="5039"/>
        <w:sectPr>
          <w:pgSz w:h="14120" w:w="9980"/>
          <w:pgMar w:bottom="280" w:left="1220" w:right="1140" w:top="600"/>
        </w:sectPr>
      </w:pP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DOI:</w:t>
      </w:r>
      <w:r>
        <w:rPr>
          <w:rFonts w:ascii="Times New Roman" w:cs="Times New Roman" w:eastAsia="Times New Roman" w:hAnsi="Times New Roman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10.1080/1036114032000134001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33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both"/>
        <w:spacing w:before="44" w:line="240" w:lineRule="exact"/>
        <w:ind w:left="120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(rightly)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proud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long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distinguished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contribution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development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institutions,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probably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best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shown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imaginative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bold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steps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taken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engineers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designing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country’s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preferential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systems.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While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small,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rich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literature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pays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attention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junctures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evolution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preferential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federal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level,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1902,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1918–19,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1949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(Goot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1985;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Graham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1968;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Sawer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2001;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Sawer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Miskin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1999;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Uhr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1998;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Wright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1980),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most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passing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reference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made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developments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1983–84,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Senate’s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single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transferable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(STV)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amended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number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important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respects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(on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1983–84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reforms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generally,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Farrell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McAllister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2000;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Sharman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1986;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Stone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1998;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Uhr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2000).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focuses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detail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changes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made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1983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date,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tended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overlooked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literature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both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comparative.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20" w:lineRule="exact"/>
        <w:ind w:left="120" w:right="1149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relates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new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rules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surpluses.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order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set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study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proper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scholarly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context,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section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begin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review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debates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STV.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shall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literature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places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emphasis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quasi-chaotic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nature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and,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variations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administered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implications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elected.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second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section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examines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change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rules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made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1983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legislative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reform,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shortcom-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ings,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alternatives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ought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considered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future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reforms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system.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third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section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provides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hypothetical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example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variations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rules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affect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outcomes.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Finally,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fourth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section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examine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debate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rules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real-world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setting,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namely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Legislative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Council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2001,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accusations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resulted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wrong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20" w:right="1008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b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Place</w:t>
      </w:r>
      <w:r>
        <w:rPr>
          <w:rFonts w:ascii="Times New Roman" w:cs="Times New Roman" w:eastAsia="Times New Roman" w:hAnsi="Times New Roman"/>
          <w:b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b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b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b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b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b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Debates</w:t>
      </w:r>
      <w:r>
        <w:rPr>
          <w:rFonts w:ascii="Times New Roman" w:cs="Times New Roman" w:eastAsia="Times New Roman" w:hAnsi="Times New Roman"/>
          <w:b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b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b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series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fascinating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overviews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historical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trends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study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Iain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McLean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his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various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collaborators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provide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evidence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close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symbiotic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relationship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between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‘modern’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historical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antecedents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theory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practical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development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electing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representatives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first-wave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democracies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Europe,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North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America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Australasia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(McLean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Hewitt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1994;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McLean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Urken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1995;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McLean,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McMillan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Monroe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1996).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debates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Britain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late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nineteenth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early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twentieth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centuries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significant</w:t>
      </w:r>
      <w:r>
        <w:rPr>
          <w:rFonts w:ascii="Times New Roman" w:cs="Times New Roman" w:eastAsia="Times New Roman" w:hAnsi="Times New Roman"/>
          <w:spacing w:val="-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regard,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reflecting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general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status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world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power,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influence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design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colonies.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prominence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Britain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debates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reform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potential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adopting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preferential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least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prominent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thinkers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John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Stuart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Mill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influential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pressure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groups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like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portional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Representation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United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Kingdom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Ireland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(see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Hart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20" w:right="72"/>
      </w:pPr>
      <w:r>
        <w:pict>
          <v:group coordorigin="1240,926" coordsize="3586,0" style="position:absolute;margin-left:61.983pt;margin-top:46.3057pt;width:179.281pt;height:0pt;mso-position-horizontal-relative:page;mso-position-vertical-relative:paragraph;z-index:-834">
            <v:shape coordorigin="1240,926" coordsize="3586,0" filled="f" path="m1240,926l4825,926e" strokecolor="#000000" stroked="t" strokeweight="0.299pt" style="position:absolute;left:1240;top:926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1992),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surprising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theoretical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interest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shown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these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notably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work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scholars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like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C.L.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Dodgson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(otherwise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known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Lewis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Carroll)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Melbourne-based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Edward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Nanson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who,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behind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scenes,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played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firstLine="60" w:left="120" w:right="79"/>
        <w:sectPr>
          <w:pgNumType w:start="480"/>
          <w:pgMar w:bottom="280" w:footer="0" w:header="729" w:left="1120" w:right="1220" w:top="940"/>
          <w:headerReference r:id="rId9" w:type="default"/>
          <w:headerReference r:id="rId10" w:type="default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There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tendency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date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these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changes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1984.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fact,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there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were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two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tranches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legislative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change,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which,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change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interested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in,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passed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through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both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houses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parliament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December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1983.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31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44" w:line="240" w:lineRule="exact"/>
        <w:ind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important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role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(unsuccessful)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efforts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Commonwealth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govern-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ment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introduce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elections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1902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(McLean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1996).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01" w:right="70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While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finding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much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praise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preferential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systems—as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compared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other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operation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or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proposed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alternatives—these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scholars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quick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point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fundamental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problems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preferential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could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produce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perverse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outcomes,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2</w:t>
      </w:r>
      <w:r>
        <w:rPr>
          <w:rFonts w:ascii="Times New Roman" w:cs="Times New Roman" w:eastAsia="Times New Roman" w:hAnsi="Times New Roman"/>
          <w:spacing w:val="20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finding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extensive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support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more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recent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research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(for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sample,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Brams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Fishburn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1983;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Doron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Kronick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1977;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Dummett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1984;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Nurmi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1996/7;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Tideman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1995).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35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Oxford</w:t>
      </w:r>
      <w:r>
        <w:rPr>
          <w:rFonts w:ascii="Times New Roman" w:cs="Times New Roman" w:eastAsia="Times New Roman" w:hAnsi="Times New Roman"/>
          <w:spacing w:val="5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logician</w:t>
      </w:r>
      <w:r>
        <w:rPr>
          <w:rFonts w:ascii="Times New Roman" w:cs="Times New Roman" w:eastAsia="Times New Roman" w:hAnsi="Times New Roman"/>
          <w:spacing w:val="4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Michael</w:t>
      </w:r>
      <w:r>
        <w:rPr>
          <w:rFonts w:ascii="Times New Roman" w:cs="Times New Roman" w:eastAsia="Times New Roman" w:hAnsi="Times New Roman"/>
          <w:spacing w:val="4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Dummett</w:t>
      </w:r>
      <w:r>
        <w:rPr>
          <w:rFonts w:ascii="Times New Roman" w:cs="Times New Roman" w:eastAsia="Times New Roman" w:hAnsi="Times New Roman"/>
          <w:spacing w:val="4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5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probably</w:t>
      </w:r>
      <w:r>
        <w:rPr>
          <w:rFonts w:ascii="Times New Roman" w:cs="Times New Roman" w:eastAsia="Times New Roman" w:hAnsi="Times New Roman"/>
          <w:spacing w:val="4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most</w:t>
      </w:r>
      <w:r>
        <w:rPr>
          <w:rFonts w:ascii="Times New Roman" w:cs="Times New Roman" w:eastAsia="Times New Roman" w:hAnsi="Times New Roman"/>
          <w:spacing w:val="5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trenchant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critic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preferential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systems,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particularly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STV,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arguing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they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‘quasi-chaotic,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…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exceptionally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erratic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…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operation,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producing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results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virtually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random’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(Dummett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1997,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142,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151;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Geller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2002).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He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goes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far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dub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‘the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second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worst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ever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devised’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(Dummett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1992,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both"/>
        <w:spacing w:line="220" w:lineRule="exact"/>
        <w:ind w:left="101" w:right="6957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111).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shortcomings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preferential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incontrovertible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well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docu-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mented;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however,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worth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noting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directed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exclusively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these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systems.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Indeed,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throughout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debates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literature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observed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similar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criticisms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5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levelled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other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available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alternatives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while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theoretically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could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designed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address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many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these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problems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(such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instance,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Brams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Fishburn’s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(1983)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‘approval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voting’),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arguable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could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ever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perfect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(Arrow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1962).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latter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point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led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scholars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suggest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instead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seeming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hopeless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striving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Holy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Grail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perfection,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attention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might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better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directed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towards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assessing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merits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demerits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currently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offer,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instead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judging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terms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pre-defined</w:t>
      </w:r>
      <w:r>
        <w:rPr>
          <w:rFonts w:ascii="Times New Roman" w:cs="Times New Roman" w:eastAsia="Times New Roman" w:hAnsi="Times New Roman"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axioms,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judgement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should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based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purported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merits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themselves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(Levin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Nalebuff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1995;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20" w:lineRule="exact"/>
        <w:ind w:left="101" w:right="73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1995).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5</w:t>
      </w:r>
      <w:r>
        <w:rPr>
          <w:rFonts w:ascii="Times New Roman" w:cs="Times New Roman" w:eastAsia="Times New Roman" w:hAnsi="Times New Roman"/>
          <w:spacing w:val="18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degree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preferential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vary—particularly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STV,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01" w:right="71"/>
      </w:pPr>
      <w:r>
        <w:pict>
          <v:group coordorigin="1321,1737" coordsize="3586,0" style="position:absolute;margin-left:66.037pt;margin-top:86.8403pt;width:179.281pt;height:0pt;mso-position-horizontal-relative:page;mso-position-vertical-relative:paragraph;z-index:-832">
            <v:shape coordorigin="1321,1737" coordsize="3586,0" filled="f" path="m1321,1737l4906,1737e" strokecolor="#000000" stroked="t" strokeweight="0.299pt" style="position:absolute;left:1321;top:1737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probably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accurately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described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‘an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evolving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family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vote-count-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rules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rather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single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rule’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(Tideman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1995;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STV’s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variations,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Farrell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McAllister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2003)—this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opens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up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scope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assessing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these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based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own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merits,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examining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variations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detail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procedures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implications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article,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examine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feature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variation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relating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firstLine="60" w:left="101" w:right="78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2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As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McLean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(1996)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observes,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Nanson’s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scholarly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views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STV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were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odds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with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role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as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expert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advisor.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firstLine="60" w:left="101" w:right="78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3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catalogue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failure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preferential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systems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large,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including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following: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inability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ensure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election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Condorcet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winner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(ie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election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candidate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who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beats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all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other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candidates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series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pairwise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competitions),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non-monotonic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tendencies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(in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which,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paradoxically,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candidate’s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chances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election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harmed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her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increases),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inconsistent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treatment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preferences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(with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some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voters’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preferences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being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given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more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weight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than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others)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(in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general,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see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Doron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Kronick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1977;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Dummett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1984;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Tideman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1995).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Attention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also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given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problems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voters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acting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insincere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manner,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attaching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more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importance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preferred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outcomes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rather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than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preferred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candidates,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point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encompassed</w:t>
      </w:r>
      <w:r>
        <w:rPr>
          <w:rFonts w:ascii="Times New Roman" w:cs="Times New Roman" w:eastAsia="Times New Roman" w:hAnsi="Times New Roman"/>
          <w:spacing w:val="3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by</w:t>
      </w:r>
      <w:r>
        <w:rPr>
          <w:rFonts w:ascii="Times New Roman" w:cs="Times New Roman" w:eastAsia="Times New Roman" w:hAnsi="Times New Roman"/>
          <w:spacing w:val="4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4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Gibbard—Satterthwaite</w:t>
      </w:r>
      <w:r>
        <w:rPr>
          <w:rFonts w:ascii="Times New Roman" w:cs="Times New Roman" w:eastAsia="Times New Roman" w:hAnsi="Times New Roman"/>
          <w:spacing w:val="2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theorem</w:t>
      </w:r>
      <w:r>
        <w:rPr>
          <w:rFonts w:ascii="Times New Roman" w:cs="Times New Roman" w:eastAsia="Times New Roman" w:hAnsi="Times New Roman"/>
          <w:spacing w:val="4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4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strategic</w:t>
      </w:r>
      <w:r>
        <w:rPr>
          <w:rFonts w:ascii="Times New Roman" w:cs="Times New Roman" w:eastAsia="Times New Roman" w:hAnsi="Times New Roman"/>
          <w:spacing w:val="4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spacing w:val="4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occurs</w:t>
      </w:r>
      <w:r>
        <w:rPr>
          <w:rFonts w:ascii="Times New Roman" w:cs="Times New Roman" w:eastAsia="Times New Roman" w:hAnsi="Times New Roman"/>
          <w:spacing w:val="4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under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(non-dictatorial)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systems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(see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Cox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1997;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Ordeshook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1986).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firstLine="60" w:left="101" w:right="78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4</w:t>
      </w:r>
      <w:r>
        <w:rPr>
          <w:rFonts w:ascii="Times New Roman" w:cs="Times New Roman" w:eastAsia="Times New Roman" w:hAnsi="Times New Roman"/>
          <w:spacing w:val="12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According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Dummett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(1992),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worst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single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member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plurality.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advice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STV’s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perverse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choice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outcomes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influential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decision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internal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British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Labour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Party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commission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(the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Plant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Commission)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1990s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not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recommend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system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United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Kingdom.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firstLine="60" w:left="101" w:right="78"/>
        <w:sectPr>
          <w:pgMar w:bottom="280" w:footer="0" w:header="729" w:left="1220" w:right="1140" w:top="940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5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Indeed,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may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reason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Edward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Nanson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seemed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prepared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drop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theoretical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doubts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over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preferential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systems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when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advising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1902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Commonwealth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Bill.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29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47" w:line="22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transferred.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shall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apparently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small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alteration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detail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dealt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profound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implications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determining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seats,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speaks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directly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concerns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appropriate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outcomes.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20" w:right="3225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b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1983</w:t>
      </w:r>
      <w:r>
        <w:rPr>
          <w:rFonts w:ascii="Times New Roman" w:cs="Times New Roman" w:eastAsia="Times New Roman" w:hAnsi="Times New Roman"/>
          <w:b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Reform</w:t>
      </w:r>
      <w:r>
        <w:rPr>
          <w:rFonts w:ascii="Times New Roman" w:cs="Times New Roman" w:eastAsia="Times New Roman" w:hAnsi="Times New Roman"/>
          <w:b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b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Competing</w:t>
      </w:r>
      <w:r>
        <w:rPr>
          <w:rFonts w:ascii="Times New Roman" w:cs="Times New Roman" w:eastAsia="Times New Roman" w:hAnsi="Times New Roman"/>
          <w:b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Gregories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2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major—albeit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frequently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overlooked—source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variation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relates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process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case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votes.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standard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practice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after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quota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transferred,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full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value,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based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solely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next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marked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paper.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Tasmania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version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late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nineteenth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century;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prior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1984.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still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New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South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Wales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(probably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reflecting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fact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State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adopt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upper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house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elections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1978,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existing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follow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model,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since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need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change),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well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Malta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Ireland.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these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cases,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determination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actually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based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random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selection,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important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implications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later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between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two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very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close.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Depending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selected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pile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earlier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stage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process,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close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finish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fate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could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sealed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pattern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predominated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papers.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other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words,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random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effects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involved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process.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While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suggested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prospect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resulting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incorrect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extremely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unlikely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(Lakeman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1974,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140),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statistical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analysis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demonstrated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conclusively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fact,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procedure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permits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both"/>
        <w:spacing w:line="220" w:lineRule="exact"/>
        <w:ind w:left="120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‘element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arbitrariness</w:t>
      </w:r>
      <w:r>
        <w:rPr>
          <w:rFonts w:ascii="Times New Roman" w:cs="Times New Roman" w:eastAsia="Times New Roman" w:hAnsi="Times New Roman"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…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…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can[not]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ignored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impunity’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(Gallagher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Unwin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1986,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253;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Coakley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O’Neill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1984;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Fischer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1978,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1981;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Meek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1994).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20" w:lineRule="exact"/>
        <w:ind w:firstLine="219" w:left="120" w:right="71"/>
      </w:pPr>
      <w:r>
        <w:pict>
          <v:group coordorigin="1240,2755" coordsize="3586,0" style="position:absolute;margin-left:61.983pt;margin-top:137.774pt;width:179.281pt;height:0pt;mso-position-horizontal-relative:page;mso-position-vertical-relative:paragraph;z-index:-830">
            <v:shape coordorigin="1240,2755" coordsize="3586,0" filled="f" path="m1240,2755l4825,2755e" strokecolor="#000000" stroked="t" strokeweight="0.299pt" style="position:absolute;left:1240;top:2755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solution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problem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take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allocating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surplus: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done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(ie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just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sample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quota)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fraction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usually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referred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‘Gregory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method’,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after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Melbourne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mathemati-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cian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J.B.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devised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scheme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1880.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Tasmania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1907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State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re-introduced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since.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adopted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But,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other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significant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difference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version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relates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later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stages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(ie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after</w:t>
      </w:r>
      <w:r>
        <w:rPr>
          <w:rFonts w:ascii="Times New Roman" w:cs="Times New Roman" w:eastAsia="Times New Roman" w:hAnsi="Times New Roman"/>
          <w:i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occurred).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18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transferred;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undisturbed.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8</w:t>
      </w:r>
      <w:r>
        <w:rPr>
          <w:rFonts w:ascii="Times New Roman" w:cs="Times New Roman" w:eastAsia="Times New Roman" w:hAnsi="Times New Roman"/>
          <w:spacing w:val="15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contrast,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firstLine="60" w:left="120" w:right="79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6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Society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Australia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produced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reports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New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South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Wales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elections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early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1980s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demonstrated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significance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random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element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cases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recounts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when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new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random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samples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drawn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(pers.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comm.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from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Bogey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Musidlak).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firstLine="60" w:left="120" w:right="79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7</w:t>
      </w:r>
      <w:r>
        <w:rPr>
          <w:rFonts w:ascii="Times New Roman" w:cs="Times New Roman" w:eastAsia="Times New Roman" w:hAnsi="Times New Roman"/>
          <w:spacing w:val="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grateful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Paul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Wilder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drawing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our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attention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issue,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Bogey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Musidlak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guiding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us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through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its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intricacies.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general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there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has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been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tendency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overlook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modification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method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(Fischer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1988,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142;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Gallagher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Unwin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1986,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247;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McLean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1996,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377;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Reilly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Maley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2000,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58).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firstLine="60" w:left="120" w:right="79"/>
        <w:sectPr>
          <w:pgMar w:bottom="280" w:footer="0" w:header="729" w:left="1120" w:right="1220" w:top="940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8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Like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Gregory,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Edward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Nanson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also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saw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good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mathematical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reasons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advising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only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last</w:t>
      </w:r>
      <w:r>
        <w:rPr>
          <w:rFonts w:ascii="Times New Roman" w:cs="Times New Roman" w:eastAsia="Times New Roman" w:hAnsi="Times New Roman"/>
          <w:spacing w:val="-16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parcel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received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should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included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surplus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transfer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(for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discussion,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see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McLean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1996,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277).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27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44" w:line="240" w:lineRule="exact"/>
        <w:ind w:left="101" w:right="70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South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Australia,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distinction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made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between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different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papers;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instead,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transferred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fractional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implica-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tions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variation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discussed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below.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following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paragraphs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briefly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outline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origins.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01" w:right="70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1983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reform,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attention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changing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Senate’s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surpluses,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instead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following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Tasmanian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practice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decided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develop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adapted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form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decision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provides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interesting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illustration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contingent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nature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design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(Goodin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1996).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10</w:t>
      </w:r>
      <w:r>
        <w:rPr>
          <w:rFonts w:ascii="Times New Roman" w:cs="Times New Roman" w:eastAsia="Times New Roman" w:hAnsi="Times New Roman"/>
          <w:spacing w:val="21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series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close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elections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1970s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1980s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raised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concerns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whether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random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sampling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always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produced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correct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result.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Perhaps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most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celebrated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case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1974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double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dissolution,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threw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evidence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dangers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random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sampling,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well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problems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taking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received.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Queensland,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Labor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Party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candidate,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Malcolm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Colston,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failed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narrow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margin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win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seat.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Liberal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candidates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incumbent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Neville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Bonner,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placed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third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Liberal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ticket.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evidence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scrutineers’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reports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large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proportion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first-preference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Bonner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subsequent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Labor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candidates.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However,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because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Bonner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basis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transferred</w:t>
      </w:r>
      <w:r>
        <w:rPr>
          <w:rFonts w:ascii="Times New Roman" w:cs="Times New Roman" w:eastAsia="Times New Roman" w:hAnsi="Times New Roman"/>
          <w:spacing w:val="5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another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candidate,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transferred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remaining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candidates;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none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second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Bonner’s</w:t>
      </w:r>
      <w:r>
        <w:rPr>
          <w:rFonts w:ascii="Times New Roman" w:cs="Times New Roman" w:eastAsia="Times New Roman" w:hAns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first-preference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transferred.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good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reason</w:t>
      </w:r>
      <w:r>
        <w:rPr>
          <w:rFonts w:ascii="Times New Roman" w:cs="Times New Roman" w:eastAsia="Times New Roman" w:hAns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believe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Bonner’s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included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remaining</w:t>
      </w:r>
      <w:r>
        <w:rPr>
          <w:rFonts w:ascii="Times New Roman" w:cs="Times New Roman" w:eastAsia="Times New Roman" w:hAnsi="Times New Roman"/>
          <w:spacing w:val="3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candidates,</w:t>
      </w:r>
      <w:r>
        <w:rPr>
          <w:rFonts w:ascii="Times New Roman" w:cs="Times New Roman" w:eastAsia="Times New Roman" w:hAnsi="Times New Roman"/>
          <w:spacing w:val="3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Colston</w:t>
      </w:r>
      <w:r>
        <w:rPr>
          <w:rFonts w:ascii="Times New Roman" w:cs="Times New Roman" w:eastAsia="Times New Roman" w:hAns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secured</w:t>
      </w:r>
      <w:r>
        <w:rPr>
          <w:rFonts w:ascii="Times New Roman" w:cs="Times New Roman" w:eastAsia="Times New Roman" w:hAns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final</w:t>
      </w:r>
      <w:r>
        <w:rPr>
          <w:rFonts w:ascii="Times New Roman" w:cs="Times New Roman" w:eastAsia="Times New Roman" w:hAns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seat</w:t>
      </w:r>
      <w:r>
        <w:rPr>
          <w:rFonts w:ascii="Times New Roman" w:cs="Times New Roman" w:eastAsia="Times New Roman" w:hAnsi="Times New Roman"/>
          <w:spacing w:val="4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(Colston</w:t>
      </w:r>
      <w:r>
        <w:rPr>
          <w:rFonts w:ascii="Times New Roman" w:cs="Times New Roman" w:eastAsia="Times New Roman" w:hAnsi="Times New Roman"/>
          <w:spacing w:val="3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1975,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20" w:lineRule="exact"/>
        <w:ind w:left="101" w:right="5355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109;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Fischer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1981,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59).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2" w:line="240" w:lineRule="exact"/>
        <w:ind w:firstLine="219" w:left="101" w:right="70"/>
      </w:pPr>
      <w:r>
        <w:pict>
          <v:group coordorigin="1321,3259" coordsize="3586,0" style="position:absolute;margin-left:66.037pt;margin-top:162.937pt;width:179.281pt;height:0pt;mso-position-horizontal-relative:page;mso-position-vertical-relative:paragraph;z-index:-828">
            <v:shape coordorigin="1321,3259" coordsize="3586,0" filled="f" path="m1321,3259l4906,3259e" strokecolor="#000000" stroked="t" strokeweight="0.299pt" style="position:absolute;left:1321;top:3259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‘Bonner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syndrome’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11</w:t>
      </w:r>
      <w:r>
        <w:rPr>
          <w:rFonts w:ascii="Times New Roman" w:cs="Times New Roman" w:eastAsia="Times New Roman" w:hAnsi="Times New Roman"/>
          <w:spacing w:val="17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problem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random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sampling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featured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deliberations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Joint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Select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Committee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(JSCER)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reform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1983.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Advice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Proportional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Representation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(particularly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President,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Jack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Wright),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academic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experts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(such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Alastair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Fischer),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research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staff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Office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(the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precursor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today’s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Com-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mission)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favoured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shift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away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random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sampling,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apparent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ambiguity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what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exactly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proposed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alternative.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Certainly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presumption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part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providing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JSCER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advice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opt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method.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12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advice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Office,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desire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Labor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politicians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prevent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reoccurrence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1974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debacle,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favoured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moves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modify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ascii="Times New Roman" w:cs="Times New Roman" w:eastAsia="Times New Roman" w:hAns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61" w:right="1198"/>
      </w:pPr>
      <w:r>
        <w:rPr>
          <w:rFonts w:ascii="Times New Roman" w:cs="Times New Roman" w:eastAsia="Times New Roman" w:hAnsi="Times New Roman"/>
          <w:spacing w:val="0"/>
          <w:w w:val="100"/>
          <w:position w:val="6"/>
          <w:sz w:val="12"/>
          <w:szCs w:val="12"/>
        </w:rPr>
        <w:t>9</w:t>
      </w:r>
      <w:r>
        <w:rPr>
          <w:rFonts w:ascii="Times New Roman" w:cs="Times New Roman" w:eastAsia="Times New Roman" w:hAnsi="Times New Roman"/>
          <w:spacing w:val="14"/>
          <w:w w:val="100"/>
          <w:position w:val="6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We</w:t>
      </w:r>
      <w:r>
        <w:rPr>
          <w:rFonts w:ascii="Times New Roman" w:cs="Times New Roman" w:eastAsia="Times New Roman" w:hAnsi="Times New Roman"/>
          <w:spacing w:val="11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refer</w:t>
      </w:r>
      <w:r>
        <w:rPr>
          <w:rFonts w:ascii="Times New Roman" w:cs="Times New Roman" w:eastAsia="Times New Roman" w:hAnsi="Times New Roman"/>
          <w:spacing w:val="11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3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11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as</w:t>
      </w:r>
      <w:r>
        <w:rPr>
          <w:rFonts w:ascii="Times New Roman" w:cs="Times New Roman" w:eastAsia="Times New Roman" w:hAnsi="Times New Roman"/>
          <w:spacing w:val="12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‘inclusive’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because</w:t>
      </w:r>
      <w:r>
        <w:rPr>
          <w:rFonts w:ascii="Times New Roman" w:cs="Times New Roman" w:eastAsia="Times New Roman" w:hAnsi="Times New Roman"/>
          <w:spacing w:val="8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spacing w:val="13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involves</w:t>
      </w:r>
      <w:r>
        <w:rPr>
          <w:rFonts w:ascii="Times New Roman" w:cs="Times New Roman" w:eastAsia="Times New Roman" w:hAnsi="Times New Roman"/>
          <w:spacing w:val="8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inclusion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all</w:t>
      </w:r>
      <w:r>
        <w:rPr>
          <w:rFonts w:ascii="Times New Roman" w:cs="Times New Roman" w:eastAsia="Times New Roman" w:hAnsi="Times New Roman"/>
          <w:spacing w:val="12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papers.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10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Some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following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discussion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based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personal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communications</w:t>
      </w:r>
      <w:r>
        <w:rPr>
          <w:rFonts w:ascii="Times New Roman" w:cs="Times New Roman" w:eastAsia="Times New Roman" w:hAnsi="Times New Roman"/>
          <w:spacing w:val="-10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from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Alastair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Fischer,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Michael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01" w:right="540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Maley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Bogey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Musidlak.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" w:line="20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11</w:t>
      </w:r>
      <w:r>
        <w:rPr>
          <w:rFonts w:ascii="Times New Roman" w:cs="Times New Roman" w:eastAsia="Times New Roman" w:hAnsi="Times New Roman"/>
          <w:spacing w:val="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See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comments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chair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Joint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Select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Committee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Reform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8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August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1985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(JSCER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1986,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1057).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01" w:right="78"/>
        <w:sectPr>
          <w:pgMar w:bottom="280" w:footer="0" w:header="729" w:left="1220" w:right="1140" w:top="940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12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See,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instance,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submission</w:t>
      </w:r>
      <w:r>
        <w:rPr>
          <w:rFonts w:ascii="Times New Roman" w:cs="Times New Roman" w:eastAsia="Times New Roman" w:hAnsi="Times New Roman"/>
          <w:spacing w:val="-10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by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spacing w:val="-10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spacing w:val="-10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Society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Australia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JSCER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1983,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which,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while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acknowledging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possibility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modified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form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method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take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account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papers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might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adopted,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warned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‘this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would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impose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very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considerable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additional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burden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Office’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(PRSA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1983,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739).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no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other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point,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either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its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written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submission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or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its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public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evidence,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does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Society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make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further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reference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possible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modification.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Alastair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Fischer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has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also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informed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us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(private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communication)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unaware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such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modification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being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considered.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25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both"/>
        <w:spacing w:before="44" w:line="240" w:lineRule="exact"/>
        <w:ind w:left="120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include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just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recommen-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dation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JSCER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1983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(JSCER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1983,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65),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adopted—virtually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without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any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parliamentary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debate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13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—in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Commonwealth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Legislation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Amendment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Act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year.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14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possible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imagine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scenarios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could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significant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effect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case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A,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fundamentalist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Christian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swept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victory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strong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anti-abortion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manifesto.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certain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proportion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A’s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supporters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gave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second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who,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despite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holding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more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secular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views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politics,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Right-of-Centre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politician.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likely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large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proportion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B’s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supporters,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who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gave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her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preference,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did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basis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Right-of-Centre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views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economy;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if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anything,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many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them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may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put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A’s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views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abortion.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expect,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therefore,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patterns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gave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number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likely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significant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number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random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selection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available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transfer,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debatable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whether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represent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accurate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sample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average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supporter.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scenario—which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featured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1974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election—weighed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minds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advisors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involved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drawing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up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proposals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amending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decade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later,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large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explains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reason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adopting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method.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Unlike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(TV)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calculated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i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i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where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i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total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number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candidate’s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pile.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removes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problem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‘Bonner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syndrome’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because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included,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just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received.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However,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fact,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merely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replaces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potential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anomaly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another.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point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out,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possible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paper’s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increase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later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thereby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attaching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undue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insufficient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others.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ever,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shall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below,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anomaly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brings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danger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electing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wrong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2"/>
      </w:pPr>
      <w:r>
        <w:pict>
          <v:group coordorigin="1240,1783" coordsize="3586,0" style="position:absolute;margin-left:61.983pt;margin-top:89.1346pt;width:179.281pt;height:0pt;mso-position-horizontal-relative:page;mso-position-vertical-relative:paragraph;z-index:-826">
            <v:shape coordorigin="1240,1783" coordsize="3586,0" filled="f" path="m1240,1783l4825,1783e" strokecolor="#000000" stroked="t" strokeweight="0.299pt" style="position:absolute;left:1240;top:1783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avoid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potential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pitfall,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suggested—by,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among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others,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Proportional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Representation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Society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Australia—that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should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included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calculating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TVs,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order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do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correctly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contention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past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TVs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should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appropriate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reflect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contribution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previous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(see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Dummett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1997,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129;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Meek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1994,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2–3).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achieved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applied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previous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counts.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adaptation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20" w:right="79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13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closest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parliamentarians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came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addressing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issue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when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Senator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Missen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read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out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letter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had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received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from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Jack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Wright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Commonwealth</w:t>
      </w:r>
      <w:r>
        <w:rPr>
          <w:rFonts w:ascii="Times New Roman" w:cs="Times New Roman" w:eastAsia="Times New Roman" w:hAnsi="Times New Roman"/>
          <w:i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Parliamentary</w:t>
      </w:r>
      <w:r>
        <w:rPr>
          <w:rFonts w:ascii="Times New Roman" w:cs="Times New Roman" w:eastAsia="Times New Roman" w:hAnsi="Times New Roman"/>
          <w:i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Debates,</w:t>
      </w:r>
      <w:r>
        <w:rPr>
          <w:rFonts w:ascii="Times New Roman" w:cs="Times New Roman" w:eastAsia="Times New Roman" w:hAnsi="Times New Roman"/>
          <w:i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Senate</w:t>
      </w:r>
      <w:r>
        <w:rPr>
          <w:rFonts w:ascii="Times New Roman" w:cs="Times New Roman" w:eastAsia="Times New Roman" w:hAnsi="Times New Roman"/>
          <w:i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30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November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20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1983,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3055)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which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warned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several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problems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proposed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reforms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Senate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system,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one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which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18"/>
          <w:szCs w:val="18"/>
        </w:rPr>
        <w:t>modifications</w:t>
      </w:r>
      <w:r>
        <w:rPr>
          <w:rFonts w:ascii="Times New Roman" w:cs="Times New Roman" w:eastAsia="Times New Roman" w:hAnsi="Times New Roman"/>
          <w:spacing w:val="2"/>
          <w:w w:val="98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method.</w:t>
      </w:r>
      <w:r>
        <w:rPr>
          <w:rFonts w:ascii="Times New Roman" w:cs="Times New Roman" w:eastAsia="Times New Roman" w:hAnsi="Times New Roman"/>
          <w:spacing w:val="-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letter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hardly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model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clarity,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most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Wright’s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warnings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appear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have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fallen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deaf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ears.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20" w:right="79"/>
        <w:sectPr>
          <w:pgMar w:bottom="280" w:footer="1026" w:header="729" w:left="1120" w:right="1220" w:top="940"/>
          <w:footerReference r:id="rId11" w:type="default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14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merits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inclusive</w:t>
      </w:r>
      <w:r>
        <w:rPr>
          <w:rFonts w:ascii="Times New Roman" w:cs="Times New Roman" w:eastAsia="Times New Roman" w:hAnsi="Times New Roman"/>
          <w:spacing w:val="-12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method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were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given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far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greater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prominence</w:t>
      </w:r>
      <w:r>
        <w:rPr>
          <w:rFonts w:ascii="Times New Roman" w:cs="Times New Roman" w:eastAsia="Times New Roman" w:hAnsi="Times New Roman"/>
          <w:spacing w:val="-12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subsequent</w:t>
      </w:r>
      <w:r>
        <w:rPr>
          <w:rFonts w:ascii="Times New Roman" w:cs="Times New Roman" w:eastAsia="Times New Roman" w:hAnsi="Times New Roman"/>
          <w:spacing w:val="-12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report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JSCER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1986,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which,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particular,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Society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Australia</w:t>
      </w:r>
      <w:r>
        <w:rPr>
          <w:rFonts w:ascii="Times New Roman" w:cs="Times New Roman" w:eastAsia="Times New Roman" w:hAnsi="Times New Roman"/>
          <w:spacing w:val="-13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fought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rearguard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action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have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replaced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by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weighted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inclusive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version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(discussed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below).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While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proposal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received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sympathetic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hearing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from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some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committee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members,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ultimately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deemed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cumbersome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implement.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addition,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Commission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staff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argued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favour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retaining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23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44" w:line="240" w:lineRule="exact"/>
        <w:ind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recommended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Proportional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Representation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Society,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shall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call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produces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following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procedure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determining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candidate’s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votes.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full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where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i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total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another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candidate’s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/</w:t>
      </w:r>
      <w:r>
        <w:rPr>
          <w:rFonts w:ascii="Times New Roman" w:cs="Times New Roman" w:eastAsia="Times New Roman" w:hAnsi="Times New Roman"/>
          <w:i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where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 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applied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previous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both"/>
        <w:spacing w:line="240" w:lineRule="exact"/>
        <w:ind w:firstLine="219" w:left="101" w:right="70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recent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years,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Proportional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Representation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Society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tended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downplay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option,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favouring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instead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strategy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simply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trying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replace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method.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certain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prominent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cases,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shift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towards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computer-aided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counting—eg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ACT,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recent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experiments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Ireland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(that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included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computerised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voting)—there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good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grounds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serious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consideration.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matter,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attention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might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even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elaborate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revisions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rules,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Meek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(Hill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1994;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Meek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1994)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recently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adopted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Zealand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district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health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board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possibly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local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govern-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ment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elections.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15</w:t>
      </w:r>
      <w:r>
        <w:rPr>
          <w:rFonts w:ascii="Times New Roman" w:cs="Times New Roman" w:eastAsia="Times New Roman" w:hAnsi="Times New Roman"/>
          <w:spacing w:val="18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Meek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builds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number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innovations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into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STV,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most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notably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elected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should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continue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receive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until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completed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(thereby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ensuring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proceeds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original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order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voters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quota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should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recalculated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throughout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take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non-transferable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implication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process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becomes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so</w:t>
      </w:r>
      <w:r>
        <w:rPr>
          <w:rFonts w:ascii="Times New Roman" w:cs="Times New Roman" w:eastAsia="Times New Roman" w:hAnsi="Times New Roman"/>
          <w:spacing w:val="3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complex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3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done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computer.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Meek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surpluses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very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similar</w:t>
      </w:r>
      <w:r>
        <w:rPr>
          <w:rFonts w:ascii="Times New Roman" w:cs="Times New Roman" w:eastAsia="Times New Roman" w:hAns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outlined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above,</w:t>
      </w:r>
      <w:r>
        <w:rPr>
          <w:rFonts w:ascii="Times New Roman" w:cs="Times New Roman" w:eastAsia="Times New Roman" w:hAns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namely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takes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attaches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appropriate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weights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transferred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basis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previous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surpluses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(Meek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1994),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reason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shall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include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analysis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follow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third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fourth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sections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16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01" w:right="71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Effect</w:t>
      </w:r>
      <w:r>
        <w:rPr>
          <w:rFonts w:ascii="Times New Roman" w:cs="Times New Roman" w:eastAsia="Times New Roman" w:hAnsi="Times New Roman"/>
          <w:b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Different</w:t>
      </w:r>
      <w:r>
        <w:rPr>
          <w:rFonts w:ascii="Times New Roman" w:cs="Times New Roman" w:eastAsia="Times New Roman" w:hAnsi="Times New Roman"/>
          <w:b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b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b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Rules</w:t>
      </w:r>
      <w:r>
        <w:rPr>
          <w:rFonts w:ascii="Times New Roman" w:cs="Times New Roman" w:eastAsia="Times New Roman" w:hAnsi="Times New Roman"/>
          <w:b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b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Result:</w:t>
      </w:r>
      <w:r>
        <w:rPr>
          <w:rFonts w:ascii="Times New Roman" w:cs="Times New Roman" w:eastAsia="Times New Roman" w:hAnsi="Times New Roman"/>
          <w:b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Hypothetical</w:t>
      </w:r>
      <w:r>
        <w:rPr>
          <w:rFonts w:ascii="Times New Roman" w:cs="Times New Roman" w:eastAsia="Times New Roman" w:hAnsi="Times New Roman"/>
          <w:b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Example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01" w:right="70"/>
      </w:pPr>
      <w:r>
        <w:pict>
          <v:group coordorigin="1321,2121" coordsize="3586,0" style="position:absolute;margin-left:66.037pt;margin-top:106.063pt;width:179.281pt;height:0pt;mso-position-horizontal-relative:page;mso-position-vertical-relative:paragraph;z-index:-824">
            <v:shape coordorigin="1321,2121" coordsize="3586,0" filled="f" path="m1321,2121l4906,2121e" strokecolor="#000000" stroked="t" strokeweight="0.299pt" style="position:absolute;left:1321;top:2121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between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three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types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effects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outcome,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best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illustrated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hypothetical</w:t>
      </w:r>
      <w:r>
        <w:rPr>
          <w:rFonts w:ascii="Times New Roman" w:cs="Times New Roman" w:eastAsia="Times New Roman" w:hAnsi="Times New Roman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example.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17</w:t>
      </w:r>
      <w:r>
        <w:rPr>
          <w:rFonts w:ascii="Times New Roman" w:cs="Times New Roman" w:eastAsia="Times New Roman" w:hAnsi="Times New Roman"/>
          <w:spacing w:val="16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Shirley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35,000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first-preference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votes,</w:t>
      </w:r>
      <w:r>
        <w:rPr>
          <w:rFonts w:ascii="Times New Roman" w:cs="Times New Roman" w:eastAsia="Times New Roman" w:hAns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still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short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quota</w:t>
      </w:r>
      <w:r>
        <w:rPr>
          <w:rFonts w:ascii="Times New Roman" w:cs="Times New Roman" w:eastAsia="Times New Roman" w:hAns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50,000.</w:t>
      </w:r>
      <w:r>
        <w:rPr>
          <w:rFonts w:ascii="Times New Roman" w:cs="Times New Roman" w:eastAsia="Times New Roman" w:hAnsi="Times New Roman"/>
          <w:spacing w:val="1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second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count,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receives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further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10,000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Tom’s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surplus,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representing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100,000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0.1.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Ultimately,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Shirley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elected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third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count,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receives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25,000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votes,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full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value,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Dick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who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excluded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after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second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count.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Shirley’s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total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70,000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ensures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election,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20,000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votes.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fourth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involves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distribution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15</w:t>
      </w:r>
      <w:r>
        <w:rPr>
          <w:rFonts w:ascii="Times New Roman" w:cs="Times New Roman" w:eastAsia="Times New Roman" w:hAnsi="Times New Roman"/>
          <w:spacing w:val="13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Another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variant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should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also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mentioned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passing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Warren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method,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but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date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has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not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been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adopted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anywhere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(Tideman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Richardson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2000).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16</w:t>
      </w:r>
      <w:r>
        <w:rPr>
          <w:rFonts w:ascii="Times New Roman" w:cs="Times New Roman" w:eastAsia="Times New Roman" w:hAnsi="Times New Roman"/>
          <w:spacing w:val="1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Narelle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Miragliotta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points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out,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however,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because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Meek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method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also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recalculates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quota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throughout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count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process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transfers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papers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candidates</w:t>
      </w:r>
      <w:r>
        <w:rPr>
          <w:rFonts w:ascii="Times New Roman" w:cs="Times New Roman" w:eastAsia="Times New Roman" w:hAnsi="Times New Roman"/>
          <w:spacing w:val="-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already</w:t>
      </w:r>
      <w:r>
        <w:rPr>
          <w:rFonts w:ascii="Times New Roman" w:cs="Times New Roman" w:eastAsia="Times New Roman" w:hAnsi="Times New Roman"/>
          <w:spacing w:val="-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elected,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‘it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-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possible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might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occasionally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produce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slightly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different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election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results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weighted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inclusive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-14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system’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(Miragliotta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2002,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33).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01" w:right="79"/>
        <w:sectPr>
          <w:pgMar w:bottom="280" w:footer="0" w:header="729" w:left="1220" w:right="1140" w:top="940"/>
          <w:footerReference r:id="rId12" w:type="default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17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example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based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one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produced</w:t>
      </w:r>
      <w:r>
        <w:rPr>
          <w:rFonts w:ascii="Times New Roman" w:cs="Times New Roman" w:eastAsia="Times New Roman" w:hAnsi="Times New Roman"/>
          <w:spacing w:val="1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by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Society</w:t>
      </w:r>
      <w:r>
        <w:rPr>
          <w:rFonts w:ascii="Times New Roman" w:cs="Times New Roman" w:eastAsia="Times New Roman" w:hAnsi="Times New Roman"/>
          <w:spacing w:val="2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Australia.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18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45" w:line="200" w:lineRule="exact"/>
        <w:ind w:hanging="2929" w:left="3049" w:right="79"/>
      </w:pPr>
      <w:r>
        <w:pict>
          <v:group coordorigin="1240,534" coordsize="7396,0" style="position:absolute;margin-left:61.983pt;margin-top:26.6838pt;width:369.816pt;height:0pt;mso-position-horizontal-relative:page;mso-position-vertical-relative:paragraph;z-index:-822">
            <v:shape coordorigin="1240,534" coordsize="7396,0" filled="f" path="m1240,534l8636,534e" strokecolor="#000000" stroked="t" strokeweight="0.996pt" style="position:absolute;left:1240;top:534;width:7396;height:0">
              <v:path arrowok="t"/>
            </v:shape>
            <w10:wrap type="none"/>
          </v:group>
        </w:pict>
      </w:r>
      <w:r>
        <w:pict>
          <v:group coordorigin="4165,937" coordsize="4382,0" style="position:absolute;margin-left:208.236pt;margin-top:46.8528pt;width:219.081pt;height:0pt;mso-position-horizontal-relative:page;mso-position-vertical-relative:paragraph;z-index:-821">
            <v:shape coordorigin="4165,937" coordsize="4382,0" filled="f" path="m4165,937l8546,937e" strokecolor="#000000" stroked="t" strokeweight="0.498pt" style="position:absolute;left:4165;top:937;width:438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18"/>
          <w:szCs w:val="18"/>
        </w:rPr>
        <w:t>Table</w:t>
      </w:r>
      <w:r>
        <w:rPr>
          <w:rFonts w:ascii="Times New Roman" w:cs="Times New Roman" w:eastAsia="Times New Roman" w:hAnsi="Times New Roman"/>
          <w:b/>
          <w:spacing w:val="4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18"/>
          <w:szCs w:val="18"/>
        </w:rPr>
        <w:t>1.</w:t>
      </w:r>
      <w:r>
        <w:rPr>
          <w:rFonts w:ascii="Times New Roman" w:cs="Times New Roman" w:eastAsia="Times New Roman" w:hAnsi="Times New Roman"/>
          <w:b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Variations</w:t>
      </w:r>
      <w:r>
        <w:rPr>
          <w:rFonts w:ascii="Times New Roman" w:cs="Times New Roman" w:eastAsia="Times New Roman" w:hAnsi="Times New Roman"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4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value</w:t>
      </w:r>
      <w:r>
        <w:rPr>
          <w:rFonts w:ascii="Times New Roman" w:cs="Times New Roman" w:eastAsia="Times New Roman" w:hAnsi="Times New Roman"/>
          <w:spacing w:val="4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surplus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ballots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under</w:t>
      </w:r>
      <w:r>
        <w:rPr>
          <w:rFonts w:ascii="Times New Roman" w:cs="Times New Roman" w:eastAsia="Times New Roman" w:hAnsi="Times New Roman"/>
          <w:spacing w:val="4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different</w:t>
      </w:r>
      <w:r>
        <w:rPr>
          <w:rFonts w:ascii="Times New Roman" w:cs="Times New Roman" w:eastAsia="Times New Roman" w:hAnsi="Times New Roman"/>
          <w:spacing w:val="4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STV</w:t>
      </w:r>
      <w:r>
        <w:rPr>
          <w:rFonts w:ascii="Times New Roman" w:cs="Times New Roman" w:eastAsia="Times New Roman" w:hAnsi="Times New Roman"/>
          <w:spacing w:val="4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counting</w:t>
      </w:r>
      <w:r>
        <w:rPr>
          <w:rFonts w:ascii="Times New Roman" w:cs="Times New Roman" w:eastAsia="Times New Roman" w:hAnsi="Times New Roman"/>
          <w:spacing w:val="4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procedures:</w:t>
      </w:r>
      <w:r>
        <w:rPr>
          <w:rFonts w:ascii="Times New Roman" w:cs="Times New Roman" w:eastAsia="Times New Roman" w:hAnsi="Times New Roman"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hypothetical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example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4415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Shirley’s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firstLine="182" w:left="3027" w:right="183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First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count: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Second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count: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Third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count: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Shirley’s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35,000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100,000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25,000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first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preferences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from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Tom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papers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from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Dick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20"/>
      </w:pPr>
      <w:r>
        <w:pict>
          <v:group coordorigin="1240,-96" coordsize="7396,0" style="position:absolute;margin-left:61.983pt;margin-top:-4.79396pt;width:369.816pt;height:0pt;mso-position-horizontal-relative:page;mso-position-vertical-relative:paragraph;z-index:-820">
            <v:shape coordorigin="1240,-96" coordsize="7396,0" filled="f" path="m1240,-96l8636,-96e" strokecolor="#000000" stroked="t" strokeweight="0.498pt" style="position:absolute;left:1240;top:-96;width:739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method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9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Incoming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value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                   </w:t>
      </w:r>
      <w:r>
        <w:rPr>
          <w:rFonts w:ascii="Times New Roman" w:cs="Times New Roman" w:eastAsia="Times New Roman" w:hAnsi="Times New Roman"/>
          <w:spacing w:val="3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 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0.1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     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9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Outgoing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value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                   </w:t>
      </w:r>
      <w:r>
        <w:rPr>
          <w:rFonts w:ascii="Times New Roman" w:cs="Times New Roman" w:eastAsia="Times New Roman" w:hAnsi="Times New Roman"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 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0.1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     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0.8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9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Contribution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surplus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(%)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 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                              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100.0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20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Inclusive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method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tbl>
      <w:tblPr>
        <w:tblW w:type="auto" w:w="0"/>
        <w:tblLook w:val="01E0"/>
        <w:jc w:val="left"/>
        <w:tblInd w:type="dxa" w:w="11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09"/>
        </w:trPr>
        <w:tc>
          <w:tcPr>
            <w:tcW w:type="dxa" w:w="27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20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Incoming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200" w:lineRule="exact"/>
              <w:ind w:left="643" w:right="753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200" w:lineRule="exact"/>
              <w:ind w:left="528" w:right="760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0.1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200" w:lineRule="exact"/>
              <w:ind w:left="670" w:right="653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99"/>
        </w:trPr>
        <w:tc>
          <w:tcPr>
            <w:tcW w:type="dxa" w:w="27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Outgoing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67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0.125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528" w:right="580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0.125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7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0.125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89"/>
        </w:trPr>
        <w:tc>
          <w:tcPr>
            <w:tcW w:type="dxa" w:w="27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Contribution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surplus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(%)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554" w:right="618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21.9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7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62.5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580" w:right="518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15.6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99"/>
        </w:trPr>
        <w:tc>
          <w:tcPr>
            <w:tcW w:type="dxa" w:w="7396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Weighted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inclusive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Gregory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9"/>
        </w:trPr>
        <w:tc>
          <w:tcPr>
            <w:tcW w:type="dxa" w:w="27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Incoming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643" w:right="753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528" w:right="760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0.1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670" w:right="653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99"/>
        </w:trPr>
        <w:tc>
          <w:tcPr>
            <w:tcW w:type="dxa" w:w="278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Outgoing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67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0.286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528" w:right="580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0.029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7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0.286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94"/>
        </w:trPr>
        <w:tc>
          <w:tcPr>
            <w:tcW w:type="dxa" w:w="2786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Contribution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surplus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(%)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5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554" w:right="618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49.9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79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7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14.5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79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580" w:right="518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35.6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71" w:line="200" w:lineRule="exact"/>
        <w:ind w:left="120"/>
      </w:pP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18"/>
          <w:szCs w:val="18"/>
        </w:rPr>
        <w:t>Note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Calculations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12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subject</w:t>
      </w:r>
      <w:r>
        <w:rPr>
          <w:rFonts w:ascii="Times New Roman" w:cs="Times New Roman" w:eastAsia="Times New Roman" w:hAnsi="Times New Roman"/>
          <w:spacing w:val="9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3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rounding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errors.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31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her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surplus.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point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differences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between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various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forms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20" w:lineRule="exact"/>
        <w:ind w:left="120" w:right="368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become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too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apparent.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differences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outcome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revealed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Table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1.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case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classic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form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(as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ACT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Tasmania),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potential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‘Bonner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syndrome’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shown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neither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Shirley’s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35,000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10,000-vote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make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contribution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20,000-vote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surplus.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Instead,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third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Dick.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(used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South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Australia),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contrast,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does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Shirley’s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papers;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however,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here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problem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Tom’s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actually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increased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0.1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0.125.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put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another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way,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100,000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worth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10,000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Tom,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now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worth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12,500,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effect,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giving</w:t>
      </w:r>
      <w:r>
        <w:rPr>
          <w:rFonts w:ascii="Times New Roman" w:cs="Times New Roman" w:eastAsia="Times New Roman" w:hAnsi="Times New Roman"/>
          <w:spacing w:val="4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those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voters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involved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voting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Tom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more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than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1"/>
      </w:pPr>
      <w:r>
        <w:pict>
          <v:group coordorigin="1240,2838" coordsize="3586,0" style="position:absolute;margin-left:61.983pt;margin-top:141.921pt;width:179.281pt;height:0pt;mso-position-horizontal-relative:page;mso-position-vertical-relative:paragraph;z-index:-819">
            <v:shape coordorigin="1240,2838" coordsize="3586,0" filled="f" path="m1240,2838l4825,2838e" strokecolor="#000000" stroked="t" strokeweight="0.299pt" style="position:absolute;left:1240;top:2838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avoids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both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anomalies: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included,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appropriately.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date,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Proportional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Representation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Society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unsuccessful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attempts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persuade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Joint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Standing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Committee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Matters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(JSCEM,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successor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JSCER)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change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(either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or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Gregory).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despite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fact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Society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produced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evidence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real-world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cases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increased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18</w:t>
      </w:r>
      <w:r>
        <w:rPr>
          <w:rFonts w:ascii="Times New Roman" w:cs="Times New Roman" w:eastAsia="Times New Roman" w:hAnsi="Times New Roman"/>
          <w:spacing w:val="20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most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likely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reason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JSCEM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minded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recommend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change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feeling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(certainly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held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its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advisors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4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Commission)</w:t>
      </w:r>
      <w:r>
        <w:rPr>
          <w:rFonts w:ascii="Times New Roman" w:cs="Times New Roman" w:eastAsia="Times New Roman" w:hAns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4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occasions</w:t>
      </w:r>
      <w:r>
        <w:rPr>
          <w:rFonts w:ascii="Times New Roman" w:cs="Times New Roman" w:eastAsia="Times New Roman" w:hAns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where</w:t>
      </w:r>
      <w:r>
        <w:rPr>
          <w:rFonts w:ascii="Times New Roman" w:cs="Times New Roman" w:eastAsia="Times New Roman" w:hAns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TV</w:t>
      </w:r>
      <w:r>
        <w:rPr>
          <w:rFonts w:ascii="Times New Roman" w:cs="Times New Roman" w:eastAsia="Times New Roman" w:hAnsi="Times New Roman"/>
          <w:spacing w:val="4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increases</w:t>
      </w:r>
      <w:r>
        <w:rPr>
          <w:rFonts w:ascii="Times New Roman" w:cs="Times New Roman" w:eastAsia="Times New Roman" w:hAnsi="Times New Roman"/>
          <w:spacing w:val="4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value</w:t>
      </w:r>
      <w:r>
        <w:rPr>
          <w:rFonts w:ascii="Times New Roman" w:cs="Times New Roman" w:eastAsia="Times New Roman" w:hAnsi="Times New Roman"/>
          <w:spacing w:val="4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likely</w:t>
      </w:r>
      <w:r>
        <w:rPr>
          <w:rFonts w:ascii="Times New Roman" w:cs="Times New Roman" w:eastAsia="Times New Roman" w:hAns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very</w:t>
      </w:r>
      <w:r>
        <w:rPr>
          <w:rFonts w:ascii="Times New Roman" w:cs="Times New Roman" w:eastAsia="Times New Roman" w:hAnsi="Times New Roman"/>
          <w:spacing w:val="2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rare.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20" w:right="79"/>
        <w:sectPr>
          <w:pgNumType w:start="486"/>
          <w:pgMar w:bottom="280" w:footer="1026" w:header="729" w:left="1120" w:right="1220" w:top="940"/>
          <w:headerReference r:id="rId13" w:type="default"/>
          <w:headerReference r:id="rId14" w:type="default"/>
          <w:footerReference r:id="rId15" w:type="default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18</w:t>
      </w: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According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Bogey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Musidlak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(pers.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comm.),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found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analysis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periodic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national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elections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3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3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Aboriginal</w:t>
      </w:r>
      <w:r>
        <w:rPr>
          <w:rFonts w:ascii="Times New Roman" w:cs="Times New Roman" w:eastAsia="Times New Roman" w:hAnsi="Times New Roman"/>
          <w:spacing w:val="2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3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Torres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Strait</w:t>
      </w:r>
      <w:r>
        <w:rPr>
          <w:rFonts w:ascii="Times New Roman" w:cs="Times New Roman" w:eastAsia="Times New Roman" w:hAnsi="Times New Roman"/>
          <w:spacing w:val="3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Islander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Commission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(ATSIC),</w:t>
      </w:r>
      <w:r>
        <w:rPr>
          <w:rFonts w:ascii="Times New Roman" w:cs="Times New Roman" w:eastAsia="Times New Roman" w:hAnsi="Times New Roman"/>
          <w:spacing w:val="2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which</w:t>
      </w:r>
      <w:r>
        <w:rPr>
          <w:rFonts w:ascii="Times New Roman" w:cs="Times New Roman" w:eastAsia="Times New Roman" w:hAnsi="Times New Roman"/>
          <w:spacing w:val="3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also</w:t>
      </w:r>
      <w:r>
        <w:rPr>
          <w:rFonts w:ascii="Times New Roman" w:cs="Times New Roman" w:eastAsia="Times New Roman" w:hAnsi="Times New Roman"/>
          <w:spacing w:val="3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uses</w:t>
      </w:r>
      <w:r>
        <w:rPr>
          <w:rFonts w:ascii="Times New Roman" w:cs="Times New Roman" w:eastAsia="Times New Roman" w:hAnsi="Times New Roman"/>
          <w:spacing w:val="3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16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44" w:line="240" w:lineRule="exact"/>
        <w:ind w:firstLine="219"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Regardless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whether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types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anomalies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identified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two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versions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currently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actually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affect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results,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point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still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worth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stressing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case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each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version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available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transfer.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shown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‘contribution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surplus’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entries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Table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Compare,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instance,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values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25,000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Shirley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Dick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across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three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methods.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Shirley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20,000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votes;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worth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3125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votes;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while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worth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7150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votes.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Without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having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make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judgement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three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most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appropriate,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apparent,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nonetheless,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procedure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allocating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bound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significant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effects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final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result.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inconceivable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fate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some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will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influenced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decision,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particularly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close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races.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01" w:right="1141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b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‘Wrong’</w:t>
      </w:r>
      <w:r>
        <w:rPr>
          <w:rFonts w:ascii="Times New Roman" w:cs="Times New Roman" w:eastAsia="Times New Roman" w:hAnsi="Times New Roman"/>
          <w:b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b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Elected</w:t>
      </w:r>
      <w:r>
        <w:rPr>
          <w:rFonts w:ascii="Times New Roman" w:cs="Times New Roman" w:eastAsia="Times New Roman" w:hAnsi="Times New Roman"/>
          <w:b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b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b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b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b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2001?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1974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Malcolm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Colston’s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supporters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felt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good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reason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argue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Neville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Bonner’s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Colston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robbed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election.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2001,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similar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accusations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flew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Legislative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Council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Mining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Pastoral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region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except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occasion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argument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reverse: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basis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now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should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taken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into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determining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relevant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details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follows.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Nation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John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Fischer,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elected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234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4397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exclusion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Mark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Nevill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(Independent).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Fischer’s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final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tally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11,874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gave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him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3813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distributed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among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remaining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determine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two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remaining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candidates—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Robin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Chapple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(Greens)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or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Smith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(Liberal)—would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elected: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214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separated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them.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event,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Fischer’s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went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Chapple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(1949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votes)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than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Smith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(1233)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Chapple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elected.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01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Smith’s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supporters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argued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wrong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elected,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criticisms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(for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most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part,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implicitly)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centred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STV.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twofold.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observed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Nevill’s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Fischer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bulk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Nevill’s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voting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ticket,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placed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Smith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above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Chapple)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greatly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reduced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Fischer,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because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taking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papers,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just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01" w:right="70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gist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argument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if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instead,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account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taken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parcel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received,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Smith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won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last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seat.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19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4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claim—which</w:t>
      </w:r>
      <w:r>
        <w:rPr>
          <w:rFonts w:ascii="Times New Roman" w:cs="Times New Roman" w:eastAsia="Times New Roman" w:hAnsi="Times New Roman"/>
          <w:spacing w:val="3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reverses</w:t>
      </w:r>
      <w:r>
        <w:rPr>
          <w:rFonts w:ascii="Times New Roman" w:cs="Times New Roman" w:eastAsia="Times New Roman" w:hAns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Colston</w:t>
      </w:r>
      <w:r>
        <w:rPr>
          <w:rFonts w:ascii="Times New Roman" w:cs="Times New Roman" w:eastAsia="Times New Roman" w:hAnsi="Times New Roman"/>
          <w:spacing w:val="3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(1975)</w:t>
      </w:r>
      <w:r>
        <w:rPr>
          <w:rFonts w:ascii="Times New Roman" w:cs="Times New Roman" w:eastAsia="Times New Roman" w:hAnsi="Times New Roman"/>
          <w:spacing w:val="3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criticism</w:t>
      </w:r>
      <w:r>
        <w:rPr>
          <w:rFonts w:ascii="Times New Roman" w:cs="Times New Roman" w:eastAsia="Times New Roman" w:hAnsi="Times New Roman"/>
          <w:spacing w:val="3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20" w:lineRule="exact"/>
        <w:ind w:left="101" w:right="76"/>
      </w:pPr>
      <w:r>
        <w:pict>
          <v:group coordorigin="1321,447" coordsize="3586,0" style="position:absolute;margin-left:66.037pt;margin-top:22.3557pt;width:179.281pt;height:0pt;mso-position-horizontal-relative:page;mso-position-vertical-relative:paragraph;z-index:-817">
            <v:shape coordorigin="1321,447" coordsize="3586,0" filled="f" path="m1321,447l4906,447e" strokecolor="#000000" stroked="t" strokeweight="0.299pt" style="position:absolute;left:1321;top:447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rules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1974—is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undoubtedly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correct.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Table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01" w:right="78"/>
        <w:sectPr>
          <w:pgMar w:bottom="280" w:footer="0" w:header="729" w:left="1220" w:right="1140" w:top="940"/>
          <w:footerReference r:id="rId16" w:type="default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19</w:t>
      </w:r>
      <w:r>
        <w:rPr>
          <w:rFonts w:ascii="Times New Roman" w:cs="Times New Roman" w:eastAsia="Times New Roman" w:hAnsi="Times New Roman"/>
          <w:spacing w:val="9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matter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debated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Standing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Committee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Legislation,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resulting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minority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recommendation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replace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inclusive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method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with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Gregory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method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(SCLWA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2001).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While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this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recommendation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was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not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adopted,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cannot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be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ruled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out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that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government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might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future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propose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changes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procedures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transferring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surpluses.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14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44" w:line="240" w:lineRule="exact"/>
        <w:ind w:left="120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only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Nevill’s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counted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and,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since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88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these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placed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Smith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above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Chapple,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doubt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Smith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seat.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20</w:t>
      </w:r>
      <w:r>
        <w:rPr>
          <w:rFonts w:ascii="Times New Roman" w:cs="Times New Roman" w:eastAsia="Times New Roman" w:hAnsi="Times New Roman"/>
          <w:spacing w:val="23"/>
          <w:w w:val="100"/>
          <w:position w:val="8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However,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point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existing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legislation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1907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Act),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correct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procedures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applied,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therefore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Chapple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correct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person</w:t>
      </w:r>
      <w:r>
        <w:rPr>
          <w:rFonts w:ascii="Times New Roman" w:cs="Times New Roman" w:eastAsia="Times New Roman" w:hAns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elected.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1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second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made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Smith’s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supporters—and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backed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detailed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analysis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mathematicians</w:t>
      </w:r>
      <w:r>
        <w:rPr>
          <w:rFonts w:ascii="Times New Roman" w:cs="Times New Roman" w:eastAsia="Times New Roman" w:hAnsi="Times New Roman"/>
          <w:spacing w:val="0"/>
          <w:w w:val="100"/>
          <w:position w:val="8"/>
          <w:sz w:val="14"/>
          <w:szCs w:val="14"/>
        </w:rPr>
        <w:t>21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—relates</w:t>
      </w:r>
      <w:r>
        <w:rPr>
          <w:rFonts w:ascii="Times New Roman" w:cs="Times New Roman" w:eastAsia="Times New Roman" w:hAnsi="Times New Roman"/>
          <w:spacing w:val="3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issue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raised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third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section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about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potential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inflate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value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vote.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centred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89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Fischer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(directly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indirectly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via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other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candidates)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Jon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Ford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(ALP).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Table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shows,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Ford’s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transfers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were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each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worth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0.14246115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when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received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Fischer,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outgoing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value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increased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0.26582596.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provides</w:t>
      </w:r>
      <w:r>
        <w:rPr>
          <w:rFonts w:ascii="Times New Roman" w:cs="Times New Roman" w:eastAsia="Times New Roman" w:hAnsi="Times New Roman"/>
          <w:spacing w:val="17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tangible</w:t>
      </w:r>
      <w:r>
        <w:rPr>
          <w:rFonts w:ascii="Times New Roman" w:cs="Times New Roman" w:eastAsia="Times New Roman" w:hAns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support</w:t>
      </w:r>
      <w:r>
        <w:rPr>
          <w:rFonts w:ascii="Times New Roman" w:cs="Times New Roman" w:eastAsia="Times New Roman" w:hAnsi="Times New Roman"/>
          <w:spacing w:val="1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arguments</w:t>
      </w:r>
      <w:r>
        <w:rPr>
          <w:rFonts w:ascii="Times New Roman" w:cs="Times New Roman" w:eastAsia="Times New Roman" w:hAnsi="Times New Roman"/>
          <w:spacing w:val="1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made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above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(see</w:t>
      </w:r>
      <w:r>
        <w:rPr>
          <w:rFonts w:ascii="Times New Roman" w:cs="Times New Roman" w:eastAsia="Times New Roman" w:hAns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Table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1)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about</w:t>
      </w:r>
      <w:r>
        <w:rPr>
          <w:rFonts w:ascii="Times New Roman" w:cs="Times New Roman" w:eastAsia="Times New Roman" w:hAnsi="Times New Roman"/>
          <w:spacing w:val="2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result</w:t>
      </w:r>
      <w:r>
        <w:rPr>
          <w:rFonts w:ascii="Times New Roman" w:cs="Times New Roman" w:eastAsia="Times New Roman" w:hAnsi="Times New Roman"/>
          <w:spacing w:val="26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9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anomalous</w:t>
      </w:r>
      <w:r>
        <w:rPr>
          <w:rFonts w:ascii="Times New Roman" w:cs="Times New Roman" w:eastAsia="Times New Roman" w:hAnsi="Times New Roman"/>
          <w:spacing w:val="21"/>
          <w:w w:val="100"/>
          <w:position w:val="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  <w:t>situations.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line="220" w:lineRule="exact"/>
        <w:ind w:left="339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However,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Commissioner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observed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(Evans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2002,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iii),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occasion—given</w:t>
      </w:r>
      <w:r>
        <w:rPr>
          <w:rFonts w:ascii="Times New Roman" w:cs="Times New Roman" w:eastAsia="Times New Roman" w:hAnsi="Times New Roman"/>
          <w:spacing w:val="-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tiny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number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involved—there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negligible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effect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ultimate</w:t>
      </w:r>
      <w:r>
        <w:rPr>
          <w:rFonts w:ascii="Times New Roman" w:cs="Times New Roman" w:eastAsia="Times New Roman" w:hAnsi="Times New Roman"/>
          <w:spacing w:val="5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result.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shown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analysis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Table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would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performed.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differences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between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tiny.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short,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while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well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anomaly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dealt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from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earlier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surpluses,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bearing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eventual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outcome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occasion.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But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guarantee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more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serious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problems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may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emerge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future.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20" w:right="6440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Conclusion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reviewed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changes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made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1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Senate’s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1983,</w:t>
      </w:r>
      <w:r>
        <w:rPr>
          <w:rFonts w:ascii="Times New Roman" w:cs="Times New Roman" w:eastAsia="Times New Roman" w:hAnsi="Times New Roman"/>
          <w:spacing w:val="5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relating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procedures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transferring</w:t>
      </w:r>
      <w:r>
        <w:rPr>
          <w:rFonts w:ascii="Times New Roman" w:cs="Times New Roman" w:eastAsia="Times New Roman" w:hAnsi="Times New Roman"/>
          <w:spacing w:val="4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5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surpluses.</w:t>
      </w:r>
      <w:r>
        <w:rPr>
          <w:rFonts w:ascii="Times New Roman" w:cs="Times New Roman" w:eastAsia="Times New Roman" w:hAnsi="Times New Roman"/>
          <w:spacing w:val="4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instance,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decision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implement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4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modified</w:t>
      </w:r>
      <w:r>
        <w:rPr>
          <w:rFonts w:ascii="Times New Roman" w:cs="Times New Roman" w:eastAsia="Times New Roman" w:hAnsi="Times New Roman"/>
          <w:spacing w:val="3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version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while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understandable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light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‘Bonner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syndrome’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debacle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decade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earlier,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nevertheless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points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logical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shortcoming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operation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discussed,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varying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type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possible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influence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attached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preferences.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4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close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race,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crucial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determining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fate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individual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candidates.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inconsistency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treatment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different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variants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provides</w:t>
      </w:r>
      <w:r>
        <w:rPr>
          <w:rFonts w:ascii="Times New Roman" w:cs="Times New Roman" w:eastAsia="Times New Roman" w:hAnsi="Times New Roman"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theoretical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criticisms</w:t>
      </w:r>
      <w:r>
        <w:rPr>
          <w:rFonts w:ascii="Times New Roman" w:cs="Times New Roman" w:eastAsia="Times New Roman" w:hAnsi="Times New Roman"/>
          <w:spacing w:val="-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literature.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2"/>
      </w:pPr>
      <w:r>
        <w:pict>
          <v:group coordorigin="1240,1643" coordsize="3586,0" style="position:absolute;margin-left:61.983pt;margin-top:82.1614pt;width:179.281pt;height:0pt;mso-position-horizontal-relative:page;mso-position-vertical-relative:paragraph;z-index:-815">
            <v:shape coordorigin="1240,1643" coordsize="3586,0" filled="f" path="m1240,1643l4825,1643e" strokecolor="#000000" stroked="t" strokeweight="0.299pt" style="position:absolute;left:1240;top:1643;width:358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saw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first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section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paper,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central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concern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theory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system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should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ensure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correct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Condorcet</w:t>
      </w:r>
      <w:r>
        <w:rPr>
          <w:rFonts w:ascii="Times New Roman" w:cs="Times New Roman" w:eastAsia="Times New Roman" w:hAnsi="Times New Roman"/>
          <w:spacing w:val="4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winner,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elected.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Staunch</w:t>
      </w:r>
      <w:r>
        <w:rPr>
          <w:rFonts w:ascii="Times New Roman" w:cs="Times New Roman" w:eastAsia="Times New Roman" w:hAnsi="Times New Roman"/>
          <w:spacing w:val="5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critics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STV—prominent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among</w:t>
      </w:r>
      <w:r>
        <w:rPr>
          <w:rFonts w:ascii="Times New Roman" w:cs="Times New Roman" w:eastAsia="Times New Roman" w:hAnsi="Times New Roman"/>
          <w:spacing w:val="5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them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Michael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Dummett—berate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producing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‘quasi-chaotic’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results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which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fate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individual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candidate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determined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features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procedures,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most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notably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with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regard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how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voter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are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treated.</w:t>
      </w:r>
      <w:r>
        <w:rPr>
          <w:rFonts w:ascii="Times New Roman" w:cs="Times New Roman" w:eastAsia="Times New Roman" w:hAnsi="Times New Roman"/>
          <w:spacing w:val="2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20" w:right="79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20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According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information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supplied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by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Commission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during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debate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-1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Legislative</w:t>
      </w:r>
      <w:r>
        <w:rPr>
          <w:rFonts w:ascii="Times New Roman" w:cs="Times New Roman" w:eastAsia="Times New Roman" w:hAnsi="Times New Roman"/>
          <w:spacing w:val="-1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Council’s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Estimates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0"/>
          <w:sz w:val="18"/>
          <w:szCs w:val="18"/>
        </w:rPr>
        <w:t>Committee,</w:t>
      </w:r>
      <w:r>
        <w:rPr>
          <w:rFonts w:ascii="Times New Roman" w:cs="Times New Roman" w:eastAsia="Times New Roman" w:hAnsi="Times New Roman"/>
          <w:spacing w:val="-10"/>
          <w:w w:val="99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4252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Nevill’s</w:t>
      </w:r>
      <w:r>
        <w:rPr>
          <w:rFonts w:ascii="Times New Roman" w:cs="Times New Roman" w:eastAsia="Times New Roman" w:hAnsi="Times New Roman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4397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-1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papers</w:t>
      </w:r>
      <w:r>
        <w:rPr>
          <w:rFonts w:ascii="Times New Roman" w:cs="Times New Roman" w:eastAsia="Times New Roman" w:hAnsi="Times New Roman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consisted</w:t>
      </w:r>
      <w:r>
        <w:rPr>
          <w:rFonts w:ascii="Times New Roman" w:cs="Times New Roman" w:eastAsia="Times New Roman" w:hAnsi="Times New Roman"/>
          <w:spacing w:val="-17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ticket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votes,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remaining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145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papers,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57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placed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Smith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above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Chapple,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88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placed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Chapple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above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Smith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(WALCEC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2001).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80"/>
      </w:pPr>
      <w:r>
        <w:rPr>
          <w:rFonts w:ascii="Times New Roman" w:cs="Times New Roman" w:eastAsia="Times New Roman" w:hAnsi="Times New Roman"/>
          <w:spacing w:val="0"/>
          <w:w w:val="100"/>
          <w:position w:val="7"/>
          <w:sz w:val="12"/>
          <w:szCs w:val="12"/>
        </w:rPr>
        <w:t>21</w:t>
      </w:r>
      <w:r>
        <w:rPr>
          <w:rFonts w:ascii="Times New Roman" w:cs="Times New Roman" w:eastAsia="Times New Roman" w:hAnsi="Times New Roman"/>
          <w:spacing w:val="14"/>
          <w:w w:val="100"/>
          <w:position w:val="7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Parliamentary</w:t>
      </w:r>
      <w:r>
        <w:rPr>
          <w:rFonts w:ascii="Times New Roman" w:cs="Times New Roman" w:eastAsia="Times New Roman" w:hAnsi="Times New Roman"/>
          <w:i/>
          <w:spacing w:val="32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Debates,</w:t>
      </w:r>
      <w:r>
        <w:rPr>
          <w:rFonts w:ascii="Times New Roman" w:cs="Times New Roman" w:eastAsia="Times New Roman" w:hAnsi="Times New Roman"/>
          <w:i/>
          <w:spacing w:val="3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i/>
          <w:spacing w:val="3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3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Legislative</w:t>
      </w:r>
      <w:r>
        <w:rPr>
          <w:rFonts w:ascii="Times New Roman" w:cs="Times New Roman" w:eastAsia="Times New Roman" w:hAnsi="Times New Roman"/>
          <w:i/>
          <w:spacing w:val="34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18"/>
          <w:szCs w:val="18"/>
        </w:rPr>
        <w:t>Council</w:t>
      </w:r>
      <w:r>
        <w:rPr>
          <w:rFonts w:ascii="Times New Roman" w:cs="Times New Roman" w:eastAsia="Times New Roman" w:hAnsi="Times New Roman"/>
          <w:i/>
          <w:spacing w:val="3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20</w:t>
      </w:r>
      <w:r>
        <w:rPr>
          <w:rFonts w:ascii="Times New Roman" w:cs="Times New Roman" w:eastAsia="Times New Roman" w:hAnsi="Times New Roman"/>
          <w:spacing w:val="40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February</w:t>
      </w:r>
      <w:r>
        <w:rPr>
          <w:rFonts w:ascii="Times New Roman" w:cs="Times New Roman" w:eastAsia="Times New Roman" w:hAnsi="Times New Roman"/>
          <w:spacing w:val="3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2002,</w:t>
      </w:r>
      <w:r>
        <w:rPr>
          <w:rFonts w:ascii="Times New Roman" w:cs="Times New Roman" w:eastAsia="Times New Roman" w:hAnsi="Times New Roman"/>
          <w:spacing w:val="38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7657–8;</w:t>
      </w:r>
      <w:r>
        <w:rPr>
          <w:rFonts w:ascii="Times New Roman" w:cs="Times New Roman" w:eastAsia="Times New Roman" w:hAnsi="Times New Roman"/>
          <w:spacing w:val="36"/>
          <w:w w:val="100"/>
          <w:position w:val="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  <w:t>21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5743"/>
        <w:sectPr>
          <w:pgNumType w:start="488"/>
          <w:pgMar w:bottom="280" w:footer="0" w:header="729" w:left="1120" w:right="1220" w:top="940"/>
          <w:headerReference r:id="rId17" w:type="default"/>
          <w:footerReference r:id="rId18" w:type="default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February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2002,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7773–5.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Courier New" w:cs="Courier New" w:eastAsia="Courier New" w:hAnsi="Courier New"/>
          <w:sz w:val="12"/>
          <w:szCs w:val="12"/>
        </w:rPr>
        <w:jc w:val="left"/>
        <w:spacing w:before="20" w:line="120" w:lineRule="exact"/>
        <w:ind w:left="3452"/>
      </w:pPr>
      <w:r>
        <w:pict>
          <v:shape filled="f" stroked="f" style="position:absolute;margin-left:657.572pt;margin-top:157.092pt;width:12.956pt;height:276.404pt;mso-position-horizontal-relative:page;mso-position-vertical-relative:page;z-index:-812" type="#_x0000_t202">
            <v:textbox inset="0,0,0,0" style="layout-flow:vertical">
              <w:txbxContent>
                <w:p>
                  <w:pP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jc w:val="left"/>
                    <w:spacing w:line="240" w:lineRule="exact"/>
                    <w:ind w:left="20" w:right="-33"/>
                  </w:pP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THE</w:t>
                  </w:r>
                  <w:r>
                    <w:rPr>
                      <w:rFonts w:ascii="Times New Roman" w:cs="Times New Roman" w:eastAsia="Times New Roman" w:hAnsi="Times New Roman"/>
                      <w:spacing w:val="1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1983</w:t>
                  </w:r>
                  <w:r>
                    <w:rPr>
                      <w:rFonts w:ascii="Times New Roman" w:cs="Times New Roman" w:eastAsia="Times New Roman" w:hAnsi="Times New Roman"/>
                      <w:spacing w:val="1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CHANGE</w:t>
                  </w:r>
                  <w:r>
                    <w:rPr>
                      <w:rFonts w:ascii="Times New Roman" w:cs="Times New Roman" w:eastAsia="Times New Roman" w:hAnsi="Times New Roman"/>
                      <w:spacing w:val="2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IN</w:t>
                  </w:r>
                  <w:r>
                    <w:rPr>
                      <w:rFonts w:ascii="Times New Roman" w:cs="Times New Roman" w:eastAsia="Times New Roman" w:hAns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SURPLUS</w:t>
                  </w:r>
                  <w:r>
                    <w:rPr>
                      <w:rFonts w:ascii="Times New Roman" w:cs="Times New Roman" w:eastAsia="Times New Roman" w:hAnsi="Times New Roman"/>
                      <w:spacing w:val="2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VOTE</w:t>
                  </w:r>
                  <w:r>
                    <w:rPr>
                      <w:rFonts w:ascii="Times New Roman" w:cs="Times New Roman" w:eastAsia="Times New Roman" w:hAnsi="Times New Roman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TRANSFER</w:t>
                  </w:r>
                  <w:r>
                    <w:rPr>
                      <w:rFonts w:ascii="Times New Roman" w:cs="Times New Roman" w:eastAsia="Times New Roman" w:hAnsi="Times New Roman"/>
                      <w:spacing w:val="2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PROCEDURES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ascii="Times New Roman" w:cs="Times New Roman" w:eastAsia="Times New Roman" w:hAnsi="Times New Roman"/>
                      <w:spacing w:val="4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22"/>
                      <w:szCs w:val="22"/>
                    </w:rPr>
                    <w:t>489</w:t>
                  </w:r>
                  <w:r>
                    <w:rPr>
                      <w:rFonts w:ascii="Times New Roman" w:cs="Times New Roman" w:eastAsia="Times New Roman" w:hAns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Downloaded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By: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[University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College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Dublin]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At: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07:14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3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February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position w:val="1"/>
          <w:sz w:val="12"/>
          <w:szCs w:val="12"/>
        </w:rPr>
        <w:t>2010</w:t>
      </w:r>
      <w:r>
        <w:rPr>
          <w:rFonts w:ascii="Courier New" w:cs="Courier New" w:eastAsia="Courier New" w:hAnsi="Courier New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37"/>
        <w:ind w:left="375"/>
      </w:pPr>
      <w:r>
        <w:pict>
          <v:group coordorigin="1262,335" coordsize="11693,0" style="position:absolute;margin-left:63.111pt;margin-top:16.7267pt;width:584.653pt;height:2.84217e-14pt;mso-position-horizontal-relative:page;mso-position-vertical-relative:paragraph;z-index:-813">
            <v:shape coordorigin="1262,335" coordsize="11693,0" filled="f" path="m1262,335l12955,335e" strokecolor="#000000" stroked="t" strokeweight="0.996pt" style="position:absolute;left:1262;top:335;width:11693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18"/>
          <w:szCs w:val="18"/>
        </w:rPr>
        <w:t>Table</w:t>
      </w:r>
      <w:r>
        <w:rPr>
          <w:rFonts w:ascii="Times New Roman" w:cs="Times New Roman" w:eastAsia="Times New Roman" w:hAnsi="Times New Roman"/>
          <w:b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18"/>
          <w:szCs w:val="18"/>
        </w:rPr>
        <w:t>2.</w:t>
      </w:r>
      <w:r>
        <w:rPr>
          <w:rFonts w:ascii="Times New Roman" w:cs="Times New Roman" w:eastAsia="Times New Roman" w:hAnsi="Times New Roman"/>
          <w:b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Variations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value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surplus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ballots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under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different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STV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counting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procedures: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Mining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Pastoral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count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2001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6239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John</w:t>
      </w:r>
      <w:r>
        <w:rPr>
          <w:rFonts w:ascii="Times New Roman" w:cs="Times New Roman" w:eastAsia="Times New Roman" w:hAnsi="Times New Roman"/>
          <w:spacing w:val="11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Fischer’s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ballot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18"/>
          <w:szCs w:val="18"/>
        </w:rPr>
        <w:t>papers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98"/>
        </w:trPr>
        <w:tc>
          <w:tcPr>
            <w:tcW w:type="dxa" w:w="2447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8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200" w:lineRule="exact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18"/>
                <w:szCs w:val="18"/>
              </w:rPr>
              <w:t>Gregory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position w:val="-1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-1"/>
                <w:sz w:val="18"/>
                <w:szCs w:val="18"/>
              </w:rPr>
              <w:t>method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9" w:line="200" w:lineRule="exact"/>
              <w:ind w:firstLine="45" w:left="248" w:right="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Fischer’s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7073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first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preferences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9" w:line="200" w:lineRule="exact"/>
              <w:ind w:hanging="49" w:left="130" w:right="6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385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ballot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papers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from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exclusions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9" w:line="200" w:lineRule="exact"/>
              <w:ind w:hanging="59" w:left="152" w:right="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24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ballot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papers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from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Stephens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before="91"/>
              <w:ind w:left="50" w:right="5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ballot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papers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from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559" w:right="562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Moore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before="91"/>
              <w:ind w:left="53" w:right="4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89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ballot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papers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from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center"/>
              <w:spacing w:line="180" w:lineRule="exact"/>
              <w:ind w:left="676" w:right="668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18"/>
                <w:szCs w:val="18"/>
              </w:rPr>
              <w:t>Ford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000000" w:space="0" w:sz="4" w:val="single"/>
              <w:left w:color="auto" w:space="0" w:sz="6" w:val="nil"/>
              <w:bottom w:color="000000" w:space="0" w:sz="4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before="99" w:line="200" w:lineRule="exact"/>
              <w:ind w:hanging="358" w:left="439" w:right="3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4397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from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Nevill’s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exclusion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94"/>
        </w:trPr>
        <w:tc>
          <w:tcPr>
            <w:tcW w:type="dxa" w:w="2447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Incoming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0.57172424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0.36829482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0.14246115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9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Outgoing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0.72390266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8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Contribution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surplus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(%)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2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100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9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Inclusive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Gregory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0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Incoming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0.57172424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0.36829482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0.14246115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9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Outgoing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0.26582596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0.26582596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0.26582596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0.26582596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0.26582596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0.26582596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8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Contribution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surplus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(%)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1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59.1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3.2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0.7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1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36.7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99"/>
        </w:trPr>
        <w:tc>
          <w:tcPr>
            <w:tcW w:type="dxa" w:w="11693"/>
            <w:gridSpan w:val="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Weighted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inclusive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Gregory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0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Incoming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0.57172424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0.36829482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0.14246115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99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Outgoing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value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0.268064679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0.268064679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0.153259074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0.098726832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0.038188802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0.268064679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94"/>
        </w:trPr>
        <w:tc>
          <w:tcPr>
            <w:tcW w:type="dxa" w:w="2447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17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Contribution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surplus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(%)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93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1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59.5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37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4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3.2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5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2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666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6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750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4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0.1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549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  <w:jc w:val="left"/>
              <w:spacing w:line="180" w:lineRule="exact"/>
              <w:ind w:left="31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  <w:t>37.0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71"/>
        <w:ind w:left="102"/>
        <w:sectPr>
          <w:pgMar w:bottom="280" w:footer="0" w:header="0" w:left="1160" w:right="1060" w:top="-20"/>
          <w:headerReference r:id="rId19" w:type="default"/>
          <w:footerReference r:id="rId20" w:type="default"/>
          <w:pgSz w:h="10000" w:orient="landscape" w:w="14120"/>
        </w:sectPr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Note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: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Calculations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subject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rounding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errors.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shape filled="f" stroked="f" style="position:absolute;margin-left:-0.409483pt;margin-top:229.6pt;width:8pt;height:246.8pt;mso-position-horizontal-relative:page;mso-position-vertical-relative:page;z-index:-811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before="44" w:line="24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have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seen,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attached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voter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preferences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vary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dramati-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cally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across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each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three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methods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reviewed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paper,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there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strong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empirical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evidence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social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choice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criticisms</w:t>
      </w:r>
      <w:r>
        <w:rPr>
          <w:rFonts w:ascii="Times New Roman" w:cs="Times New Roman" w:eastAsia="Times New Roman" w:hAnsi="Times New Roman"/>
          <w:spacing w:val="2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STV.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firstLine="219"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evidence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presented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also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provides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strong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support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criticisms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levelled,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among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others,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Proportional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Representation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Society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against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particular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variant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been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for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Senate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(as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well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South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Australia)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over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past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spacing w:line="240" w:lineRule="exact"/>
        <w:ind w:left="120" w:right="72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years.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produce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significant</w:t>
      </w:r>
      <w:r>
        <w:rPr>
          <w:rFonts w:ascii="Times New Roman" w:cs="Times New Roman" w:eastAsia="Times New Roman" w:hAnsi="Times New Roman"/>
          <w:spacing w:val="-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anomaly,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namely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under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certain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circumstances</w:t>
      </w:r>
      <w:r>
        <w:rPr>
          <w:rFonts w:ascii="Times New Roman" w:cs="Times New Roman" w:eastAsia="Times New Roman" w:hAnsi="Times New Roman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ballot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paper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3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actually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increase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value</w:t>
      </w:r>
      <w:r>
        <w:rPr>
          <w:rFonts w:ascii="Times New Roman" w:cs="Times New Roman" w:eastAsia="Times New Roman" w:hAnsi="Times New Roman"/>
          <w:spacing w:val="3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later</w:t>
      </w:r>
      <w:r>
        <w:rPr>
          <w:rFonts w:ascii="Times New Roman" w:cs="Times New Roman" w:eastAsia="Times New Roman" w:hAnsi="Times New Roman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stages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count.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While</w:t>
      </w:r>
      <w:r>
        <w:rPr>
          <w:rFonts w:ascii="Times New Roman" w:cs="Times New Roman" w:eastAsia="Times New Roman" w:hAnsi="Times New Roman"/>
          <w:spacing w:val="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Electoral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Commission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officials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may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well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correct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view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likelihood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occurrence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affecting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outcome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very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small,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surely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view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sanguine.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Mining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Pastoral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region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Western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2001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provides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real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evidence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anomaly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occurring.</w:t>
      </w:r>
      <w:r>
        <w:rPr>
          <w:rFonts w:ascii="Times New Roman" w:cs="Times New Roman" w:eastAsia="Times New Roman" w:hAnsi="Times New Roman"/>
          <w:spacing w:val="-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Even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if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had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effect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result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occasion,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fact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that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it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can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occur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surely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reason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enough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consider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changing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this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procedure.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given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potential</w:t>
      </w:r>
      <w:r>
        <w:rPr>
          <w:rFonts w:ascii="Times New Roman" w:cs="Times New Roman" w:eastAsia="Times New Roman" w:hAnsi="Times New Roman"/>
          <w:spacing w:val="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now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being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offered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computer-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aided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counting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(as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parts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Australia</w:t>
      </w:r>
      <w:r>
        <w:rPr>
          <w:rFonts w:ascii="Times New Roman" w:cs="Times New Roman" w:eastAsia="Times New Roman" w:hAnsi="Times New Roman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and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likely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be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used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</w:t>
      </w:r>
      <w:r>
        <w:rPr>
          <w:rFonts w:ascii="Times New Roman" w:cs="Times New Roman" w:eastAsia="Times New Roman" w:hAnsi="Times New Roman"/>
          <w:spacing w:val="2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2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next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Irish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general</w:t>
      </w:r>
      <w:r>
        <w:rPr>
          <w:rFonts w:ascii="Times New Roman" w:cs="Times New Roman" w:eastAsia="Times New Roman" w:hAnsi="Times New Roman"/>
          <w:spacing w:val="3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election),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now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</w:t>
      </w:r>
      <w:r>
        <w:rPr>
          <w:rFonts w:ascii="Times New Roman" w:cs="Times New Roman" w:eastAsia="Times New Roman" w:hAnsi="Times New Roman"/>
          <w:spacing w:val="4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opportune</w:t>
      </w:r>
      <w:r>
        <w:rPr>
          <w:rFonts w:ascii="Times New Roman" w:cs="Times New Roman" w:eastAsia="Times New Roman" w:hAnsi="Times New Roman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time</w:t>
      </w:r>
      <w:r>
        <w:rPr>
          <w:rFonts w:ascii="Times New Roman" w:cs="Times New Roman" w:eastAsia="Times New Roman" w:hAnsi="Times New Roman"/>
          <w:spacing w:val="3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to</w:t>
      </w:r>
      <w:r>
        <w:rPr>
          <w:rFonts w:ascii="Times New Roman" w:cs="Times New Roman" w:eastAsia="Times New Roman" w:hAnsi="Times New Roman"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re-examine</w:t>
      </w:r>
      <w:r>
        <w:rPr>
          <w:rFonts w:ascii="Times New Roman" w:cs="Times New Roman" w:eastAsia="Times New Roman" w:hAnsi="Times New Roman"/>
          <w:spacing w:val="3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3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potential</w:t>
      </w:r>
      <w:r>
        <w:rPr>
          <w:rFonts w:ascii="Times New Roman" w:cs="Times New Roman" w:eastAsia="Times New Roman" w:hAnsi="Times New Roman"/>
          <w:spacing w:val="3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more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appropriate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surplus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transfer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such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offered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weighted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inclusive</w:t>
      </w:r>
      <w:r>
        <w:rPr>
          <w:rFonts w:ascii="Times New Roman" w:cs="Times New Roman" w:eastAsia="Times New Roman" w:hAnsi="Times New Roman"/>
          <w:spacing w:val="2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Gregory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method</w:t>
      </w:r>
      <w:r>
        <w:rPr>
          <w:rFonts w:ascii="Times New Roman" w:cs="Times New Roman" w:eastAsia="Times New Roman" w:hAnsi="Times New Roman"/>
          <w:spacing w:val="2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or,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indeed,</w:t>
      </w:r>
      <w:r>
        <w:rPr>
          <w:rFonts w:ascii="Times New Roman" w:cs="Times New Roman" w:eastAsia="Times New Roman" w:hAnsi="Times New Roman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by</w:t>
      </w:r>
      <w:r>
        <w:rPr>
          <w:rFonts w:ascii="Times New Roman" w:cs="Times New Roman" w:eastAsia="Times New Roman" w:hAnsi="Times New Roman"/>
          <w:spacing w:val="2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Meek.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both"/>
        <w:ind w:left="120" w:right="6465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References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20" w:right="1345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Arrow,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K.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1962.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Choice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Individual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Values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2nd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New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York: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Wiley.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hanging="179" w:left="299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Bartholdi,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Orlin.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1991.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‘Single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Resists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Strategic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Voting.’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Choice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Welfare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8(4):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341–54.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2137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Brams,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S.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P.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Fishburn.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1983.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Approval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Boston: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Birkhauser.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hanging="179" w:left="299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Coakley,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J.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G.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O’Neill.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1984.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‘Chance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Preferential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Systems: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Unacceptable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Element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Irish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Law?’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Economic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Review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16: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1–18.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hanging="179" w:left="299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Colston,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1975.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Odd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One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Out: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Account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1974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Senate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Elections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Queensland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Brisbane: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Colonial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hanging="179" w:left="299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Cox,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G.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1997.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Making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Votes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Count: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Strategic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Coordination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World’s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Systems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Cambridge: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Doron,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Kronick.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1977.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‘Single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Vote: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Example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Perverse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Choice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firstLine="179" w:left="120" w:right="2497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Function.’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American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Journal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Science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21(2):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303–11.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Dummett,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1984.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Procedures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Oxford: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Clarendon.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Dummett,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</w:t>
      </w:r>
      <w:r>
        <w:rPr>
          <w:rFonts w:ascii="Times New Roman" w:cs="Times New Roman" w:eastAsia="Times New Roman" w:hAnsi="Times New Roman"/>
          <w:spacing w:val="2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1992.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‘Towards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2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More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Representative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System: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Plant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Report.’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New</w:t>
      </w:r>
      <w:r>
        <w:rPr>
          <w:rFonts w:ascii="Times New Roman" w:cs="Times New Roman" w:eastAsia="Times New Roman" w:hAnsi="Times New Roman"/>
          <w:i/>
          <w:spacing w:val="2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Left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99"/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Review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194: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98–113.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108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Dummett,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1997.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Principles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Reform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Oxford: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Oxford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hanging="179" w:left="299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Evans,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K.W.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2002.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‘Foreword.’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Determining</w:t>
      </w:r>
      <w:r>
        <w:rPr>
          <w:rFonts w:ascii="Times New Roman" w:cs="Times New Roman" w:eastAsia="Times New Roman" w:hAnsi="Times New Roman"/>
          <w:i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Result: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Transferring</w:t>
      </w:r>
      <w:r>
        <w:rPr>
          <w:rFonts w:ascii="Times New Roman" w:cs="Times New Roman" w:eastAsia="Times New Roman" w:hAnsi="Times New Roman"/>
          <w:i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Surplus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Votes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Legislative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Council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N.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Miragliotta.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Perth: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Com-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mission.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hanging="179" w:left="299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Farrell,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D.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I.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McAllister.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2000.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‘Through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Glass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Darkly: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Understanding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World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STV.’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Elections</w:t>
      </w:r>
      <w:r>
        <w:rPr>
          <w:rFonts w:ascii="Times New Roman" w:cs="Times New Roman" w:eastAsia="Times New Roman" w:hAnsi="Times New Roman"/>
          <w:i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Australia,</w:t>
      </w:r>
      <w:r>
        <w:rPr>
          <w:rFonts w:ascii="Times New Roman" w:cs="Times New Roman" w:eastAsia="Times New Roman" w:hAnsi="Times New Roman"/>
          <w:i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Ireland,</w:t>
      </w:r>
      <w:r>
        <w:rPr>
          <w:rFonts w:ascii="Times New Roman" w:cs="Times New Roman" w:eastAsia="Times New Roman" w:hAnsi="Times New Roman"/>
          <w:i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Malta</w:t>
      </w:r>
      <w:r>
        <w:rPr>
          <w:rFonts w:ascii="Times New Roman" w:cs="Times New Roman" w:eastAsia="Times New Roman" w:hAnsi="Times New Roman"/>
          <w:i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under</w:t>
      </w:r>
      <w:r>
        <w:rPr>
          <w:rFonts w:ascii="Times New Roman" w:cs="Times New Roman" w:eastAsia="Times New Roman" w:hAnsi="Times New Roman"/>
          <w:i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Single</w:t>
      </w:r>
      <w:r>
        <w:rPr>
          <w:rFonts w:ascii="Times New Roman" w:cs="Times New Roman" w:eastAsia="Times New Roman" w:hAnsi="Times New Roman"/>
          <w:i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i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eds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S.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Bowler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Grofman.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Ann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Arbor: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Michigan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hanging="179" w:left="299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Farrell,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I.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McAllister.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2003.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‘Electoral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Systems.’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Cambridge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Handbook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Sciences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eds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McAllister,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Dowrick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Hassan.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Melbourne: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Fischer,</w:t>
      </w:r>
      <w:r>
        <w:rPr>
          <w:rFonts w:ascii="Times New Roman" w:cs="Times New Roman" w:eastAsia="Times New Roman" w:hAnsi="Times New Roman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1978.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Random</w:t>
      </w:r>
      <w:r>
        <w:rPr>
          <w:rFonts w:ascii="Times New Roman" w:cs="Times New Roman" w:eastAsia="Times New Roman" w:hAnsi="Times New Roman"/>
          <w:i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Sampling</w:t>
      </w:r>
      <w:r>
        <w:rPr>
          <w:rFonts w:ascii="Times New Roman" w:cs="Times New Roman" w:eastAsia="Times New Roman" w:hAnsi="Times New Roman"/>
          <w:i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Votes</w:t>
      </w:r>
      <w:r>
        <w:rPr>
          <w:rFonts w:ascii="Times New Roman" w:cs="Times New Roman" w:eastAsia="Times New Roman" w:hAnsi="Times New Roman"/>
          <w:i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Senate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Economics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Department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9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Paper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no.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7.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Adelaide: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Adelaide.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92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Fischer,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1981.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‘Aspects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System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Senate.’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Politics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16(1):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57–62.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left="120" w:right="7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Fischer,</w:t>
      </w:r>
      <w:r>
        <w:rPr>
          <w:rFonts w:ascii="Times New Roman" w:cs="Times New Roman" w:eastAsia="Times New Roman" w:hAnsi="Times New Roman"/>
          <w:spacing w:val="4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A.</w:t>
      </w:r>
      <w:r>
        <w:rPr>
          <w:rFonts w:ascii="Times New Roman" w:cs="Times New Roman" w:eastAsia="Times New Roman" w:hAnsi="Times New Roman"/>
          <w:spacing w:val="4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1988.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‘Electoral</w:t>
      </w:r>
      <w:r>
        <w:rPr>
          <w:rFonts w:ascii="Times New Roman" w:cs="Times New Roman" w:eastAsia="Times New Roman" w:hAnsi="Times New Roman"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Distortion</w:t>
      </w:r>
      <w:r>
        <w:rPr>
          <w:rFonts w:ascii="Times New Roman" w:cs="Times New Roman" w:eastAsia="Times New Roman" w:hAnsi="Times New Roman"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under</w:t>
      </w:r>
      <w:r>
        <w:rPr>
          <w:rFonts w:ascii="Times New Roman" w:cs="Times New Roman" w:eastAsia="Times New Roman" w:hAnsi="Times New Roman"/>
          <w:spacing w:val="4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STV</w:t>
      </w:r>
      <w:r>
        <w:rPr>
          <w:rFonts w:ascii="Times New Roman" w:cs="Times New Roman" w:eastAsia="Times New Roman" w:hAnsi="Times New Roman"/>
          <w:spacing w:val="4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Random</w:t>
      </w:r>
      <w:r>
        <w:rPr>
          <w:rFonts w:ascii="Times New Roman" w:cs="Times New Roman" w:eastAsia="Times New Roman" w:hAnsi="Times New Roman"/>
          <w:spacing w:val="4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Sampling</w:t>
      </w:r>
      <w:r>
        <w:rPr>
          <w:rFonts w:ascii="Times New Roman" w:cs="Times New Roman" w:eastAsia="Times New Roman" w:hAnsi="Times New Roman"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Procedures:</w:t>
      </w:r>
      <w:r>
        <w:rPr>
          <w:rFonts w:ascii="Times New Roman" w:cs="Times New Roman" w:eastAsia="Times New Roman" w:hAnsi="Times New Roman"/>
          <w:spacing w:val="3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4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Comment.’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99"/>
        <w:sectPr>
          <w:pgNumType w:start="490"/>
          <w:pgMar w:bottom="280" w:footer="0" w:header="729" w:left="1120" w:right="1220" w:top="940"/>
          <w:headerReference r:id="rId21" w:type="default"/>
          <w:footerReference r:id="rId22" w:type="default"/>
          <w:pgSz w:h="14120" w:w="9980"/>
        </w:sectPr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British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Journal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Science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18(1):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142–3.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right"/>
        <w:spacing w:before="80"/>
        <w:ind w:right="109"/>
      </w:pPr>
      <w:r>
        <w:pict>
          <v:shape filled="f" stroked="f" style="position:absolute;margin-left:-0.409483pt;margin-top:229.6pt;width:8pt;height:246.8pt;mso-position-horizontal-relative:page;mso-position-vertical-relative:page;z-index:-810" type="#_x0000_t202">
            <v:textbox inset="0,0,0,0" style="layout-flow:vertical;mso-layout-flow-alt:bottom-to-top">
              <w:txbxContent>
                <w:p>
                  <w:pPr>
                    <w:rPr>
                      <w:rFonts w:ascii="Courier New" w:cs="Courier New" w:eastAsia="Courier New" w:hAnsi="Courier New"/>
                      <w:sz w:val="12"/>
                      <w:szCs w:val="12"/>
                    </w:rPr>
                    <w:jc w:val="left"/>
                    <w:spacing w:before="8"/>
                    <w:ind w:left="20"/>
                  </w:pP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Downloaded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By: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[University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College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Dublin]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At: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07:14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3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February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Courier New" w:cs="Courier New" w:eastAsia="Courier New" w:hAnsi="Courier New"/>
                      <w:spacing w:val="0"/>
                      <w:w w:val="100"/>
                      <w:sz w:val="12"/>
                      <w:szCs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THE</w:t>
      </w:r>
      <w:r>
        <w:rPr>
          <w:rFonts w:ascii="Times New Roman" w:cs="Times New Roman" w:eastAsia="Times New Roman" w:hAnsi="Times New Roman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1983</w:t>
      </w:r>
      <w:r>
        <w:rPr>
          <w:rFonts w:ascii="Times New Roman" w:cs="Times New Roman" w:eastAsia="Times New Roman" w:hAnsi="Times New Roman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CHANGE</w:t>
      </w:r>
      <w:r>
        <w:rPr>
          <w:rFonts w:ascii="Times New Roman" w:cs="Times New Roman" w:eastAsia="Times New Roman" w:hAnsi="Times New Roman"/>
          <w:spacing w:val="25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IN</w:t>
      </w:r>
      <w:r>
        <w:rPr>
          <w:rFonts w:ascii="Times New Roman" w:cs="Times New Roman" w:eastAsia="Times New Roman" w:hAnsi="Times New Roman"/>
          <w:spacing w:val="15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SURPLUS</w:t>
      </w:r>
      <w:r>
        <w:rPr>
          <w:rFonts w:ascii="Times New Roman" w:cs="Times New Roman" w:eastAsia="Times New Roman" w:hAnsi="Times New Roman"/>
          <w:spacing w:val="26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VOTE</w:t>
      </w:r>
      <w:r>
        <w:rPr>
          <w:rFonts w:ascii="Times New Roman" w:cs="Times New Roman" w:eastAsia="Times New Roman" w:hAnsi="Times New Roman"/>
          <w:spacing w:val="21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TRANSFER</w:t>
      </w:r>
      <w:r>
        <w:rPr>
          <w:rFonts w:ascii="Times New Roman" w:cs="Times New Roman" w:eastAsia="Times New Roman" w:hAnsi="Times New Roman"/>
          <w:spacing w:val="2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PROCEDURES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  <w:t>    </w:t>
      </w:r>
      <w:r>
        <w:rPr>
          <w:rFonts w:ascii="Times New Roman" w:cs="Times New Roman" w:eastAsia="Times New Roman" w:hAnsi="Times New Roman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491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Gallagher,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A.R.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Unwin.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1986.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‘Electoral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Distortion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under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STV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Random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Sampling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Proce-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dures.’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British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Journal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Science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16(2):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243–68.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Geller,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C.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2002.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Single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with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Borda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Elimination: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New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Counting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Working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Paper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no.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2201.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Geelong: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Deakin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School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Economics.</w:t>
      </w:r>
      <w:r>
        <w:rPr>
          <w:rFonts w:ascii="Times New Roman" w:cs="Times New Roman" w:eastAsia="Times New Roman" w:hAnsi="Times New Roman"/>
          <w:spacing w:val="3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http://</w:t>
      </w:r>
      <w:hyperlink r:id="rId25">
        <w:r>
          <w:rPr>
            <w:rFonts w:ascii="Times New Roman" w:cs="Times New Roman" w:eastAsia="Times New Roman" w:hAnsi="Times New Roman"/>
            <w:spacing w:val="0"/>
            <w:w w:val="100"/>
            <w:sz w:val="18"/>
            <w:szCs w:val="18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8"/>
            <w:szCs w:val="18"/>
          </w:rPr>
          <w:t>www.deakin.edu.au/fac</w:t>
        </w:r>
        <w:r>
          <w:rPr>
            <w:rFonts w:ascii="Times New Roman" w:cs="Times New Roman" w:eastAsia="Times New Roman" w:hAnsi="Times New Roman"/>
            <w:spacing w:val="28"/>
            <w:w w:val="100"/>
            <w:sz w:val="18"/>
            <w:szCs w:val="18"/>
            <w:u w:color="000000" w:val="single"/>
          </w:rPr>
          <w:t> </w:t>
        </w:r>
        <w:r>
          <w:rPr>
            <w:rFonts w:ascii="Times New Roman" w:cs="Times New Roman" w:eastAsia="Times New Roman" w:hAnsi="Times New Roman"/>
            <w:spacing w:val="28"/>
            <w:w w:val="100"/>
            <w:sz w:val="18"/>
            <w:szCs w:val="18"/>
          </w:rPr>
        </w:r>
        <w:r>
          <w:rPr>
            <w:rFonts w:ascii="Times New Roman" w:cs="Times New Roman" w:eastAsia="Times New Roman" w:hAnsi="Times New Roman"/>
            <w:spacing w:val="0"/>
            <w:w w:val="100"/>
            <w:sz w:val="18"/>
            <w:szCs w:val="18"/>
          </w:rPr>
          <w:t>buslaw/economics/publications/wp/wp2201.pdf</w:t>
        </w:r>
        <w:r>
          <w:rPr>
            <w:rFonts w:ascii="Times New Roman" w:cs="Times New Roman" w:eastAsia="Times New Roman" w:hAnsi="Times New Roman"/>
            <w:spacing w:val="-8"/>
            <w:w w:val="100"/>
            <w:sz w:val="18"/>
            <w:szCs w:val="18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8"/>
            <w:szCs w:val="18"/>
          </w:rPr>
          <w:t> </w:t>
        </w:r>
        <w:r>
          <w:rPr>
            <w:rFonts w:ascii="Times New Roman" w:cs="Times New Roman" w:eastAsia="Times New Roman" w:hAnsi="Times New Roman"/>
            <w:spacing w:val="41"/>
            <w:w w:val="100"/>
            <w:sz w:val="18"/>
            <w:szCs w:val="18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8"/>
            <w:szCs w:val="18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8"/>
            <w:szCs w:val="18"/>
          </w:rPr>
        </w:r>
      </w:hyperlink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Goodin,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R.,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ed.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1996.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Theory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Institutional</w:t>
      </w:r>
      <w:r>
        <w:rPr>
          <w:rFonts w:ascii="Times New Roman" w:cs="Times New Roman" w:eastAsia="Times New Roman" w:hAnsi="Times New Roman"/>
          <w:i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Design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Cambridge: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Goot,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1985.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‘Electoral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Systems.’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Surveys</w:t>
      </w:r>
      <w:r>
        <w:rPr>
          <w:rFonts w:ascii="Times New Roman" w:cs="Times New Roman" w:eastAsia="Times New Roman" w:hAnsi="Times New Roman"/>
          <w:i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Science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ed.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D.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Aitkin.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Sydney: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Allen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&amp;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Unwin.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Graham,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B.D.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1968.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‘The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Choice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Methods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Federal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Politics,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1902–1918.’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Readings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Government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Hughes.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Lucia: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Queensland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Hart,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1992.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i/>
          <w:spacing w:val="4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Representation:</w:t>
      </w:r>
      <w:r>
        <w:rPr>
          <w:rFonts w:ascii="Times New Roman" w:cs="Times New Roman" w:eastAsia="Times New Roman" w:hAnsi="Times New Roman"/>
          <w:i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Critics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British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i/>
          <w:spacing w:val="4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System,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1820–1945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Oxford: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Clarendon.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Hill,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I.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1994.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‘Meek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or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Warren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Counting.’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Matters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1: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13–14.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JSCER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[Joint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Select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Committee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Reform].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1983.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First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Report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Canberra: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Parliament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Commonwealth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Australia.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September.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JSCER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[Joint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Select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Committee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Reform].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1986.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Report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No.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2,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Volume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7,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Official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Hansard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Record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Canberra: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Parliament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Commonwealth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Australia.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December.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Lakeman,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E.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1974.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How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Democracies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Vote: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Study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Majority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Systems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4th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London: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Faber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Faber.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Levin,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J.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Nalebuff.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1995.</w:t>
      </w:r>
      <w:r>
        <w:rPr>
          <w:rFonts w:ascii="Times New Roman" w:cs="Times New Roman" w:eastAsia="Times New Roman" w:hAnsi="Times New Roman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‘An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Introduction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Vote-counting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Schemes.’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Journal</w:t>
      </w:r>
      <w:r>
        <w:rPr>
          <w:rFonts w:ascii="Times New Roman" w:cs="Times New Roman" w:eastAsia="Times New Roman" w:hAnsi="Times New Roman"/>
          <w:i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Economic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Perspectives</w:t>
      </w:r>
      <w:r>
        <w:rPr>
          <w:rFonts w:ascii="Times New Roman" w:cs="Times New Roman" w:eastAsia="Times New Roman" w:hAnsi="Times New Roman"/>
          <w:i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9(1):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3–26.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McLean,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I.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1996.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‘E.J.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Nanson.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Choice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Reform.’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Journal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Science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31(3):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369–85.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McLean,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I.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F.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Hewitt,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eds.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1994.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Condorcet: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Foundations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Choice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Theory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Cheltenham: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Edward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Elgar.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McLean,</w:t>
      </w:r>
      <w:r>
        <w:rPr>
          <w:rFonts w:ascii="Times New Roman" w:cs="Times New Roman" w:eastAsia="Times New Roman" w:hAnsi="Times New Roman"/>
          <w:spacing w:val="3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I.,</w:t>
      </w:r>
      <w:r>
        <w:rPr>
          <w:rFonts w:ascii="Times New Roman" w:cs="Times New Roman" w:eastAsia="Times New Roman" w:hAnsi="Times New Roman"/>
          <w:spacing w:val="4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A.</w:t>
      </w:r>
      <w:r>
        <w:rPr>
          <w:rFonts w:ascii="Times New Roman" w:cs="Times New Roman" w:eastAsia="Times New Roman" w:hAnsi="Times New Roman"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McMillan</w:t>
      </w:r>
      <w:r>
        <w:rPr>
          <w:rFonts w:ascii="Times New Roman" w:cs="Times New Roman" w:eastAsia="Times New Roman" w:hAnsi="Times New Roman"/>
          <w:spacing w:val="3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3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</w:t>
      </w:r>
      <w:r>
        <w:rPr>
          <w:rFonts w:ascii="Times New Roman" w:cs="Times New Roman" w:eastAsia="Times New Roman" w:hAnsi="Times New Roman"/>
          <w:spacing w:val="3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Monroe,</w:t>
      </w:r>
      <w:r>
        <w:rPr>
          <w:rFonts w:ascii="Times New Roman" w:cs="Times New Roman" w:eastAsia="Times New Roman" w:hAnsi="Times New Roman"/>
          <w:spacing w:val="3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eds.</w:t>
      </w:r>
      <w:r>
        <w:rPr>
          <w:rFonts w:ascii="Times New Roman" w:cs="Times New Roman" w:eastAsia="Times New Roman" w:hAnsi="Times New Roman"/>
          <w:spacing w:val="3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1996.</w:t>
      </w:r>
      <w:r>
        <w:rPr>
          <w:rFonts w:ascii="Times New Roman" w:cs="Times New Roman" w:eastAsia="Times New Roman" w:hAnsi="Times New Roman"/>
          <w:spacing w:val="3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i/>
          <w:spacing w:val="4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Mathematical</w:t>
      </w:r>
      <w:r>
        <w:rPr>
          <w:rFonts w:ascii="Times New Roman" w:cs="Times New Roman" w:eastAsia="Times New Roman" w:hAnsi="Times New Roman"/>
          <w:i/>
          <w:spacing w:val="3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Approach</w:t>
      </w:r>
      <w:r>
        <w:rPr>
          <w:rFonts w:ascii="Times New Roman" w:cs="Times New Roman" w:eastAsia="Times New Roman" w:hAnsi="Times New Roman"/>
          <w:i/>
          <w:spacing w:val="3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i/>
          <w:spacing w:val="4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Representation:</w:t>
      </w:r>
      <w:r>
        <w:rPr>
          <w:rFonts w:ascii="Times New Roman" w:cs="Times New Roman" w:eastAsia="Times New Roman" w:hAnsi="Times New Roman"/>
          <w:i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Duncan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Black</w:t>
      </w:r>
      <w:r>
        <w:rPr>
          <w:rFonts w:ascii="Times New Roman" w:cs="Times New Roman" w:eastAsia="Times New Roman" w:hAnsi="Times New Roman"/>
          <w:i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i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Lewis</w:t>
      </w:r>
      <w:r>
        <w:rPr>
          <w:rFonts w:ascii="Times New Roman" w:cs="Times New Roman" w:eastAsia="Times New Roman" w:hAnsi="Times New Roman"/>
          <w:i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Carroll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Boston: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Kluwer.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McLean,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I.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A.</w:t>
      </w:r>
      <w:r>
        <w:rPr>
          <w:rFonts w:ascii="Times New Roman" w:cs="Times New Roman" w:eastAsia="Times New Roman" w:hAnsi="Times New Roman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Urken,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eds.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1995.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Classics</w:t>
      </w:r>
      <w:r>
        <w:rPr>
          <w:rFonts w:ascii="Times New Roman" w:cs="Times New Roman" w:eastAsia="Times New Roman" w:hAnsi="Times New Roman"/>
          <w:i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Social</w:t>
      </w:r>
      <w:r>
        <w:rPr>
          <w:rFonts w:ascii="Times New Roman" w:cs="Times New Roman" w:eastAsia="Times New Roman" w:hAnsi="Times New Roman"/>
          <w:i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Choice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Ann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Arbor: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Michigan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Meek,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1994.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‘A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New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Approach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Single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Vote.’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Matters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1: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1–11.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Miragliotta,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N.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2002.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Determining</w:t>
      </w:r>
      <w:r>
        <w:rPr>
          <w:rFonts w:ascii="Times New Roman" w:cs="Times New Roman" w:eastAsia="Times New Roman" w:hAnsi="Times New Roman"/>
          <w:i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Result:</w:t>
      </w:r>
      <w:r>
        <w:rPr>
          <w:rFonts w:ascii="Times New Roman" w:cs="Times New Roman" w:eastAsia="Times New Roman" w:hAnsi="Times New Roman"/>
          <w:i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Transferring</w:t>
      </w:r>
      <w:r>
        <w:rPr>
          <w:rFonts w:ascii="Times New Roman" w:cs="Times New Roman" w:eastAsia="Times New Roman" w:hAnsi="Times New Roman"/>
          <w:i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Surplus</w:t>
      </w:r>
      <w:r>
        <w:rPr>
          <w:rFonts w:ascii="Times New Roman" w:cs="Times New Roman" w:eastAsia="Times New Roman" w:hAnsi="Times New Roman"/>
          <w:i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Votes</w:t>
      </w:r>
      <w:r>
        <w:rPr>
          <w:rFonts w:ascii="Times New Roman" w:cs="Times New Roman" w:eastAsia="Times New Roman" w:hAnsi="Times New Roman"/>
          <w:i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i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Legislative</w:t>
      </w:r>
      <w:r>
        <w:rPr>
          <w:rFonts w:ascii="Times New Roman" w:cs="Times New Roman" w:eastAsia="Times New Roman" w:hAnsi="Times New Roman"/>
          <w:i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Council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Perth: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Commission.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Nurmi,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1996/7.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‘It’s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Not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Just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Lack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Monotonicity.’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i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34(1):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48–52.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Ordeshook,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P.</w:t>
      </w:r>
      <w:r>
        <w:rPr>
          <w:rFonts w:ascii="Times New Roman" w:cs="Times New Roman" w:eastAsia="Times New Roman" w:hAnsi="Times New Roman"/>
          <w:spacing w:val="3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1986.</w:t>
      </w:r>
      <w:r>
        <w:rPr>
          <w:rFonts w:ascii="Times New Roman" w:cs="Times New Roman" w:eastAsia="Times New Roman" w:hAnsi="Times New Roman"/>
          <w:spacing w:val="2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Game</w:t>
      </w:r>
      <w:r>
        <w:rPr>
          <w:rFonts w:ascii="Times New Roman" w:cs="Times New Roman" w:eastAsia="Times New Roman" w:hAnsi="Times New Roman"/>
          <w:i/>
          <w:spacing w:val="2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Theory</w:t>
      </w:r>
      <w:r>
        <w:rPr>
          <w:rFonts w:ascii="Times New Roman" w:cs="Times New Roman" w:eastAsia="Times New Roman" w:hAnsi="Times New Roman"/>
          <w:i/>
          <w:spacing w:val="2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2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2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Theory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2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Cambridge: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PRSA</w:t>
      </w:r>
      <w:r>
        <w:rPr>
          <w:rFonts w:ascii="Times New Roman" w:cs="Times New Roman" w:eastAsia="Times New Roman" w:hAnsi="Times New Roman"/>
          <w:spacing w:val="3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[Proportional</w:t>
      </w:r>
      <w:r>
        <w:rPr>
          <w:rFonts w:ascii="Times New Roman" w:cs="Times New Roman" w:eastAsia="Times New Roman" w:hAnsi="Times New Roman"/>
          <w:spacing w:val="2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spacing w:val="2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Society</w:t>
      </w:r>
      <w:r>
        <w:rPr>
          <w:rFonts w:ascii="Times New Roman" w:cs="Times New Roman" w:eastAsia="Times New Roman" w:hAnsi="Times New Roman"/>
          <w:spacing w:val="3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3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Australia].</w:t>
      </w:r>
      <w:r>
        <w:rPr>
          <w:rFonts w:ascii="Times New Roman" w:cs="Times New Roman" w:eastAsia="Times New Roman" w:hAnsi="Times New Roman"/>
          <w:spacing w:val="2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1983.</w:t>
      </w:r>
      <w:r>
        <w:rPr>
          <w:rFonts w:ascii="Times New Roman" w:cs="Times New Roman" w:eastAsia="Times New Roman" w:hAnsi="Times New Roman"/>
          <w:spacing w:val="3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Submission</w:t>
      </w:r>
      <w:r>
        <w:rPr>
          <w:rFonts w:ascii="Times New Roman" w:cs="Times New Roman" w:eastAsia="Times New Roman" w:hAnsi="Times New Roman"/>
          <w:spacing w:val="2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3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3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Joint</w:t>
      </w:r>
      <w:r>
        <w:rPr>
          <w:rFonts w:ascii="Times New Roman" w:cs="Times New Roman" w:eastAsia="Times New Roman" w:hAnsi="Times New Roman"/>
          <w:spacing w:val="3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Standing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Committee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Reform.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JSCER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Official</w:t>
      </w:r>
      <w:r>
        <w:rPr>
          <w:rFonts w:ascii="Times New Roman" w:cs="Times New Roman" w:eastAsia="Times New Roman" w:hAnsi="Times New Roman"/>
          <w:i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Hansard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Report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21–22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June.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Reilly,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Maley.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2000.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‘The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Single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Alternative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Compared.’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Elections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Australia,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Ireland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Malta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under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Single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Vote: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Reflections</w:t>
      </w:r>
      <w:r>
        <w:rPr>
          <w:rFonts w:ascii="Times New Roman" w:cs="Times New Roman" w:eastAsia="Times New Roman" w:hAnsi="Times New Roman"/>
          <w:i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i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Embedded</w:t>
      </w:r>
      <w:r>
        <w:rPr>
          <w:rFonts w:ascii="Times New Roman" w:cs="Times New Roman" w:eastAsia="Times New Roman" w:hAnsi="Times New Roman"/>
          <w:i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Institution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eds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Bowler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Grofman.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Ann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Arbor: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Michigan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Sawer,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M.,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2001.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Elections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Full,</w:t>
      </w:r>
      <w:r>
        <w:rPr>
          <w:rFonts w:ascii="Times New Roman" w:cs="Times New Roman" w:eastAsia="Times New Roman" w:hAnsi="Times New Roman"/>
          <w:i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Free</w:t>
      </w:r>
      <w:r>
        <w:rPr>
          <w:rFonts w:ascii="Times New Roman" w:cs="Times New Roman" w:eastAsia="Times New Roman" w:hAnsi="Times New Roman"/>
          <w:i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Fair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Sydney: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Federation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Sawer,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Miskin,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1999.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Institutional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Chance: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50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Years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Proportional</w:t>
      </w:r>
      <w:r>
        <w:rPr>
          <w:rFonts w:ascii="Times New Roman" w:cs="Times New Roman" w:eastAsia="Times New Roman" w:hAnsi="Times New Roman"/>
          <w:i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Representation</w:t>
      </w:r>
      <w:r>
        <w:rPr>
          <w:rFonts w:ascii="Times New Roman" w:cs="Times New Roman" w:eastAsia="Times New Roman" w:hAnsi="Times New Roman"/>
          <w:i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Senate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Canberra: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Department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Senate.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SCLWA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[Standing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Committee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Legislation,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Parliament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Western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Australia].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2001.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Report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no.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Perth.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November.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101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Sen,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1995.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‘How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to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Judge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Voting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Schemes.’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Journal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Economic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Perspectives</w:t>
      </w:r>
      <w:r>
        <w:rPr>
          <w:rFonts w:ascii="Times New Roman" w:cs="Times New Roman" w:eastAsia="Times New Roman" w:hAnsi="Times New Roman"/>
          <w:i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9(1):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91–8.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Sharman,</w:t>
      </w:r>
      <w:r>
        <w:rPr>
          <w:rFonts w:ascii="Times New Roman" w:cs="Times New Roman" w:eastAsia="Times New Roman" w:hAnsi="Times New Roman"/>
          <w:spacing w:val="3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C.</w:t>
      </w:r>
      <w:r>
        <w:rPr>
          <w:rFonts w:ascii="Times New Roman" w:cs="Times New Roman" w:eastAsia="Times New Roman" w:hAnsi="Times New Roman"/>
          <w:spacing w:val="3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1986.</w:t>
      </w:r>
      <w:r>
        <w:rPr>
          <w:rFonts w:ascii="Times New Roman" w:cs="Times New Roman" w:eastAsia="Times New Roman" w:hAnsi="Times New Roman"/>
          <w:spacing w:val="3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‘The</w:t>
      </w:r>
      <w:r>
        <w:rPr>
          <w:rFonts w:ascii="Times New Roman" w:cs="Times New Roman" w:eastAsia="Times New Roman" w:hAnsi="Times New Roman"/>
          <w:spacing w:val="3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Senate,</w:t>
      </w:r>
      <w:r>
        <w:rPr>
          <w:rFonts w:ascii="Times New Roman" w:cs="Times New Roman" w:eastAsia="Times New Roman" w:hAnsi="Times New Roman"/>
          <w:spacing w:val="3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Small</w:t>
      </w:r>
      <w:r>
        <w:rPr>
          <w:rFonts w:ascii="Times New Roman" w:cs="Times New Roman" w:eastAsia="Times New Roman" w:hAnsi="Times New Roman"/>
          <w:spacing w:val="3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Parties</w:t>
      </w:r>
      <w:r>
        <w:rPr>
          <w:rFonts w:ascii="Times New Roman" w:cs="Times New Roman" w:eastAsia="Times New Roman" w:hAnsi="Times New Roman"/>
          <w:spacing w:val="3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3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3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Balance</w:t>
      </w:r>
      <w:r>
        <w:rPr>
          <w:rFonts w:ascii="Times New Roman" w:cs="Times New Roman" w:eastAsia="Times New Roman" w:hAnsi="Times New Roman"/>
          <w:spacing w:val="3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3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Power.’</w:t>
      </w:r>
      <w:r>
        <w:rPr>
          <w:rFonts w:ascii="Times New Roman" w:cs="Times New Roman" w:eastAsia="Times New Roman" w:hAnsi="Times New Roman"/>
          <w:spacing w:val="3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Politics</w:t>
      </w:r>
      <w:r>
        <w:rPr>
          <w:rFonts w:ascii="Times New Roman" w:cs="Times New Roman" w:eastAsia="Times New Roman" w:hAnsi="Times New Roman"/>
          <w:i/>
          <w:spacing w:val="3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21(2):</w:t>
      </w:r>
      <w:r>
        <w:rPr>
          <w:rFonts w:ascii="Times New Roman" w:cs="Times New Roman" w:eastAsia="Times New Roman" w:hAnsi="Times New Roman"/>
          <w:spacing w:val="3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20–31.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Stone,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1998.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‘Small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Parties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Senate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Revisited: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Consequences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Enlargement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Senate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1984.’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Journal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2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Political</w:t>
      </w:r>
      <w:r>
        <w:rPr>
          <w:rFonts w:ascii="Times New Roman" w:cs="Times New Roman" w:eastAsia="Times New Roman" w:hAnsi="Times New Roman"/>
          <w:i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Science</w:t>
      </w:r>
      <w:r>
        <w:rPr>
          <w:rFonts w:ascii="Times New Roman" w:cs="Times New Roman" w:eastAsia="Times New Roman" w:hAnsi="Times New Roman"/>
          <w:i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33(2):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211–18.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right"/>
        <w:spacing w:line="180" w:lineRule="exact"/>
        <w:ind w:left="70" w:right="109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Tideman,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N.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1995.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‘The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Single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Vote.’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Journal</w:t>
      </w:r>
      <w:r>
        <w:rPr>
          <w:rFonts w:ascii="Times New Roman" w:cs="Times New Roman" w:eastAsia="Times New Roman" w:hAnsi="Times New Roman"/>
          <w:i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Economic</w:t>
      </w:r>
      <w:r>
        <w:rPr>
          <w:rFonts w:ascii="Times New Roman" w:cs="Times New Roman" w:eastAsia="Times New Roman" w:hAnsi="Times New Roman"/>
          <w:i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Perspectives</w:t>
      </w:r>
      <w:r>
        <w:rPr>
          <w:rFonts w:ascii="Times New Roman" w:cs="Times New Roman" w:eastAsia="Times New Roman" w:hAnsi="Times New Roman"/>
          <w:i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9(1):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8"/>
          <w:szCs w:val="18"/>
        </w:rPr>
        <w:t>27–38.</w:t>
      </w:r>
      <w:r>
        <w:rPr>
          <w:rFonts w:ascii="Times New Roman" w:cs="Times New Roman" w:eastAsia="Times New Roman" w:hAnsi="Times New Roman"/>
          <w:spacing w:val="0"/>
          <w:w w:val="99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Tideman,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D.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Richardson.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2000.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‘A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Comparison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1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Improved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STV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Methods.’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Elections</w:t>
      </w:r>
      <w:r>
        <w:rPr>
          <w:rFonts w:ascii="Times New Roman" w:cs="Times New Roman" w:eastAsia="Times New Roman" w:hAnsi="Times New Roman"/>
          <w:i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99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0"/>
          <w:w w:val="99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Australia,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Ireland,</w:t>
      </w:r>
      <w:r>
        <w:rPr>
          <w:rFonts w:ascii="Times New Roman" w:cs="Times New Roman" w:eastAsia="Times New Roman" w:hAnsi="Times New Roman"/>
          <w:i/>
          <w:spacing w:val="9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Malta</w:t>
      </w:r>
      <w:r>
        <w:rPr>
          <w:rFonts w:ascii="Times New Roman" w:cs="Times New Roman" w:eastAsia="Times New Roman" w:hAnsi="Times New Roman"/>
          <w:i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under</w:t>
      </w:r>
      <w:r>
        <w:rPr>
          <w:rFonts w:ascii="Times New Roman" w:cs="Times New Roman" w:eastAsia="Times New Roman" w:hAnsi="Times New Roman"/>
          <w:i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Single</w:t>
      </w:r>
      <w:r>
        <w:rPr>
          <w:rFonts w:ascii="Times New Roman" w:cs="Times New Roman" w:eastAsia="Times New Roman" w:hAnsi="Times New Roman"/>
          <w:i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Transferable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eds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S.</w:t>
      </w:r>
      <w:r>
        <w:rPr>
          <w:rFonts w:ascii="Times New Roman" w:cs="Times New Roman" w:eastAsia="Times New Roman" w:hAnsi="Times New Roman"/>
          <w:spacing w:val="1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Bowler</w:t>
      </w:r>
      <w:r>
        <w:rPr>
          <w:rFonts w:ascii="Times New Roman" w:cs="Times New Roman" w:eastAsia="Times New Roman" w:hAnsi="Times New Roman"/>
          <w:spacing w:val="1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1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B.</w:t>
      </w:r>
      <w:r>
        <w:rPr>
          <w:rFonts w:ascii="Times New Roman" w:cs="Times New Roman" w:eastAsia="Times New Roman" w:hAnsi="Times New Roman"/>
          <w:spacing w:val="1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8"/>
          <w:szCs w:val="18"/>
        </w:rPr>
        <w:t>Grofman.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180" w:lineRule="exact"/>
        <w:ind w:left="280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Ann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Arbor: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Michigan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Uhr,</w:t>
      </w:r>
      <w:r>
        <w:rPr>
          <w:rFonts w:ascii="Times New Roman" w:cs="Times New Roman" w:eastAsia="Times New Roman" w:hAnsi="Times New Roman"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J.</w:t>
      </w:r>
      <w:r>
        <w:rPr>
          <w:rFonts w:ascii="Times New Roman" w:cs="Times New Roman" w:eastAsia="Times New Roman" w:hAnsi="Times New Roman"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1998.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Deliberative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Democracy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Australia: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Changing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Place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Parliament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Cambridge: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Cambridge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University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Press.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Uhr,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J.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2000.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Rules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for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Representation:</w:t>
      </w:r>
      <w:r>
        <w:rPr>
          <w:rFonts w:ascii="Times New Roman" w:cs="Times New Roman" w:eastAsia="Times New Roman" w:hAnsi="Times New Roman"/>
          <w:i/>
          <w:spacing w:val="-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Parliament</w:t>
      </w:r>
      <w:r>
        <w:rPr>
          <w:rFonts w:ascii="Times New Roman" w:cs="Times New Roman" w:eastAsia="Times New Roman" w:hAnsi="Times New Roman"/>
          <w:i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Design</w:t>
      </w:r>
      <w:r>
        <w:rPr>
          <w:rFonts w:ascii="Times New Roman" w:cs="Times New Roman" w:eastAsia="Times New Roman" w:hAnsi="Times New Roman"/>
          <w:i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i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i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Research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Paper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no.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29.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Canberra:</w:t>
      </w:r>
      <w:r>
        <w:rPr>
          <w:rFonts w:ascii="Times New Roman" w:cs="Times New Roman" w:eastAsia="Times New Roman" w:hAnsi="Times New Roman"/>
          <w:spacing w:val="1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Department</w:t>
      </w:r>
      <w:r>
        <w:rPr>
          <w:rFonts w:ascii="Times New Roman" w:cs="Times New Roman" w:eastAsia="Times New Roman" w:hAnsi="Times New Roman"/>
          <w:spacing w:val="1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spacing w:val="2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Parliamentary</w:t>
      </w:r>
      <w:r>
        <w:rPr>
          <w:rFonts w:ascii="Times New Roman" w:cs="Times New Roman" w:eastAsia="Times New Roman" w:hAnsi="Times New Roman"/>
          <w:spacing w:val="1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Library.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WALCEC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[Western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Australian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Legislative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Council,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Estimates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Committee].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2001.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Estimates</w:t>
      </w:r>
      <w:r>
        <w:rPr>
          <w:rFonts w:ascii="Times New Roman" w:cs="Times New Roman" w:eastAsia="Times New Roman" w:hAnsi="Times New Roman"/>
          <w:i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Com-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mittee—Supplementary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Information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16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E855.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Perth.</w:t>
      </w:r>
      <w:r>
        <w:rPr>
          <w:rFonts w:ascii="Times New Roman" w:cs="Times New Roman" w:eastAsia="Times New Roman" w:hAnsi="Times New Roman"/>
          <w:spacing w:val="2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15–18</w:t>
      </w:r>
      <w:r>
        <w:rPr>
          <w:rFonts w:ascii="Times New Roman" w:cs="Times New Roman" w:eastAsia="Times New Roman" w:hAnsi="Times New Roman"/>
          <w:spacing w:val="2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October.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180" w:lineRule="exact"/>
        <w:ind w:hanging="179" w:left="280" w:right="78"/>
        <w:sectPr>
          <w:pgMar w:bottom="280" w:footer="0" w:header="0" w:left="1220" w:right="1140" w:top="620"/>
          <w:headerReference r:id="rId23" w:type="default"/>
          <w:footerReference r:id="rId24" w:type="default"/>
          <w:pgSz w:h="14120" w:w="9980"/>
        </w:sectPr>
      </w:pP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Wright,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J.F.H.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1980.</w:t>
      </w:r>
      <w:r>
        <w:rPr>
          <w:rFonts w:ascii="Times New Roman" w:cs="Times New Roman" w:eastAsia="Times New Roman" w:hAnsi="Times New Roman"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Mirror</w:t>
      </w:r>
      <w:r>
        <w:rPr>
          <w:rFonts w:ascii="Times New Roman" w:cs="Times New Roman" w:eastAsia="Times New Roman" w:hAnsi="Times New Roman"/>
          <w:i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of</w:t>
      </w:r>
      <w:r>
        <w:rPr>
          <w:rFonts w:ascii="Times New Roman" w:cs="Times New Roman" w:eastAsia="Times New Roman" w:hAnsi="Times New Roman"/>
          <w:i/>
          <w:spacing w:val="8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the</w:t>
      </w:r>
      <w:r>
        <w:rPr>
          <w:rFonts w:ascii="Times New Roman" w:cs="Times New Roman" w:eastAsia="Times New Roman" w:hAnsi="Times New Roman"/>
          <w:i/>
          <w:spacing w:val="7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Nation’s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Mind:</w:t>
      </w:r>
      <w:r>
        <w:rPr>
          <w:rFonts w:ascii="Times New Roman" w:cs="Times New Roman" w:eastAsia="Times New Roman" w:hAnsi="Times New Roman"/>
          <w:i/>
          <w:spacing w:val="5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Australia’s</w:t>
      </w:r>
      <w:r>
        <w:rPr>
          <w:rFonts w:ascii="Times New Roman" w:cs="Times New Roman" w:eastAsia="Times New Roman" w:hAnsi="Times New Roman"/>
          <w:i/>
          <w:spacing w:val="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Electoral</w:t>
      </w:r>
      <w:r>
        <w:rPr>
          <w:rFonts w:ascii="Times New Roman" w:cs="Times New Roman" w:eastAsia="Times New Roman" w:hAnsi="Times New Roman"/>
          <w:i/>
          <w:spacing w:val="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18"/>
          <w:szCs w:val="18"/>
        </w:rPr>
        <w:t>Experiments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Sydney:</w:t>
      </w:r>
      <w:r>
        <w:rPr>
          <w:rFonts w:ascii="Times New Roman" w:cs="Times New Roman" w:eastAsia="Times New Roman" w:hAnsi="Times New Roman"/>
          <w:spacing w:val="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Hale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and</w:t>
      </w:r>
      <w:r>
        <w:rPr>
          <w:rFonts w:ascii="Times New Roman" w:cs="Times New Roman" w:eastAsia="Times New Roman" w:hAnsi="Times New Roman"/>
          <w:spacing w:val="2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Iremonger.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</w:r>
    </w:p>
    <w:p>
      <w:pPr>
        <w:rPr>
          <w:rFonts w:ascii="Courier New" w:cs="Courier New" w:eastAsia="Courier New" w:hAnsi="Courier New"/>
          <w:sz w:val="12"/>
          <w:szCs w:val="12"/>
        </w:rPr>
        <w:jc w:val="left"/>
        <w:spacing w:before="20"/>
        <w:ind w:left="2612"/>
      </w:pP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Downloaded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By: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[University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College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Dublin]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At: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07:14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3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February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 </w:t>
      </w:r>
      <w:r>
        <w:rPr>
          <w:rFonts w:ascii="Courier New" w:cs="Courier New" w:eastAsia="Courier New" w:hAnsi="Courier New"/>
          <w:spacing w:val="0"/>
          <w:w w:val="100"/>
          <w:sz w:val="12"/>
          <w:szCs w:val="12"/>
        </w:rPr>
        <w:t>2010</w:t>
      </w:r>
    </w:p>
    <w:sectPr>
      <w:pgMar w:bottom="280" w:footer="0" w:header="0" w:left="2000" w:right="2000" w:top="-20"/>
      <w:headerReference r:id="rId26" w:type="default"/>
      <w:footerReference r:id="rId27" w:type="default"/>
      <w:pgSz w:h="10000" w:orient="landscape" w:w="141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60.9832pt;margin-top:634.676pt;width:99.2531pt;height:10.964pt;mso-position-horizontal-relative:page;mso-position-vertical-relative:page;z-index:-835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t>inclusive</w:t>
                </w:r>
                <w:r>
                  <w:rPr>
                    <w:rFonts w:ascii="Times New Roman" w:cs="Times New Roman" w:eastAsia="Times New Roman" w:hAnsi="Times New Roman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t>Gregory</w:t>
                </w:r>
                <w:r>
                  <w:rPr>
                    <w:rFonts w:ascii="Times New Roman" w:cs="Times New Roman" w:eastAsia="Times New Roman" w:hAns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t>method.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60.9832pt;margin-top:634.676pt;width:99.2531pt;height:10.964pt;mso-position-horizontal-relative:page;mso-position-vertical-relative:page;z-index:-83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t>inclusive</w:t>
                </w:r>
                <w:r>
                  <w:rPr>
                    <w:rFonts w:ascii="Times New Roman" w:cs="Times New Roman" w:eastAsia="Times New Roman" w:hAnsi="Times New Roman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t>Gregory</w:t>
                </w:r>
                <w:r>
                  <w:rPr>
                    <w:rFonts w:ascii="Times New Roman" w:cs="Times New Roman" w:eastAsia="Times New Roman" w:hAns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  <w:t>method.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9.9835pt;margin-top:35.4723pt;width:171.619pt;height:12.956pt;mso-position-horizontal-relative:page;mso-position-vertical-relative:page;z-index:-83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spacing w:line="240" w:lineRule="exact"/>
                  <w:ind w:left="40" w:right="-33"/>
                </w:pPr>
                <w:r>
                  <w:rPr>
                    <w:rFonts w:ascii="Times New Roman" w:cs="Times New Roman" w:eastAsia="Times New Roman" w:hAnsi="Times New Roman"/>
                    <w:w w:val="99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480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  </w:t>
                </w:r>
                <w:r>
                  <w:rPr>
                    <w:rFonts w:ascii="Times New Roman" w:cs="Times New Roman" w:eastAsia="Times New Roman" w:hAnsi="Times New Roman"/>
                    <w:spacing w:val="5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FARRELL</w:t>
                </w:r>
                <w:r>
                  <w:rPr>
                    <w:rFonts w:ascii="Times New Roman" w:cs="Times New Roman" w:eastAsia="Times New Roman" w:hAnsi="Times New Roman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ascii="Times New Roman" w:cs="Times New Roman" w:eastAsia="Times New Roman" w:hAnsi="Times New Roman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2"/>
                    <w:sz w:val="16"/>
                    <w:szCs w:val="16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99"/>
                    <w:sz w:val="16"/>
                    <w:szCs w:val="16"/>
                  </w:rPr>
                  <w:t>c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2"/>
                    <w:sz w:val="16"/>
                    <w:szCs w:val="16"/>
                  </w:rPr>
                  <w:t>ALLISTER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161.146pt;margin-top:35.4723pt;width:277.404pt;height:12.956pt;mso-position-horizontal-relative:page;mso-position-vertical-relative:page;z-index:-83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  <w:jc w:val="left"/>
                  <w:spacing w:line="240" w:lineRule="exact"/>
                  <w:ind w:left="20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ascii="Times New Roman" w:cs="Times New Roman" w:eastAsia="Times New Roman" w:hAnsi="Times New Roman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1983</w:t>
                </w:r>
                <w:r>
                  <w:rPr>
                    <w:rFonts w:ascii="Times New Roman" w:cs="Times New Roman" w:eastAsia="Times New Roman" w:hAnsi="Times New Roman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CHANGE</w:t>
                </w:r>
                <w:r>
                  <w:rPr>
                    <w:rFonts w:ascii="Times New Roman" w:cs="Times New Roman" w:eastAsia="Times New Roman" w:hAnsi="Times New Roman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Times New Roman" w:cs="Times New Roman" w:eastAsia="Times New Roman" w:hAns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SURPLUS</w:t>
                </w:r>
                <w:r>
                  <w:rPr>
                    <w:rFonts w:ascii="Times New Roman" w:cs="Times New Roman" w:eastAsia="Times New Roman" w:hAnsi="Times New Roman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VOTE</w:t>
                </w:r>
                <w:r>
                  <w:rPr>
                    <w:rFonts w:ascii="Times New Roman" w:cs="Times New Roman" w:eastAsia="Times New Roman" w:hAnsi="Times New Roman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TRANSFER</w:t>
                </w:r>
                <w:r>
                  <w:rPr>
                    <w:rFonts w:ascii="Times New Roman" w:cs="Times New Roman" w:eastAsia="Times New Roman" w:hAnsi="Times New Roman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PROCEDURES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ascii="Times New Roman" w:cs="Times New Roman" w:eastAsia="Times New Roman" w:hAnsi="Times New Roman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-19"/>
                    <w:w w:val="100"/>
                    <w:sz w:val="22"/>
                    <w:szCs w:val="22"/>
                  </w:rPr>
                  <w:t> </w:t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481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9.9835pt;margin-top:35.4723pt;width:171.619pt;height:12.956pt;mso-position-horizontal-relative:page;mso-position-vertical-relative:page;z-index:-834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spacing w:line="240" w:lineRule="exact"/>
                  <w:ind w:left="40" w:right="-33"/>
                </w:pPr>
                <w:r>
                  <w:rPr>
                    <w:rFonts w:ascii="Times New Roman" w:cs="Times New Roman" w:eastAsia="Times New Roman" w:hAnsi="Times New Roman"/>
                    <w:w w:val="99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486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  </w:t>
                </w:r>
                <w:r>
                  <w:rPr>
                    <w:rFonts w:ascii="Times New Roman" w:cs="Times New Roman" w:eastAsia="Times New Roman" w:hAnsi="Times New Roman"/>
                    <w:spacing w:val="5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FARRELL</w:t>
                </w:r>
                <w:r>
                  <w:rPr>
                    <w:rFonts w:ascii="Times New Roman" w:cs="Times New Roman" w:eastAsia="Times New Roman" w:hAnsi="Times New Roman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ascii="Times New Roman" w:cs="Times New Roman" w:eastAsia="Times New Roman" w:hAnsi="Times New Roman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2"/>
                    <w:sz w:val="16"/>
                    <w:szCs w:val="16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99"/>
                    <w:sz w:val="16"/>
                    <w:szCs w:val="16"/>
                  </w:rPr>
                  <w:t>c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2"/>
                    <w:sz w:val="16"/>
                    <w:szCs w:val="16"/>
                  </w:rPr>
                  <w:t>ALLISTER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161.146pt;margin-top:35.4723pt;width:277.404pt;height:12.956pt;mso-position-horizontal-relative:page;mso-position-vertical-relative:page;z-index:-83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  <w:jc w:val="left"/>
                  <w:spacing w:line="240" w:lineRule="exact"/>
                  <w:ind w:left="20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ascii="Times New Roman" w:cs="Times New Roman" w:eastAsia="Times New Roman" w:hAnsi="Times New Roman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1983</w:t>
                </w:r>
                <w:r>
                  <w:rPr>
                    <w:rFonts w:ascii="Times New Roman" w:cs="Times New Roman" w:eastAsia="Times New Roman" w:hAnsi="Times New Roman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CHANGE</w:t>
                </w:r>
                <w:r>
                  <w:rPr>
                    <w:rFonts w:ascii="Times New Roman" w:cs="Times New Roman" w:eastAsia="Times New Roman" w:hAnsi="Times New Roman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Times New Roman" w:cs="Times New Roman" w:eastAsia="Times New Roman" w:hAns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SURPLUS</w:t>
                </w:r>
                <w:r>
                  <w:rPr>
                    <w:rFonts w:ascii="Times New Roman" w:cs="Times New Roman" w:eastAsia="Times New Roman" w:hAnsi="Times New Roman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VOTE</w:t>
                </w:r>
                <w:r>
                  <w:rPr>
                    <w:rFonts w:ascii="Times New Roman" w:cs="Times New Roman" w:eastAsia="Times New Roman" w:hAnsi="Times New Roman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TRANSFER</w:t>
                </w:r>
                <w:r>
                  <w:rPr>
                    <w:rFonts w:ascii="Times New Roman" w:cs="Times New Roman" w:eastAsia="Times New Roman" w:hAnsi="Times New Roman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PROCEDURES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ascii="Times New Roman" w:cs="Times New Roman" w:eastAsia="Times New Roman" w:hAnsi="Times New Roman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-19"/>
                    <w:w w:val="100"/>
                    <w:sz w:val="22"/>
                    <w:szCs w:val="22"/>
                  </w:rPr>
                  <w:t> </w:t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487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9.9835pt;margin-top:35.4723pt;width:171.619pt;height:12.956pt;mso-position-horizontal-relative:page;mso-position-vertical-relative:page;z-index:-831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spacing w:line="240" w:lineRule="exact"/>
                  <w:ind w:left="40" w:right="-33"/>
                </w:pPr>
                <w:r>
                  <w:rPr>
                    <w:rFonts w:ascii="Times New Roman" w:cs="Times New Roman" w:eastAsia="Times New Roman" w:hAnsi="Times New Roman"/>
                    <w:w w:val="99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488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  </w:t>
                </w:r>
                <w:r>
                  <w:rPr>
                    <w:rFonts w:ascii="Times New Roman" w:cs="Times New Roman" w:eastAsia="Times New Roman" w:hAnsi="Times New Roman"/>
                    <w:spacing w:val="5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FARRELL</w:t>
                </w:r>
                <w:r>
                  <w:rPr>
                    <w:rFonts w:ascii="Times New Roman" w:cs="Times New Roman" w:eastAsia="Times New Roman" w:hAnsi="Times New Roman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ascii="Times New Roman" w:cs="Times New Roman" w:eastAsia="Times New Roman" w:hAnsi="Times New Roman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2"/>
                    <w:sz w:val="16"/>
                    <w:szCs w:val="16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99"/>
                    <w:sz w:val="16"/>
                    <w:szCs w:val="16"/>
                  </w:rPr>
                  <w:t>c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2"/>
                    <w:sz w:val="16"/>
                    <w:szCs w:val="16"/>
                  </w:rPr>
                  <w:t>ALLISTER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7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9.9835pt;margin-top:35.4723pt;width:171.619pt;height:12.956pt;mso-position-horizontal-relative:page;mso-position-vertical-relative:page;z-index:-830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spacing w:line="240" w:lineRule="exact"/>
                  <w:ind w:left="40" w:right="-33"/>
                </w:pPr>
                <w:r>
                  <w:rPr>
                    <w:rFonts w:ascii="Times New Roman" w:cs="Times New Roman" w:eastAsia="Times New Roman" w:hAnsi="Times New Roman"/>
                    <w:w w:val="99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490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  </w:t>
                </w:r>
                <w:r>
                  <w:rPr>
                    <w:rFonts w:ascii="Times New Roman" w:cs="Times New Roman" w:eastAsia="Times New Roman" w:hAnsi="Times New Roman"/>
                    <w:spacing w:val="5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FARRELL</w:t>
                </w:r>
                <w:r>
                  <w:rPr>
                    <w:rFonts w:ascii="Times New Roman" w:cs="Times New Roman" w:eastAsia="Times New Roman" w:hAnsi="Times New Roman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AND</w:t>
                </w:r>
                <w:r>
                  <w:rPr>
                    <w:rFonts w:ascii="Times New Roman" w:cs="Times New Roman" w:eastAsia="Times New Roman" w:hAnsi="Times New Roman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2"/>
                    <w:sz w:val="16"/>
                    <w:szCs w:val="16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99"/>
                    <w:sz w:val="16"/>
                    <w:szCs w:val="16"/>
                  </w:rPr>
                  <w:t>c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2"/>
                    <w:sz w:val="16"/>
                    <w:szCs w:val="16"/>
                  </w:rPr>
                  <w:t>ALLISTER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header9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http://www.informaworld.com/smpp/title~content=t713404457" TargetMode="External" Type="http://schemas.openxmlformats.org/officeDocument/2006/relationships/hyperlink"/><Relationship Id="rId6" Target="http://dx.doi.org/10.1080/1036114032000134001" TargetMode="External" Type="http://schemas.openxmlformats.org/officeDocument/2006/relationships/hyperlink"/><Relationship Id="rId7" Target="http://www.informaworld.com/terms-and-conditions-of-access.pdf" TargetMode="External" Type="http://schemas.openxmlformats.org/officeDocument/2006/relationships/hyperlink"/><Relationship Id="rId8" Target="media\image2.png" Type="http://schemas.openxmlformats.org/officeDocument/2006/relationships/image"/><Relationship Id="rId9" Target="header1.xml" Type="http://schemas.openxmlformats.org/officeDocument/2006/relationships/header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oter3.xml" Type="http://schemas.openxmlformats.org/officeDocument/2006/relationships/footer"/><Relationship Id="rId16" Target="footer4.xml" Type="http://schemas.openxmlformats.org/officeDocument/2006/relationships/footer"/><Relationship Id="rId17" Target="header5.xml" Type="http://schemas.openxmlformats.org/officeDocument/2006/relationships/header"/><Relationship Id="rId18" Target="footer5.xml" Type="http://schemas.openxmlformats.org/officeDocument/2006/relationships/footer"/><Relationship Id="rId19" Target="header6.xml" Type="http://schemas.openxmlformats.org/officeDocument/2006/relationships/header"/><Relationship Id="rId20" Target="footer6.xml" Type="http://schemas.openxmlformats.org/officeDocument/2006/relationships/footer"/><Relationship Id="rId21" Target="header7.xml" Type="http://schemas.openxmlformats.org/officeDocument/2006/relationships/header"/><Relationship Id="rId22" Target="footer7.xml" Type="http://schemas.openxmlformats.org/officeDocument/2006/relationships/footer"/><Relationship Id="rId23" Target="header8.xml" Type="http://schemas.openxmlformats.org/officeDocument/2006/relationships/header"/><Relationship Id="rId24" Target="footer8.xml" Type="http://schemas.openxmlformats.org/officeDocument/2006/relationships/footer"/><Relationship Id="rId25" Target="http://www.deakin.edu.au/fac" TargetMode="External" Type="http://schemas.openxmlformats.org/officeDocument/2006/relationships/hyperlink"/><Relationship Id="rId26" Target="header9.xml" Type="http://schemas.openxmlformats.org/officeDocument/2006/relationships/header"/><Relationship Id="rId27" Target="footer9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