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03" w:rsidRDefault="00651A12">
      <w:pPr>
        <w:spacing w:before="72"/>
        <w:ind w:left="117"/>
      </w:pPr>
      <w:r>
        <w:pict>
          <v:group id="_x0000_s1082" style="position:absolute;left:0;text-align:left;margin-left:558.5pt;margin-top:66pt;width:0;height:0;z-index:-251659264;mso-position-horizontal-relative:page;mso-position-vertical-relative:page" coordorigin="11170,1320" coordsize="0,0">
            <v:shape id="_x0000_s1083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pict>
          <v:group id="_x0000_s1080" style="position:absolute;left:0;text-align:left;margin-left:36.85pt;margin-top:67.55pt;width:521.65pt;height:0;z-index:-251660288;mso-position-horizontal-relative:page;mso-position-vertical-relative:page" coordorigin="737,1351" coordsize="10433,0">
            <v:shape id="_x0000_s1081" style="position:absolute;left:737;top:1351;width:10433;height:0" coordorigin="737,1351" coordsize="10433,0" path="m737,1351r10433,e" filled="f" strokeweight="3.24pt">
              <v:path arrowok="t"/>
            </v:shape>
            <w10:wrap anchorx="page" anchory="page"/>
          </v:group>
        </w:pict>
      </w:r>
      <w:r>
        <w:t xml:space="preserve">From:                                                  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  <w:w w:val="82"/>
        </w:rPr>
        <w:t>E</w:t>
      </w:r>
      <w:r>
        <w:rPr>
          <w:spacing w:val="2"/>
          <w:w w:val="87"/>
        </w:rPr>
        <w:t>l</w:t>
      </w:r>
      <w:r>
        <w:rPr>
          <w:spacing w:val="-2"/>
          <w:w w:val="117"/>
        </w:rPr>
        <w:t>e</w:t>
      </w:r>
      <w:r>
        <w:rPr>
          <w:w w:val="103"/>
        </w:rPr>
        <w:t>c</w:t>
      </w:r>
      <w:r>
        <w:rPr>
          <w:w w:val="121"/>
        </w:rPr>
        <w:t>t</w:t>
      </w:r>
      <w:r>
        <w:rPr>
          <w:w w:val="116"/>
        </w:rPr>
        <w:t>o</w:t>
      </w:r>
      <w:r>
        <w:rPr>
          <w:w w:val="103"/>
        </w:rPr>
        <w:t>r</w:t>
      </w:r>
      <w:r>
        <w:rPr>
          <w:w w:val="114"/>
        </w:rPr>
        <w:t>a</w:t>
      </w:r>
      <w:r>
        <w:rPr>
          <w:w w:val="87"/>
        </w:rPr>
        <w:t>l</w:t>
      </w:r>
      <w:r>
        <w:rPr>
          <w:spacing w:val="6"/>
        </w:rPr>
        <w:t xml:space="preserve"> </w:t>
      </w:r>
      <w:r>
        <w:rPr>
          <w:spacing w:val="-2"/>
          <w:w w:val="92"/>
        </w:rPr>
        <w:t>C</w:t>
      </w:r>
      <w:r>
        <w:rPr>
          <w:w w:val="116"/>
        </w:rPr>
        <w:t>o</w:t>
      </w:r>
      <w:r>
        <w:rPr>
          <w:w w:val="110"/>
        </w:rPr>
        <w:t>mm</w:t>
      </w:r>
      <w:r>
        <w:rPr>
          <w:w w:val="87"/>
        </w:rPr>
        <w:t>i</w:t>
      </w:r>
      <w:r>
        <w:rPr>
          <w:spacing w:val="-3"/>
          <w:w w:val="108"/>
        </w:rPr>
        <w:t>s</w:t>
      </w:r>
      <w:r>
        <w:rPr>
          <w:spacing w:val="1"/>
          <w:w w:val="108"/>
        </w:rPr>
        <w:t>s</w:t>
      </w:r>
      <w:r>
        <w:rPr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hyperlink r:id="rId5">
        <w:r>
          <w:rPr>
            <w:w w:val="121"/>
          </w:rPr>
          <w:t>&lt;</w:t>
        </w:r>
        <w:r>
          <w:rPr>
            <w:w w:val="112"/>
          </w:rPr>
          <w:t>n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7"/>
          </w:rPr>
          <w:t>e</w:t>
        </w:r>
        <w:r>
          <w:rPr>
            <w:w w:val="116"/>
          </w:rPr>
          <w:t>p</w:t>
        </w:r>
        <w:r>
          <w:rPr>
            <w:w w:val="87"/>
          </w:rPr>
          <w:t>l</w:t>
        </w:r>
        <w:r>
          <w:rPr>
            <w:w w:val="96"/>
          </w:rPr>
          <w:t>y</w:t>
        </w:r>
        <w:r>
          <w:rPr>
            <w:spacing w:val="-1"/>
            <w:w w:val="103"/>
          </w:rPr>
          <w:t>@</w:t>
        </w:r>
        <w:r>
          <w:rPr>
            <w:w w:val="117"/>
          </w:rPr>
          <w:t>e</w:t>
        </w:r>
        <w:r>
          <w:rPr>
            <w:w w:val="87"/>
          </w:rPr>
          <w:t>l</w:t>
        </w:r>
        <w:r>
          <w:rPr>
            <w:spacing w:val="-2"/>
            <w:w w:val="117"/>
          </w:rPr>
          <w:t>e</w:t>
        </w:r>
        <w:r>
          <w:rPr>
            <w:w w:val="103"/>
          </w:rPr>
          <w:t>c</w:t>
        </w:r>
        <w:r>
          <w:rPr>
            <w:w w:val="121"/>
          </w:rPr>
          <w:t>t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4"/>
          </w:rPr>
          <w:t>a</w:t>
        </w:r>
        <w:r>
          <w:rPr>
            <w:w w:val="87"/>
          </w:rPr>
          <w:t>l</w:t>
        </w:r>
        <w:r>
          <w:rPr>
            <w:w w:val="103"/>
          </w:rPr>
          <w:t>c</w:t>
        </w:r>
        <w:r>
          <w:rPr>
            <w:w w:val="116"/>
          </w:rPr>
          <w:t>o</w:t>
        </w:r>
        <w:r>
          <w:rPr>
            <w:w w:val="110"/>
          </w:rPr>
          <w:t>m</w:t>
        </w:r>
        <w:r>
          <w:rPr>
            <w:spacing w:val="-2"/>
            <w:w w:val="110"/>
          </w:rPr>
          <w:t>m</w:t>
        </w:r>
        <w:r>
          <w:rPr>
            <w:w w:val="87"/>
          </w:rPr>
          <w:t>i</w:t>
        </w:r>
        <w:r>
          <w:rPr>
            <w:w w:val="108"/>
          </w:rPr>
          <w:t>ss</w:t>
        </w:r>
        <w:r>
          <w:rPr>
            <w:w w:val="87"/>
          </w:rPr>
          <w:t>i</w:t>
        </w:r>
        <w:r>
          <w:rPr>
            <w:spacing w:val="-1"/>
            <w:w w:val="116"/>
          </w:rPr>
          <w:t>o</w:t>
        </w:r>
        <w:r>
          <w:rPr>
            <w:w w:val="112"/>
          </w:rPr>
          <w:t>n</w:t>
        </w:r>
        <w:r>
          <w:rPr>
            <w:w w:val="86"/>
          </w:rPr>
          <w:t>.</w:t>
        </w:r>
        <w:r>
          <w:rPr>
            <w:w w:val="117"/>
          </w:rPr>
          <w:t>e</w:t>
        </w:r>
        <w:r>
          <w:rPr>
            <w:w w:val="112"/>
          </w:rPr>
          <w:t>u</w:t>
        </w:r>
      </w:hyperlink>
      <w:r>
        <w:rPr>
          <w:w w:val="121"/>
        </w:rPr>
        <w:t>&gt;</w:t>
      </w:r>
    </w:p>
    <w:p w:rsidR="00426703" w:rsidRDefault="00651A12">
      <w:pPr>
        <w:spacing w:before="34"/>
        <w:ind w:left="11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proofErr w:type="gramStart"/>
      <w:r>
        <w:t>M</w:t>
      </w:r>
      <w:r>
        <w:rPr>
          <w:spacing w:val="3"/>
        </w:rPr>
        <w:t>o</w:t>
      </w:r>
      <w:r>
        <w:rPr>
          <w:spacing w:val="-1"/>
        </w:rPr>
        <w:t>n</w:t>
      </w:r>
      <w:r>
        <w:t xml:space="preserve">day </w:t>
      </w:r>
      <w:r>
        <w:rPr>
          <w:spacing w:val="9"/>
        </w:rPr>
        <w:t xml:space="preserve"> </w:t>
      </w:r>
      <w:r>
        <w:t>13</w:t>
      </w:r>
      <w:proofErr w:type="gramEnd"/>
      <w:r>
        <w:rPr>
          <w:spacing w:val="20"/>
        </w:rPr>
        <w:t xml:space="preserve"> </w:t>
      </w:r>
      <w:r>
        <w:rPr>
          <w:w w:val="109"/>
        </w:rPr>
        <w:t>November</w:t>
      </w:r>
      <w:r>
        <w:rPr>
          <w:spacing w:val="3"/>
          <w:w w:val="109"/>
        </w:rPr>
        <w:t xml:space="preserve"> </w:t>
      </w:r>
      <w:r>
        <w:t>20</w:t>
      </w:r>
      <w:r>
        <w:rPr>
          <w:spacing w:val="2"/>
        </w:rPr>
        <w:t>2</w:t>
      </w:r>
      <w:r>
        <w:t>3</w:t>
      </w:r>
      <w:r>
        <w:rPr>
          <w:spacing w:val="34"/>
        </w:rPr>
        <w:t xml:space="preserve"> </w:t>
      </w:r>
      <w:r>
        <w:rPr>
          <w:w w:val="107"/>
        </w:rPr>
        <w:t>15</w:t>
      </w:r>
      <w:r>
        <w:rPr>
          <w:w w:val="77"/>
        </w:rPr>
        <w:t>:</w:t>
      </w:r>
      <w:r>
        <w:rPr>
          <w:spacing w:val="2"/>
          <w:w w:val="107"/>
        </w:rPr>
        <w:t>2</w:t>
      </w:r>
      <w:r>
        <w:rPr>
          <w:w w:val="107"/>
        </w:rPr>
        <w:t>4</w:t>
      </w:r>
    </w:p>
    <w:p w:rsidR="00426703" w:rsidRDefault="00651A12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426703" w:rsidRDefault="00651A12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426703" w:rsidRDefault="00426703">
      <w:pPr>
        <w:spacing w:line="200" w:lineRule="exact"/>
      </w:pPr>
    </w:p>
    <w:p w:rsidR="00426703" w:rsidRDefault="00426703">
      <w:pPr>
        <w:spacing w:before="18" w:line="280" w:lineRule="exact"/>
        <w:rPr>
          <w:sz w:val="28"/>
          <w:szCs w:val="28"/>
        </w:rPr>
      </w:pPr>
    </w:p>
    <w:p w:rsidR="00426703" w:rsidRDefault="00651A12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76" style="position:absolute;left:0;text-align:left;margin-left:35pt;margin-top:1.7pt;width:523.85pt;height:31.7pt;z-index:-251658240;mso-position-horizontal-relative:page" coordorigin="701,34" coordsize="10477,634">
            <v:shape id="_x0000_s1079" style="position:absolute;left:708;top:42;width:10462;height:206" coordorigin="708,42" coordsize="10462,206" path="m708,42r10462,l11170,248,708,248r,-206xe" fillcolor="#f6ac3b" stroked="f">
              <v:path arrowok="t"/>
            </v:shape>
            <v:shape id="_x0000_s1078" style="position:absolute;left:708;top:248;width:10462;height:206" coordorigin="708,248" coordsize="10462,206" path="m708,248r10462,l11170,454,708,454r,-206xe" fillcolor="#f6ac3b" stroked="f">
              <v:path arrowok="t"/>
            </v:shape>
            <v:shape id="_x0000_s1077" style="position:absolute;left:708;top:454;width:10462;height:206" coordorigin="708,454" coordsize="10462,206" path="m708,454r10462,l11170,661,708,661r,-207xe" fillcolor="#f6ac3b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6.45pt;margin-top:74.3pt;width:517.25pt;height:267.25pt;z-index:-251657216;mso-position-horizontal-relative:page" coordorigin="729,1486" coordsize="10345,5345">
            <v:shape id="_x0000_s1075" style="position:absolute;left:737;top:1494;width:10330;height:5330" coordorigin="737,1494" coordsize="10330,5330" path="m737,1494r372,4301l1109,5996r2574,l3683,5795r-2574,l11066,1494r,5330l737,6824r,-5330xe" fillcolor="#e9e9e9" stroked="f">
              <v:path arrowok="t"/>
            </v:shape>
            <v:shape id="_x0000_s1074" style="position:absolute;left:737;top:1494;width:10330;height:5330" coordorigin="737,1494" coordsize="10330,5330" path="m1109,5795l737,1494r10329,l1109,5795xe" fillcolor="#e9e9e9" stroked="f">
              <v:path arrowok="t"/>
            </v:shape>
            <v:shape id="_x0000_s1073" style="position:absolute;left:749;top:2101;width:300;height:2484" coordorigin="749,2101" coordsize="300,2484" path="m749,2101r300,l1049,4585r-300,l749,2101xe" stroked="f">
              <v:path arrowok="t"/>
            </v:shape>
            <v:shape id="_x0000_s1072" style="position:absolute;left:809;top:3205;width:180;height:276" coordorigin="809,3205" coordsize="180,276" path="m809,3205r180,l989,3481r-180,l809,3205xe" stroked="f">
              <v:path arrowok="t"/>
            </v:shape>
            <v:shape id="_x0000_s1071" style="position:absolute;left:1049;top:2101;width:10006;height:2484" coordorigin="1049,2101" coordsize="10006,2484" path="m1049,2101r10005,l11054,4585r-10005,l1049,2101xe" stroked="f">
              <v:path arrowok="t"/>
            </v:shape>
            <v:shape id="_x0000_s1070" style="position:absolute;left:1109;top:2101;width:9886;height:206" coordorigin="1109,2101" coordsize="9886,206" path="m1109,2101r9885,l10994,2307r-9885,l1109,2101xe" stroked="f">
              <v:path arrowok="t"/>
            </v:shape>
            <v:shape id="_x0000_s1069" style="position:absolute;left:1109;top:2307;width:9886;height:206" coordorigin="1109,2307" coordsize="9886,206" path="m1109,2307r9885,l10994,2514r-9885,l1109,2307xe" stroked="f">
              <v:path arrowok="t"/>
            </v:shape>
            <v:shape id="_x0000_s1068" style="position:absolute;left:1109;top:2514;width:9886;height:209" coordorigin="1109,2514" coordsize="9886,209" path="m1109,2514r9885,l10994,2722r-9885,l1109,2514xe" stroked="f">
              <v:path arrowok="t"/>
            </v:shape>
            <v:shape id="_x0000_s1067" style="position:absolute;left:1109;top:2722;width:9886;height:206" coordorigin="1109,2722" coordsize="9886,206" path="m1109,2722r9885,l10994,2929r-9885,l1109,2722xe" stroked="f">
              <v:path arrowok="t"/>
            </v:shape>
            <v:shape id="_x0000_s1066" style="position:absolute;left:1109;top:2929;width:9886;height:206" coordorigin="1109,2929" coordsize="9886,206" path="m1109,2929r9885,l10994,3135r-9885,l1109,2929xe" stroked="f">
              <v:path arrowok="t"/>
            </v:shape>
            <v:shape id="_x0000_s1065" style="position:absolute;left:1109;top:3135;width:9886;height:206" coordorigin="1109,3135" coordsize="9886,206" path="m1109,3135r9885,l10994,3342r-9885,l1109,3135xe" stroked="f">
              <v:path arrowok="t"/>
            </v:shape>
            <v:shape id="_x0000_s1064" style="position:absolute;left:1109;top:3342;width:9886;height:209" coordorigin="1109,3342" coordsize="9886,209" path="m1109,3342r9885,l10994,3550r-9885,l1109,3342xe" stroked="f">
              <v:path arrowok="t"/>
            </v:shape>
            <v:shape id="_x0000_s1063" style="position:absolute;left:1109;top:3550;width:9886;height:206" coordorigin="1109,3550" coordsize="9886,206" path="m1109,3550r9885,l10994,3757r-9885,l1109,3550xe" stroked="f">
              <v:path arrowok="t"/>
            </v:shape>
            <v:shape id="_x0000_s1062" style="position:absolute;left:1109;top:3757;width:9886;height:206" coordorigin="1109,3757" coordsize="9886,206" path="m1109,3757r9885,l10994,3963r-9885,l1109,3757xe" stroked="f">
              <v:path arrowok="t"/>
            </v:shape>
            <v:shape id="_x0000_s1061" style="position:absolute;left:1109;top:3963;width:9886;height:206" coordorigin="1109,3963" coordsize="9886,206" path="m1109,3963r9885,l10994,4170r-9885,l1109,3963xe" stroked="f">
              <v:path arrowok="t"/>
            </v:shape>
            <v:shape id="_x0000_s1060" style="position:absolute;left:1109;top:4170;width:9886;height:209" coordorigin="1109,4170" coordsize="9886,209" path="m1109,4170r9885,l10994,4378r-9885,l1109,4170xe" stroked="f">
              <v:path arrowok="t"/>
            </v:shape>
            <v:shape id="_x0000_s1059" style="position:absolute;left:1109;top:4378;width:9886;height:206" coordorigin="1109,4378" coordsize="9886,206" path="m1109,4378r9885,l10994,4585r-9885,l1109,4378xe" stroked="f">
              <v:path arrowok="t"/>
            </v:shape>
            <v:shape id="_x0000_s1058" style="position:absolute;left:749;top:4585;width:300;height:60" coordorigin="749,4585" coordsize="300,60" path="m749,4645r,-60l1049,4585r,60l749,4645xe" stroked="f">
              <v:path arrowok="t"/>
            </v:shape>
            <v:shape id="_x0000_s1057" style="position:absolute;left:749;top:2041;width:300;height:60" coordorigin="749,2041" coordsize="300,60" path="m749,2101r,-60l1049,2041r,60l749,2101xe" stroked="f">
              <v:path arrowok="t"/>
            </v:shape>
            <v:shape id="_x0000_s1056" style="position:absolute;left:1049;top:4585;width:10006;height:60" coordorigin="1049,4585" coordsize="10006,60" path="m1049,4645r,-60l11054,4585r,60l1049,4645xe" stroked="f">
              <v:path arrowok="t"/>
            </v:shape>
            <v:shape id="_x0000_s1055" style="position:absolute;left:1049;top:2041;width:10006;height:60" coordorigin="1049,2041" coordsize="10006,60" path="m1049,2101r,-60l11054,2041r,60l1049,2101xe" stroked="f">
              <v:path arrowok="t"/>
            </v:shape>
            <v:shape id="_x0000_s1054" style="position:absolute;left:749;top:5031;width:300;height:276" coordorigin="749,5031" coordsize="300,276" path="m749,5031r300,l1049,5307r-300,l749,5031xe" stroked="f">
              <v:path arrowok="t"/>
            </v:shape>
            <v:shape id="_x0000_s1053" style="position:absolute;left:809;top:5031;width:180;height:276" coordorigin="809,5031" coordsize="180,276" path="m809,5031r180,l989,5307r-180,l809,5031xe" stroked="f">
              <v:path arrowok="t"/>
            </v:shape>
            <v:shape id="_x0000_s1052" style="position:absolute;left:1049;top:5031;width:10006;height:276" coordorigin="1049,5031" coordsize="10006,276" path="m1049,5031r10005,l11054,5307r-10005,l1049,5031xe" stroked="f">
              <v:path arrowok="t"/>
            </v:shape>
            <v:shape id="_x0000_s1051" style="position:absolute;left:1109;top:5065;width:9886;height:209" coordorigin="1109,5065" coordsize="9886,209" path="m1109,5065r9885,l10994,5274r-9885,l1109,5065xe" stroked="f">
              <v:path arrowok="t"/>
            </v:shape>
            <v:shape id="_x0000_s1050" style="position:absolute;left:749;top:5307;width:300;height:60" coordorigin="749,5307" coordsize="300,60" path="m749,5367r,-60l1049,5307r,60l749,5367xe" stroked="f">
              <v:path arrowok="t"/>
            </v:shape>
            <v:shape id="_x0000_s1049" style="position:absolute;left:749;top:4971;width:300;height:60" coordorigin="749,4971" coordsize="300,60" path="m749,5031r,-60l1049,4971r,60l749,5031xe" stroked="f">
              <v:path arrowok="t"/>
            </v:shape>
            <v:shape id="_x0000_s1048" style="position:absolute;left:1049;top:5307;width:10006;height:60" coordorigin="1049,5307" coordsize="10006,60" path="m1049,5367r,-60l11054,5307r,60l1049,5367xe" stroked="f">
              <v:path arrowok="t"/>
            </v:shape>
            <v:shape id="_x0000_s1047" style="position:absolute;left:1049;top:4971;width:10006;height:60" coordorigin="1049,4971" coordsize="10006,60" path="m1049,5031r,-60l11054,4971r,60l1049,5031xe" stroked="f">
              <v:path arrowok="t"/>
            </v:shape>
            <v:shape id="_x0000_s1046" style="position:absolute;left:749;top:5754;width:300;height:276" coordorigin="749,5754" coordsize="300,276" path="m749,5754r300,l1049,6030r-300,l749,5754xe" stroked="f">
              <v:path arrowok="t"/>
            </v:shape>
            <v:shape id="_x0000_s1045" style="position:absolute;left:809;top:5754;width:180;height:276" coordorigin="809,5754" coordsize="180,276" path="m809,5754r180,l989,6030r-180,l809,5754xe" stroked="f">
              <v:path arrowok="t"/>
            </v:shape>
            <v:shape id="_x0000_s1044" style="position:absolute;left:1049;top:5694;width:10006;height:396" coordorigin="1049,5694" coordsize="10006,396" path="m1049,5694r60,101l1109,5996r2574,l3683,5795r-2574,l11054,5694r,396l1049,6090r,-396xe" stroked="f">
              <v:path arrowok="t"/>
            </v:shape>
            <v:shape id="_x0000_s1043" style="position:absolute;left:1049;top:5694;width:10006;height:396" coordorigin="1049,5694" coordsize="10006,396" path="m1109,5795r-60,-101l11054,5694,1109,5795xe" stroked="f">
              <v:path arrowok="t"/>
            </v:shape>
            <v:shape id="_x0000_s1042" style="position:absolute;left:1049;top:5754;width:10006;height:276" coordorigin="1049,5754" coordsize="10006,276" path="m1049,5754r10005,l11054,6030r-10005,l1049,5754xe" stroked="f">
              <v:path arrowok="t"/>
            </v:shape>
            <v:shape id="_x0000_s1041" style="position:absolute;left:1109;top:5790;width:9886;height:206" coordorigin="1109,5790" coordsize="9886,206" path="m1109,5790r,206l3683,5996r,-201l1109,5795r9885,-5l10994,5996r-9885,l1109,5790xe" stroked="f">
              <v:path arrowok="t"/>
            </v:shape>
            <v:shape id="_x0000_s1040" style="position:absolute;left:1109;top:5792;width:9886;height:0" coordorigin="1109,5792" coordsize="9886,0" path="m1109,5792r9885,e" filled="f" strokecolor="white" strokeweight=".1251mm">
              <v:path arrowok="t"/>
            </v:shape>
            <v:shape id="_x0000_s1039" style="position:absolute;left:749;top:6030;width:300;height:60" coordorigin="749,6030" coordsize="300,60" path="m749,6090r,-60l1049,6030r,60l749,6090xe" stroked="f">
              <v:path arrowok="t"/>
            </v:shape>
            <v:shape id="_x0000_s1038" style="position:absolute;left:749;top:5694;width:300;height:60" coordorigin="749,5694" coordsize="300,60" path="m749,5754r,-60l1049,5694r,60l749,5754xe" stroked="f">
              <v:path arrowok="t"/>
            </v:shape>
            <v:shape id="_x0000_s1037" style="position:absolute;left:1049;top:5694;width:10006;height:60" coordorigin="1049,5694" coordsize="10006,60" path="m1049,5754r,-60l11054,5694r,60l1049,5754xe" stroked="f">
              <v:path arrowok="t"/>
            </v:shape>
            <v:shape id="_x0000_s1036" style="position:absolute;left:1049;top:6030;width:10006;height:60" coordorigin="1049,6030" coordsize="10006,60" path="m1049,6090r,-60l11054,6030r,60l1049,6090xe" stroked="f">
              <v:path arrowok="t"/>
            </v:shape>
            <v:shape id="_x0000_s1035" style="position:absolute;left:749;top:6476;width:300;height:276" coordorigin="749,6476" coordsize="300,276" path="m749,6476r300,l1049,6752r-300,l749,6476xe" stroked="f">
              <v:path arrowok="t"/>
            </v:shape>
            <v:shape id="_x0000_s1034" style="position:absolute;left:809;top:6476;width:180;height:276" coordorigin="809,6476" coordsize="180,276" path="m809,6476r180,l989,6752r-180,l809,6476xe" stroked="f">
              <v:path arrowok="t"/>
            </v:shape>
            <v:shape id="_x0000_s1033" style="position:absolute;left:1049;top:6476;width:10006;height:276" coordorigin="1049,6476" coordsize="10006,276" path="m1049,6476r10005,l11054,6752r-10005,l1049,6476xe" stroked="f">
              <v:path arrowok="t"/>
            </v:shape>
            <v:shape id="_x0000_s1032" style="position:absolute;left:1109;top:6512;width:9886;height:206" coordorigin="1109,6512" coordsize="9886,206" path="m1109,6512r9885,l10994,6718r-9885,l1109,6512xe" stroked="f">
              <v:path arrowok="t"/>
            </v:shape>
            <v:shape id="_x0000_s1031" style="position:absolute;left:749;top:6752;width:300;height:60" coordorigin="749,6752" coordsize="300,60" path="m749,6812r,-60l1049,6752r,60l749,6812xe" stroked="f">
              <v:path arrowok="t"/>
            </v:shape>
            <v:shape id="_x0000_s1030" style="position:absolute;left:749;top:6416;width:300;height:60" coordorigin="749,6416" coordsize="300,60" path="m749,6476r,-60l1049,6416r,60l749,6476xe" stroked="f">
              <v:path arrowok="t"/>
            </v:shape>
            <v:shape id="_x0000_s1029" style="position:absolute;left:1049;top:6752;width:10006;height:60" coordorigin="1049,6752" coordsize="10006,60" path="m1049,6812r,-60l11054,6752r,60l1049,6812xe" stroked="f">
              <v:path arrowok="t"/>
            </v:shape>
            <v:shape id="_x0000_s1028" style="position:absolute;left:1049;top:6416;width:10006;height:60" coordorigin="1049,6416" coordsize="10006,60" path="m1049,6476r,-60l11054,6416r,60l1049,6476xe" stroked="f">
              <v:path arrowok="t"/>
            </v:shape>
            <v:shape id="_x0000_s1027" style="position:absolute;left:1109;top:5795;width:2574;height:201" coordorigin="1109,5795" coordsize="2574,201" path="m1109,5795r,201l3683,5996r,-201l1109,5795xe" fillcolor="black" stroked="f">
              <v:path arrowok="t"/>
            </v:shape>
            <w10:wrap anchorx="page"/>
          </v:group>
        </w:pict>
      </w:r>
      <w:r>
        <w:rPr>
          <w:color w:val="9C6400"/>
          <w:sz w:val="14"/>
          <w:szCs w:val="14"/>
        </w:rPr>
        <w:t>C</w:t>
      </w:r>
      <w:r>
        <w:rPr>
          <w:color w:val="9C6400"/>
          <w:spacing w:val="1"/>
          <w:sz w:val="14"/>
          <w:szCs w:val="14"/>
        </w:rPr>
        <w:t>A</w:t>
      </w:r>
      <w:r>
        <w:rPr>
          <w:color w:val="9C6400"/>
          <w:sz w:val="14"/>
          <w:szCs w:val="14"/>
        </w:rPr>
        <w:t>UT</w:t>
      </w:r>
      <w:r>
        <w:rPr>
          <w:color w:val="9C6400"/>
          <w:spacing w:val="2"/>
          <w:sz w:val="14"/>
          <w:szCs w:val="14"/>
        </w:rPr>
        <w:t>I</w:t>
      </w:r>
      <w:r>
        <w:rPr>
          <w:color w:val="9C6400"/>
          <w:sz w:val="14"/>
          <w:szCs w:val="14"/>
        </w:rPr>
        <w:t xml:space="preserve">ON: </w:t>
      </w:r>
      <w:r>
        <w:rPr>
          <w:color w:val="9C6400"/>
          <w:spacing w:val="10"/>
          <w:sz w:val="14"/>
          <w:szCs w:val="14"/>
        </w:rPr>
        <w:t xml:space="preserve"> 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his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eMa</w:t>
      </w:r>
      <w:r>
        <w:rPr>
          <w:color w:val="000000"/>
          <w:spacing w:val="-1"/>
          <w:sz w:val="18"/>
          <w:szCs w:val="18"/>
        </w:rPr>
        <w:t>i</w:t>
      </w:r>
      <w:r>
        <w:rPr>
          <w:color w:val="000000"/>
          <w:sz w:val="18"/>
          <w:szCs w:val="18"/>
        </w:rPr>
        <w:t>l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ated</w:t>
      </w:r>
      <w:r>
        <w:rPr>
          <w:color w:val="000000"/>
          <w:spacing w:val="-2"/>
          <w:sz w:val="18"/>
          <w:szCs w:val="18"/>
        </w:rPr>
        <w:t xml:space="preserve"> f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om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tsi</w:t>
      </w:r>
      <w:r>
        <w:rPr>
          <w:color w:val="000000"/>
          <w:spacing w:val="2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anisati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B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ed De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kt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p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ice. Do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-1"/>
          <w:sz w:val="18"/>
          <w:szCs w:val="18"/>
        </w:rPr>
        <w:t>l</w:t>
      </w:r>
      <w:r>
        <w:rPr>
          <w:color w:val="000000"/>
          <w:sz w:val="18"/>
          <w:szCs w:val="18"/>
        </w:rPr>
        <w:t xml:space="preserve">ick 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z w:val="18"/>
          <w:szCs w:val="18"/>
        </w:rPr>
        <w:t xml:space="preserve">s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open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 attach</w:t>
      </w:r>
      <w:r>
        <w:rPr>
          <w:color w:val="000000"/>
          <w:spacing w:val="-1"/>
          <w:sz w:val="18"/>
          <w:szCs w:val="18"/>
        </w:rPr>
        <w:t>m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ts u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less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ou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ise</w:t>
      </w:r>
      <w:proofErr w:type="spellEnd"/>
      <w:r>
        <w:rPr>
          <w:color w:val="000000"/>
          <w:sz w:val="18"/>
          <w:szCs w:val="18"/>
        </w:rPr>
        <w:t xml:space="preserve">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der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are e</w:t>
      </w:r>
      <w:r>
        <w:rPr>
          <w:color w:val="000000"/>
          <w:spacing w:val="-2"/>
          <w:sz w:val="18"/>
          <w:szCs w:val="18"/>
        </w:rPr>
        <w:t>x</w:t>
      </w:r>
      <w:r>
        <w:rPr>
          <w:color w:val="000000"/>
          <w:sz w:val="18"/>
          <w:szCs w:val="18"/>
        </w:rPr>
        <w:t>pec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g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e</w:t>
      </w:r>
      <w:r>
        <w:rPr>
          <w:color w:val="000000"/>
          <w:sz w:val="18"/>
          <w:szCs w:val="18"/>
        </w:rPr>
        <w:t>mail 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ow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at 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c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nte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 is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saf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. 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f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are in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do</w:t>
      </w:r>
      <w:r>
        <w:rPr>
          <w:color w:val="000000"/>
          <w:spacing w:val="-2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>b</w:t>
      </w:r>
      <w:r>
        <w:rPr>
          <w:color w:val="000000"/>
          <w:sz w:val="18"/>
          <w:szCs w:val="18"/>
        </w:rPr>
        <w:t>t,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p</w:t>
      </w:r>
      <w:r>
        <w:rPr>
          <w:color w:val="000000"/>
          <w:sz w:val="18"/>
          <w:szCs w:val="18"/>
        </w:rPr>
        <w:t>l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 co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tact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O</w:t>
      </w:r>
      <w:r>
        <w:rPr>
          <w:color w:val="000000"/>
          <w:spacing w:val="-4"/>
          <w:sz w:val="18"/>
          <w:szCs w:val="18"/>
        </w:rPr>
        <w:t>G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O IT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</w:t>
      </w:r>
      <w:r>
        <w:rPr>
          <w:color w:val="000000"/>
          <w:spacing w:val="3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 Desk.</w:t>
      </w: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before="11" w:line="200" w:lineRule="exact"/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</w:tblGrid>
      <w:tr w:rsidR="00426703" w:rsidTr="00651A12">
        <w:trPr>
          <w:trHeight w:hRule="exact" w:val="858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24" w:space="0" w:color="E9F2F9"/>
              <w:right w:val="nil"/>
            </w:tcBorders>
            <w:shd w:val="clear" w:color="auto" w:fill="E9F2F9"/>
          </w:tcPr>
          <w:p w:rsidR="00426703" w:rsidRPr="00651A12" w:rsidRDefault="00651A12">
            <w:pPr>
              <w:spacing w:before="31"/>
              <w:ind w:left="72" w:right="1055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4.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r w:rsidRPr="00651A12">
              <w:rPr>
                <w:spacing w:val="-4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re</w:t>
            </w:r>
            <w:r w:rsidRPr="00651A12">
              <w:rPr>
                <w:spacing w:val="35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w w:val="122"/>
                <w:sz w:val="22"/>
                <w:szCs w:val="18"/>
              </w:rPr>
              <w:t>t</w:t>
            </w:r>
            <w:r w:rsidRPr="00651A12">
              <w:rPr>
                <w:w w:val="122"/>
                <w:sz w:val="22"/>
                <w:szCs w:val="18"/>
              </w:rPr>
              <w:t>here</w:t>
            </w:r>
            <w:r w:rsidRPr="00651A12">
              <w:rPr>
                <w:spacing w:val="-3"/>
                <w:w w:val="122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a</w:t>
            </w:r>
            <w:r w:rsidRPr="00651A12">
              <w:rPr>
                <w:spacing w:val="4"/>
                <w:sz w:val="22"/>
                <w:szCs w:val="18"/>
              </w:rPr>
              <w:t>n</w:t>
            </w:r>
            <w:r w:rsidRPr="00651A12">
              <w:rPr>
                <w:sz w:val="22"/>
                <w:szCs w:val="18"/>
              </w:rPr>
              <w:t xml:space="preserve">y 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w w:val="121"/>
                <w:sz w:val="22"/>
                <w:szCs w:val="18"/>
              </w:rPr>
              <w:t>o</w:t>
            </w:r>
            <w:r w:rsidRPr="00651A12">
              <w:rPr>
                <w:spacing w:val="1"/>
                <w:w w:val="121"/>
                <w:sz w:val="22"/>
                <w:szCs w:val="18"/>
              </w:rPr>
              <w:t>t</w:t>
            </w:r>
            <w:r w:rsidRPr="00651A12">
              <w:rPr>
                <w:w w:val="121"/>
                <w:sz w:val="22"/>
                <w:szCs w:val="18"/>
              </w:rPr>
              <w:t>her</w:t>
            </w:r>
            <w:r w:rsidRPr="00651A12">
              <w:rPr>
                <w:spacing w:val="-3"/>
                <w:w w:val="121"/>
                <w:sz w:val="22"/>
                <w:szCs w:val="18"/>
              </w:rPr>
              <w:t xml:space="preserve"> </w:t>
            </w:r>
            <w:r w:rsidRPr="00651A12">
              <w:rPr>
                <w:w w:val="121"/>
                <w:sz w:val="22"/>
                <w:szCs w:val="18"/>
              </w:rPr>
              <w:t>c</w:t>
            </w:r>
            <w:r w:rsidRPr="00651A12">
              <w:rPr>
                <w:spacing w:val="2"/>
                <w:w w:val="121"/>
                <w:sz w:val="22"/>
                <w:szCs w:val="18"/>
              </w:rPr>
              <w:t>o</w:t>
            </w:r>
            <w:r w:rsidRPr="00651A12">
              <w:rPr>
                <w:w w:val="121"/>
                <w:sz w:val="22"/>
                <w:szCs w:val="18"/>
              </w:rPr>
              <w:t>m</w:t>
            </w:r>
            <w:r w:rsidRPr="00651A12">
              <w:rPr>
                <w:spacing w:val="-2"/>
                <w:w w:val="121"/>
                <w:sz w:val="22"/>
                <w:szCs w:val="18"/>
              </w:rPr>
              <w:t>m</w:t>
            </w:r>
            <w:r w:rsidRPr="00651A12">
              <w:rPr>
                <w:w w:val="121"/>
                <w:sz w:val="22"/>
                <w:szCs w:val="18"/>
              </w:rPr>
              <w:t>e</w:t>
            </w:r>
            <w:r w:rsidRPr="00651A12">
              <w:rPr>
                <w:spacing w:val="2"/>
                <w:w w:val="121"/>
                <w:sz w:val="22"/>
                <w:szCs w:val="18"/>
              </w:rPr>
              <w:t>n</w:t>
            </w:r>
            <w:r w:rsidRPr="00651A12">
              <w:rPr>
                <w:w w:val="121"/>
                <w:sz w:val="22"/>
                <w:szCs w:val="18"/>
              </w:rPr>
              <w:t>ts</w:t>
            </w:r>
            <w:r w:rsidRPr="00651A12">
              <w:rPr>
                <w:spacing w:val="-2"/>
                <w:w w:val="121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sz w:val="22"/>
                <w:szCs w:val="18"/>
              </w:rPr>
              <w:t>o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34"/>
                <w:sz w:val="22"/>
                <w:szCs w:val="18"/>
              </w:rPr>
              <w:t xml:space="preserve"> </w:t>
            </w:r>
            <w:r w:rsidRPr="00651A12">
              <w:rPr>
                <w:w w:val="122"/>
                <w:sz w:val="22"/>
                <w:szCs w:val="18"/>
              </w:rPr>
              <w:t>o</w:t>
            </w:r>
            <w:r w:rsidRPr="00651A12">
              <w:rPr>
                <w:spacing w:val="-2"/>
                <w:w w:val="122"/>
                <w:sz w:val="22"/>
                <w:szCs w:val="18"/>
              </w:rPr>
              <w:t>b</w:t>
            </w:r>
            <w:r w:rsidRPr="00651A12">
              <w:rPr>
                <w:w w:val="142"/>
                <w:sz w:val="22"/>
                <w:szCs w:val="18"/>
              </w:rPr>
              <w:t>s</w:t>
            </w:r>
            <w:r w:rsidRPr="00651A12">
              <w:rPr>
                <w:spacing w:val="3"/>
                <w:w w:val="125"/>
                <w:sz w:val="22"/>
                <w:szCs w:val="18"/>
              </w:rPr>
              <w:t>e</w:t>
            </w:r>
            <w:r w:rsidRPr="00651A12">
              <w:rPr>
                <w:spacing w:val="-2"/>
                <w:w w:val="116"/>
                <w:sz w:val="22"/>
                <w:szCs w:val="18"/>
              </w:rPr>
              <w:t>r</w:t>
            </w:r>
            <w:r w:rsidRPr="00651A12">
              <w:rPr>
                <w:spacing w:val="-1"/>
                <w:w w:val="111"/>
                <w:sz w:val="22"/>
                <w:szCs w:val="18"/>
              </w:rPr>
              <w:t>v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1"/>
                <w:w w:val="120"/>
                <w:sz w:val="22"/>
                <w:szCs w:val="18"/>
              </w:rPr>
              <w:t>t</w:t>
            </w:r>
            <w:r w:rsidRPr="00651A12">
              <w:rPr>
                <w:sz w:val="22"/>
                <w:szCs w:val="18"/>
              </w:rPr>
              <w:t>i</w:t>
            </w:r>
            <w:r w:rsidRPr="00651A12">
              <w:rPr>
                <w:w w:val="122"/>
                <w:sz w:val="22"/>
                <w:szCs w:val="18"/>
              </w:rPr>
              <w:t>on</w:t>
            </w:r>
            <w:r w:rsidRPr="00651A12">
              <w:rPr>
                <w:w w:val="142"/>
                <w:sz w:val="22"/>
                <w:szCs w:val="18"/>
              </w:rPr>
              <w:t>s</w:t>
            </w:r>
            <w:r w:rsidRPr="00651A12">
              <w:rPr>
                <w:spacing w:val="7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w w:val="122"/>
                <w:sz w:val="22"/>
                <w:szCs w:val="18"/>
              </w:rPr>
              <w:t>t</w:t>
            </w:r>
            <w:r w:rsidRPr="00651A12">
              <w:rPr>
                <w:w w:val="122"/>
                <w:sz w:val="22"/>
                <w:szCs w:val="18"/>
              </w:rPr>
              <w:t>hat</w:t>
            </w:r>
            <w:r w:rsidRPr="00651A12">
              <w:rPr>
                <w:spacing w:val="-1"/>
                <w:w w:val="122"/>
                <w:sz w:val="22"/>
                <w:szCs w:val="18"/>
              </w:rPr>
              <w:t xml:space="preserve"> </w:t>
            </w:r>
            <w:r w:rsidRPr="00651A12">
              <w:rPr>
                <w:spacing w:val="-8"/>
                <w:sz w:val="22"/>
                <w:szCs w:val="18"/>
              </w:rPr>
              <w:t>y</w:t>
            </w:r>
            <w:r w:rsidRPr="00651A12">
              <w:rPr>
                <w:spacing w:val="2"/>
                <w:sz w:val="22"/>
                <w:szCs w:val="18"/>
              </w:rPr>
              <w:t>o</w:t>
            </w:r>
            <w:r w:rsidRPr="00651A12">
              <w:rPr>
                <w:sz w:val="22"/>
                <w:szCs w:val="18"/>
              </w:rPr>
              <w:t xml:space="preserve">u </w:t>
            </w:r>
            <w:r w:rsidRPr="00651A12">
              <w:rPr>
                <w:spacing w:val="8"/>
                <w:sz w:val="22"/>
                <w:szCs w:val="18"/>
              </w:rPr>
              <w:t xml:space="preserve"> </w:t>
            </w:r>
            <w:r w:rsidRPr="00651A12">
              <w:rPr>
                <w:spacing w:val="5"/>
                <w:w w:val="117"/>
                <w:sz w:val="22"/>
                <w:szCs w:val="18"/>
              </w:rPr>
              <w:t>w</w:t>
            </w:r>
            <w:r w:rsidRPr="00651A12">
              <w:rPr>
                <w:w w:val="117"/>
                <w:sz w:val="22"/>
                <w:szCs w:val="18"/>
              </w:rPr>
              <w:t>i</w:t>
            </w:r>
            <w:r w:rsidRPr="00651A12">
              <w:rPr>
                <w:spacing w:val="-1"/>
                <w:w w:val="117"/>
                <w:sz w:val="22"/>
                <w:szCs w:val="18"/>
              </w:rPr>
              <w:t>s</w:t>
            </w:r>
            <w:r w:rsidRPr="00651A12">
              <w:rPr>
                <w:w w:val="117"/>
                <w:sz w:val="22"/>
                <w:szCs w:val="18"/>
              </w:rPr>
              <w:t>h</w:t>
            </w:r>
            <w:r w:rsidRPr="00651A12">
              <w:rPr>
                <w:spacing w:val="-1"/>
                <w:w w:val="117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to</w:t>
            </w:r>
            <w:r w:rsidRPr="00651A12">
              <w:rPr>
                <w:spacing w:val="35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w w:val="118"/>
                <w:sz w:val="22"/>
                <w:szCs w:val="18"/>
              </w:rPr>
              <w:t>m</w:t>
            </w:r>
            <w:r w:rsidRPr="00651A12">
              <w:rPr>
                <w:w w:val="118"/>
                <w:sz w:val="22"/>
                <w:szCs w:val="18"/>
              </w:rPr>
              <w:t>a</w:t>
            </w:r>
            <w:r w:rsidRPr="00651A12">
              <w:rPr>
                <w:spacing w:val="4"/>
                <w:w w:val="118"/>
                <w:sz w:val="22"/>
                <w:szCs w:val="18"/>
              </w:rPr>
              <w:t>k</w:t>
            </w:r>
            <w:r w:rsidRPr="00651A12">
              <w:rPr>
                <w:w w:val="118"/>
                <w:sz w:val="22"/>
                <w:szCs w:val="18"/>
              </w:rPr>
              <w:t>e</w:t>
            </w:r>
            <w:r w:rsidRPr="00651A12">
              <w:rPr>
                <w:spacing w:val="-4"/>
                <w:w w:val="118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w w:val="118"/>
                <w:sz w:val="22"/>
                <w:szCs w:val="18"/>
              </w:rPr>
              <w:t>r</w:t>
            </w:r>
            <w:r w:rsidRPr="00651A12">
              <w:rPr>
                <w:w w:val="118"/>
                <w:sz w:val="22"/>
                <w:szCs w:val="18"/>
              </w:rPr>
              <w:t>egar</w:t>
            </w:r>
            <w:r w:rsidRPr="00651A12">
              <w:rPr>
                <w:spacing w:val="2"/>
                <w:w w:val="118"/>
                <w:sz w:val="22"/>
                <w:szCs w:val="18"/>
              </w:rPr>
              <w:t>d</w:t>
            </w:r>
            <w:r w:rsidRPr="00651A12">
              <w:rPr>
                <w:w w:val="118"/>
                <w:sz w:val="22"/>
                <w:szCs w:val="18"/>
              </w:rPr>
              <w:t>i</w:t>
            </w:r>
            <w:r w:rsidRPr="00651A12">
              <w:rPr>
                <w:spacing w:val="-2"/>
                <w:w w:val="118"/>
                <w:sz w:val="22"/>
                <w:szCs w:val="18"/>
              </w:rPr>
              <w:t>n</w:t>
            </w:r>
            <w:r w:rsidRPr="00651A12">
              <w:rPr>
                <w:w w:val="118"/>
                <w:sz w:val="22"/>
                <w:szCs w:val="18"/>
              </w:rPr>
              <w:t>g</w:t>
            </w:r>
            <w:r w:rsidRPr="00651A12">
              <w:rPr>
                <w:spacing w:val="11"/>
                <w:w w:val="118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n</w:t>
            </w:r>
            <w:r w:rsidRPr="00651A12">
              <w:rPr>
                <w:spacing w:val="25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108"/>
                <w:sz w:val="22"/>
                <w:szCs w:val="18"/>
              </w:rPr>
              <w:t>C</w:t>
            </w:r>
            <w:r w:rsidRPr="00651A12">
              <w:rPr>
                <w:spacing w:val="2"/>
                <w:w w:val="122"/>
                <w:sz w:val="22"/>
                <w:szCs w:val="18"/>
              </w:rPr>
              <w:t>o</w:t>
            </w:r>
            <w:r w:rsidRPr="00651A12">
              <w:rPr>
                <w:sz w:val="22"/>
                <w:szCs w:val="18"/>
              </w:rPr>
              <w:t>i</w:t>
            </w:r>
            <w:r w:rsidRPr="00651A12">
              <w:rPr>
                <w:w w:val="114"/>
                <w:sz w:val="22"/>
                <w:szCs w:val="18"/>
              </w:rPr>
              <w:t>m</w:t>
            </w:r>
            <w:r w:rsidRPr="00651A12">
              <w:rPr>
                <w:sz w:val="22"/>
                <w:szCs w:val="18"/>
              </w:rPr>
              <w:t>i</w:t>
            </w:r>
            <w:r w:rsidRPr="00651A12">
              <w:rPr>
                <w:w w:val="142"/>
                <w:sz w:val="22"/>
                <w:szCs w:val="18"/>
              </w:rPr>
              <w:t>s</w:t>
            </w:r>
            <w:r w:rsidRPr="00651A12">
              <w:rPr>
                <w:spacing w:val="-1"/>
                <w:sz w:val="22"/>
                <w:szCs w:val="18"/>
              </w:rPr>
              <w:t>i</w:t>
            </w:r>
            <w:r w:rsidRPr="00651A12">
              <w:rPr>
                <w:w w:val="122"/>
                <w:sz w:val="22"/>
                <w:szCs w:val="18"/>
              </w:rPr>
              <w:t>ú</w:t>
            </w:r>
            <w:r w:rsidRPr="00651A12">
              <w:rPr>
                <w:spacing w:val="2"/>
                <w:w w:val="122"/>
                <w:sz w:val="22"/>
                <w:szCs w:val="18"/>
              </w:rPr>
              <w:t>n</w:t>
            </w:r>
            <w:r w:rsidRPr="00651A12">
              <w:rPr>
                <w:w w:val="83"/>
                <w:sz w:val="22"/>
                <w:szCs w:val="18"/>
              </w:rPr>
              <w:t>’</w:t>
            </w:r>
            <w:r w:rsidRPr="00651A12">
              <w:rPr>
                <w:w w:val="142"/>
                <w:sz w:val="22"/>
                <w:szCs w:val="18"/>
              </w:rPr>
              <w:t>s</w:t>
            </w:r>
            <w:proofErr w:type="spellEnd"/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w w:val="116"/>
                <w:sz w:val="22"/>
                <w:szCs w:val="18"/>
              </w:rPr>
              <w:t>r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42"/>
                <w:sz w:val="22"/>
                <w:szCs w:val="18"/>
              </w:rPr>
              <w:t>s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3"/>
                <w:w w:val="125"/>
                <w:sz w:val="22"/>
                <w:szCs w:val="18"/>
              </w:rPr>
              <w:t>a</w:t>
            </w:r>
            <w:r w:rsidRPr="00651A12">
              <w:rPr>
                <w:w w:val="116"/>
                <w:sz w:val="22"/>
                <w:szCs w:val="18"/>
              </w:rPr>
              <w:t>r</w:t>
            </w:r>
            <w:r w:rsidRPr="00651A12">
              <w:rPr>
                <w:spacing w:val="-3"/>
                <w:w w:val="125"/>
                <w:sz w:val="22"/>
                <w:szCs w:val="18"/>
              </w:rPr>
              <w:t>c</w:t>
            </w:r>
            <w:r w:rsidRPr="00651A12">
              <w:rPr>
                <w:w w:val="122"/>
                <w:sz w:val="22"/>
                <w:szCs w:val="18"/>
              </w:rPr>
              <w:t xml:space="preserve">h </w:t>
            </w:r>
            <w:proofErr w:type="spellStart"/>
            <w:r w:rsidRPr="00651A12">
              <w:rPr>
                <w:w w:val="122"/>
                <w:sz w:val="22"/>
                <w:szCs w:val="18"/>
              </w:rPr>
              <w:t>p</w:t>
            </w:r>
            <w:r w:rsidRPr="00651A12">
              <w:rPr>
                <w:w w:val="116"/>
                <w:sz w:val="22"/>
                <w:szCs w:val="18"/>
              </w:rPr>
              <w:t>r</w:t>
            </w:r>
            <w:r w:rsidRPr="00651A12">
              <w:rPr>
                <w:w w:val="122"/>
                <w:sz w:val="22"/>
                <w:szCs w:val="18"/>
              </w:rPr>
              <w:t>o</w:t>
            </w:r>
            <w:r w:rsidRPr="00651A12">
              <w:rPr>
                <w:spacing w:val="2"/>
                <w:w w:val="122"/>
                <w:sz w:val="22"/>
                <w:szCs w:val="18"/>
              </w:rPr>
              <w:t>g</w:t>
            </w:r>
            <w:r w:rsidRPr="00651A12">
              <w:rPr>
                <w:spacing w:val="-2"/>
                <w:w w:val="116"/>
                <w:sz w:val="22"/>
                <w:szCs w:val="18"/>
              </w:rPr>
              <w:t>r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2"/>
                <w:w w:val="114"/>
                <w:sz w:val="22"/>
                <w:szCs w:val="18"/>
              </w:rPr>
              <w:t>m</w:t>
            </w:r>
            <w:r w:rsidRPr="00651A12">
              <w:rPr>
                <w:w w:val="114"/>
                <w:sz w:val="22"/>
                <w:szCs w:val="18"/>
              </w:rPr>
              <w:t>m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proofErr w:type="spellEnd"/>
            <w:r w:rsidRPr="00651A12">
              <w:rPr>
                <w:w w:val="137"/>
                <w:sz w:val="22"/>
                <w:szCs w:val="18"/>
              </w:rPr>
              <w:t>?</w:t>
            </w:r>
          </w:p>
        </w:tc>
      </w:tr>
      <w:tr w:rsidR="00426703" w:rsidTr="00651A12">
        <w:trPr>
          <w:trHeight w:hRule="exact" w:val="3975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24" w:space="0" w:color="E9F2F9"/>
              <w:right w:val="nil"/>
            </w:tcBorders>
            <w:shd w:val="clear" w:color="auto" w:fill="E9E9E9"/>
          </w:tcPr>
          <w:p w:rsidR="00426703" w:rsidRPr="00651A12" w:rsidRDefault="00651A12" w:rsidP="00651A12">
            <w:pPr>
              <w:spacing w:before="30"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1.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r w:rsidRPr="00651A12">
              <w:rPr>
                <w:w w:val="114"/>
                <w:sz w:val="22"/>
                <w:szCs w:val="18"/>
              </w:rPr>
              <w:t>red</w:t>
            </w:r>
            <w:r w:rsidRPr="00651A12">
              <w:rPr>
                <w:spacing w:val="-1"/>
                <w:w w:val="114"/>
                <w:sz w:val="22"/>
                <w:szCs w:val="18"/>
              </w:rPr>
              <w:t>u</w:t>
            </w:r>
            <w:r w:rsidRPr="00651A12">
              <w:rPr>
                <w:spacing w:val="2"/>
                <w:w w:val="114"/>
                <w:sz w:val="22"/>
                <w:szCs w:val="18"/>
              </w:rPr>
              <w:t>c</w:t>
            </w:r>
            <w:r w:rsidRPr="00651A12">
              <w:rPr>
                <w:w w:val="114"/>
                <w:sz w:val="22"/>
                <w:szCs w:val="18"/>
              </w:rPr>
              <w:t>e</w:t>
            </w:r>
            <w:r w:rsidRPr="00651A12">
              <w:rPr>
                <w:spacing w:val="1"/>
                <w:w w:val="114"/>
                <w:sz w:val="22"/>
                <w:szCs w:val="18"/>
              </w:rPr>
              <w:t xml:space="preserve"> </w:t>
            </w:r>
            <w:r w:rsidRPr="00651A12">
              <w:rPr>
                <w:w w:val="114"/>
                <w:sz w:val="22"/>
                <w:szCs w:val="18"/>
              </w:rPr>
              <w:t>v</w:t>
            </w:r>
            <w:r w:rsidRPr="00651A12">
              <w:rPr>
                <w:w w:val="111"/>
                <w:sz w:val="22"/>
                <w:szCs w:val="18"/>
              </w:rPr>
              <w:t>o</w:t>
            </w:r>
            <w:r w:rsidRPr="00651A12">
              <w:rPr>
                <w:spacing w:val="-1"/>
                <w:sz w:val="22"/>
                <w:szCs w:val="18"/>
              </w:rPr>
              <w:t>t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ng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proofErr w:type="gramStart"/>
            <w:r w:rsidRPr="00651A12">
              <w:rPr>
                <w:sz w:val="22"/>
                <w:szCs w:val="18"/>
              </w:rPr>
              <w:t>a</w:t>
            </w:r>
            <w:r w:rsidRPr="00651A12">
              <w:rPr>
                <w:spacing w:val="3"/>
                <w:sz w:val="22"/>
                <w:szCs w:val="18"/>
              </w:rPr>
              <w:t>g</w:t>
            </w:r>
            <w:r w:rsidRPr="00651A12">
              <w:rPr>
                <w:sz w:val="22"/>
                <w:szCs w:val="18"/>
              </w:rPr>
              <w:t xml:space="preserve">e </w:t>
            </w:r>
            <w:r w:rsidRPr="00651A12">
              <w:rPr>
                <w:spacing w:val="9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w w:val="111"/>
                <w:sz w:val="22"/>
                <w:szCs w:val="18"/>
              </w:rPr>
              <w:t>o</w:t>
            </w:r>
            <w:proofErr w:type="gramEnd"/>
            <w:r w:rsidRPr="00651A12">
              <w:rPr>
                <w:w w:val="111"/>
                <w:sz w:val="22"/>
                <w:szCs w:val="18"/>
              </w:rPr>
              <w:t>1</w:t>
            </w:r>
            <w:r w:rsidRPr="00651A12">
              <w:rPr>
                <w:spacing w:val="-1"/>
                <w:w w:val="111"/>
                <w:sz w:val="22"/>
                <w:szCs w:val="18"/>
              </w:rPr>
              <w:t>6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  <w:p w:rsidR="00426703" w:rsidRPr="00651A12" w:rsidRDefault="00651A12" w:rsidP="00651A12">
            <w:pPr>
              <w:spacing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2.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r w:rsidRPr="00651A12">
              <w:rPr>
                <w:w w:val="94"/>
                <w:sz w:val="22"/>
                <w:szCs w:val="18"/>
              </w:rPr>
              <w:t>l</w:t>
            </w:r>
            <w:r w:rsidRPr="00651A12">
              <w:rPr>
                <w:spacing w:val="-2"/>
                <w:w w:val="94"/>
                <w:sz w:val="22"/>
                <w:szCs w:val="18"/>
              </w:rPr>
              <w:t>i</w:t>
            </w:r>
            <w:r w:rsidRPr="00651A12">
              <w:rPr>
                <w:spacing w:val="1"/>
                <w:w w:val="94"/>
                <w:sz w:val="22"/>
                <w:szCs w:val="18"/>
              </w:rPr>
              <w:t>mi</w:t>
            </w:r>
            <w:r w:rsidRPr="00651A12">
              <w:rPr>
                <w:w w:val="94"/>
                <w:sz w:val="22"/>
                <w:szCs w:val="18"/>
              </w:rPr>
              <w:t>t</w:t>
            </w:r>
            <w:r w:rsidRPr="00651A12">
              <w:rPr>
                <w:spacing w:val="7"/>
                <w:w w:val="9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no.</w:t>
            </w:r>
            <w:r w:rsidRPr="00651A12">
              <w:rPr>
                <w:spacing w:val="28"/>
                <w:sz w:val="22"/>
                <w:szCs w:val="18"/>
              </w:rPr>
              <w:t xml:space="preserve"> </w:t>
            </w:r>
            <w:r w:rsidRPr="00651A12">
              <w:rPr>
                <w:w w:val="99"/>
                <w:sz w:val="22"/>
                <w:szCs w:val="18"/>
              </w:rPr>
              <w:t>of</w:t>
            </w:r>
            <w:r w:rsidRPr="00651A12">
              <w:rPr>
                <w:spacing w:val="9"/>
                <w:w w:val="99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-1"/>
                <w:sz w:val="22"/>
                <w:szCs w:val="18"/>
              </w:rPr>
              <w:t>.</w:t>
            </w:r>
            <w:r w:rsidRPr="00651A12">
              <w:rPr>
                <w:sz w:val="22"/>
                <w:szCs w:val="18"/>
              </w:rPr>
              <w:t>d</w:t>
            </w:r>
            <w:proofErr w:type="spellEnd"/>
            <w:r w:rsidRPr="00651A12">
              <w:rPr>
                <w:sz w:val="22"/>
                <w:szCs w:val="18"/>
              </w:rPr>
              <w:t>.</w:t>
            </w:r>
            <w:r w:rsidRPr="00651A12">
              <w:rPr>
                <w:spacing w:val="24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sz w:val="22"/>
                <w:szCs w:val="18"/>
              </w:rPr>
              <w:t>t</w:t>
            </w:r>
            <w:r w:rsidRPr="00651A12">
              <w:rPr>
                <w:sz w:val="22"/>
                <w:szCs w:val="18"/>
              </w:rPr>
              <w:t>o</w:t>
            </w:r>
            <w:r w:rsidRPr="00651A12">
              <w:rPr>
                <w:spacing w:val="14"/>
                <w:sz w:val="22"/>
                <w:szCs w:val="18"/>
              </w:rPr>
              <w:t xml:space="preserve"> </w:t>
            </w:r>
            <w:r w:rsidRPr="00651A12">
              <w:rPr>
                <w:w w:val="113"/>
                <w:sz w:val="22"/>
                <w:szCs w:val="18"/>
              </w:rPr>
              <w:t>bet</w:t>
            </w:r>
            <w:r w:rsidRPr="00651A12">
              <w:rPr>
                <w:spacing w:val="-2"/>
                <w:w w:val="113"/>
                <w:sz w:val="22"/>
                <w:szCs w:val="18"/>
              </w:rPr>
              <w:t>w</w:t>
            </w:r>
            <w:r w:rsidRPr="00651A12">
              <w:rPr>
                <w:w w:val="113"/>
                <w:sz w:val="22"/>
                <w:szCs w:val="18"/>
              </w:rPr>
              <w:t>e</w:t>
            </w:r>
            <w:r w:rsidRPr="00651A12">
              <w:rPr>
                <w:spacing w:val="3"/>
                <w:w w:val="113"/>
                <w:sz w:val="22"/>
                <w:szCs w:val="18"/>
              </w:rPr>
              <w:t>e</w:t>
            </w:r>
            <w:r w:rsidRPr="00651A12">
              <w:rPr>
                <w:w w:val="113"/>
                <w:sz w:val="22"/>
                <w:szCs w:val="18"/>
              </w:rPr>
              <w:t>n</w:t>
            </w:r>
            <w:r w:rsidRPr="00651A12">
              <w:rPr>
                <w:spacing w:val="1"/>
                <w:w w:val="113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11"/>
                <w:sz w:val="22"/>
                <w:szCs w:val="18"/>
              </w:rPr>
              <w:t>1</w:t>
            </w:r>
            <w:r w:rsidRPr="00651A12">
              <w:rPr>
                <w:w w:val="111"/>
                <w:sz w:val="22"/>
                <w:szCs w:val="18"/>
              </w:rPr>
              <w:t>00</w:t>
            </w:r>
            <w:r w:rsidRPr="00651A12">
              <w:rPr>
                <w:spacing w:val="2"/>
                <w:sz w:val="22"/>
                <w:szCs w:val="18"/>
              </w:rPr>
              <w:t>/</w:t>
            </w:r>
            <w:r w:rsidRPr="00651A12">
              <w:rPr>
                <w:w w:val="111"/>
                <w:sz w:val="22"/>
                <w:szCs w:val="18"/>
              </w:rPr>
              <w:t>1</w:t>
            </w:r>
            <w:r w:rsidRPr="00651A12">
              <w:rPr>
                <w:spacing w:val="-1"/>
                <w:w w:val="111"/>
                <w:sz w:val="22"/>
                <w:szCs w:val="18"/>
              </w:rPr>
              <w:t>2</w:t>
            </w:r>
            <w:r w:rsidRPr="00651A12">
              <w:rPr>
                <w:w w:val="111"/>
                <w:sz w:val="22"/>
                <w:szCs w:val="18"/>
              </w:rPr>
              <w:t>0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  <w:p w:rsidR="00426703" w:rsidRPr="00651A12" w:rsidRDefault="00651A12" w:rsidP="00651A12">
            <w:pPr>
              <w:spacing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3.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128"/>
                <w:sz w:val="22"/>
                <w:szCs w:val="18"/>
              </w:rPr>
              <w:t>s</w:t>
            </w:r>
            <w:proofErr w:type="spellEnd"/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sz w:val="22"/>
                <w:szCs w:val="18"/>
              </w:rPr>
              <w:t>n</w:t>
            </w:r>
            <w:r w:rsidRPr="00651A12">
              <w:rPr>
                <w:sz w:val="22"/>
                <w:szCs w:val="18"/>
              </w:rPr>
              <w:t>o.</w:t>
            </w:r>
            <w:r w:rsidRPr="00651A12">
              <w:rPr>
                <w:spacing w:val="31"/>
                <w:sz w:val="22"/>
                <w:szCs w:val="18"/>
              </w:rPr>
              <w:t xml:space="preserve"> </w:t>
            </w:r>
            <w:r w:rsidRPr="00651A12">
              <w:rPr>
                <w:w w:val="99"/>
                <w:sz w:val="22"/>
                <w:szCs w:val="18"/>
              </w:rPr>
              <w:t>of</w:t>
            </w:r>
            <w:r w:rsidRPr="00651A12">
              <w:rPr>
                <w:spacing w:val="6"/>
                <w:w w:val="99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p</w:t>
            </w:r>
            <w:r w:rsidRPr="00651A12">
              <w:rPr>
                <w:spacing w:val="3"/>
                <w:sz w:val="22"/>
                <w:szCs w:val="18"/>
              </w:rPr>
              <w:t>e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34"/>
                <w:sz w:val="22"/>
                <w:szCs w:val="18"/>
              </w:rPr>
              <w:t xml:space="preserve"> </w:t>
            </w:r>
            <w:proofErr w:type="gramStart"/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w w:val="111"/>
                <w:sz w:val="22"/>
                <w:szCs w:val="18"/>
              </w:rPr>
              <w:t>o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-1"/>
                <w:w w:val="111"/>
                <w:sz w:val="22"/>
                <w:szCs w:val="18"/>
              </w:rPr>
              <w:t>u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sz w:val="22"/>
                <w:szCs w:val="18"/>
              </w:rPr>
              <w:t>y</w:t>
            </w:r>
            <w:r w:rsidRPr="00651A12">
              <w:rPr>
                <w:w w:val="110"/>
                <w:sz w:val="22"/>
                <w:szCs w:val="18"/>
              </w:rPr>
              <w:t>.</w:t>
            </w:r>
            <w:r w:rsidRPr="00651A12">
              <w:rPr>
                <w:sz w:val="22"/>
                <w:szCs w:val="18"/>
              </w:rPr>
              <w:t>(</w:t>
            </w:r>
            <w:proofErr w:type="gramEnd"/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-2"/>
                <w:sz w:val="22"/>
                <w:szCs w:val="18"/>
              </w:rPr>
              <w:t>v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7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-2"/>
                <w:sz w:val="22"/>
                <w:szCs w:val="18"/>
              </w:rPr>
              <w:t>w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ng</w:t>
            </w:r>
            <w:r w:rsidRPr="00651A12">
              <w:rPr>
                <w:spacing w:val="7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spacing w:val="-3"/>
                <w:w w:val="111"/>
                <w:sz w:val="22"/>
                <w:szCs w:val="18"/>
              </w:rPr>
              <w:t>b</w:t>
            </w:r>
            <w:r w:rsidRPr="00651A12">
              <w:rPr>
                <w:spacing w:val="-1"/>
                <w:w w:val="111"/>
                <w:sz w:val="22"/>
                <w:szCs w:val="18"/>
              </w:rPr>
              <w:t>o</w:t>
            </w:r>
            <w:r w:rsidRPr="00651A12">
              <w:rPr>
                <w:w w:val="111"/>
                <w:sz w:val="22"/>
                <w:szCs w:val="18"/>
              </w:rPr>
              <w:t>un</w:t>
            </w:r>
            <w:r w:rsidRPr="00651A12">
              <w:rPr>
                <w:spacing w:val="3"/>
                <w:w w:val="111"/>
                <w:sz w:val="22"/>
                <w:szCs w:val="18"/>
              </w:rPr>
              <w:t>d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w w:val="128"/>
                <w:sz w:val="22"/>
                <w:szCs w:val="18"/>
              </w:rPr>
              <w:t>s</w:t>
            </w:r>
            <w:proofErr w:type="spellEnd"/>
            <w:r w:rsidRPr="00651A12">
              <w:rPr>
                <w:w w:val="110"/>
                <w:sz w:val="22"/>
                <w:szCs w:val="18"/>
              </w:rPr>
              <w:t>.</w:t>
            </w:r>
            <w:r w:rsidRPr="00651A12">
              <w:rPr>
                <w:sz w:val="22"/>
                <w:szCs w:val="18"/>
              </w:rPr>
              <w:t>)</w:t>
            </w:r>
            <w:r w:rsidRPr="00651A12">
              <w:rPr>
                <w:spacing w:val="6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sz w:val="22"/>
                <w:szCs w:val="18"/>
              </w:rPr>
              <w:t>w</w:t>
            </w:r>
            <w:r w:rsidRPr="00651A12">
              <w:rPr>
                <w:sz w:val="22"/>
                <w:szCs w:val="18"/>
              </w:rPr>
              <w:t>e</w:t>
            </w:r>
            <w:r w:rsidRPr="00651A12">
              <w:rPr>
                <w:spacing w:val="25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h</w:t>
            </w:r>
            <w:r w:rsidRPr="00651A12">
              <w:rPr>
                <w:spacing w:val="3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d</w:t>
            </w:r>
            <w:r w:rsidRPr="00651A12">
              <w:rPr>
                <w:spacing w:val="42"/>
                <w:sz w:val="22"/>
                <w:szCs w:val="18"/>
              </w:rPr>
              <w:t xml:space="preserve"> </w:t>
            </w:r>
            <w:r w:rsidRPr="00651A12">
              <w:rPr>
                <w:spacing w:val="3"/>
                <w:sz w:val="22"/>
                <w:szCs w:val="18"/>
              </w:rPr>
              <w:t>6</w:t>
            </w:r>
            <w:r w:rsidRPr="00651A12">
              <w:rPr>
                <w:sz w:val="22"/>
                <w:szCs w:val="18"/>
              </w:rPr>
              <w:t>/</w:t>
            </w:r>
            <w:r w:rsidRPr="00651A12">
              <w:rPr>
                <w:spacing w:val="-1"/>
                <w:sz w:val="22"/>
                <w:szCs w:val="18"/>
              </w:rPr>
              <w:t>7</w:t>
            </w:r>
            <w:r w:rsidRPr="00651A12">
              <w:rPr>
                <w:sz w:val="22"/>
                <w:szCs w:val="18"/>
              </w:rPr>
              <w:t>/8</w:t>
            </w:r>
            <w:r w:rsidRPr="00651A12">
              <w:rPr>
                <w:spacing w:val="35"/>
                <w:sz w:val="22"/>
                <w:szCs w:val="18"/>
              </w:rPr>
              <w:t xml:space="preserve"> 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w w:val="125"/>
                <w:sz w:val="22"/>
                <w:szCs w:val="18"/>
              </w:rPr>
              <w:t>ea</w:t>
            </w:r>
            <w:r w:rsidRPr="00651A12">
              <w:rPr>
                <w:spacing w:val="-1"/>
                <w:sz w:val="22"/>
                <w:szCs w:val="18"/>
              </w:rPr>
              <w:t>t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7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2"/>
                <w:sz w:val="22"/>
                <w:szCs w:val="18"/>
              </w:rPr>
              <w:t xml:space="preserve"> t</w:t>
            </w:r>
            <w:r w:rsidRPr="00651A12">
              <w:rPr>
                <w:sz w:val="22"/>
                <w:szCs w:val="18"/>
              </w:rPr>
              <w:t>he</w:t>
            </w:r>
            <w:r w:rsidRPr="00651A12">
              <w:rPr>
                <w:spacing w:val="35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11"/>
                <w:sz w:val="22"/>
                <w:szCs w:val="18"/>
              </w:rPr>
              <w:t>p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  <w:p w:rsidR="00426703" w:rsidRPr="00651A12" w:rsidRDefault="00651A12" w:rsidP="00651A12">
            <w:pPr>
              <w:spacing w:before="2"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4.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-2"/>
                <w:w w:val="80"/>
                <w:sz w:val="22"/>
                <w:szCs w:val="18"/>
              </w:rPr>
              <w:t>l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spacing w:val="6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120"/>
                <w:sz w:val="22"/>
                <w:szCs w:val="18"/>
              </w:rPr>
              <w:t>sean</w:t>
            </w:r>
            <w:r w:rsidRPr="00651A12">
              <w:rPr>
                <w:spacing w:val="-1"/>
                <w:w w:val="120"/>
                <w:sz w:val="22"/>
                <w:szCs w:val="18"/>
              </w:rPr>
              <w:t>a</w:t>
            </w:r>
            <w:r w:rsidRPr="00651A12">
              <w:rPr>
                <w:w w:val="120"/>
                <w:sz w:val="22"/>
                <w:szCs w:val="18"/>
              </w:rPr>
              <w:t>d</w:t>
            </w:r>
            <w:proofErr w:type="spellEnd"/>
            <w:r w:rsidRPr="00651A12">
              <w:rPr>
                <w:w w:val="120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w w:val="128"/>
                <w:sz w:val="22"/>
                <w:szCs w:val="18"/>
              </w:rPr>
              <w:t>s</w:t>
            </w:r>
            <w:r w:rsidRPr="00651A12">
              <w:rPr>
                <w:w w:val="125"/>
                <w:sz w:val="22"/>
                <w:szCs w:val="18"/>
              </w:rPr>
              <w:t>ea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sz w:val="22"/>
                <w:szCs w:val="18"/>
              </w:rPr>
              <w:t>t</w:t>
            </w:r>
            <w:r w:rsidRPr="00651A12">
              <w:rPr>
                <w:sz w:val="22"/>
                <w:szCs w:val="18"/>
              </w:rPr>
              <w:t>o</w:t>
            </w:r>
            <w:r w:rsidRPr="00651A12">
              <w:rPr>
                <w:spacing w:val="1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be</w:t>
            </w:r>
            <w:r w:rsidRPr="00651A12">
              <w:rPr>
                <w:spacing w:val="35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spacing w:val="-3"/>
                <w:sz w:val="22"/>
                <w:szCs w:val="18"/>
              </w:rPr>
              <w:t>t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8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by</w:t>
            </w:r>
            <w:r w:rsidRPr="00651A12">
              <w:rPr>
                <w:spacing w:val="15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80"/>
                <w:sz w:val="22"/>
                <w:szCs w:val="18"/>
              </w:rPr>
              <w:t>li</w:t>
            </w:r>
            <w:r w:rsidRPr="00651A12">
              <w:rPr>
                <w:w w:val="111"/>
                <w:sz w:val="22"/>
                <w:szCs w:val="18"/>
              </w:rPr>
              <w:t>g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-1"/>
                <w:w w:val="111"/>
                <w:sz w:val="22"/>
                <w:szCs w:val="18"/>
              </w:rPr>
              <w:t>b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e</w:t>
            </w:r>
            <w:proofErr w:type="spellEnd"/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v</w:t>
            </w:r>
            <w:r w:rsidRPr="00651A12">
              <w:rPr>
                <w:w w:val="111"/>
                <w:sz w:val="22"/>
                <w:szCs w:val="18"/>
              </w:rPr>
              <w:t>o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  <w:p w:rsidR="00426703" w:rsidRPr="00651A12" w:rsidRDefault="00651A12" w:rsidP="00651A12">
            <w:pPr>
              <w:spacing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w w:val="111"/>
                <w:sz w:val="22"/>
                <w:szCs w:val="18"/>
              </w:rPr>
              <w:t>5</w:t>
            </w:r>
            <w:r w:rsidRPr="00651A12">
              <w:rPr>
                <w:w w:val="110"/>
                <w:sz w:val="22"/>
                <w:szCs w:val="18"/>
              </w:rPr>
              <w:t>.</w:t>
            </w:r>
            <w:proofErr w:type="gramStart"/>
            <w:r w:rsidRPr="00651A12">
              <w:rPr>
                <w:spacing w:val="3"/>
                <w:w w:val="111"/>
                <w:sz w:val="22"/>
                <w:szCs w:val="18"/>
              </w:rPr>
              <w:t>d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w w:val="110"/>
                <w:sz w:val="22"/>
                <w:szCs w:val="18"/>
              </w:rPr>
              <w:t>,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spacing w:val="-1"/>
                <w:w w:val="111"/>
                <w:sz w:val="22"/>
                <w:szCs w:val="18"/>
              </w:rPr>
              <w:t>o</w:t>
            </w:r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80"/>
                <w:sz w:val="22"/>
                <w:szCs w:val="18"/>
              </w:rPr>
              <w:t>l</w:t>
            </w:r>
            <w:proofErr w:type="gramEnd"/>
            <w:r w:rsidRPr="00651A12">
              <w:rPr>
                <w:spacing w:val="6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a</w:t>
            </w:r>
            <w:r w:rsidRPr="00651A12">
              <w:rPr>
                <w:spacing w:val="-1"/>
                <w:sz w:val="22"/>
                <w:szCs w:val="18"/>
              </w:rPr>
              <w:t>n</w:t>
            </w:r>
            <w:r w:rsidRPr="00651A12">
              <w:rPr>
                <w:sz w:val="22"/>
                <w:szCs w:val="18"/>
              </w:rPr>
              <w:t>d</w:t>
            </w:r>
            <w:r w:rsidRPr="00651A12">
              <w:rPr>
                <w:spacing w:val="45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120"/>
                <w:sz w:val="22"/>
                <w:szCs w:val="18"/>
              </w:rPr>
              <w:t>sea</w:t>
            </w:r>
            <w:r w:rsidRPr="00651A12">
              <w:rPr>
                <w:spacing w:val="4"/>
                <w:w w:val="120"/>
                <w:sz w:val="22"/>
                <w:szCs w:val="18"/>
              </w:rPr>
              <w:t>n</w:t>
            </w:r>
            <w:r w:rsidRPr="00651A12">
              <w:rPr>
                <w:spacing w:val="-4"/>
                <w:w w:val="120"/>
                <w:sz w:val="22"/>
                <w:szCs w:val="18"/>
              </w:rPr>
              <w:t>a</w:t>
            </w:r>
            <w:r w:rsidRPr="00651A12">
              <w:rPr>
                <w:w w:val="120"/>
                <w:sz w:val="22"/>
                <w:szCs w:val="18"/>
              </w:rPr>
              <w:t>d</w:t>
            </w:r>
            <w:proofErr w:type="spellEnd"/>
            <w:r w:rsidRPr="00651A12">
              <w:rPr>
                <w:spacing w:val="-1"/>
                <w:w w:val="120"/>
                <w:sz w:val="22"/>
                <w:szCs w:val="18"/>
              </w:rPr>
              <w:t xml:space="preserve"> 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-2"/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2"/>
                <w:w w:val="112"/>
                <w:sz w:val="22"/>
                <w:szCs w:val="18"/>
              </w:rPr>
              <w:t>c</w:t>
            </w:r>
            <w:r w:rsidRPr="00651A12">
              <w:rPr>
                <w:spacing w:val="-1"/>
                <w:sz w:val="22"/>
                <w:szCs w:val="18"/>
              </w:rPr>
              <w:t>t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3"/>
                <w:w w:val="111"/>
                <w:sz w:val="22"/>
                <w:szCs w:val="18"/>
              </w:rPr>
              <w:t>o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9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to</w:t>
            </w:r>
            <w:r w:rsidRPr="00651A12">
              <w:rPr>
                <w:spacing w:val="1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be</w:t>
            </w:r>
            <w:r w:rsidRPr="00651A12">
              <w:rPr>
                <w:spacing w:val="34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h</w:t>
            </w:r>
            <w:r w:rsidRPr="00651A12">
              <w:rPr>
                <w:spacing w:val="3"/>
                <w:w w:val="125"/>
                <w:sz w:val="22"/>
                <w:szCs w:val="18"/>
              </w:rPr>
              <w:t>e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on</w:t>
            </w:r>
            <w:r w:rsidRPr="00651A12">
              <w:rPr>
                <w:spacing w:val="24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w w:val="118"/>
                <w:sz w:val="22"/>
                <w:szCs w:val="18"/>
              </w:rPr>
              <w:t>s</w:t>
            </w:r>
            <w:r w:rsidRPr="00651A12">
              <w:rPr>
                <w:spacing w:val="-1"/>
                <w:w w:val="118"/>
                <w:sz w:val="22"/>
                <w:szCs w:val="18"/>
              </w:rPr>
              <w:t>a</w:t>
            </w:r>
            <w:r w:rsidRPr="00651A12">
              <w:rPr>
                <w:spacing w:val="1"/>
                <w:w w:val="118"/>
                <w:sz w:val="22"/>
                <w:szCs w:val="18"/>
              </w:rPr>
              <w:t>m</w:t>
            </w:r>
            <w:r w:rsidRPr="00651A12">
              <w:rPr>
                <w:w w:val="118"/>
                <w:sz w:val="22"/>
                <w:szCs w:val="18"/>
              </w:rPr>
              <w:t>e</w:t>
            </w:r>
            <w:r w:rsidRPr="00651A12">
              <w:rPr>
                <w:spacing w:val="-1"/>
                <w:w w:val="118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sz w:val="22"/>
                <w:szCs w:val="18"/>
              </w:rPr>
              <w:t>w</w:t>
            </w:r>
            <w:r w:rsidRPr="00651A12">
              <w:rPr>
                <w:sz w:val="22"/>
                <w:szCs w:val="18"/>
              </w:rPr>
              <w:t xml:space="preserve">eek </w:t>
            </w:r>
            <w:r w:rsidRPr="00651A12">
              <w:rPr>
                <w:spacing w:val="2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16"/>
                <w:sz w:val="22"/>
                <w:szCs w:val="18"/>
              </w:rPr>
              <w:t>e</w:t>
            </w:r>
            <w:r w:rsidRPr="00651A12">
              <w:rPr>
                <w:w w:val="116"/>
                <w:sz w:val="22"/>
                <w:szCs w:val="18"/>
              </w:rPr>
              <w:t>n</w:t>
            </w:r>
            <w:r w:rsidRPr="00651A12">
              <w:rPr>
                <w:spacing w:val="3"/>
                <w:w w:val="116"/>
                <w:sz w:val="22"/>
                <w:szCs w:val="18"/>
              </w:rPr>
              <w:t>d</w:t>
            </w:r>
            <w:r w:rsidRPr="00651A12">
              <w:rPr>
                <w:w w:val="116"/>
                <w:sz w:val="22"/>
                <w:szCs w:val="18"/>
              </w:rPr>
              <w:t>.(2</w:t>
            </w:r>
            <w:r w:rsidRPr="00651A12">
              <w:rPr>
                <w:spacing w:val="-21"/>
                <w:w w:val="116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16"/>
                <w:sz w:val="22"/>
                <w:szCs w:val="18"/>
              </w:rPr>
              <w:t>d</w:t>
            </w:r>
            <w:r w:rsidRPr="00651A12">
              <w:rPr>
                <w:w w:val="116"/>
                <w:sz w:val="22"/>
                <w:szCs w:val="18"/>
              </w:rPr>
              <w:t>ay</w:t>
            </w:r>
            <w:r w:rsidRPr="00651A12">
              <w:rPr>
                <w:spacing w:val="2"/>
                <w:w w:val="116"/>
                <w:sz w:val="22"/>
                <w:szCs w:val="18"/>
              </w:rPr>
              <w:t>s</w:t>
            </w:r>
            <w:r w:rsidRPr="00651A12">
              <w:rPr>
                <w:w w:val="116"/>
                <w:sz w:val="22"/>
                <w:szCs w:val="18"/>
              </w:rPr>
              <w:t>,</w:t>
            </w:r>
            <w:r w:rsidRPr="00651A12">
              <w:rPr>
                <w:spacing w:val="-8"/>
                <w:w w:val="116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16"/>
                <w:sz w:val="22"/>
                <w:szCs w:val="18"/>
              </w:rPr>
              <w:t>a</w:t>
            </w:r>
            <w:r w:rsidRPr="00651A12">
              <w:rPr>
                <w:w w:val="116"/>
                <w:sz w:val="22"/>
                <w:szCs w:val="18"/>
              </w:rPr>
              <w:t>s</w:t>
            </w:r>
            <w:r w:rsidRPr="00651A12">
              <w:rPr>
                <w:spacing w:val="14"/>
                <w:w w:val="116"/>
                <w:sz w:val="22"/>
                <w:szCs w:val="18"/>
              </w:rPr>
              <w:t xml:space="preserve"> 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3"/>
                <w:w w:val="111"/>
                <w:sz w:val="22"/>
                <w:szCs w:val="18"/>
              </w:rPr>
              <w:t>u</w:t>
            </w:r>
            <w:r w:rsidRPr="00651A12">
              <w:rPr>
                <w:spacing w:val="-2"/>
                <w:sz w:val="22"/>
                <w:szCs w:val="18"/>
              </w:rPr>
              <w:t>r</w:t>
            </w:r>
            <w:r w:rsidRPr="00651A12">
              <w:rPr>
                <w:w w:val="111"/>
                <w:sz w:val="22"/>
                <w:szCs w:val="18"/>
              </w:rPr>
              <w:t>op</w:t>
            </w:r>
            <w:r w:rsidRPr="00651A12">
              <w:rPr>
                <w:w w:val="125"/>
                <w:sz w:val="22"/>
                <w:szCs w:val="18"/>
              </w:rPr>
              <w:t>e</w:t>
            </w:r>
            <w:proofErr w:type="spellEnd"/>
            <w:r w:rsidRPr="00651A12">
              <w:rPr>
                <w:spacing w:val="2"/>
                <w:w w:val="110"/>
                <w:sz w:val="22"/>
                <w:szCs w:val="18"/>
              </w:rPr>
              <w:t>.</w:t>
            </w:r>
            <w:r w:rsidRPr="00651A12">
              <w:rPr>
                <w:sz w:val="22"/>
                <w:szCs w:val="18"/>
              </w:rPr>
              <w:t>)</w:t>
            </w:r>
          </w:p>
          <w:p w:rsidR="00426703" w:rsidRPr="00651A12" w:rsidRDefault="00651A12" w:rsidP="00651A12">
            <w:pPr>
              <w:spacing w:before="2" w:line="276" w:lineRule="auto"/>
              <w:ind w:left="372" w:right="360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6.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111"/>
                <w:sz w:val="22"/>
                <w:szCs w:val="18"/>
              </w:rPr>
              <w:t>b</w:t>
            </w:r>
            <w:r w:rsidRPr="00651A12">
              <w:rPr>
                <w:spacing w:val="-2"/>
                <w:w w:val="80"/>
                <w:sz w:val="22"/>
                <w:szCs w:val="18"/>
              </w:rPr>
              <w:t>i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spacing w:val="2"/>
                <w:w w:val="112"/>
                <w:sz w:val="22"/>
                <w:szCs w:val="18"/>
              </w:rPr>
              <w:t>c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3"/>
                <w:w w:val="111"/>
                <w:sz w:val="22"/>
                <w:szCs w:val="18"/>
              </w:rPr>
              <w:t>o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w w:val="128"/>
                <w:sz w:val="22"/>
                <w:szCs w:val="18"/>
              </w:rPr>
              <w:t>s</w:t>
            </w:r>
            <w:proofErr w:type="spellEnd"/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to</w:t>
            </w:r>
            <w:r w:rsidRPr="00651A12">
              <w:rPr>
                <w:spacing w:val="17"/>
                <w:sz w:val="22"/>
                <w:szCs w:val="18"/>
              </w:rPr>
              <w:t xml:space="preserve"> </w:t>
            </w:r>
            <w:r w:rsidRPr="00651A12">
              <w:rPr>
                <w:spacing w:val="-3"/>
                <w:sz w:val="22"/>
                <w:szCs w:val="18"/>
              </w:rPr>
              <w:t>b</w:t>
            </w:r>
            <w:r w:rsidRPr="00651A12">
              <w:rPr>
                <w:sz w:val="22"/>
                <w:szCs w:val="18"/>
              </w:rPr>
              <w:t>e</w:t>
            </w:r>
            <w:r w:rsidRPr="00651A12">
              <w:rPr>
                <w:spacing w:val="37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w w:val="115"/>
                <w:sz w:val="22"/>
                <w:szCs w:val="18"/>
              </w:rPr>
              <w:t>s</w:t>
            </w:r>
            <w:r w:rsidRPr="00651A12">
              <w:rPr>
                <w:spacing w:val="2"/>
                <w:w w:val="115"/>
                <w:sz w:val="22"/>
                <w:szCs w:val="18"/>
              </w:rPr>
              <w:t>c</w:t>
            </w:r>
            <w:r w:rsidRPr="00651A12">
              <w:rPr>
                <w:w w:val="115"/>
                <w:sz w:val="22"/>
                <w:szCs w:val="18"/>
              </w:rPr>
              <w:t>ra</w:t>
            </w:r>
            <w:r w:rsidRPr="00651A12">
              <w:rPr>
                <w:spacing w:val="-1"/>
                <w:w w:val="115"/>
                <w:sz w:val="22"/>
                <w:szCs w:val="18"/>
              </w:rPr>
              <w:t>p</w:t>
            </w:r>
            <w:r w:rsidRPr="00651A12">
              <w:rPr>
                <w:w w:val="115"/>
                <w:sz w:val="22"/>
                <w:szCs w:val="18"/>
              </w:rPr>
              <w:t xml:space="preserve">ped. </w:t>
            </w:r>
            <w:r w:rsidRPr="00651A12">
              <w:rPr>
                <w:spacing w:val="-2"/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3"/>
                <w:w w:val="111"/>
                <w:sz w:val="22"/>
                <w:szCs w:val="18"/>
              </w:rPr>
              <w:t>n</w:t>
            </w:r>
            <w:r w:rsidRPr="00651A12">
              <w:rPr>
                <w:spacing w:val="-3"/>
                <w:w w:val="111"/>
                <w:sz w:val="22"/>
                <w:szCs w:val="18"/>
              </w:rPr>
              <w:t>d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7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to</w:t>
            </w:r>
            <w:r w:rsidRPr="00651A12">
              <w:rPr>
                <w:spacing w:val="1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be</w:t>
            </w:r>
            <w:r w:rsidRPr="00651A12">
              <w:rPr>
                <w:spacing w:val="34"/>
                <w:sz w:val="22"/>
                <w:szCs w:val="18"/>
              </w:rPr>
              <w:t xml:space="preserve"> 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w w:val="107"/>
                <w:sz w:val="22"/>
                <w:szCs w:val="18"/>
              </w:rPr>
              <w:t>m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3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at</w:t>
            </w:r>
            <w:r w:rsidRPr="00651A12">
              <w:rPr>
                <w:spacing w:val="25"/>
                <w:sz w:val="22"/>
                <w:szCs w:val="18"/>
              </w:rPr>
              <w:t xml:space="preserve"> </w:t>
            </w:r>
            <w:r w:rsidRPr="00651A12">
              <w:rPr>
                <w:spacing w:val="3"/>
                <w:w w:val="125"/>
                <w:sz w:val="22"/>
                <w:szCs w:val="18"/>
              </w:rPr>
              <w:t>e</w:t>
            </w:r>
            <w:r w:rsidRPr="00651A12">
              <w:rPr>
                <w:spacing w:val="-2"/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2"/>
                <w:w w:val="112"/>
                <w:sz w:val="22"/>
                <w:szCs w:val="18"/>
              </w:rPr>
              <w:t>c</w:t>
            </w:r>
            <w:r w:rsidRPr="00651A12">
              <w:rPr>
                <w:spacing w:val="-1"/>
                <w:sz w:val="22"/>
                <w:szCs w:val="18"/>
              </w:rPr>
              <w:t>t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on</w:t>
            </w:r>
            <w:r w:rsidRPr="00651A12">
              <w:rPr>
                <w:spacing w:val="8"/>
                <w:sz w:val="22"/>
                <w:szCs w:val="18"/>
              </w:rPr>
              <w:t xml:space="preserve"> </w:t>
            </w:r>
            <w:r w:rsidRPr="00651A12">
              <w:rPr>
                <w:spacing w:val="-3"/>
                <w:sz w:val="22"/>
                <w:szCs w:val="18"/>
              </w:rPr>
              <w:t>t</w:t>
            </w:r>
            <w:r w:rsidRPr="00651A12">
              <w:rPr>
                <w:sz w:val="22"/>
                <w:szCs w:val="18"/>
              </w:rPr>
              <w:t>o</w:t>
            </w:r>
            <w:r w:rsidRPr="00651A12">
              <w:rPr>
                <w:spacing w:val="17"/>
                <w:sz w:val="22"/>
                <w:szCs w:val="18"/>
              </w:rPr>
              <w:t xml:space="preserve"> </w:t>
            </w:r>
            <w:r w:rsidRPr="00651A12">
              <w:rPr>
                <w:w w:val="80"/>
                <w:sz w:val="22"/>
                <w:szCs w:val="18"/>
              </w:rPr>
              <w:t>f</w:t>
            </w:r>
            <w:r w:rsidRPr="00651A12">
              <w:rPr>
                <w:spacing w:val="-2"/>
                <w:w w:val="80"/>
                <w:sz w:val="22"/>
                <w:szCs w:val="18"/>
              </w:rPr>
              <w:t>i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spacing w:val="17"/>
                <w:w w:val="80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spacing w:val="-2"/>
                <w:w w:val="115"/>
                <w:sz w:val="22"/>
                <w:szCs w:val="18"/>
              </w:rPr>
              <w:t>v</w:t>
            </w:r>
            <w:r w:rsidRPr="00651A12">
              <w:rPr>
                <w:w w:val="115"/>
                <w:sz w:val="22"/>
                <w:szCs w:val="18"/>
              </w:rPr>
              <w:t>acent</w:t>
            </w:r>
            <w:proofErr w:type="spellEnd"/>
            <w:r w:rsidRPr="00651A12">
              <w:rPr>
                <w:spacing w:val="-13"/>
                <w:w w:val="115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w w:val="115"/>
                <w:sz w:val="22"/>
                <w:szCs w:val="18"/>
              </w:rPr>
              <w:t>s</w:t>
            </w:r>
            <w:r w:rsidRPr="00651A12">
              <w:rPr>
                <w:w w:val="115"/>
                <w:sz w:val="22"/>
                <w:szCs w:val="18"/>
              </w:rPr>
              <w:t>e</w:t>
            </w:r>
            <w:r w:rsidRPr="00651A12">
              <w:rPr>
                <w:spacing w:val="-1"/>
                <w:w w:val="115"/>
                <w:sz w:val="22"/>
                <w:szCs w:val="18"/>
              </w:rPr>
              <w:t>a</w:t>
            </w:r>
            <w:r w:rsidRPr="00651A12">
              <w:rPr>
                <w:w w:val="115"/>
                <w:sz w:val="22"/>
                <w:szCs w:val="18"/>
              </w:rPr>
              <w:t>t.</w:t>
            </w:r>
            <w:r w:rsidRPr="00651A12">
              <w:rPr>
                <w:spacing w:val="15"/>
                <w:w w:val="115"/>
                <w:sz w:val="22"/>
                <w:szCs w:val="18"/>
              </w:rPr>
              <w:t xml:space="preserve"> </w:t>
            </w:r>
            <w:proofErr w:type="gramStart"/>
            <w:r w:rsidRPr="00651A12">
              <w:rPr>
                <w:sz w:val="22"/>
                <w:szCs w:val="18"/>
              </w:rPr>
              <w:t>(</w:t>
            </w:r>
            <w:r w:rsidRPr="00651A12">
              <w:rPr>
                <w:spacing w:val="2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w w:val="81"/>
                <w:sz w:val="22"/>
                <w:szCs w:val="18"/>
              </w:rPr>
              <w:t>i</w:t>
            </w:r>
            <w:r w:rsidRPr="00651A12">
              <w:rPr>
                <w:w w:val="81"/>
                <w:sz w:val="22"/>
                <w:szCs w:val="18"/>
              </w:rPr>
              <w:t>f</w:t>
            </w:r>
            <w:proofErr w:type="gramEnd"/>
            <w:r w:rsidRPr="00651A12">
              <w:rPr>
                <w:spacing w:val="14"/>
                <w:w w:val="81"/>
                <w:sz w:val="22"/>
                <w:szCs w:val="18"/>
              </w:rPr>
              <w:t xml:space="preserve"> 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w w:val="80"/>
                <w:sz w:val="22"/>
                <w:szCs w:val="18"/>
              </w:rPr>
              <w:t>ll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p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z w:val="22"/>
                <w:szCs w:val="18"/>
              </w:rPr>
              <w:t>v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3"/>
                <w:w w:val="111"/>
                <w:sz w:val="22"/>
                <w:szCs w:val="18"/>
              </w:rPr>
              <w:t>o</w:t>
            </w:r>
            <w:r w:rsidRPr="00651A12">
              <w:rPr>
                <w:w w:val="111"/>
                <w:sz w:val="22"/>
                <w:szCs w:val="18"/>
              </w:rPr>
              <w:t>u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spacing w:val="2"/>
                <w:w w:val="112"/>
                <w:sz w:val="22"/>
                <w:szCs w:val="18"/>
              </w:rPr>
              <w:t>c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3"/>
                <w:sz w:val="22"/>
                <w:szCs w:val="18"/>
              </w:rPr>
              <w:t>t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28"/>
                <w:sz w:val="22"/>
                <w:szCs w:val="18"/>
              </w:rPr>
              <w:t>s</w:t>
            </w:r>
            <w:proofErr w:type="spellEnd"/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3"/>
                <w:w w:val="125"/>
                <w:sz w:val="22"/>
                <w:szCs w:val="18"/>
              </w:rPr>
              <w:t>e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-1"/>
                <w:w w:val="111"/>
                <w:sz w:val="22"/>
                <w:szCs w:val="18"/>
              </w:rPr>
              <w:t>d</w:t>
            </w:r>
            <w:r w:rsidRPr="00651A12">
              <w:rPr>
                <w:w w:val="110"/>
                <w:sz w:val="22"/>
                <w:szCs w:val="18"/>
              </w:rPr>
              <w:t xml:space="preserve">, </w:t>
            </w:r>
            <w:r w:rsidRPr="00651A12">
              <w:rPr>
                <w:sz w:val="22"/>
                <w:szCs w:val="18"/>
              </w:rPr>
              <w:t>th</w:t>
            </w:r>
            <w:r w:rsidRPr="00651A12">
              <w:rPr>
                <w:spacing w:val="3"/>
                <w:sz w:val="22"/>
                <w:szCs w:val="18"/>
              </w:rPr>
              <w:t>e</w:t>
            </w:r>
            <w:r w:rsidRPr="00651A12">
              <w:rPr>
                <w:sz w:val="22"/>
                <w:szCs w:val="18"/>
              </w:rPr>
              <w:t>n</w:t>
            </w:r>
            <w:r w:rsidRPr="00651A12">
              <w:rPr>
                <w:spacing w:val="45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sz w:val="22"/>
                <w:szCs w:val="18"/>
              </w:rPr>
              <w:t>w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w w:val="99"/>
                <w:sz w:val="22"/>
                <w:szCs w:val="18"/>
              </w:rPr>
              <w:t>f</w:t>
            </w:r>
            <w:r w:rsidRPr="00651A12">
              <w:rPr>
                <w:spacing w:val="3"/>
                <w:w w:val="99"/>
                <w:sz w:val="22"/>
                <w:szCs w:val="18"/>
              </w:rPr>
              <w:t>o</w:t>
            </w:r>
            <w:r w:rsidRPr="00651A12">
              <w:rPr>
                <w:w w:val="99"/>
                <w:sz w:val="22"/>
                <w:szCs w:val="18"/>
              </w:rPr>
              <w:t>r</w:t>
            </w:r>
            <w:r w:rsidRPr="00651A12">
              <w:rPr>
                <w:spacing w:val="5"/>
                <w:w w:val="99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ne</w:t>
            </w:r>
            <w:r w:rsidRPr="00651A12">
              <w:rPr>
                <w:spacing w:val="-2"/>
                <w:sz w:val="22"/>
                <w:szCs w:val="18"/>
              </w:rPr>
              <w:t>x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35"/>
                <w:sz w:val="22"/>
                <w:szCs w:val="18"/>
              </w:rPr>
              <w:t xml:space="preserve"> 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o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  <w:p w:rsidR="00426703" w:rsidRPr="00651A12" w:rsidRDefault="00651A12" w:rsidP="00651A12">
            <w:pPr>
              <w:spacing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7.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r w:rsidRPr="00651A12">
              <w:rPr>
                <w:w w:val="83"/>
                <w:sz w:val="22"/>
                <w:szCs w:val="18"/>
              </w:rPr>
              <w:t>f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spacing w:val="-4"/>
                <w:sz w:val="22"/>
                <w:szCs w:val="18"/>
              </w:rPr>
              <w:t>x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8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te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sz w:val="22"/>
                <w:szCs w:val="18"/>
              </w:rPr>
              <w:t>m</w:t>
            </w:r>
            <w:r w:rsidRPr="00651A12">
              <w:rPr>
                <w:spacing w:val="33"/>
                <w:sz w:val="22"/>
                <w:szCs w:val="18"/>
              </w:rPr>
              <w:t xml:space="preserve"> </w:t>
            </w:r>
            <w:proofErr w:type="spellStart"/>
            <w:proofErr w:type="gramStart"/>
            <w:r w:rsidRPr="00651A12">
              <w:rPr>
                <w:w w:val="111"/>
                <w:sz w:val="22"/>
                <w:szCs w:val="18"/>
              </w:rPr>
              <w:t>p</w:t>
            </w:r>
            <w:r w:rsidRPr="00651A12">
              <w:rPr>
                <w:spacing w:val="3"/>
                <w:w w:val="125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-2"/>
                <w:w w:val="80"/>
                <w:sz w:val="22"/>
                <w:szCs w:val="18"/>
              </w:rPr>
              <w:t>l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07"/>
                <w:sz w:val="22"/>
                <w:szCs w:val="18"/>
              </w:rPr>
              <w:t>m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2"/>
                <w:sz w:val="22"/>
                <w:szCs w:val="18"/>
              </w:rPr>
              <w:t>t</w:t>
            </w:r>
            <w:r w:rsidRPr="00651A12">
              <w:rPr>
                <w:spacing w:val="-2"/>
                <w:w w:val="128"/>
                <w:sz w:val="22"/>
                <w:szCs w:val="18"/>
              </w:rPr>
              <w:t>s</w:t>
            </w:r>
            <w:proofErr w:type="spellEnd"/>
            <w:r w:rsidRPr="00651A12">
              <w:rPr>
                <w:w w:val="110"/>
                <w:sz w:val="22"/>
                <w:szCs w:val="18"/>
              </w:rPr>
              <w:t>.</w:t>
            </w:r>
            <w:r w:rsidRPr="00651A12">
              <w:rPr>
                <w:spacing w:val="1"/>
                <w:sz w:val="22"/>
                <w:szCs w:val="18"/>
              </w:rPr>
              <w:t>(</w:t>
            </w:r>
            <w:proofErr w:type="gramEnd"/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w w:val="80"/>
                <w:sz w:val="22"/>
                <w:szCs w:val="18"/>
              </w:rPr>
              <w:t>li</w:t>
            </w:r>
            <w:r w:rsidRPr="00651A12">
              <w:rPr>
                <w:spacing w:val="1"/>
                <w:w w:val="107"/>
                <w:sz w:val="22"/>
                <w:szCs w:val="18"/>
              </w:rPr>
              <w:t>m</w:t>
            </w:r>
            <w:r w:rsidRPr="00651A12">
              <w:rPr>
                <w:spacing w:val="-2"/>
                <w:w w:val="80"/>
                <w:sz w:val="22"/>
                <w:szCs w:val="18"/>
              </w:rPr>
              <w:t>i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3"/>
                <w:w w:val="125"/>
                <w:sz w:val="22"/>
                <w:szCs w:val="18"/>
              </w:rPr>
              <w:t>e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g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-2"/>
                <w:sz w:val="22"/>
                <w:szCs w:val="18"/>
              </w:rPr>
              <w:t>y</w:t>
            </w:r>
            <w:r w:rsidRPr="00651A12">
              <w:rPr>
                <w:spacing w:val="1"/>
                <w:w w:val="107"/>
                <w:sz w:val="22"/>
                <w:szCs w:val="18"/>
              </w:rPr>
              <w:t>m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3"/>
                <w:w w:val="111"/>
                <w:sz w:val="22"/>
                <w:szCs w:val="18"/>
              </w:rPr>
              <w:t>d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spacing w:val="-2"/>
                <w:sz w:val="22"/>
                <w:szCs w:val="18"/>
              </w:rPr>
              <w:t>r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3"/>
                <w:w w:val="111"/>
                <w:sz w:val="22"/>
                <w:szCs w:val="18"/>
              </w:rPr>
              <w:t>g</w:t>
            </w:r>
            <w:r w:rsidRPr="00651A12">
              <w:rPr>
                <w:sz w:val="22"/>
                <w:szCs w:val="18"/>
              </w:rPr>
              <w:t>)</w:t>
            </w:r>
            <w:r w:rsidRPr="00651A12">
              <w:rPr>
                <w:w w:val="110"/>
                <w:sz w:val="22"/>
                <w:szCs w:val="18"/>
              </w:rPr>
              <w:t>.</w:t>
            </w:r>
            <w:bookmarkStart w:id="0" w:name="_GoBack"/>
            <w:bookmarkEnd w:id="0"/>
          </w:p>
          <w:p w:rsidR="00426703" w:rsidRPr="00651A12" w:rsidRDefault="00651A12" w:rsidP="00651A12">
            <w:pPr>
              <w:spacing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8.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no</w:t>
            </w:r>
            <w:r w:rsidRPr="00651A12">
              <w:rPr>
                <w:spacing w:val="24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do</w:t>
            </w:r>
            <w:r w:rsidRPr="00651A12">
              <w:rPr>
                <w:spacing w:val="3"/>
                <w:w w:val="111"/>
                <w:sz w:val="22"/>
                <w:szCs w:val="18"/>
              </w:rPr>
              <w:t>u</w:t>
            </w:r>
            <w:r w:rsidRPr="00651A12">
              <w:rPr>
                <w:spacing w:val="-3"/>
                <w:w w:val="111"/>
                <w:sz w:val="22"/>
                <w:szCs w:val="18"/>
              </w:rPr>
              <w:t>b</w:t>
            </w:r>
            <w:r w:rsidRPr="00651A12">
              <w:rPr>
                <w:spacing w:val="1"/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proofErr w:type="spellStart"/>
            <w:proofErr w:type="gramStart"/>
            <w:r w:rsidRPr="00651A12">
              <w:rPr>
                <w:spacing w:val="1"/>
                <w:w w:val="80"/>
                <w:sz w:val="22"/>
                <w:szCs w:val="18"/>
              </w:rPr>
              <w:t>j</w:t>
            </w:r>
            <w:r w:rsidRPr="00651A12">
              <w:rPr>
                <w:w w:val="111"/>
                <w:sz w:val="22"/>
                <w:szCs w:val="18"/>
              </w:rPr>
              <w:t>ob</w:t>
            </w:r>
            <w:r w:rsidRPr="00651A12">
              <w:rPr>
                <w:spacing w:val="-1"/>
                <w:w w:val="111"/>
                <w:sz w:val="22"/>
                <w:szCs w:val="18"/>
              </w:rPr>
              <w:t>b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-1"/>
                <w:w w:val="111"/>
                <w:sz w:val="22"/>
                <w:szCs w:val="18"/>
              </w:rPr>
              <w:t>g</w:t>
            </w:r>
            <w:r w:rsidRPr="00651A12">
              <w:rPr>
                <w:w w:val="110"/>
                <w:sz w:val="22"/>
                <w:szCs w:val="18"/>
              </w:rPr>
              <w:t>,</w:t>
            </w:r>
            <w:r w:rsidRPr="00651A12">
              <w:rPr>
                <w:w w:val="83"/>
                <w:sz w:val="22"/>
                <w:szCs w:val="18"/>
              </w:rPr>
              <w:t>f</w:t>
            </w:r>
            <w:r w:rsidRPr="00651A12">
              <w:rPr>
                <w:w w:val="111"/>
                <w:sz w:val="22"/>
                <w:szCs w:val="18"/>
              </w:rPr>
              <w:t>u</w:t>
            </w:r>
            <w:r w:rsidRPr="00651A12">
              <w:rPr>
                <w:w w:val="80"/>
                <w:sz w:val="22"/>
                <w:szCs w:val="18"/>
              </w:rPr>
              <w:t>ll</w:t>
            </w:r>
            <w:proofErr w:type="spellEnd"/>
            <w:proofErr w:type="gramEnd"/>
            <w:r w:rsidRPr="00651A12">
              <w:rPr>
                <w:spacing w:val="6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-2"/>
                <w:w w:val="80"/>
                <w:sz w:val="22"/>
                <w:szCs w:val="18"/>
              </w:rPr>
              <w:t>i</w:t>
            </w:r>
            <w:r w:rsidRPr="00651A12">
              <w:rPr>
                <w:spacing w:val="1"/>
                <w:w w:val="107"/>
                <w:sz w:val="22"/>
                <w:szCs w:val="18"/>
              </w:rPr>
              <w:t>m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w w:val="107"/>
                <w:sz w:val="22"/>
                <w:szCs w:val="18"/>
              </w:rPr>
              <w:t>m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07"/>
                <w:sz w:val="22"/>
                <w:szCs w:val="18"/>
              </w:rPr>
              <w:t>m</w:t>
            </w:r>
            <w:r w:rsidRPr="00651A12">
              <w:rPr>
                <w:w w:val="111"/>
                <w:sz w:val="22"/>
                <w:szCs w:val="18"/>
              </w:rPr>
              <w:t>b</w:t>
            </w:r>
            <w:r w:rsidRPr="00651A12">
              <w:rPr>
                <w:spacing w:val="3"/>
                <w:w w:val="125"/>
                <w:sz w:val="22"/>
                <w:szCs w:val="18"/>
              </w:rPr>
              <w:t>e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-2"/>
                <w:w w:val="128"/>
                <w:sz w:val="22"/>
                <w:szCs w:val="18"/>
              </w:rPr>
              <w:t>s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  <w:p w:rsidR="00426703" w:rsidRPr="00651A12" w:rsidRDefault="00651A12" w:rsidP="00651A12">
            <w:pPr>
              <w:spacing w:line="276" w:lineRule="auto"/>
              <w:ind w:left="372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9.</w:t>
            </w:r>
            <w:r w:rsidRPr="00651A12">
              <w:rPr>
                <w:spacing w:val="21"/>
                <w:sz w:val="22"/>
                <w:szCs w:val="18"/>
              </w:rPr>
              <w:t xml:space="preserve"> </w:t>
            </w:r>
            <w:proofErr w:type="spellStart"/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80"/>
                <w:sz w:val="22"/>
                <w:szCs w:val="18"/>
              </w:rPr>
              <w:t>il</w:t>
            </w:r>
            <w:proofErr w:type="spellEnd"/>
            <w:r w:rsidRPr="00651A12">
              <w:rPr>
                <w:spacing w:val="6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to</w:t>
            </w:r>
            <w:r w:rsidRPr="00651A12">
              <w:rPr>
                <w:spacing w:val="14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spacing w:val="-2"/>
                <w:w w:val="80"/>
                <w:sz w:val="22"/>
                <w:szCs w:val="18"/>
              </w:rPr>
              <w:t>i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w w:val="99"/>
                <w:sz w:val="22"/>
                <w:szCs w:val="18"/>
              </w:rPr>
              <w:t>f</w:t>
            </w:r>
            <w:r w:rsidRPr="00651A12">
              <w:rPr>
                <w:w w:val="99"/>
                <w:sz w:val="22"/>
                <w:szCs w:val="18"/>
              </w:rPr>
              <w:t>or</w:t>
            </w:r>
            <w:r w:rsidRPr="00651A12">
              <w:rPr>
                <w:spacing w:val="6"/>
                <w:w w:val="99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sz w:val="22"/>
                <w:szCs w:val="18"/>
              </w:rPr>
              <w:t>m</w:t>
            </w:r>
            <w:r w:rsidRPr="00651A12">
              <w:rPr>
                <w:sz w:val="22"/>
                <w:szCs w:val="18"/>
              </w:rPr>
              <w:t>any</w:t>
            </w:r>
            <w:r w:rsidRPr="00651A12">
              <w:rPr>
                <w:spacing w:val="42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sz w:val="22"/>
                <w:szCs w:val="18"/>
              </w:rPr>
              <w:t>m</w:t>
            </w:r>
            <w:r w:rsidRPr="00651A12">
              <w:rPr>
                <w:sz w:val="22"/>
                <w:szCs w:val="18"/>
              </w:rPr>
              <w:t>o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sz w:val="22"/>
                <w:szCs w:val="18"/>
              </w:rPr>
              <w:t>e</w:t>
            </w:r>
            <w:r w:rsidRPr="00651A12">
              <w:rPr>
                <w:spacing w:val="44"/>
                <w:sz w:val="22"/>
                <w:szCs w:val="18"/>
              </w:rPr>
              <w:t xml:space="preserve"> </w:t>
            </w:r>
            <w:proofErr w:type="spellStart"/>
            <w:proofErr w:type="gramStart"/>
            <w:r w:rsidRPr="00651A12">
              <w:rPr>
                <w:w w:val="114"/>
                <w:sz w:val="22"/>
                <w:szCs w:val="18"/>
              </w:rPr>
              <w:t>d</w:t>
            </w:r>
            <w:r w:rsidRPr="00651A12">
              <w:rPr>
                <w:spacing w:val="-1"/>
                <w:w w:val="114"/>
                <w:sz w:val="22"/>
                <w:szCs w:val="18"/>
              </w:rPr>
              <w:t>a</w:t>
            </w:r>
            <w:r w:rsidRPr="00651A12">
              <w:rPr>
                <w:w w:val="114"/>
                <w:sz w:val="22"/>
                <w:szCs w:val="18"/>
              </w:rPr>
              <w:t>ys,a</w:t>
            </w:r>
            <w:r w:rsidRPr="00651A12">
              <w:rPr>
                <w:spacing w:val="3"/>
                <w:w w:val="114"/>
                <w:sz w:val="22"/>
                <w:szCs w:val="18"/>
              </w:rPr>
              <w:t>n</w:t>
            </w:r>
            <w:r w:rsidRPr="00651A12">
              <w:rPr>
                <w:w w:val="114"/>
                <w:sz w:val="22"/>
                <w:szCs w:val="18"/>
              </w:rPr>
              <w:t>d</w:t>
            </w:r>
            <w:proofErr w:type="spellEnd"/>
            <w:proofErr w:type="gramEnd"/>
            <w:r w:rsidRPr="00651A12">
              <w:rPr>
                <w:spacing w:val="2"/>
                <w:w w:val="114"/>
                <w:sz w:val="22"/>
                <w:szCs w:val="18"/>
              </w:rPr>
              <w:t xml:space="preserve"> 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w w:val="111"/>
                <w:sz w:val="22"/>
                <w:szCs w:val="18"/>
              </w:rPr>
              <w:t>o</w:t>
            </w:r>
            <w:r w:rsidRPr="00651A12">
              <w:rPr>
                <w:spacing w:val="3"/>
                <w:w w:val="111"/>
                <w:sz w:val="22"/>
                <w:szCs w:val="18"/>
              </w:rPr>
              <w:t>n</w:t>
            </w:r>
            <w:r w:rsidRPr="00651A12">
              <w:rPr>
                <w:spacing w:val="-3"/>
                <w:w w:val="111"/>
                <w:sz w:val="22"/>
                <w:szCs w:val="18"/>
              </w:rPr>
              <w:t>g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z w:val="22"/>
                <w:szCs w:val="18"/>
              </w:rPr>
              <w:t>r</w:t>
            </w:r>
            <w:r w:rsidRPr="00651A12">
              <w:rPr>
                <w:spacing w:val="6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h</w:t>
            </w:r>
            <w:r w:rsidRPr="00651A12">
              <w:rPr>
                <w:spacing w:val="-1"/>
                <w:w w:val="111"/>
                <w:sz w:val="22"/>
                <w:szCs w:val="18"/>
              </w:rPr>
              <w:t>o</w:t>
            </w:r>
            <w:r w:rsidRPr="00651A12">
              <w:rPr>
                <w:w w:val="111"/>
                <w:sz w:val="22"/>
                <w:szCs w:val="18"/>
              </w:rPr>
              <w:t>u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  <w:p w:rsidR="00426703" w:rsidRPr="00651A12" w:rsidRDefault="00651A12" w:rsidP="00651A12">
            <w:pPr>
              <w:spacing w:before="1" w:line="276" w:lineRule="auto"/>
              <w:ind w:left="372" w:right="140"/>
              <w:rPr>
                <w:sz w:val="22"/>
                <w:szCs w:val="18"/>
              </w:rPr>
            </w:pPr>
            <w:r w:rsidRPr="00651A12">
              <w:rPr>
                <w:sz w:val="22"/>
                <w:szCs w:val="18"/>
              </w:rPr>
              <w:t>10.</w:t>
            </w:r>
            <w:r w:rsidRPr="00651A12">
              <w:rPr>
                <w:spacing w:val="31"/>
                <w:sz w:val="22"/>
                <w:szCs w:val="18"/>
              </w:rPr>
              <w:t xml:space="preserve"> </w:t>
            </w:r>
            <w:r w:rsidRPr="00651A12">
              <w:rPr>
                <w:spacing w:val="-2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2"/>
                <w:w w:val="112"/>
                <w:sz w:val="22"/>
                <w:szCs w:val="18"/>
              </w:rPr>
              <w:t>c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spacing w:val="-3"/>
                <w:w w:val="125"/>
                <w:sz w:val="22"/>
                <w:szCs w:val="18"/>
              </w:rPr>
              <w:t>e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spacing w:val="6"/>
                <w:sz w:val="22"/>
                <w:szCs w:val="18"/>
              </w:rPr>
              <w:t xml:space="preserve"> </w:t>
            </w:r>
            <w:proofErr w:type="spellStart"/>
            <w:proofErr w:type="gramStart"/>
            <w:r w:rsidRPr="00651A12">
              <w:rPr>
                <w:spacing w:val="-2"/>
                <w:w w:val="128"/>
                <w:sz w:val="22"/>
                <w:szCs w:val="18"/>
              </w:rPr>
              <w:t>s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1"/>
                <w:w w:val="80"/>
                <w:sz w:val="22"/>
                <w:szCs w:val="18"/>
              </w:rPr>
              <w:t>li</w:t>
            </w:r>
            <w:r w:rsidRPr="00651A12">
              <w:rPr>
                <w:spacing w:val="-2"/>
                <w:sz w:val="22"/>
                <w:szCs w:val="18"/>
              </w:rPr>
              <w:t>r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3"/>
                <w:w w:val="125"/>
                <w:sz w:val="22"/>
                <w:szCs w:val="18"/>
              </w:rPr>
              <w:t>e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w w:val="110"/>
                <w:sz w:val="22"/>
                <w:szCs w:val="18"/>
              </w:rPr>
              <w:t>,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w w:val="111"/>
                <w:sz w:val="22"/>
                <w:szCs w:val="18"/>
              </w:rPr>
              <w:t>o</w:t>
            </w:r>
            <w:proofErr w:type="spellEnd"/>
            <w:proofErr w:type="gramEnd"/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w w:val="128"/>
                <w:sz w:val="22"/>
                <w:szCs w:val="18"/>
              </w:rPr>
              <w:t>s</w:t>
            </w:r>
            <w:r w:rsidRPr="00651A12">
              <w:rPr>
                <w:spacing w:val="-2"/>
                <w:w w:val="128"/>
                <w:sz w:val="22"/>
                <w:szCs w:val="18"/>
              </w:rPr>
              <w:t>s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111"/>
                <w:sz w:val="22"/>
                <w:szCs w:val="18"/>
              </w:rPr>
              <w:t>b</w:t>
            </w:r>
            <w:r w:rsidRPr="00651A12">
              <w:rPr>
                <w:spacing w:val="3"/>
                <w:w w:val="111"/>
                <w:sz w:val="22"/>
                <w:szCs w:val="18"/>
              </w:rPr>
              <w:t>o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spacing w:val="-2"/>
                <w:w w:val="80"/>
                <w:sz w:val="22"/>
                <w:szCs w:val="18"/>
              </w:rPr>
              <w:t>i</w:t>
            </w:r>
            <w:r w:rsidRPr="00651A12">
              <w:rPr>
                <w:spacing w:val="2"/>
                <w:w w:val="128"/>
                <w:sz w:val="22"/>
                <w:szCs w:val="18"/>
              </w:rPr>
              <w:t>s</w:t>
            </w:r>
            <w:r w:rsidRPr="00651A12">
              <w:rPr>
                <w:spacing w:val="-1"/>
                <w:w w:val="111"/>
                <w:sz w:val="22"/>
                <w:szCs w:val="18"/>
              </w:rPr>
              <w:t>h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ng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d</w:t>
            </w:r>
            <w:r w:rsidRPr="00651A12">
              <w:rPr>
                <w:spacing w:val="3"/>
                <w:w w:val="111"/>
                <w:sz w:val="22"/>
                <w:szCs w:val="18"/>
              </w:rPr>
              <w:t>o</w:t>
            </w:r>
            <w:r w:rsidRPr="00651A12">
              <w:rPr>
                <w:w w:val="111"/>
                <w:sz w:val="22"/>
                <w:szCs w:val="18"/>
              </w:rPr>
              <w:t>u</w:t>
            </w:r>
            <w:r w:rsidRPr="00651A12">
              <w:rPr>
                <w:spacing w:val="-1"/>
                <w:w w:val="111"/>
                <w:sz w:val="22"/>
                <w:szCs w:val="18"/>
              </w:rPr>
              <w:t>b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w w:val="80"/>
                <w:sz w:val="22"/>
                <w:szCs w:val="18"/>
              </w:rPr>
              <w:t>j</w:t>
            </w:r>
            <w:r w:rsidRPr="00651A12">
              <w:rPr>
                <w:w w:val="111"/>
                <w:sz w:val="22"/>
                <w:szCs w:val="18"/>
              </w:rPr>
              <w:t>ob</w:t>
            </w:r>
            <w:r w:rsidRPr="00651A12">
              <w:rPr>
                <w:spacing w:val="-1"/>
                <w:w w:val="111"/>
                <w:sz w:val="22"/>
                <w:szCs w:val="18"/>
              </w:rPr>
              <w:t>b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ng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a</w:t>
            </w:r>
            <w:r w:rsidRPr="00651A12">
              <w:rPr>
                <w:spacing w:val="3"/>
                <w:sz w:val="22"/>
                <w:szCs w:val="18"/>
              </w:rPr>
              <w:t>n</w:t>
            </w:r>
            <w:r w:rsidRPr="00651A12">
              <w:rPr>
                <w:sz w:val="22"/>
                <w:szCs w:val="18"/>
              </w:rPr>
              <w:t>d</w:t>
            </w:r>
            <w:r w:rsidRPr="00651A12">
              <w:rPr>
                <w:spacing w:val="45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25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n</w:t>
            </w:r>
            <w:r w:rsidRPr="00651A12">
              <w:rPr>
                <w:w w:val="112"/>
                <w:sz w:val="22"/>
                <w:szCs w:val="18"/>
              </w:rPr>
              <w:t>c</w:t>
            </w:r>
            <w:r w:rsidRPr="00651A12">
              <w:rPr>
                <w:w w:val="111"/>
                <w:sz w:val="22"/>
                <w:szCs w:val="18"/>
              </w:rPr>
              <w:t>ou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spacing w:val="-1"/>
                <w:w w:val="111"/>
                <w:sz w:val="22"/>
                <w:szCs w:val="18"/>
              </w:rPr>
              <w:t>g</w:t>
            </w:r>
            <w:r w:rsidRPr="00651A12">
              <w:rPr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ng</w:t>
            </w:r>
            <w:r w:rsidRPr="00651A12">
              <w:rPr>
                <w:spacing w:val="4"/>
                <w:sz w:val="22"/>
                <w:szCs w:val="18"/>
              </w:rPr>
              <w:t xml:space="preserve"> </w:t>
            </w:r>
            <w:r w:rsidRPr="00651A12">
              <w:rPr>
                <w:sz w:val="22"/>
                <w:szCs w:val="18"/>
              </w:rPr>
              <w:t>a</w:t>
            </w:r>
            <w:r w:rsidRPr="00651A12">
              <w:rPr>
                <w:spacing w:val="27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b</w:t>
            </w:r>
            <w:r w:rsidRPr="00651A12">
              <w:rPr>
                <w:spacing w:val="-1"/>
                <w:w w:val="111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tte</w:t>
            </w:r>
            <w:r w:rsidRPr="00651A12">
              <w:rPr>
                <w:spacing w:val="1"/>
                <w:w w:val="111"/>
                <w:sz w:val="22"/>
                <w:szCs w:val="18"/>
              </w:rPr>
              <w:t>r</w:t>
            </w:r>
            <w:r w:rsidRPr="00651A12">
              <w:rPr>
                <w:w w:val="111"/>
                <w:sz w:val="22"/>
                <w:szCs w:val="18"/>
              </w:rPr>
              <w:t>,</w:t>
            </w:r>
            <w:r w:rsidRPr="00651A12">
              <w:rPr>
                <w:spacing w:val="3"/>
                <w:w w:val="111"/>
                <w:sz w:val="22"/>
                <w:szCs w:val="18"/>
              </w:rPr>
              <w:t xml:space="preserve"> </w:t>
            </w:r>
            <w:r w:rsidRPr="00651A12">
              <w:rPr>
                <w:spacing w:val="1"/>
                <w:sz w:val="22"/>
                <w:szCs w:val="18"/>
              </w:rPr>
              <w:t>m</w:t>
            </w:r>
            <w:r w:rsidRPr="00651A12">
              <w:rPr>
                <w:spacing w:val="-3"/>
                <w:sz w:val="22"/>
                <w:szCs w:val="18"/>
              </w:rPr>
              <w:t>o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sz w:val="22"/>
                <w:szCs w:val="18"/>
              </w:rPr>
              <w:t>e</w:t>
            </w:r>
            <w:r w:rsidRPr="00651A12">
              <w:rPr>
                <w:spacing w:val="45"/>
                <w:sz w:val="22"/>
                <w:szCs w:val="18"/>
              </w:rPr>
              <w:t xml:space="preserve"> </w:t>
            </w:r>
            <w:r w:rsidRPr="00651A12">
              <w:rPr>
                <w:w w:val="111"/>
                <w:sz w:val="22"/>
                <w:szCs w:val="18"/>
              </w:rPr>
              <w:t>p</w:t>
            </w:r>
            <w:r w:rsidRPr="00651A12">
              <w:rPr>
                <w:spacing w:val="1"/>
                <w:sz w:val="22"/>
                <w:szCs w:val="18"/>
              </w:rPr>
              <w:t>r</w:t>
            </w:r>
            <w:r w:rsidRPr="00651A12">
              <w:rPr>
                <w:w w:val="111"/>
                <w:sz w:val="22"/>
                <w:szCs w:val="18"/>
              </w:rPr>
              <w:t>o</w:t>
            </w:r>
            <w:r w:rsidRPr="00651A12">
              <w:rPr>
                <w:spacing w:val="-1"/>
                <w:w w:val="83"/>
                <w:sz w:val="22"/>
                <w:szCs w:val="18"/>
              </w:rPr>
              <w:t>f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28"/>
                <w:sz w:val="22"/>
                <w:szCs w:val="18"/>
              </w:rPr>
              <w:t>ss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w w:val="111"/>
                <w:sz w:val="22"/>
                <w:szCs w:val="18"/>
              </w:rPr>
              <w:t>o</w:t>
            </w:r>
            <w:r w:rsidRPr="00651A12">
              <w:rPr>
                <w:spacing w:val="-1"/>
                <w:w w:val="111"/>
                <w:sz w:val="22"/>
                <w:szCs w:val="18"/>
              </w:rPr>
              <w:t>n</w:t>
            </w:r>
            <w:r w:rsidRPr="00651A12">
              <w:rPr>
                <w:w w:val="125"/>
                <w:sz w:val="22"/>
                <w:szCs w:val="18"/>
              </w:rPr>
              <w:t>a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spacing w:val="2"/>
                <w:w w:val="112"/>
                <w:sz w:val="22"/>
                <w:szCs w:val="18"/>
              </w:rPr>
              <w:t>c</w:t>
            </w:r>
            <w:r w:rsidRPr="00651A12">
              <w:rPr>
                <w:w w:val="80"/>
                <w:sz w:val="22"/>
                <w:szCs w:val="18"/>
              </w:rPr>
              <w:t>l</w:t>
            </w:r>
            <w:r w:rsidRPr="00651A12">
              <w:rPr>
                <w:spacing w:val="-1"/>
                <w:w w:val="125"/>
                <w:sz w:val="22"/>
                <w:szCs w:val="18"/>
              </w:rPr>
              <w:t>a</w:t>
            </w:r>
            <w:r w:rsidRPr="00651A12">
              <w:rPr>
                <w:w w:val="128"/>
                <w:sz w:val="22"/>
                <w:szCs w:val="18"/>
              </w:rPr>
              <w:t>ss</w:t>
            </w:r>
            <w:r w:rsidRPr="00651A12">
              <w:rPr>
                <w:spacing w:val="5"/>
                <w:sz w:val="22"/>
                <w:szCs w:val="18"/>
              </w:rPr>
              <w:t xml:space="preserve"> </w:t>
            </w:r>
            <w:r w:rsidRPr="00651A12">
              <w:rPr>
                <w:w w:val="99"/>
                <w:sz w:val="22"/>
                <w:szCs w:val="18"/>
              </w:rPr>
              <w:t>of</w:t>
            </w:r>
            <w:r w:rsidRPr="00651A12">
              <w:rPr>
                <w:spacing w:val="7"/>
                <w:w w:val="99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111"/>
                <w:sz w:val="22"/>
                <w:szCs w:val="18"/>
              </w:rPr>
              <w:t>d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w w:val="111"/>
                <w:sz w:val="22"/>
                <w:szCs w:val="18"/>
              </w:rPr>
              <w:t>p</w:t>
            </w:r>
            <w:r w:rsidRPr="00651A12">
              <w:rPr>
                <w:spacing w:val="3"/>
                <w:w w:val="111"/>
                <w:sz w:val="22"/>
                <w:szCs w:val="18"/>
              </w:rPr>
              <w:t>u</w:t>
            </w:r>
            <w:r w:rsidRPr="00651A12">
              <w:rPr>
                <w:sz w:val="22"/>
                <w:szCs w:val="18"/>
              </w:rPr>
              <w:t>t</w:t>
            </w:r>
            <w:r w:rsidRPr="00651A12">
              <w:rPr>
                <w:spacing w:val="-4"/>
                <w:sz w:val="22"/>
                <w:szCs w:val="18"/>
              </w:rPr>
              <w:t>y</w:t>
            </w:r>
            <w:r w:rsidRPr="00651A12">
              <w:rPr>
                <w:w w:val="110"/>
                <w:sz w:val="22"/>
                <w:szCs w:val="18"/>
              </w:rPr>
              <w:t xml:space="preserve">. </w:t>
            </w:r>
            <w:r w:rsidRPr="00651A12">
              <w:rPr>
                <w:w w:val="93"/>
                <w:sz w:val="22"/>
                <w:szCs w:val="18"/>
              </w:rPr>
              <w:t>(fu</w:t>
            </w:r>
            <w:r w:rsidRPr="00651A12">
              <w:rPr>
                <w:spacing w:val="1"/>
                <w:w w:val="93"/>
                <w:sz w:val="22"/>
                <w:szCs w:val="18"/>
              </w:rPr>
              <w:t>l</w:t>
            </w:r>
            <w:r w:rsidRPr="00651A12">
              <w:rPr>
                <w:w w:val="93"/>
                <w:sz w:val="22"/>
                <w:szCs w:val="18"/>
              </w:rPr>
              <w:t>l</w:t>
            </w:r>
            <w:r w:rsidRPr="00651A12">
              <w:rPr>
                <w:spacing w:val="11"/>
                <w:w w:val="93"/>
                <w:sz w:val="22"/>
                <w:szCs w:val="18"/>
              </w:rPr>
              <w:t xml:space="preserve"> </w:t>
            </w:r>
            <w:r w:rsidRPr="00651A12">
              <w:rPr>
                <w:spacing w:val="-1"/>
                <w:w w:val="93"/>
                <w:sz w:val="22"/>
                <w:szCs w:val="18"/>
              </w:rPr>
              <w:t>t</w:t>
            </w:r>
            <w:r w:rsidRPr="00651A12">
              <w:rPr>
                <w:spacing w:val="1"/>
                <w:w w:val="80"/>
                <w:sz w:val="22"/>
                <w:szCs w:val="18"/>
              </w:rPr>
              <w:t>i</w:t>
            </w:r>
            <w:r w:rsidRPr="00651A12">
              <w:rPr>
                <w:spacing w:val="-2"/>
                <w:w w:val="107"/>
                <w:sz w:val="22"/>
                <w:szCs w:val="18"/>
              </w:rPr>
              <w:t>m</w:t>
            </w:r>
            <w:r w:rsidRPr="00651A12">
              <w:rPr>
                <w:w w:val="125"/>
                <w:sz w:val="22"/>
                <w:szCs w:val="18"/>
              </w:rPr>
              <w:t>e</w:t>
            </w:r>
            <w:r w:rsidRPr="00651A12">
              <w:rPr>
                <w:spacing w:val="1"/>
                <w:sz w:val="22"/>
                <w:szCs w:val="18"/>
              </w:rPr>
              <w:t>)</w:t>
            </w:r>
            <w:r w:rsidRPr="00651A12">
              <w:rPr>
                <w:w w:val="110"/>
                <w:sz w:val="22"/>
                <w:szCs w:val="18"/>
              </w:rPr>
              <w:t>.</w:t>
            </w:r>
          </w:p>
        </w:tc>
      </w:tr>
      <w:tr w:rsidR="00426703">
        <w:trPr>
          <w:trHeight w:hRule="exact" w:val="326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24" w:space="0" w:color="E9F2F9"/>
              <w:right w:val="nil"/>
            </w:tcBorders>
            <w:shd w:val="clear" w:color="auto" w:fill="E9F2F9"/>
          </w:tcPr>
          <w:p w:rsidR="00426703" w:rsidRDefault="00651A12">
            <w:pPr>
              <w:spacing w:before="25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e</w:t>
            </w:r>
          </w:p>
        </w:tc>
      </w:tr>
      <w:tr w:rsidR="00426703">
        <w:trPr>
          <w:trHeight w:hRule="exact" w:val="396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24" w:space="0" w:color="E9F2F9"/>
              <w:right w:val="nil"/>
            </w:tcBorders>
            <w:shd w:val="clear" w:color="auto" w:fill="E9E9E9"/>
          </w:tcPr>
          <w:p w:rsidR="00426703" w:rsidRDefault="00651A12">
            <w:pPr>
              <w:spacing w:before="63"/>
              <w:ind w:left="372"/>
              <w:rPr>
                <w:sz w:val="18"/>
                <w:szCs w:val="18"/>
              </w:rPr>
            </w:pPr>
            <w:proofErr w:type="spellStart"/>
            <w:r>
              <w:rPr>
                <w:w w:val="113"/>
                <w:sz w:val="18"/>
                <w:szCs w:val="18"/>
              </w:rPr>
              <w:t>th</w:t>
            </w:r>
            <w:r>
              <w:rPr>
                <w:spacing w:val="3"/>
                <w:w w:val="113"/>
                <w:sz w:val="18"/>
                <w:szCs w:val="18"/>
              </w:rPr>
              <w:t>o</w:t>
            </w:r>
            <w:r>
              <w:rPr>
                <w:spacing w:val="-2"/>
                <w:w w:val="113"/>
                <w:sz w:val="18"/>
                <w:szCs w:val="18"/>
              </w:rPr>
              <w:t>m</w:t>
            </w:r>
            <w:r>
              <w:rPr>
                <w:w w:val="113"/>
                <w:sz w:val="18"/>
                <w:szCs w:val="18"/>
              </w:rPr>
              <w:t>as</w:t>
            </w:r>
            <w:proofErr w:type="spellEnd"/>
            <w:r>
              <w:rPr>
                <w:spacing w:val="1"/>
                <w:w w:val="11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w w:val="112"/>
                <w:sz w:val="18"/>
                <w:szCs w:val="18"/>
              </w:rPr>
              <w:t>c</w:t>
            </w:r>
            <w:r>
              <w:rPr>
                <w:w w:val="111"/>
                <w:sz w:val="18"/>
                <w:szCs w:val="18"/>
              </w:rPr>
              <w:t>o</w:t>
            </w:r>
            <w:r>
              <w:rPr>
                <w:spacing w:val="-1"/>
                <w:w w:val="111"/>
                <w:sz w:val="18"/>
                <w:szCs w:val="18"/>
              </w:rPr>
              <w:t>u</w:t>
            </w:r>
            <w:r>
              <w:rPr>
                <w:w w:val="111"/>
                <w:sz w:val="18"/>
                <w:szCs w:val="18"/>
              </w:rPr>
              <w:t>gh</w:t>
            </w:r>
            <w:r>
              <w:rPr>
                <w:spacing w:val="1"/>
                <w:w w:val="80"/>
                <w:sz w:val="18"/>
                <w:szCs w:val="18"/>
              </w:rPr>
              <w:t>l</w:t>
            </w:r>
            <w:r>
              <w:rPr>
                <w:spacing w:val="-1"/>
                <w:w w:val="125"/>
                <w:sz w:val="18"/>
                <w:szCs w:val="18"/>
              </w:rPr>
              <w:t>a</w:t>
            </w:r>
            <w:r>
              <w:rPr>
                <w:w w:val="111"/>
                <w:sz w:val="18"/>
                <w:szCs w:val="18"/>
              </w:rPr>
              <w:t>n</w:t>
            </w:r>
            <w:proofErr w:type="spellEnd"/>
          </w:p>
        </w:tc>
      </w:tr>
      <w:tr w:rsidR="00426703">
        <w:trPr>
          <w:trHeight w:hRule="exact" w:val="326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24" w:space="0" w:color="E9F2F9"/>
              <w:right w:val="nil"/>
            </w:tcBorders>
            <w:shd w:val="clear" w:color="auto" w:fill="E9F2F9"/>
          </w:tcPr>
          <w:p w:rsidR="00426703" w:rsidRDefault="00651A12">
            <w:pPr>
              <w:spacing w:before="25"/>
              <w:ind w:left="72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E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</w:p>
        </w:tc>
      </w:tr>
      <w:tr w:rsidR="00426703">
        <w:trPr>
          <w:trHeight w:hRule="exact" w:val="396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24" w:space="0" w:color="E9F2F9"/>
              <w:right w:val="nil"/>
            </w:tcBorders>
            <w:shd w:val="clear" w:color="auto" w:fill="E9E9E9"/>
          </w:tcPr>
          <w:p w:rsidR="00426703" w:rsidRDefault="00426703"/>
        </w:tc>
      </w:tr>
      <w:tr w:rsidR="00426703">
        <w:trPr>
          <w:trHeight w:hRule="exact" w:val="326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24" w:space="0" w:color="E9F2F9"/>
              <w:right w:val="nil"/>
            </w:tcBorders>
            <w:shd w:val="clear" w:color="auto" w:fill="E9F2F9"/>
          </w:tcPr>
          <w:p w:rsidR="00426703" w:rsidRDefault="00651A12">
            <w:pPr>
              <w:spacing w:before="25"/>
              <w:ind w:left="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re</w:t>
            </w:r>
            <w:r>
              <w:rPr>
                <w:spacing w:val="2"/>
                <w:w w:val="120"/>
                <w:sz w:val="18"/>
                <w:szCs w:val="18"/>
              </w:rPr>
              <w:t>p</w:t>
            </w:r>
            <w:r>
              <w:rPr>
                <w:spacing w:val="5"/>
                <w:w w:val="120"/>
                <w:sz w:val="18"/>
                <w:szCs w:val="18"/>
              </w:rPr>
              <w:t>l</w:t>
            </w:r>
            <w:r>
              <w:rPr>
                <w:spacing w:val="-7"/>
                <w:w w:val="120"/>
                <w:sz w:val="18"/>
                <w:szCs w:val="18"/>
              </w:rPr>
              <w:t>y</w:t>
            </w:r>
            <w:r>
              <w:rPr>
                <w:w w:val="120"/>
                <w:sz w:val="18"/>
                <w:szCs w:val="18"/>
              </w:rPr>
              <w:t>i</w:t>
            </w:r>
            <w:r>
              <w:rPr>
                <w:spacing w:val="2"/>
                <w:w w:val="120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g</w:t>
            </w:r>
            <w:r>
              <w:rPr>
                <w:spacing w:val="-2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as</w:t>
            </w:r>
            <w:r>
              <w:rPr>
                <w:spacing w:val="18"/>
                <w:w w:val="1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v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w w:val="122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22"/>
                <w:sz w:val="18"/>
                <w:szCs w:val="18"/>
              </w:rPr>
              <w:t>p</w:t>
            </w:r>
            <w:r>
              <w:rPr>
                <w:spacing w:val="-2"/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ng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8"/>
                <w:szCs w:val="18"/>
              </w:rPr>
              <w:t>O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2"/>
                <w:sz w:val="18"/>
                <w:szCs w:val="18"/>
              </w:rPr>
              <w:t>g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1"/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on</w:t>
            </w:r>
            <w:proofErr w:type="spellEnd"/>
            <w:r>
              <w:rPr>
                <w:w w:val="137"/>
                <w:sz w:val="18"/>
                <w:szCs w:val="18"/>
              </w:rPr>
              <w:t>?</w:t>
            </w:r>
          </w:p>
        </w:tc>
      </w:tr>
      <w:tr w:rsidR="00426703">
        <w:trPr>
          <w:trHeight w:hRule="exact" w:val="402"/>
        </w:trPr>
        <w:tc>
          <w:tcPr>
            <w:tcW w:w="10330" w:type="dxa"/>
            <w:tcBorders>
              <w:top w:val="single" w:sz="24" w:space="0" w:color="E9F2F9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426703" w:rsidRDefault="00651A12">
            <w:pPr>
              <w:spacing w:before="66"/>
              <w:ind w:left="372"/>
              <w:rPr>
                <w:sz w:val="18"/>
                <w:szCs w:val="18"/>
              </w:rPr>
            </w:pP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13"/>
                <w:w w:val="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8"/>
                <w:sz w:val="18"/>
                <w:szCs w:val="18"/>
              </w:rPr>
              <w:t>s</w:t>
            </w:r>
            <w:r>
              <w:rPr>
                <w:spacing w:val="-1"/>
                <w:w w:val="111"/>
                <w:sz w:val="18"/>
                <w:szCs w:val="18"/>
              </w:rPr>
              <w:t>p</w:t>
            </w:r>
            <w:r>
              <w:rPr>
                <w:w w:val="111"/>
                <w:sz w:val="18"/>
                <w:szCs w:val="18"/>
              </w:rPr>
              <w:t>on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as</w:t>
            </w:r>
            <w:r>
              <w:rPr>
                <w:spacing w:val="-6"/>
                <w:w w:val="1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n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-1"/>
                <w:w w:val="111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80"/>
                <w:sz w:val="18"/>
                <w:szCs w:val="18"/>
              </w:rPr>
              <w:t>l</w:t>
            </w:r>
          </w:p>
        </w:tc>
      </w:tr>
    </w:tbl>
    <w:p w:rsidR="00426703" w:rsidRDefault="00426703">
      <w:pPr>
        <w:spacing w:before="4" w:line="120" w:lineRule="exact"/>
        <w:rPr>
          <w:sz w:val="12"/>
          <w:szCs w:val="12"/>
        </w:rPr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426703">
      <w:pPr>
        <w:spacing w:line="200" w:lineRule="exact"/>
      </w:pPr>
    </w:p>
    <w:p w:rsidR="00426703" w:rsidRDefault="00651A12">
      <w:pPr>
        <w:spacing w:before="40"/>
        <w:ind w:left="5257" w:right="5198"/>
        <w:jc w:val="center"/>
        <w:rPr>
          <w:sz w:val="16"/>
          <w:szCs w:val="16"/>
        </w:rPr>
      </w:pPr>
      <w:r>
        <w:rPr>
          <w:w w:val="109"/>
          <w:sz w:val="16"/>
          <w:szCs w:val="16"/>
        </w:rPr>
        <w:t>1</w:t>
      </w:r>
    </w:p>
    <w:sectPr w:rsidR="00426703">
      <w:type w:val="continuous"/>
      <w:pgSz w:w="11920" w:h="16840"/>
      <w:pgMar w:top="15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A2C0E"/>
    <w:multiLevelType w:val="multilevel"/>
    <w:tmpl w:val="A99A2A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03"/>
    <w:rsid w:val="00426703"/>
    <w:rsid w:val="006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5:docId w15:val="{8A1A8EF7-0AE7-47F9-B1D1-4865F5FF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1508</Characters>
  <Application>Microsoft Office Word</Application>
  <DocSecurity>0</DocSecurity>
  <Lines>17</Lines>
  <Paragraphs>11</Paragraphs>
  <ScaleCrop>false</ScaleCrop>
  <Company>PER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2024-03-01T16:28:00Z</dcterms:created>
  <dcterms:modified xsi:type="dcterms:W3CDTF">2024-03-01T16:29:00Z</dcterms:modified>
</cp:coreProperties>
</file>