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75" w:line="260" w:lineRule="exact"/>
        <w:ind w:left="117"/>
      </w:pPr>
      <w:r>
        <w:pict>
          <v:group coordorigin="737,393" coordsize="10433,0" style="position:absolute;margin-left:36.84pt;margin-top:19.6331pt;width:521.64pt;height:0pt;mso-position-horizontal-relative:page;mso-position-vertical-relative:paragraph;z-index:-163">
            <v:shape coordorigin="737,393" coordsize="10433,0" filled="f" path="m737,393l11170,393e" strokecolor="#000000" stroked="t" strokeweight="3.24pt" style="position:absolute;left:737;top:393;width:10433;height:0">
              <v:path arrowok="t"/>
            </v:shape>
            <w10:wrap type="none"/>
          </v:group>
        </w:pict>
      </w:r>
      <w:r>
        <w:pict>
          <v:group coordorigin="11170,1320" coordsize="0,0" style="position:absolute;margin-left:558.48pt;margin-top:66pt;width:0pt;height:0pt;mso-position-horizontal-relative:page;mso-position-vertical-relative:page;z-index:-162">
            <v:shape coordorigin="11170,1320" coordsize="0,0" filled="f" path="m11170,1320l11170,1320e" strokecolor="#000000" stroked="t" strokeweight="0.12pt" style="position:absolute;left:11170;top:1320;width:0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9"/>
          <w:w w:val="116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6"/>
          <w:w w:val="116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0"/>
          <w:position w:val="-1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87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83"/>
          <w:position w:val="-1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3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0"/>
          <w:position w:val="-1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3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33"/>
        <w:ind w:left="117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                                                </w:t>
      </w:r>
      <w:r>
        <w:rPr>
          <w:rFonts w:ascii="Times New Roman" w:cs="Times New Roman" w:eastAsia="Times New Roman" w:hAnsi="Times New Roman"/>
          <w:spacing w:val="17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82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2"/>
          <w:w w:val="87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2"/>
          <w:w w:val="117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3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21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16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03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14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87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92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16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10"/>
          <w:sz w:val="20"/>
          <w:szCs w:val="20"/>
        </w:rPr>
        <w:t>mm</w:t>
      </w:r>
      <w:r>
        <w:rPr>
          <w:rFonts w:ascii="Times New Roman" w:cs="Times New Roman" w:eastAsia="Times New Roman" w:hAnsi="Times New Roman"/>
          <w:spacing w:val="0"/>
          <w:w w:val="87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3"/>
          <w:w w:val="108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1"/>
          <w:w w:val="108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87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16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12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0"/>
          <w:szCs w:val="20"/>
        </w:rPr>
        <w:t> </w:t>
      </w:r>
      <w:hyperlink r:id="rId4">
        <w:r>
          <w:rPr>
            <w:rFonts w:ascii="Times New Roman" w:cs="Times New Roman" w:eastAsia="Times New Roman" w:hAnsi="Times New Roman"/>
            <w:spacing w:val="0"/>
            <w:w w:val="121"/>
            <w:sz w:val="20"/>
            <w:szCs w:val="20"/>
          </w:rPr>
          <w:t>&lt;</w:t>
        </w:r>
        <w:r>
          <w:rPr>
            <w:rFonts w:ascii="Times New Roman" w:cs="Times New Roman" w:eastAsia="Times New Roman" w:hAnsi="Times New Roman"/>
            <w:spacing w:val="0"/>
            <w:w w:val="112"/>
            <w:sz w:val="20"/>
            <w:szCs w:val="20"/>
          </w:rPr>
          <w:t>n</w:t>
        </w:r>
        <w:r>
          <w:rPr>
            <w:rFonts w:ascii="Times New Roman" w:cs="Times New Roman" w:eastAsia="Times New Roman" w:hAnsi="Times New Roman"/>
            <w:spacing w:val="0"/>
            <w:w w:val="116"/>
            <w:sz w:val="20"/>
            <w:szCs w:val="20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3"/>
            <w:sz w:val="20"/>
            <w:szCs w:val="20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17"/>
            <w:sz w:val="20"/>
            <w:szCs w:val="20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116"/>
            <w:sz w:val="20"/>
            <w:szCs w:val="20"/>
          </w:rPr>
          <w:t>p</w:t>
        </w:r>
        <w:r>
          <w:rPr>
            <w:rFonts w:ascii="Times New Roman" w:cs="Times New Roman" w:eastAsia="Times New Roman" w:hAnsi="Times New Roman"/>
            <w:spacing w:val="0"/>
            <w:w w:val="87"/>
            <w:sz w:val="20"/>
            <w:szCs w:val="20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96"/>
            <w:sz w:val="20"/>
            <w:szCs w:val="20"/>
          </w:rPr>
          <w:t>y</w:t>
        </w:r>
        <w:r>
          <w:rPr>
            <w:rFonts w:ascii="Times New Roman" w:cs="Times New Roman" w:eastAsia="Times New Roman" w:hAnsi="Times New Roman"/>
            <w:spacing w:val="-1"/>
            <w:w w:val="103"/>
            <w:sz w:val="20"/>
            <w:szCs w:val="20"/>
          </w:rPr>
          <w:t>@</w:t>
        </w:r>
        <w:r>
          <w:rPr>
            <w:rFonts w:ascii="Times New Roman" w:cs="Times New Roman" w:eastAsia="Times New Roman" w:hAnsi="Times New Roman"/>
            <w:spacing w:val="0"/>
            <w:w w:val="117"/>
            <w:sz w:val="20"/>
            <w:szCs w:val="20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87"/>
            <w:sz w:val="20"/>
            <w:szCs w:val="20"/>
          </w:rPr>
          <w:t>l</w:t>
        </w:r>
        <w:r>
          <w:rPr>
            <w:rFonts w:ascii="Times New Roman" w:cs="Times New Roman" w:eastAsia="Times New Roman" w:hAnsi="Times New Roman"/>
            <w:spacing w:val="-2"/>
            <w:w w:val="117"/>
            <w:sz w:val="20"/>
            <w:szCs w:val="20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103"/>
            <w:sz w:val="20"/>
            <w:szCs w:val="20"/>
          </w:rPr>
          <w:t>c</w:t>
        </w:r>
        <w:r>
          <w:rPr>
            <w:rFonts w:ascii="Times New Roman" w:cs="Times New Roman" w:eastAsia="Times New Roman" w:hAnsi="Times New Roman"/>
            <w:spacing w:val="0"/>
            <w:w w:val="121"/>
            <w:sz w:val="20"/>
            <w:szCs w:val="20"/>
          </w:rPr>
          <w:t>t</w:t>
        </w:r>
        <w:r>
          <w:rPr>
            <w:rFonts w:ascii="Times New Roman" w:cs="Times New Roman" w:eastAsia="Times New Roman" w:hAnsi="Times New Roman"/>
            <w:spacing w:val="0"/>
            <w:w w:val="116"/>
            <w:sz w:val="20"/>
            <w:szCs w:val="20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3"/>
            <w:sz w:val="20"/>
            <w:szCs w:val="20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14"/>
            <w:sz w:val="20"/>
            <w:szCs w:val="20"/>
          </w:rPr>
          <w:t>a</w:t>
        </w:r>
        <w:r>
          <w:rPr>
            <w:rFonts w:ascii="Times New Roman" w:cs="Times New Roman" w:eastAsia="Times New Roman" w:hAnsi="Times New Roman"/>
            <w:spacing w:val="0"/>
            <w:w w:val="87"/>
            <w:sz w:val="20"/>
            <w:szCs w:val="20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103"/>
            <w:sz w:val="20"/>
            <w:szCs w:val="20"/>
          </w:rPr>
          <w:t>c</w:t>
        </w:r>
        <w:r>
          <w:rPr>
            <w:rFonts w:ascii="Times New Roman" w:cs="Times New Roman" w:eastAsia="Times New Roman" w:hAnsi="Times New Roman"/>
            <w:spacing w:val="0"/>
            <w:w w:val="116"/>
            <w:sz w:val="20"/>
            <w:szCs w:val="20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10"/>
            <w:sz w:val="20"/>
            <w:szCs w:val="20"/>
          </w:rPr>
          <w:t>m</w:t>
        </w:r>
        <w:r>
          <w:rPr>
            <w:rFonts w:ascii="Times New Roman" w:cs="Times New Roman" w:eastAsia="Times New Roman" w:hAnsi="Times New Roman"/>
            <w:spacing w:val="-2"/>
            <w:w w:val="110"/>
            <w:sz w:val="20"/>
            <w:szCs w:val="20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87"/>
            <w:sz w:val="20"/>
            <w:szCs w:val="20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8"/>
            <w:sz w:val="20"/>
            <w:szCs w:val="20"/>
          </w:rPr>
          <w:t>ss</w:t>
        </w:r>
        <w:r>
          <w:rPr>
            <w:rFonts w:ascii="Times New Roman" w:cs="Times New Roman" w:eastAsia="Times New Roman" w:hAnsi="Times New Roman"/>
            <w:spacing w:val="0"/>
            <w:w w:val="87"/>
            <w:sz w:val="20"/>
            <w:szCs w:val="20"/>
          </w:rPr>
          <w:t>i</w:t>
        </w:r>
        <w:r>
          <w:rPr>
            <w:rFonts w:ascii="Times New Roman" w:cs="Times New Roman" w:eastAsia="Times New Roman" w:hAnsi="Times New Roman"/>
            <w:spacing w:val="-1"/>
            <w:w w:val="116"/>
            <w:sz w:val="20"/>
            <w:szCs w:val="20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12"/>
            <w:sz w:val="20"/>
            <w:szCs w:val="20"/>
          </w:rPr>
          <w:t>n</w:t>
        </w:r>
        <w:r>
          <w:rPr>
            <w:rFonts w:ascii="Times New Roman" w:cs="Times New Roman" w:eastAsia="Times New Roman" w:hAnsi="Times New Roman"/>
            <w:spacing w:val="0"/>
            <w:w w:val="86"/>
            <w:sz w:val="20"/>
            <w:szCs w:val="20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17"/>
            <w:sz w:val="20"/>
            <w:szCs w:val="20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112"/>
            <w:sz w:val="20"/>
            <w:szCs w:val="20"/>
          </w:rPr>
          <w:t>u</w:t>
        </w:r>
      </w:hyperlink>
      <w:r>
        <w:rPr>
          <w:rFonts w:ascii="Times New Roman" w:cs="Times New Roman" w:eastAsia="Times New Roman" w:hAnsi="Times New Roman"/>
          <w:spacing w:val="0"/>
          <w:w w:val="121"/>
          <w:sz w:val="20"/>
          <w:szCs w:val="20"/>
        </w:rPr>
        <w:t>&gt;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34"/>
        <w:ind w:left="117"/>
      </w:pPr>
      <w:r>
        <w:rPr>
          <w:rFonts w:ascii="Times New Roman" w:cs="Times New Roman" w:eastAsia="Times New Roman" w:hAnsi="Times New Roman"/>
          <w:spacing w:val="2"/>
          <w:w w:val="112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2"/>
          <w:w w:val="112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0"/>
          <w:w w:val="112"/>
          <w:sz w:val="20"/>
          <w:szCs w:val="20"/>
        </w:rPr>
        <w:t>                                             </w:t>
      </w:r>
      <w:r>
        <w:rPr>
          <w:rFonts w:ascii="Times New Roman" w:cs="Times New Roman" w:eastAsia="Times New Roman" w:hAnsi="Times New Roman"/>
          <w:spacing w:val="19"/>
          <w:w w:val="112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12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spacing w:val="0"/>
          <w:w w:val="112"/>
          <w:sz w:val="20"/>
          <w:szCs w:val="20"/>
        </w:rPr>
        <w:t>ed</w:t>
      </w:r>
      <w:r>
        <w:rPr>
          <w:rFonts w:ascii="Times New Roman" w:cs="Times New Roman" w:eastAsia="Times New Roman" w:hAnsi="Times New Roman"/>
          <w:spacing w:val="-1"/>
          <w:w w:val="112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2"/>
          <w:w w:val="112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-25"/>
          <w:w w:val="112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15</w:t>
      </w:r>
      <w:r>
        <w:rPr>
          <w:rFonts w:ascii="Times New Roman" w:cs="Times New Roman" w:eastAsia="Times New Roman" w:hAnsi="Times New Roman"/>
          <w:spacing w:val="2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9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9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2"/>
          <w:w w:val="109"/>
          <w:sz w:val="20"/>
          <w:szCs w:val="20"/>
        </w:rPr>
        <w:t>v</w:t>
      </w:r>
      <w:r>
        <w:rPr>
          <w:rFonts w:ascii="Times New Roman" w:cs="Times New Roman" w:eastAsia="Times New Roman" w:hAnsi="Times New Roman"/>
          <w:spacing w:val="-2"/>
          <w:w w:val="109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9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9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0"/>
          <w:w w:val="109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9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4"/>
          <w:w w:val="109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2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23</w:t>
      </w:r>
      <w:r>
        <w:rPr>
          <w:rFonts w:ascii="Times New Roman" w:cs="Times New Roman" w:eastAsia="Times New Roman" w:hAnsi="Times New Roman"/>
          <w:spacing w:val="3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7"/>
          <w:sz w:val="20"/>
          <w:szCs w:val="20"/>
        </w:rPr>
        <w:t>18</w:t>
      </w:r>
      <w:r>
        <w:rPr>
          <w:rFonts w:ascii="Times New Roman" w:cs="Times New Roman" w:eastAsia="Times New Roman" w:hAnsi="Times New Roman"/>
          <w:spacing w:val="0"/>
          <w:w w:val="77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2"/>
          <w:w w:val="107"/>
          <w:sz w:val="20"/>
          <w:szCs w:val="20"/>
        </w:rPr>
        <w:t>5</w:t>
      </w:r>
      <w:r>
        <w:rPr>
          <w:rFonts w:ascii="Times New Roman" w:cs="Times New Roman" w:eastAsia="Times New Roman" w:hAnsi="Times New Roman"/>
          <w:spacing w:val="0"/>
          <w:w w:val="107"/>
          <w:sz w:val="20"/>
          <w:szCs w:val="20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34"/>
        <w:ind w:left="117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                                                    </w:t>
      </w:r>
      <w:r>
        <w:rPr>
          <w:rFonts w:ascii="Times New Roman" w:cs="Times New Roman" w:eastAsia="Times New Roman" w:hAnsi="Times New Roman"/>
          <w:spacing w:val="27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83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83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15"/>
          <w:w w:val="83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89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17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17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14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3"/>
          <w:sz w:val="20"/>
          <w:szCs w:val="20"/>
        </w:rPr>
        <w:t>rc</w:t>
      </w:r>
      <w:r>
        <w:rPr>
          <w:rFonts w:ascii="Times New Roman" w:cs="Times New Roman" w:eastAsia="Times New Roman" w:hAnsi="Times New Roman"/>
          <w:spacing w:val="0"/>
          <w:w w:val="112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34" w:line="220" w:lineRule="exact"/>
        <w:ind w:left="117"/>
      </w:pPr>
      <w:r>
        <w:rPr>
          <w:rFonts w:ascii="Times New Roman" w:cs="Times New Roman" w:eastAsia="Times New Roman" w:hAnsi="Times New Roman"/>
          <w:spacing w:val="2"/>
          <w:w w:val="113"/>
          <w:position w:val="-1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13"/>
          <w:position w:val="-1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2"/>
          <w:w w:val="113"/>
          <w:position w:val="-1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1"/>
          <w:w w:val="113"/>
          <w:position w:val="-1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0"/>
          <w:w w:val="113"/>
          <w:position w:val="-1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position w:val="-1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13"/>
          <w:position w:val="-1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13"/>
          <w:position w:val="-1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0"/>
          <w:w w:val="113"/>
          <w:position w:val="-1"/>
          <w:sz w:val="20"/>
          <w:szCs w:val="20"/>
        </w:rPr>
        <w:t>                                       </w:t>
      </w:r>
      <w:r>
        <w:rPr>
          <w:rFonts w:ascii="Times New Roman" w:cs="Times New Roman" w:eastAsia="Times New Roman" w:hAnsi="Times New Roman"/>
          <w:spacing w:val="54"/>
          <w:w w:val="113"/>
          <w:position w:val="-1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spacing w:val="23"/>
          <w:w w:val="100"/>
          <w:position w:val="-1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position w:val="-1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1"/>
          <w:w w:val="112"/>
          <w:position w:val="-1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0"/>
          <w:w w:val="110"/>
          <w:position w:val="-1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87"/>
          <w:position w:val="-1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8"/>
          <w:position w:val="-1"/>
          <w:sz w:val="20"/>
          <w:szCs w:val="20"/>
        </w:rPr>
        <w:t>ss</w:t>
      </w:r>
      <w:r>
        <w:rPr>
          <w:rFonts w:ascii="Times New Roman" w:cs="Times New Roman" w:eastAsia="Times New Roman" w:hAnsi="Times New Roman"/>
          <w:spacing w:val="-2"/>
          <w:w w:val="87"/>
          <w:position w:val="-1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12"/>
          <w:position w:val="-1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position w:val="-1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34"/>
          <w:w w:val="100"/>
          <w:position w:val="-1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rc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position w:val="-1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87"/>
          <w:position w:val="-1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3"/>
          <w:w w:val="116"/>
          <w:position w:val="-1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-1"/>
          <w:w w:val="103"/>
          <w:position w:val="-1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10"/>
          <w:position w:val="-1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8"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before="40" w:line="200" w:lineRule="exact"/>
        <w:ind w:left="117" w:right="73"/>
      </w:pPr>
      <w:r>
        <w:pict>
          <v:group coordorigin="701,34" coordsize="10477,634" style="position:absolute;margin-left:35.025pt;margin-top:1.705pt;width:523.83pt;height:31.71pt;mso-position-horizontal-relative:page;mso-position-vertical-relative:paragraph;z-index:-161">
            <v:shape coordorigin="708,42" coordsize="10462,206" fillcolor="#F6AC3B" filled="t" path="m708,42l11170,42,11170,248,708,248,708,42xe" stroked="f" style="position:absolute;left:708;top:42;width:10462;height:206">
              <v:path arrowok="t"/>
              <v:fill/>
            </v:shape>
            <v:shape coordorigin="708,248" coordsize="10462,206" fillcolor="#F6AC3B" filled="t" path="m708,248l11170,248,11170,454,708,454,708,248xe" stroked="f" style="position:absolute;left:708;top:248;width:10462;height:206">
              <v:path arrowok="t"/>
              <v:fill/>
            </v:shape>
            <v:shape coordorigin="708,454" coordsize="10462,206" fillcolor="#F6AC3B" filled="t" path="m708,454l11170,454,11170,661,708,661,708,454xe" stroked="f" style="position:absolute;left:708;top:454;width:10462;height:206">
              <v:path arrowok="t"/>
              <v:fill/>
            </v:shape>
            <w10:wrap type="none"/>
          </v:group>
        </w:pict>
      </w:r>
      <w:r>
        <w:pict>
          <v:group coordorigin="718,1486" coordsize="10368,7623" style="position:absolute;margin-left:35.89pt;margin-top:74.305pt;width:518.38pt;height:381.15pt;mso-position-horizontal-relative:page;mso-position-vertical-relative:paragraph;z-index:-160">
            <v:shape coordorigin="737,1494" coordsize="10330,7608" fillcolor="#E9E9E9" filled="t" path="m737,1494l1109,8070,1109,8271,3074,8271,3074,8070,1109,8070,11066,1494,11066,9102,737,9102,737,1494xe" stroked="f" style="position:absolute;left:737;top:1494;width:10330;height:7608">
              <v:path arrowok="t"/>
              <v:fill/>
            </v:shape>
            <v:shape coordorigin="737,1494" coordsize="10330,7608" fillcolor="#E9E9E9" filled="t" path="m1109,8070l737,1494,11066,1494,1109,8070xe" stroked="f" style="position:absolute;left:737;top:1494;width:10330;height:7608">
              <v:path arrowok="t"/>
              <v:fill/>
            </v:shape>
            <v:shape coordorigin="749,2041" coordsize="300,4879" fillcolor="#FFFFFF" filled="t" path="m749,2041l1049,2041,1049,6920,749,6920,749,2041xe" stroked="f" style="position:absolute;left:749;top:2041;width:300;height:4879">
              <v:path arrowok="t"/>
              <v:fill/>
            </v:shape>
            <v:shape coordorigin="809,4342" coordsize="180,276" fillcolor="#FFFFFF" filled="t" path="m809,4342l989,4342,989,4618,809,4618,809,4342xe" stroked="f" style="position:absolute;left:809;top:4342;width:180;height:276">
              <v:path arrowok="t"/>
              <v:fill/>
            </v:shape>
            <v:shape coordorigin="1049,2041" coordsize="10006,4879" fillcolor="#FFFFFF" filled="t" path="m1049,2041l11054,2041,11054,6920,1049,6920,1049,2041xe" stroked="f" style="position:absolute;left:1049;top:2041;width:10006;height:4879">
              <v:path arrowok="t"/>
              <v:fill/>
            </v:shape>
            <v:shape coordorigin="1109,2101" coordsize="9886,206" fillcolor="#FFFFFF" filled="t" path="m1109,2101l10994,2101,10994,2307,1109,2307,1109,2101xe" stroked="f" style="position:absolute;left:1109;top:2101;width:9886;height:206">
              <v:path arrowok="t"/>
              <v:fill/>
            </v:shape>
            <v:shape coordorigin="1109,2307" coordsize="9886,206" fillcolor="#FFFFFF" filled="t" path="m1109,2307l10994,2307,10994,2514,1109,2514,1109,2307xe" stroked="f" style="position:absolute;left:1109;top:2307;width:9886;height:206">
              <v:path arrowok="t"/>
              <v:fill/>
            </v:shape>
            <v:shape coordorigin="1109,2514" coordsize="9886,209" fillcolor="#FFFFFF" filled="t" path="m1109,2514l10994,2514,10994,2722,1109,2722,1109,2514xe" stroked="f" style="position:absolute;left:1109;top:2514;width:9886;height:209">
              <v:path arrowok="t"/>
              <v:fill/>
            </v:shape>
            <v:shape coordorigin="1109,2722" coordsize="9886,206" fillcolor="#FFFFFF" filled="t" path="m1109,2722l10994,2722,10994,2929,1109,2929,1109,2722xe" stroked="f" style="position:absolute;left:1109;top:2722;width:9886;height:206">
              <v:path arrowok="t"/>
              <v:fill/>
            </v:shape>
            <v:shape coordorigin="1109,2929" coordsize="9886,206" fillcolor="#FFFFFF" filled="t" path="m1109,2929l10994,2929,10994,3135,1109,3135,1109,2929xe" stroked="f" style="position:absolute;left:1109;top:2929;width:9886;height:206">
              <v:path arrowok="t"/>
              <v:fill/>
            </v:shape>
            <v:shape coordorigin="1109,3135" coordsize="9886,206" fillcolor="#FFFFFF" filled="t" path="m1109,3135l10994,3135,10994,3342,1109,3342,1109,3135xe" stroked="f" style="position:absolute;left:1109;top:3135;width:9886;height:206">
              <v:path arrowok="t"/>
              <v:fill/>
            </v:shape>
            <v:shape coordorigin="1109,3342" coordsize="9886,209" fillcolor="#FFFFFF" filled="t" path="m1109,3342l10994,3342,10994,3550,1109,3550,1109,3342xe" stroked="f" style="position:absolute;left:1109;top:3342;width:9886;height:209">
              <v:path arrowok="t"/>
              <v:fill/>
            </v:shape>
            <v:shape coordorigin="1109,3550" coordsize="9886,206" fillcolor="#FFFFFF" filled="t" path="m1109,3550l10994,3550,10994,3757,1109,3757,1109,3550xe" stroked="f" style="position:absolute;left:1109;top:3550;width:9886;height:206">
              <v:path arrowok="t"/>
              <v:fill/>
            </v:shape>
            <v:shape coordorigin="1109,3757" coordsize="9886,206" fillcolor="#FFFFFF" filled="t" path="m1109,3757l10994,3757,10994,3963,1109,3963,1109,3757xe" stroked="f" style="position:absolute;left:1109;top:3757;width:9886;height:206">
              <v:path arrowok="t"/>
              <v:fill/>
            </v:shape>
            <v:shape coordorigin="1109,3963" coordsize="9886,206" fillcolor="#FFFFFF" filled="t" path="m1109,3963l10994,3963,10994,4170,1109,4170,1109,3963xe" stroked="f" style="position:absolute;left:1109;top:3963;width:9886;height:206">
              <v:path arrowok="t"/>
              <v:fill/>
            </v:shape>
            <v:shape coordorigin="1109,4170" coordsize="9886,209" fillcolor="#FFFFFF" filled="t" path="m1109,4170l10994,4170,10994,4378,1109,4378,1109,4170xe" stroked="f" style="position:absolute;left:1109;top:4170;width:9886;height:209">
              <v:path arrowok="t"/>
              <v:fill/>
            </v:shape>
            <v:shape coordorigin="1109,4378" coordsize="9886,206" fillcolor="#FFFFFF" filled="t" path="m1109,4378l10994,4378,10994,4585,1109,4585,1109,4378xe" stroked="f" style="position:absolute;left:1109;top:4378;width:9886;height:206">
              <v:path arrowok="t"/>
              <v:fill/>
            </v:shape>
            <v:shape coordorigin="1109,4585" coordsize="9886,206" fillcolor="#FFFFFF" filled="t" path="m1109,4585l10994,4585,10994,4791,1109,4791,1109,4585xe" stroked="f" style="position:absolute;left:1109;top:4585;width:9886;height:206">
              <v:path arrowok="t"/>
              <v:fill/>
            </v:shape>
            <v:shape coordorigin="1109,4791" coordsize="9886,206" fillcolor="#FFFFFF" filled="t" path="m1109,4791l10994,4791,10994,4998,1109,4998,1109,4791xe" stroked="f" style="position:absolute;left:1109;top:4791;width:9886;height:206">
              <v:path arrowok="t"/>
              <v:fill/>
            </v:shape>
            <v:shape coordorigin="1109,4998" coordsize="9886,209" fillcolor="#FFFFFF" filled="t" path="m1109,4998l10994,4998,10994,5206,1109,5206,1109,4998xe" stroked="f" style="position:absolute;left:1109;top:4998;width:9886;height:209">
              <v:path arrowok="t"/>
              <v:fill/>
            </v:shape>
            <v:shape coordorigin="1109,5206" coordsize="9886,206" fillcolor="#FFFFFF" filled="t" path="m1109,5206l10994,5206,10994,5413,1109,5413,1109,5206xe" stroked="f" style="position:absolute;left:1109;top:5206;width:9886;height:206">
              <v:path arrowok="t"/>
              <v:fill/>
            </v:shape>
            <v:shape coordorigin="1109,5413" coordsize="9886,206" fillcolor="#FFFFFF" filled="t" path="m1109,5413l10994,5413,10994,5619,1109,5619,1109,5413xe" stroked="f" style="position:absolute;left:1109;top:5413;width:9886;height:206">
              <v:path arrowok="t"/>
              <v:fill/>
            </v:shape>
            <v:shape coordorigin="1109,5619" coordsize="9886,206" fillcolor="#FFFFFF" filled="t" path="m1109,5619l10994,5619,10994,5826,1109,5826,1109,5619xe" stroked="f" style="position:absolute;left:1109;top:5619;width:9886;height:206">
              <v:path arrowok="t"/>
              <v:fill/>
            </v:shape>
            <v:shape coordorigin="1109,5826" coordsize="9886,206" fillcolor="#FFFFFF" filled="t" path="m1109,5826l10994,5826,10994,6032,1109,6032,1109,5826xe" stroked="f" style="position:absolute;left:1109;top:5826;width:9886;height:206">
              <v:path arrowok="t"/>
              <v:fill/>
            </v:shape>
            <v:shape coordorigin="1109,6032" coordsize="9886,209" fillcolor="#FFFFFF" filled="t" path="m1109,6032l10994,6032,10994,6241,1109,6241,1109,6032xe" stroked="f" style="position:absolute;left:1109;top:6032;width:9886;height:209">
              <v:path arrowok="t"/>
              <v:fill/>
            </v:shape>
            <v:shape coordorigin="1109,6241" coordsize="9886,206" fillcolor="#FFFFFF" filled="t" path="m1109,6241l10994,6241,10994,6447,1109,6447,1109,6241xe" stroked="f" style="position:absolute;left:1109;top:6241;width:9886;height:206">
              <v:path arrowok="t"/>
              <v:fill/>
            </v:shape>
            <v:shape coordorigin="1109,6447" coordsize="9886,206" fillcolor="#FFFFFF" filled="t" path="m1109,6447l10994,6447,10994,6654,1109,6654,1109,6447xe" stroked="f" style="position:absolute;left:1109;top:6447;width:9886;height:206">
              <v:path arrowok="t"/>
              <v:fill/>
            </v:shape>
            <v:shape coordorigin="1109,6654" coordsize="9886,206" fillcolor="#FFFFFF" filled="t" path="m1109,6654l10994,6654,10994,6860,1109,6860,1109,6654xe" stroked="f" style="position:absolute;left:1109;top:6654;width:9886;height:206">
              <v:path arrowok="t"/>
              <v:fill/>
            </v:shape>
            <v:shape coordorigin="749,6890" coordsize="300,0" filled="f" path="m749,6890l1049,6890e" strokecolor="#FFFFFF" stroked="t" strokeweight="3.1pt" style="position:absolute;left:749;top:6890;width:300;height:0">
              <v:path arrowok="t"/>
            </v:shape>
            <v:shape coordorigin="749,2071" coordsize="300,0" filled="f" path="m749,2071l1049,2071e" strokecolor="#FFFFFF" stroked="t" strokeweight="3.1pt" style="position:absolute;left:749;top:2071;width:300;height:0">
              <v:path arrowok="t"/>
            </v:shape>
            <v:shape coordorigin="1049,6890" coordsize="10006,0" filled="f" path="m1049,6890l11054,6890e" strokecolor="#FFFFFF" stroked="t" strokeweight="3.1pt" style="position:absolute;left:1049;top:6890;width:10006;height:0">
              <v:path arrowok="t"/>
            </v:shape>
            <v:shape coordorigin="1049,2071" coordsize="10006,0" filled="f" path="m1049,2071l11054,2071e" strokecolor="#FFFFFF" stroked="t" strokeweight="3.1pt" style="position:absolute;left:1049;top:2071;width:10006;height:0">
              <v:path arrowok="t"/>
            </v:shape>
            <v:shape coordorigin="749,7249" coordsize="300,396" fillcolor="#FFFFFF" filled="t" path="m749,7249l1049,7249,1049,7645,749,7645,749,7249xe" stroked="f" style="position:absolute;left:749;top:7249;width:300;height:396">
              <v:path arrowok="t"/>
              <v:fill/>
            </v:shape>
            <v:shape coordorigin="809,7309" coordsize="180,276" fillcolor="#FFFFFF" filled="t" path="m809,7309l989,7309,989,7585,809,7585,809,7309xe" stroked="f" style="position:absolute;left:809;top:7309;width:180;height:276">
              <v:path arrowok="t"/>
              <v:fill/>
            </v:shape>
            <v:shape coordorigin="1049,7249" coordsize="10006,396" fillcolor="#FFFFFF" filled="t" path="m1049,7249l11054,7249,11054,7645,1049,7645,1049,7249xe" stroked="f" style="position:absolute;left:1049;top:7249;width:10006;height:396">
              <v:path arrowok="t"/>
              <v:fill/>
            </v:shape>
            <v:shape coordorigin="1109,7342" coordsize="9886,206" fillcolor="#FFFFFF" filled="t" path="m1109,7342l10994,7342,10994,7549,1109,7549,1109,7342xe" stroked="f" style="position:absolute;left:1109;top:7342;width:9886;height:206">
              <v:path arrowok="t"/>
              <v:fill/>
            </v:shape>
            <v:shape coordorigin="749,7279" coordsize="300,0" filled="f" path="m749,7279l1049,7279e" strokecolor="#FFFFFF" stroked="t" strokeweight="3.1pt" style="position:absolute;left:749;top:7279;width:300;height:0">
              <v:path arrowok="t"/>
            </v:shape>
            <v:shape coordorigin="1049,7615" coordsize="10006,0" filled="f" path="m1049,7615l11054,7615e" strokecolor="#FFFFFF" stroked="t" strokeweight="3.1pt" style="position:absolute;left:1049;top:7615;width:10006;height:0">
              <v:path arrowok="t"/>
            </v:shape>
            <v:shape coordorigin="1049,7279" coordsize="10006,0" filled="f" path="m1049,7279l11054,7279e" strokecolor="#FFFFFF" stroked="t" strokeweight="3.1pt" style="position:absolute;left:1049;top:7279;width:10006;height:0">
              <v:path arrowok="t"/>
            </v:shape>
            <v:shape coordorigin="749,7971" coordsize="300,396" fillcolor="#FFFFFF" filled="t" path="m749,7971l1049,7971,1049,8367,749,8367,749,7971xe" stroked="f" style="position:absolute;left:749;top:7971;width:300;height:396">
              <v:path arrowok="t"/>
              <v:fill/>
            </v:shape>
            <v:shape coordorigin="809,8031" coordsize="180,276" fillcolor="#FFFFFF" filled="t" path="m809,8031l989,8031,989,8307,809,8307,809,8031xe" stroked="f" style="position:absolute;left:809;top:8031;width:180;height:276">
              <v:path arrowok="t"/>
              <v:fill/>
            </v:shape>
            <v:shape coordorigin="1049,7971" coordsize="10006,396" fillcolor="#FFFFFF" filled="t" path="m1049,7971l1109,8070,1109,8271,3074,8271,3074,8070,1109,8070,11054,7971,11054,8367,1049,8367,1049,7971xe" stroked="f" style="position:absolute;left:1049;top:7971;width:10006;height:396">
              <v:path arrowok="t"/>
              <v:fill/>
            </v:shape>
            <v:shape coordorigin="1049,7971" coordsize="10006,396" fillcolor="#FFFFFF" filled="t" path="m1109,8070l1049,7971,11054,7971,1109,8070xe" stroked="f" style="position:absolute;left:1049;top:7971;width:10006;height:396">
              <v:path arrowok="t"/>
              <v:fill/>
            </v:shape>
            <v:shape coordorigin="1049,7971" coordsize="10006,396" fillcolor="#FFFFFF" filled="t" path="m11054,8367l1049,8367,1049,7971,11054,7971,11054,8367xe" stroked="f" style="position:absolute;left:1049;top:7971;width:10006;height:396">
              <v:path arrowok="t"/>
              <v:fill/>
            </v:shape>
            <v:shape coordorigin="1109,8065" coordsize="9886,209" fillcolor="#FFFFFF" filled="t" path="m1109,8065l1109,8271,3074,8271,3074,8070,1109,8070,10994,8065,10994,8274,1109,8274,1109,8065xe" stroked="f" style="position:absolute;left:1109;top:8065;width:9886;height:209">
              <v:path arrowok="t"/>
              <v:fill/>
            </v:shape>
            <v:shape coordorigin="1109,8067" coordsize="9886,0" filled="f" path="m1109,8067l10994,8067e" strokecolor="#FFFFFF" stroked="t" strokeweight="0.354685pt" style="position:absolute;left:1109;top:8067;width:9886;height:0">
              <v:path arrowok="t"/>
            </v:shape>
            <v:shape coordorigin="749,8337" coordsize="300,0" filled="f" path="m749,8337l1049,8337e" strokecolor="#FFFFFF" stroked="t" strokeweight="3.1pt" style="position:absolute;left:749;top:8337;width:300;height:0">
              <v:path arrowok="t"/>
            </v:shape>
            <v:shape coordorigin="749,8001" coordsize="300,0" filled="f" path="m749,8001l1049,8001e" strokecolor="#FFFFFF" stroked="t" strokeweight="3.1pt" style="position:absolute;left:749;top:8001;width:300;height:0">
              <v:path arrowok="t"/>
            </v:shape>
            <v:shape coordorigin="1049,8001" coordsize="10006,0" filled="f" path="m1049,8001l11054,8001e" strokecolor="#FFFFFF" stroked="t" strokeweight="3.1pt" style="position:absolute;left:1049;top:8001;width:10006;height:0">
              <v:path arrowok="t"/>
            </v:shape>
            <v:shape coordorigin="1049,8337" coordsize="10006,0" filled="f" path="m1049,8337l11054,8337e" strokecolor="#FFFFFF" stroked="t" strokeweight="3.1pt" style="position:absolute;left:1049;top:8337;width:10006;height:0">
              <v:path arrowok="t"/>
            </v:shape>
            <v:shape coordorigin="749,8694" coordsize="300,396" fillcolor="#FFFFFF" filled="t" path="m749,8694l1049,8694,1049,9090,749,9090,749,8694xe" stroked="f" style="position:absolute;left:749;top:8694;width:300;height:396">
              <v:path arrowok="t"/>
              <v:fill/>
            </v:shape>
            <v:shape coordorigin="809,8754" coordsize="180,276" fillcolor="#FFFFFF" filled="t" path="m809,8754l989,8754,989,9030,809,9030,809,8754xe" stroked="f" style="position:absolute;left:809;top:8754;width:180;height:276">
              <v:path arrowok="t"/>
              <v:fill/>
            </v:shape>
            <v:shape coordorigin="1049,8694" coordsize="10006,396" fillcolor="#FFFFFF" filled="t" path="m1049,8694l11054,8694,11054,9090,1049,9090,1049,8694xe" stroked="f" style="position:absolute;left:1049;top:8694;width:10006;height:396">
              <v:path arrowok="t"/>
              <v:fill/>
            </v:shape>
            <v:shape coordorigin="1109,8790" coordsize="9886,206" fillcolor="#FFFFFF" filled="t" path="m1109,8790l10994,8790,10994,8996,1109,8996,1109,8790xe" stroked="f" style="position:absolute;left:1109;top:8790;width:9886;height:206">
              <v:path arrowok="t"/>
              <v:fill/>
            </v:shape>
            <v:shape coordorigin="749,9060" coordsize="300,0" filled="f" path="m749,9060l1049,9060e" strokecolor="#FFFFFF" stroked="t" strokeweight="3.1pt" style="position:absolute;left:749;top:9060;width:300;height:0">
              <v:path arrowok="t"/>
            </v:shape>
            <v:shape coordorigin="749,8724" coordsize="300,0" filled="f" path="m749,8724l1049,8724e" strokecolor="#FFFFFF" stroked="t" strokeweight="3.1pt" style="position:absolute;left:749;top:8724;width:300;height:0">
              <v:path arrowok="t"/>
            </v:shape>
            <v:shape coordorigin="1049,9060" coordsize="10006,0" filled="f" path="m1049,9060l11054,9060e" strokecolor="#FFFFFF" stroked="t" strokeweight="3.1pt" style="position:absolute;left:1049;top:9060;width:10006;height:0">
              <v:path arrowok="t"/>
            </v:shape>
            <v:shape coordorigin="1049,8724" coordsize="10006,0" filled="f" path="m1049,8724l11054,8724e" strokecolor="#FFFFFF" stroked="t" strokeweight="3.1pt" style="position:absolute;left:1049;top:8724;width:10006;height:0">
              <v:path arrowok="t"/>
            </v:shape>
            <v:shape coordorigin="1109,8070" coordsize="1965,201" fillcolor="#000000" filled="t" path="m1109,8070l1109,8271,3074,8271,3074,8070,1109,8070xe" stroked="f" style="position:absolute;left:1109;top:8070;width:1965;height:201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color w:val="9C6400"/>
          <w:spacing w:val="0"/>
          <w:w w:val="100"/>
          <w:sz w:val="14"/>
          <w:szCs w:val="14"/>
        </w:rPr>
        <w:t>C</w:t>
      </w:r>
      <w:r>
        <w:rPr>
          <w:rFonts w:ascii="Times New Roman" w:cs="Times New Roman" w:eastAsia="Times New Roman" w:hAnsi="Times New Roman"/>
          <w:color w:val="9C6400"/>
          <w:spacing w:val="1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color w:val="9C6400"/>
          <w:spacing w:val="0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color w:val="9C6400"/>
          <w:spacing w:val="0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color w:val="9C6400"/>
          <w:spacing w:val="2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color w:val="9C6400"/>
          <w:spacing w:val="0"/>
          <w:w w:val="100"/>
          <w:sz w:val="14"/>
          <w:szCs w:val="14"/>
        </w:rPr>
        <w:t>O</w:t>
      </w:r>
      <w:r>
        <w:rPr>
          <w:rFonts w:ascii="Times New Roman" w:cs="Times New Roman" w:eastAsia="Times New Roman" w:hAnsi="Times New Roman"/>
          <w:color w:val="9C6400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color w:val="9C6400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color w:val="9C6400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color w:val="9C6400"/>
          <w:spacing w:val="1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his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eMa</w:t>
      </w:r>
      <w:r>
        <w:rPr>
          <w:rFonts w:ascii="Times New Roman" w:cs="Times New Roman" w:eastAsia="Times New Roman" w:hAnsi="Times New Roman"/>
          <w:color w:val="000000"/>
          <w:spacing w:val="-1"/>
          <w:w w:val="100"/>
          <w:sz w:val="18"/>
          <w:szCs w:val="18"/>
        </w:rPr>
        <w:t>i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l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1"/>
          <w:w w:val="100"/>
          <w:sz w:val="18"/>
          <w:szCs w:val="18"/>
        </w:rPr>
        <w:t>r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i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g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i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ated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f</w:t>
      </w:r>
      <w:r>
        <w:rPr>
          <w:rFonts w:ascii="Times New Roman" w:cs="Times New Roman" w:eastAsia="Times New Roman" w:hAnsi="Times New Roman"/>
          <w:color w:val="000000"/>
          <w:spacing w:val="1"/>
          <w:w w:val="100"/>
          <w:sz w:val="18"/>
          <w:szCs w:val="18"/>
        </w:rPr>
        <w:t>r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om</w:t>
      </w:r>
      <w:r>
        <w:rPr>
          <w:rFonts w:ascii="Times New Roman" w:cs="Times New Roman" w:eastAsia="Times New Roman" w:hAnsi="Times New Roman"/>
          <w:color w:val="000000"/>
          <w:spacing w:val="-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u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tsi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d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-4"/>
          <w:w w:val="100"/>
          <w:sz w:val="18"/>
          <w:szCs w:val="18"/>
        </w:rPr>
        <w:t>y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u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r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1"/>
          <w:w w:val="100"/>
          <w:sz w:val="18"/>
          <w:szCs w:val="18"/>
        </w:rPr>
        <w:t>r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g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anisati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d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h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B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S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M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g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ed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De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kt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p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er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v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ice.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Do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c</w:t>
      </w:r>
      <w:r>
        <w:rPr>
          <w:rFonts w:ascii="Times New Roman" w:cs="Times New Roman" w:eastAsia="Times New Roman" w:hAnsi="Times New Roman"/>
          <w:color w:val="000000"/>
          <w:spacing w:val="-1"/>
          <w:w w:val="100"/>
          <w:sz w:val="18"/>
          <w:szCs w:val="18"/>
        </w:rPr>
        <w:t>l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ick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any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li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k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r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open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any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attach</w:t>
      </w:r>
      <w:r>
        <w:rPr>
          <w:rFonts w:ascii="Times New Roman" w:cs="Times New Roman" w:eastAsia="Times New Roman" w:hAnsi="Times New Roman"/>
          <w:color w:val="000000"/>
          <w:spacing w:val="-1"/>
          <w:w w:val="100"/>
          <w:sz w:val="18"/>
          <w:szCs w:val="18"/>
        </w:rPr>
        <w:t>m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ts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u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less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-4"/>
          <w:w w:val="100"/>
          <w:sz w:val="18"/>
          <w:szCs w:val="18"/>
        </w:rPr>
        <w:t>y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ou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1"/>
          <w:w w:val="100"/>
          <w:sz w:val="18"/>
          <w:szCs w:val="18"/>
        </w:rPr>
        <w:t>r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c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g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ise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h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der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r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are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x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pec</w:t>
      </w:r>
      <w:r>
        <w:rPr>
          <w:rFonts w:ascii="Times New Roman" w:cs="Times New Roman" w:eastAsia="Times New Roman" w:hAnsi="Times New Roman"/>
          <w:color w:val="000000"/>
          <w:spacing w:val="-1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i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g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h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-4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mail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d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k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ow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h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at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-1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h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c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nte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is</w:t>
      </w:r>
      <w:r>
        <w:rPr>
          <w:rFonts w:ascii="Times New Roman" w:cs="Times New Roman" w:eastAsia="Times New Roman" w:hAnsi="Times New Roman"/>
          <w:color w:val="000000"/>
          <w:spacing w:val="-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saf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.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1"/>
          <w:w w:val="100"/>
          <w:sz w:val="18"/>
          <w:szCs w:val="18"/>
        </w:rPr>
        <w:t>I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f</w:t>
      </w:r>
      <w:r>
        <w:rPr>
          <w:rFonts w:ascii="Times New Roman" w:cs="Times New Roman" w:eastAsia="Times New Roman" w:hAnsi="Times New Roman"/>
          <w:color w:val="000000"/>
          <w:spacing w:val="-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-4"/>
          <w:w w:val="100"/>
          <w:sz w:val="18"/>
          <w:szCs w:val="18"/>
        </w:rPr>
        <w:t>y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u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are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in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any</w:t>
      </w:r>
      <w:r>
        <w:rPr>
          <w:rFonts w:ascii="Times New Roman" w:cs="Times New Roman" w:eastAsia="Times New Roman" w:hAnsi="Times New Roman"/>
          <w:color w:val="000000"/>
          <w:spacing w:val="-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d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u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b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t,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p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l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co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tact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h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-4"/>
          <w:w w:val="100"/>
          <w:sz w:val="18"/>
          <w:szCs w:val="18"/>
        </w:rPr>
        <w:t>G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C</w:t>
      </w:r>
      <w:r>
        <w:rPr>
          <w:rFonts w:ascii="Times New Roman" w:cs="Times New Roman" w:eastAsia="Times New Roman" w:hAnsi="Times New Roman"/>
          <w:color w:val="000000"/>
          <w:spacing w:val="1"/>
          <w:w w:val="100"/>
          <w:sz w:val="18"/>
          <w:szCs w:val="18"/>
        </w:rPr>
        <w:t>I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IT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Se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18"/>
          <w:szCs w:val="18"/>
        </w:rPr>
        <w:t>r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v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ice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Desk.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="240" w:lineRule="exact"/>
      </w:pPr>
      <w:r>
        <w:rPr>
          <w:sz w:val="24"/>
          <w:szCs w:val="24"/>
        </w:rPr>
      </w:r>
    </w:p>
    <w:tbl>
      <w:tblPr>
        <w:tblW w:type="auto" w:w="0"/>
        <w:tblLook w:val="01E0"/>
        <w:jc w:val="left"/>
        <w:tblInd w:type="dxa" w:w="109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535"/>
        </w:trPr>
        <w:tc>
          <w:tcPr>
            <w:tcW w:type="dxa" w:w="10330"/>
            <w:tcBorders>
              <w:top w:color="E9E9E9" w:space="0" w:sz="6" w:val="single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F2F9" w:val="clear"/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54"/>
              <w:ind w:left="72" w:right="1055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ascii="Times New Roman" w:cs="Times New Roman" w:eastAsia="Times New Roman" w:hAnsi="Times New Roman"/>
                <w:spacing w:val="21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5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"/>
                <w:w w:val="122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18"/>
                <w:szCs w:val="18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3"/>
                <w:w w:val="122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1"/>
                <w:w w:val="121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18"/>
                <w:szCs w:val="18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3"/>
                <w:w w:val="121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18"/>
                <w:szCs w:val="18"/>
              </w:rPr>
              <w:t>c</w:t>
            </w:r>
            <w:r>
              <w:rPr>
                <w:rFonts w:ascii="Times New Roman" w:cs="Times New Roman" w:eastAsia="Times New Roman" w:hAnsi="Times New Roman"/>
                <w:spacing w:val="2"/>
                <w:w w:val="121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18"/>
                <w:szCs w:val="18"/>
              </w:rPr>
              <w:t>m</w:t>
            </w:r>
            <w:r>
              <w:rPr>
                <w:rFonts w:ascii="Times New Roman" w:cs="Times New Roman" w:eastAsia="Times New Roman" w:hAnsi="Times New Roman"/>
                <w:spacing w:val="-2"/>
                <w:w w:val="121"/>
                <w:sz w:val="18"/>
                <w:szCs w:val="18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2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2"/>
                <w:w w:val="121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34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2"/>
                <w:w w:val="122"/>
                <w:sz w:val="18"/>
                <w:szCs w:val="18"/>
              </w:rPr>
              <w:t>b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2"/>
                <w:w w:val="116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18"/>
                <w:szCs w:val="18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1"/>
                <w:w w:val="12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18"/>
                <w:szCs w:val="18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22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18"/>
                <w:szCs w:val="18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22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8"/>
                <w:w w:val="100"/>
                <w:sz w:val="18"/>
                <w:szCs w:val="18"/>
              </w:rPr>
              <w:t>y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8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5"/>
                <w:w w:val="117"/>
                <w:sz w:val="18"/>
                <w:szCs w:val="18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17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7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7"/>
                <w:sz w:val="18"/>
                <w:szCs w:val="18"/>
              </w:rPr>
              <w:t>h</w:t>
            </w:r>
            <w:r>
              <w:rPr>
                <w:rFonts w:ascii="Times New Roman" w:cs="Times New Roman" w:eastAsia="Times New Roman" w:hAnsi="Times New Roman"/>
                <w:spacing w:val="-1"/>
                <w:w w:val="117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35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18"/>
                <w:sz w:val="18"/>
                <w:szCs w:val="18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4"/>
                <w:w w:val="118"/>
                <w:sz w:val="18"/>
                <w:szCs w:val="18"/>
              </w:rPr>
              <w:t>k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4"/>
                <w:w w:val="118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18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18"/>
                <w:szCs w:val="18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2"/>
                <w:w w:val="118"/>
                <w:sz w:val="18"/>
                <w:szCs w:val="18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2"/>
                <w:w w:val="118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18"/>
                <w:szCs w:val="18"/>
              </w:rPr>
              <w:t>g</w:t>
            </w:r>
            <w:r>
              <w:rPr>
                <w:rFonts w:ascii="Times New Roman" w:cs="Times New Roman" w:eastAsia="Times New Roman" w:hAnsi="Times New Roman"/>
                <w:spacing w:val="11"/>
                <w:w w:val="118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25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8"/>
                <w:sz w:val="18"/>
                <w:szCs w:val="18"/>
              </w:rPr>
              <w:t>C</w:t>
            </w:r>
            <w:r>
              <w:rPr>
                <w:rFonts w:ascii="Times New Roman" w:cs="Times New Roman" w:eastAsia="Times New Roman" w:hAnsi="Times New Roman"/>
                <w:spacing w:val="2"/>
                <w:w w:val="122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18"/>
                <w:szCs w:val="18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18"/>
                <w:szCs w:val="18"/>
              </w:rPr>
              <w:t>ú</w:t>
            </w:r>
            <w:r>
              <w:rPr>
                <w:rFonts w:ascii="Times New Roman" w:cs="Times New Roman" w:eastAsia="Times New Roman" w:hAnsi="Times New Roman"/>
                <w:spacing w:val="2"/>
                <w:w w:val="122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18"/>
                <w:szCs w:val="18"/>
              </w:rPr>
              <w:t>’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16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3"/>
                <w:w w:val="125"/>
                <w:sz w:val="18"/>
                <w:szCs w:val="18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18"/>
                <w:szCs w:val="18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18"/>
                <w:szCs w:val="18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"/>
                <w:w w:val="122"/>
                <w:sz w:val="18"/>
                <w:szCs w:val="18"/>
              </w:rPr>
              <w:t>g</w:t>
            </w:r>
            <w:r>
              <w:rPr>
                <w:rFonts w:ascii="Times New Roman" w:cs="Times New Roman" w:eastAsia="Times New Roman" w:hAnsi="Times New Roman"/>
                <w:spacing w:val="-2"/>
                <w:w w:val="116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14"/>
                <w:sz w:val="18"/>
                <w:szCs w:val="18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18"/>
                <w:szCs w:val="18"/>
              </w:rPr>
              <w:t>m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37"/>
                <w:sz w:val="18"/>
                <w:szCs w:val="18"/>
              </w:rPr>
              <w:t>?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hRule="exact" w:val="1000"/>
        </w:trPr>
        <w:tc>
          <w:tcPr>
            <w:tcW w:type="dxa" w:w="10330"/>
            <w:vMerge w:val="restart"/>
            <w:tcBorders>
              <w:top w:color="auto" w:space="0" w:sz="6" w:val="nil"/>
              <w:left w:color="auto" w:space="0" w:sz="6" w:val="nil"/>
              <w:right w:color="auto" w:space="0" w:sz="6" w:val="nil"/>
            </w:tcBorders>
            <w:shd w:color="auto" w:fill="E9E9E9" w:val="clear"/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59"/>
              <w:ind w:left="372" w:right="232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ascii="Times New Roman" w:cs="Times New Roman" w:eastAsia="Times New Roman" w:hAnsi="Times New Roman"/>
                <w:spacing w:val="39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18"/>
                <w:szCs w:val="18"/>
              </w:rPr>
              <w:t>c</w:t>
            </w:r>
            <w:r>
              <w:rPr>
                <w:rFonts w:ascii="Times New Roman" w:cs="Times New Roman" w:eastAsia="Times New Roman" w:hAnsi="Times New Roman"/>
                <w:spacing w:val="-2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8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18"/>
                <w:szCs w:val="18"/>
              </w:rPr>
              <w:t>B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y-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18"/>
                <w:szCs w:val="18"/>
              </w:rPr>
              <w:t>c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12"/>
                <w:w w:val="83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18"/>
                <w:szCs w:val="18"/>
              </w:rPr>
              <w:t>d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18"/>
                <w:szCs w:val="18"/>
              </w:rPr>
              <w:t>g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ee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18"/>
                <w:szCs w:val="18"/>
              </w:rPr>
              <w:t>w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h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18"/>
                <w:szCs w:val="18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7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28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ug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18"/>
                <w:szCs w:val="18"/>
              </w:rPr>
              <w:t>g</w:t>
            </w:r>
            <w:r>
              <w:rPr>
                <w:rFonts w:ascii="Times New Roman" w:cs="Times New Roman" w:eastAsia="Times New Roman" w:hAnsi="Times New Roman"/>
                <w:spacing w:val="-3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28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99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18"/>
                <w:szCs w:val="18"/>
              </w:rPr>
              <w:t>f</w:t>
            </w:r>
            <w:r>
              <w:rPr>
                <w:rFonts w:ascii="Times New Roman" w:cs="Times New Roman" w:eastAsia="Times New Roman" w:hAnsi="Times New Roman"/>
                <w:spacing w:val="4"/>
                <w:w w:val="99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7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18"/>
                <w:szCs w:val="18"/>
              </w:rPr>
              <w:t>li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13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2"/>
                <w:w w:val="113"/>
                <w:sz w:val="18"/>
                <w:szCs w:val="18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18"/>
                <w:szCs w:val="18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18"/>
                <w:szCs w:val="18"/>
              </w:rPr>
              <w:t>.</w:t>
            </w:r>
            <w:r>
              <w:rPr>
                <w:rFonts w:ascii="Times New Roman" w:cs="Times New Roman" w:eastAsia="Times New Roman" w:hAnsi="Times New Roman"/>
                <w:spacing w:val="2"/>
                <w:w w:val="113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ascii="Times New Roman" w:cs="Times New Roman" w:eastAsia="Times New Roman" w:hAnsi="Times New Roman"/>
                <w:spacing w:val="33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"/>
                <w:w w:val="81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81"/>
                <w:sz w:val="18"/>
                <w:szCs w:val="18"/>
              </w:rPr>
              <w:t>f</w:t>
            </w:r>
            <w:r>
              <w:rPr>
                <w:rFonts w:ascii="Times New Roman" w:cs="Times New Roman" w:eastAsia="Times New Roman" w:hAnsi="Times New Roman"/>
                <w:spacing w:val="14"/>
                <w:w w:val="81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4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28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18"/>
                <w:szCs w:val="18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19"/>
                <w:sz w:val="18"/>
                <w:szCs w:val="18"/>
              </w:rPr>
              <w:t>b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19"/>
                <w:sz w:val="18"/>
                <w:szCs w:val="18"/>
              </w:rPr>
              <w:t>c</w:t>
            </w:r>
            <w:r>
              <w:rPr>
                <w:rFonts w:ascii="Times New Roman" w:cs="Times New Roman" w:eastAsia="Times New Roman" w:hAnsi="Times New Roman"/>
                <w:spacing w:val="-1"/>
                <w:w w:val="119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18"/>
                <w:szCs w:val="18"/>
              </w:rPr>
              <w:t>u</w:t>
            </w:r>
            <w:r>
              <w:rPr>
                <w:rFonts w:ascii="Times New Roman" w:cs="Times New Roman" w:eastAsia="Times New Roman" w:hAnsi="Times New Roman"/>
                <w:spacing w:val="2"/>
                <w:w w:val="119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6"/>
                <w:w w:val="119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18"/>
                <w:szCs w:val="18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ascii="Times New Roman" w:cs="Times New Roman" w:eastAsia="Times New Roman" w:hAnsi="Times New Roman"/>
                <w:spacing w:val="33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18"/>
                <w:szCs w:val="18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18"/>
                <w:szCs w:val="18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9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3"/>
                <w:w w:val="111"/>
                <w:sz w:val="18"/>
                <w:szCs w:val="18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18"/>
                <w:szCs w:val="18"/>
              </w:rPr>
              <w:t>up</w:t>
            </w:r>
            <w:r>
              <w:rPr>
                <w:rFonts w:ascii="Times New Roman" w:cs="Times New Roman" w:eastAsia="Times New Roman" w:hAnsi="Times New Roman"/>
                <w:spacing w:val="-1"/>
                <w:w w:val="112"/>
                <w:sz w:val="18"/>
                <w:szCs w:val="18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1"/>
                <w:w w:val="112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12"/>
                <w:sz w:val="18"/>
                <w:szCs w:val="18"/>
              </w:rPr>
              <w:t>/</w:t>
            </w:r>
            <w:r>
              <w:rPr>
                <w:rFonts w:ascii="Times New Roman" w:cs="Times New Roman" w:eastAsia="Times New Roman" w:hAnsi="Times New Roman"/>
                <w:spacing w:val="1"/>
                <w:w w:val="112"/>
                <w:sz w:val="18"/>
                <w:szCs w:val="18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1"/>
                <w:w w:val="112"/>
                <w:sz w:val="18"/>
                <w:szCs w:val="18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12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18"/>
                <w:szCs w:val="18"/>
              </w:rPr>
              <w:t>f</w:t>
            </w:r>
            <w:r>
              <w:rPr>
                <w:rFonts w:ascii="Times New Roman" w:cs="Times New Roman" w:eastAsia="Times New Roman" w:hAnsi="Times New Roman"/>
                <w:spacing w:val="7"/>
                <w:w w:val="99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18"/>
                <w:szCs w:val="18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18"/>
                <w:szCs w:val="18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2"/>
                <w:w w:val="128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u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3"/>
                <w:w w:val="11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2"/>
                <w:w w:val="128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18"/>
                <w:szCs w:val="18"/>
              </w:rPr>
              <w:t>,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18"/>
                <w:szCs w:val="18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ascii="Times New Roman" w:cs="Times New Roman" w:eastAsia="Times New Roman" w:hAnsi="Times New Roman"/>
                <w:spacing w:val="15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28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ho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18"/>
                <w:szCs w:val="18"/>
              </w:rPr>
              <w:t>u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d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4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28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18"/>
                <w:szCs w:val="18"/>
              </w:rPr>
              <w:t>b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7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2"/>
                <w:w w:val="128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2"/>
                <w:w w:val="128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3"/>
                <w:w w:val="111"/>
                <w:sz w:val="18"/>
                <w:szCs w:val="18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d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15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4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18"/>
                <w:szCs w:val="18"/>
              </w:rPr>
              <w:t>p</w:t>
            </w:r>
            <w:r>
              <w:rPr>
                <w:rFonts w:ascii="Times New Roman" w:cs="Times New Roman" w:eastAsia="Times New Roman" w:hAnsi="Times New Roman"/>
                <w:spacing w:val="3"/>
                <w:w w:val="114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2"/>
                <w:w w:val="114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18"/>
                <w:szCs w:val="18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18"/>
                <w:szCs w:val="18"/>
              </w:rPr>
              <w:t>f</w:t>
            </w:r>
            <w:r>
              <w:rPr>
                <w:rFonts w:ascii="Times New Roman" w:cs="Times New Roman" w:eastAsia="Times New Roman" w:hAnsi="Times New Roman"/>
                <w:spacing w:val="9"/>
                <w:w w:val="99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18"/>
                <w:szCs w:val="18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18"/>
                <w:szCs w:val="18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h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"/>
                <w:w w:val="128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2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8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(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18"/>
                <w:szCs w:val="18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ho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ascii="Times New Roman" w:cs="Times New Roman" w:eastAsia="Times New Roman" w:hAnsi="Times New Roman"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18"/>
                <w:szCs w:val="18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3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28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18"/>
                <w:szCs w:val="18"/>
              </w:rPr>
              <w:t>u</w:t>
            </w:r>
            <w:r>
              <w:rPr>
                <w:rFonts w:ascii="Times New Roman" w:cs="Times New Roman" w:eastAsia="Times New Roman" w:hAnsi="Times New Roman"/>
                <w:spacing w:val="1"/>
                <w:w w:val="107"/>
                <w:sz w:val="18"/>
                <w:szCs w:val="18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18"/>
                <w:szCs w:val="18"/>
              </w:rPr>
              <w:t>b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18"/>
                <w:szCs w:val="18"/>
              </w:rPr>
              <w:t>,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18"/>
                <w:szCs w:val="18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d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10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18"/>
                <w:szCs w:val="18"/>
              </w:rPr>
              <w:t>u</w:t>
            </w:r>
            <w:r>
              <w:rPr>
                <w:rFonts w:ascii="Times New Roman" w:cs="Times New Roman" w:eastAsia="Times New Roman" w:hAnsi="Times New Roman"/>
                <w:spacing w:val="-1"/>
                <w:w w:val="110"/>
                <w:sz w:val="18"/>
                <w:szCs w:val="18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18"/>
                <w:szCs w:val="18"/>
              </w:rPr>
              <w:t>p</w:t>
            </w:r>
            <w:r>
              <w:rPr>
                <w:rFonts w:ascii="Times New Roman" w:cs="Times New Roman" w:eastAsia="Times New Roman" w:hAnsi="Times New Roman"/>
                <w:spacing w:val="3"/>
                <w:w w:val="110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18"/>
                <w:szCs w:val="18"/>
              </w:rPr>
              <w:t>rt</w:t>
            </w:r>
            <w:r>
              <w:rPr>
                <w:rFonts w:ascii="Times New Roman" w:cs="Times New Roman" w:eastAsia="Times New Roman" w:hAnsi="Times New Roman"/>
                <w:spacing w:val="5"/>
                <w:w w:val="11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4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18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18"/>
                <w:szCs w:val="18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18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p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2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18"/>
                <w:szCs w:val="18"/>
              </w:rPr>
              <w:t>c</w:t>
            </w:r>
            <w:r>
              <w:rPr>
                <w:rFonts w:ascii="Times New Roman" w:cs="Times New Roman" w:eastAsia="Times New Roman" w:hAnsi="Times New Roman"/>
                <w:spacing w:val="-2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ascii="Times New Roman" w:cs="Times New Roman" w:eastAsia="Times New Roman" w:hAnsi="Times New Roman"/>
                <w:spacing w:val="36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18"/>
                <w:szCs w:val="18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34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ascii="Times New Roman" w:cs="Times New Roman" w:eastAsia="Times New Roman" w:hAnsi="Times New Roman"/>
                <w:spacing w:val="35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9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18"/>
                <w:sz w:val="18"/>
                <w:szCs w:val="18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1"/>
                <w:w w:val="118"/>
                <w:sz w:val="18"/>
                <w:szCs w:val="18"/>
              </w:rPr>
              <w:t>u</w:t>
            </w:r>
            <w:r>
              <w:rPr>
                <w:rFonts w:ascii="Times New Roman" w:cs="Times New Roman" w:eastAsia="Times New Roman" w:hAnsi="Times New Roman"/>
                <w:spacing w:val="2"/>
                <w:w w:val="118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18"/>
                <w:szCs w:val="18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4"/>
                <w:w w:val="118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7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18"/>
                <w:szCs w:val="18"/>
              </w:rPr>
              <w:t>ss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18"/>
                <w:szCs w:val="18"/>
              </w:rPr>
              <w:t>f</w:t>
            </w:r>
            <w:r>
              <w:rPr>
                <w:rFonts w:ascii="Times New Roman" w:cs="Times New Roman" w:eastAsia="Times New Roman" w:hAnsi="Times New Roman"/>
                <w:spacing w:val="7"/>
                <w:w w:val="99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8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18"/>
                <w:szCs w:val="18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5"/>
                <w:sz w:val="18"/>
                <w:szCs w:val="18"/>
              </w:rPr>
              <w:t>'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u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18"/>
                <w:szCs w:val="18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po</w:t>
            </w:r>
            <w:r>
              <w:rPr>
                <w:rFonts w:ascii="Times New Roman" w:cs="Times New Roman" w:eastAsia="Times New Roman" w:hAnsi="Times New Roman"/>
                <w:spacing w:val="1"/>
                <w:w w:val="111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1"/>
                <w:w w:val="111"/>
                <w:sz w:val="18"/>
                <w:szCs w:val="18"/>
              </w:rPr>
              <w:t>)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?</w:t>
            </w:r>
            <w:r>
              <w:rPr>
                <w:rFonts w:ascii="Times New Roman" w:cs="Times New Roman" w:eastAsia="Times New Roman" w:hAnsi="Times New Roman"/>
                <w:spacing w:val="4"/>
                <w:w w:val="111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By-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2"/>
                <w:w w:val="80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18"/>
                <w:szCs w:val="18"/>
              </w:rPr>
              <w:t>c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ho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18"/>
                <w:szCs w:val="18"/>
              </w:rPr>
              <w:t>u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d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18"/>
                <w:szCs w:val="18"/>
              </w:rPr>
              <w:t>b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d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99"/>
                <w:sz w:val="18"/>
                <w:szCs w:val="18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8"/>
                <w:w w:val="99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18"/>
                <w:szCs w:val="18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8"/>
                <w:w w:val="99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18"/>
                <w:szCs w:val="18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18"/>
                <w:szCs w:val="18"/>
              </w:rPr>
              <w:t>á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18"/>
                <w:szCs w:val="18"/>
              </w:rPr>
              <w:t>il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28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2"/>
                <w:w w:val="128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18"/>
                <w:szCs w:val="18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6"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ind w:left="372" w:right="89"/>
            </w:pPr>
            <w:r>
              <w:rPr>
                <w:rFonts w:ascii="Times New Roman" w:cs="Times New Roman" w:eastAsia="Times New Roman" w:hAnsi="Times New Roman"/>
                <w:w w:val="119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1"/>
                <w:w w:val="107"/>
                <w:sz w:val="18"/>
                <w:szCs w:val="18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2"/>
                <w:w w:val="80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18"/>
                <w:szCs w:val="18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18"/>
                <w:szCs w:val="18"/>
              </w:rPr>
              <w:t>,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15"/>
                <w:w w:val="83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4"/>
                <w:w w:val="83"/>
                <w:sz w:val="18"/>
                <w:szCs w:val="18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18"/>
                <w:szCs w:val="18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d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2"/>
                <w:w w:val="112"/>
                <w:sz w:val="18"/>
                <w:szCs w:val="18"/>
              </w:rPr>
              <w:t>x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18"/>
                <w:szCs w:val="18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5"/>
                <w:w w:val="112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4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18"/>
                <w:szCs w:val="18"/>
              </w:rPr>
              <w:t>q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28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18"/>
                <w:szCs w:val="18"/>
              </w:rPr>
              <w:t>/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2"/>
                <w:w w:val="128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2"/>
                <w:w w:val="128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17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18"/>
                <w:szCs w:val="18"/>
              </w:rPr>
              <w:t>c</w:t>
            </w:r>
            <w:r>
              <w:rPr>
                <w:rFonts w:ascii="Times New Roman" w:cs="Times New Roman" w:eastAsia="Times New Roman" w:hAnsi="Times New Roman"/>
                <w:spacing w:val="-2"/>
                <w:w w:val="80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u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18"/>
                <w:szCs w:val="18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18"/>
                <w:szCs w:val="18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ascii="Times New Roman" w:cs="Times New Roman" w:eastAsia="Times New Roman" w:hAnsi="Times New Roman"/>
                <w:spacing w:val="42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8"/>
                <w:sz w:val="18"/>
                <w:szCs w:val="18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18"/>
                <w:szCs w:val="18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18"/>
                <w:szCs w:val="18"/>
              </w:rPr>
              <w:t>il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28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3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2"/>
                <w:w w:val="128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18"/>
                <w:szCs w:val="18"/>
              </w:rPr>
              <w:t>.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"/>
                <w:w w:val="108"/>
                <w:sz w:val="18"/>
                <w:szCs w:val="18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rr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18"/>
                <w:szCs w:val="18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18"/>
                <w:szCs w:val="18"/>
              </w:rPr>
              <w:t>,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18"/>
                <w:szCs w:val="18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45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7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8"/>
                <w:sz w:val="18"/>
                <w:szCs w:val="18"/>
              </w:rPr>
              <w:t>C</w:t>
            </w:r>
            <w:r>
              <w:rPr>
                <w:rFonts w:ascii="Times New Roman" w:cs="Times New Roman" w:eastAsia="Times New Roman" w:hAnsi="Times New Roman"/>
                <w:spacing w:val="-3"/>
                <w:w w:val="111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u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2"/>
                <w:w w:val="112"/>
                <w:sz w:val="18"/>
                <w:szCs w:val="18"/>
              </w:rPr>
              <w:t>c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2"/>
                <w:w w:val="80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3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28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3"/>
                <w:w w:val="111"/>
                <w:sz w:val="18"/>
                <w:szCs w:val="18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2"/>
                <w:w w:val="128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18"/>
                <w:szCs w:val="18"/>
              </w:rPr>
              <w:t>d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18"/>
                <w:szCs w:val="18"/>
              </w:rPr>
              <w:t>,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h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ty</w:t>
            </w:r>
            <w:r>
              <w:rPr>
                <w:rFonts w:ascii="Times New Roman" w:cs="Times New Roman" w:eastAsia="Times New Roman" w:hAnsi="Times New Roman"/>
                <w:spacing w:val="35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16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18"/>
                <w:szCs w:val="18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18"/>
                <w:szCs w:val="18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18"/>
                <w:szCs w:val="18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ascii="Times New Roman" w:cs="Times New Roman" w:eastAsia="Times New Roman" w:hAnsi="Times New Roman"/>
                <w:spacing w:val="39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7"/>
                <w:sz w:val="18"/>
                <w:szCs w:val="18"/>
              </w:rPr>
              <w:t>g</w:t>
            </w:r>
            <w:r>
              <w:rPr>
                <w:rFonts w:ascii="Times New Roman" w:cs="Times New Roman" w:eastAsia="Times New Roman" w:hAnsi="Times New Roman"/>
                <w:spacing w:val="-1"/>
                <w:w w:val="117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7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7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7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15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3"/>
                <w:w w:val="111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1"/>
                <w:w w:val="107"/>
                <w:sz w:val="18"/>
                <w:szCs w:val="18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5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18"/>
                <w:szCs w:val="18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18"/>
                <w:szCs w:val="18"/>
              </w:rPr>
              <w:t>c</w:t>
            </w:r>
            <w:r>
              <w:rPr>
                <w:rFonts w:ascii="Times New Roman" w:cs="Times New Roman" w:eastAsia="Times New Roman" w:hAnsi="Times New Roman"/>
                <w:spacing w:val="-3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1"/>
                <w:w w:val="107"/>
                <w:sz w:val="18"/>
                <w:szCs w:val="18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18"/>
                <w:szCs w:val="18"/>
              </w:rPr>
              <w:t>.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37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18"/>
                <w:szCs w:val="18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2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4"/>
                <w:w w:val="111"/>
                <w:sz w:val="18"/>
                <w:szCs w:val="18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1"/>
                <w:w w:val="111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2"/>
                <w:w w:val="111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11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44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5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18"/>
                <w:szCs w:val="18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80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17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2"/>
                <w:w w:val="117"/>
                <w:sz w:val="18"/>
                <w:szCs w:val="18"/>
              </w:rPr>
              <w:t>y</w:t>
            </w:r>
            <w:r>
              <w:rPr>
                <w:rFonts w:ascii="Times New Roman" w:cs="Times New Roman" w:eastAsia="Times New Roman" w:hAnsi="Times New Roman"/>
                <w:spacing w:val="2"/>
                <w:w w:val="117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3"/>
                <w:w w:val="117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7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17"/>
                <w:sz w:val="18"/>
                <w:szCs w:val="18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7"/>
                <w:sz w:val="18"/>
                <w:szCs w:val="18"/>
              </w:rPr>
              <w:t>,</w:t>
            </w:r>
            <w:r>
              <w:rPr>
                <w:rFonts w:ascii="Times New Roman" w:cs="Times New Roman" w:eastAsia="Times New Roman" w:hAnsi="Times New Roman"/>
                <w:spacing w:val="-23"/>
                <w:w w:val="117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7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7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10"/>
                <w:w w:val="117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8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2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1"/>
                <w:w w:val="107"/>
                <w:sz w:val="18"/>
                <w:szCs w:val="18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18"/>
                <w:szCs w:val="18"/>
              </w:rPr>
              <w:t>f</w:t>
            </w:r>
            <w:r>
              <w:rPr>
                <w:rFonts w:ascii="Times New Roman" w:cs="Times New Roman" w:eastAsia="Times New Roman" w:hAnsi="Times New Roman"/>
                <w:spacing w:val="9"/>
                <w:w w:val="99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3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18"/>
                <w:szCs w:val="18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18"/>
                <w:szCs w:val="18"/>
              </w:rPr>
              <w:t>,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v</w:t>
            </w:r>
            <w:r>
              <w:rPr>
                <w:rFonts w:ascii="Times New Roman" w:cs="Times New Roman" w:eastAsia="Times New Roman" w:hAnsi="Times New Roman"/>
                <w:spacing w:val="-3"/>
                <w:w w:val="111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1"/>
                <w:w w:val="111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18"/>
                <w:szCs w:val="18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4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18"/>
                <w:szCs w:val="18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ho</w:t>
            </w:r>
            <w:r>
              <w:rPr>
                <w:rFonts w:ascii="Times New Roman" w:cs="Times New Roman" w:eastAsia="Times New Roman" w:hAnsi="Times New Roman"/>
                <w:spacing w:val="28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ascii="Times New Roman" w:cs="Times New Roman" w:eastAsia="Times New Roman" w:hAnsi="Times New Roman"/>
                <w:spacing w:val="35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Times New Roman" w:cs="Times New Roman" w:eastAsia="Times New Roman" w:hAnsi="Times New Roman"/>
                <w:spacing w:val="45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18"/>
                <w:szCs w:val="18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ascii="Times New Roman" w:cs="Times New Roman" w:eastAsia="Times New Roman" w:hAnsi="Times New Roman"/>
                <w:spacing w:val="25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18"/>
                <w:szCs w:val="18"/>
              </w:rPr>
              <w:t>cc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up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4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28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"/>
                <w:w w:val="81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81"/>
                <w:sz w:val="18"/>
                <w:szCs w:val="18"/>
              </w:rPr>
              <w:t>f</w:t>
            </w:r>
            <w:r>
              <w:rPr>
                <w:rFonts w:ascii="Times New Roman" w:cs="Times New Roman" w:eastAsia="Times New Roman" w:hAnsi="Times New Roman"/>
                <w:spacing w:val="13"/>
                <w:w w:val="81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4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18"/>
                <w:szCs w:val="18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d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18"/>
                <w:szCs w:val="18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d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18"/>
                <w:szCs w:val="18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18"/>
                <w:szCs w:val="18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18"/>
                <w:szCs w:val="18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28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18"/>
                <w:szCs w:val="18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(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5"/>
                <w:w w:val="114"/>
                <w:sz w:val="18"/>
                <w:szCs w:val="18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2"/>
                <w:w w:val="114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2"/>
                <w:w w:val="128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4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28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u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18"/>
                <w:szCs w:val="18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96"/>
                <w:sz w:val="18"/>
                <w:szCs w:val="18"/>
              </w:rPr>
              <w:t>C</w:t>
            </w:r>
            <w:r>
              <w:rPr>
                <w:rFonts w:ascii="Times New Roman" w:cs="Times New Roman" w:eastAsia="Times New Roman" w:hAnsi="Times New Roman"/>
                <w:spacing w:val="1"/>
                <w:w w:val="96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96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96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8"/>
                <w:w w:val="96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18"/>
                <w:szCs w:val="18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ascii="Times New Roman" w:cs="Times New Roman" w:eastAsia="Times New Roman" w:hAnsi="Times New Roman"/>
                <w:spacing w:val="32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9"/>
                <w:sz w:val="18"/>
                <w:szCs w:val="18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18"/>
                <w:szCs w:val="18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18"/>
                <w:szCs w:val="18"/>
              </w:rPr>
              <w:t>,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18"/>
                <w:szCs w:val="18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b</w:t>
            </w:r>
            <w:r>
              <w:rPr>
                <w:rFonts w:ascii="Times New Roman" w:cs="Times New Roman" w:eastAsia="Times New Roman" w:hAnsi="Times New Roman"/>
                <w:spacing w:val="-2"/>
                <w:w w:val="80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"/>
                <w:w w:val="108"/>
                <w:sz w:val="18"/>
                <w:szCs w:val="18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ty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8"/>
                <w:sz w:val="18"/>
                <w:szCs w:val="18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18"/>
                <w:szCs w:val="18"/>
              </w:rPr>
              <w:t>c</w:t>
            </w:r>
            <w:r>
              <w:rPr>
                <w:rFonts w:ascii="Times New Roman" w:cs="Times New Roman" w:eastAsia="Times New Roman" w:hAnsi="Times New Roman"/>
                <w:spacing w:val="-2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18"/>
                <w:szCs w:val="18"/>
              </w:rPr>
              <w:t>,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18"/>
                <w:szCs w:val="18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d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Times New Roman" w:cs="Times New Roman" w:eastAsia="Times New Roman" w:hAnsi="Times New Roman"/>
                <w:spacing w:val="45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14"/>
                <w:sz w:val="18"/>
                <w:szCs w:val="18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1"/>
                <w:w w:val="114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no</w:t>
            </w:r>
            <w:r>
              <w:rPr>
                <w:rFonts w:ascii="Times New Roman" w:cs="Times New Roman" w:eastAsia="Times New Roman" w:hAnsi="Times New Roman"/>
                <w:spacing w:val="28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18"/>
                <w:szCs w:val="18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18"/>
                <w:szCs w:val="18"/>
              </w:rPr>
              <w:t>li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d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111"/>
                <w:sz w:val="18"/>
                <w:szCs w:val="18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14"/>
                <w:sz w:val="18"/>
                <w:szCs w:val="18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1"/>
                <w:w w:val="114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no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27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4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"/>
                <w:w w:val="111"/>
                <w:sz w:val="18"/>
                <w:szCs w:val="18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b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5"/>
                <w:w w:val="111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99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18"/>
                <w:szCs w:val="18"/>
              </w:rPr>
              <w:t>f</w:t>
            </w:r>
            <w:r>
              <w:rPr>
                <w:rFonts w:ascii="Times New Roman" w:cs="Times New Roman" w:eastAsia="Times New Roman" w:hAnsi="Times New Roman"/>
                <w:spacing w:val="7"/>
                <w:w w:val="99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ascii="Times New Roman" w:cs="Times New Roman" w:eastAsia="Times New Roman" w:hAnsi="Times New Roman"/>
                <w:spacing w:val="33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g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18"/>
                <w:szCs w:val="18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p</w:t>
            </w:r>
            <w:r>
              <w:rPr>
                <w:rFonts w:ascii="Times New Roman" w:cs="Times New Roman" w:eastAsia="Times New Roman" w:hAnsi="Times New Roman"/>
                <w:spacing w:val="3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18"/>
                <w:szCs w:val="18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ho</w:t>
            </w:r>
            <w:r>
              <w:rPr>
                <w:rFonts w:ascii="Times New Roman" w:cs="Times New Roman" w:eastAsia="Times New Roman" w:hAnsi="Times New Roman"/>
                <w:spacing w:val="27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7"/>
                <w:sz w:val="18"/>
                <w:szCs w:val="18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17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7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7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2"/>
                <w:w w:val="117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17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86"/>
                <w:sz w:val="18"/>
                <w:szCs w:val="18"/>
              </w:rPr>
              <w:t>"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18"/>
                <w:szCs w:val="18"/>
              </w:rPr>
              <w:t>c</w:t>
            </w:r>
            <w:r>
              <w:rPr>
                <w:rFonts w:ascii="Times New Roman" w:cs="Times New Roman" w:eastAsia="Times New Roman" w:hAnsi="Times New Roman"/>
                <w:spacing w:val="-2"/>
                <w:w w:val="80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18"/>
                <w:szCs w:val="18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86"/>
                <w:sz w:val="18"/>
                <w:szCs w:val="18"/>
              </w:rPr>
              <w:t>"</w:t>
            </w:r>
            <w:r>
              <w:rPr>
                <w:rFonts w:ascii="Times New Roman" w:cs="Times New Roman" w:eastAsia="Times New Roman" w:hAnsi="Times New Roman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18"/>
                <w:szCs w:val="18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ty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15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28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2"/>
                <w:w w:val="128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gn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18"/>
                <w:szCs w:val="18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34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18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18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18"/>
                <w:szCs w:val="18"/>
              </w:rPr>
              <w:t>?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18"/>
                <w:szCs w:val="18"/>
              </w:rPr>
              <w:t>)</w:t>
            </w:r>
            <w:r>
              <w:rPr>
                <w:rFonts w:ascii="Times New Roman" w:cs="Times New Roman" w:eastAsia="Times New Roman" w:hAnsi="Times New Roman"/>
                <w:spacing w:val="1"/>
                <w:w w:val="118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8"/>
                <w:sz w:val="18"/>
                <w:szCs w:val="18"/>
              </w:rPr>
              <w:t>C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3"/>
                <w:w w:val="111"/>
                <w:sz w:val="18"/>
                <w:szCs w:val="18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18"/>
                <w:szCs w:val="18"/>
              </w:rPr>
              <w:t>c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28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18"/>
                <w:szCs w:val="18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18"/>
                <w:szCs w:val="18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28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18"/>
                <w:szCs w:val="18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d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18"/>
                <w:szCs w:val="18"/>
              </w:rPr>
              <w:t>b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18"/>
                <w:szCs w:val="18"/>
              </w:rPr>
              <w:t>f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d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18"/>
                <w:szCs w:val="18"/>
              </w:rPr>
              <w:t>f</w:t>
            </w:r>
            <w:r>
              <w:rPr>
                <w:rFonts w:ascii="Times New Roman" w:cs="Times New Roman" w:eastAsia="Times New Roman" w:hAnsi="Times New Roman"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3"/>
                <w:w w:val="111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18"/>
                <w:szCs w:val="18"/>
              </w:rPr>
              <w:t>m</w:t>
            </w:r>
            <w:r>
              <w:rPr>
                <w:rFonts w:ascii="Times New Roman" w:cs="Times New Roman" w:eastAsia="Times New Roman" w:hAnsi="Times New Roman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4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p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3"/>
                <w:w w:val="11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99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18"/>
                <w:szCs w:val="18"/>
              </w:rPr>
              <w:t>f</w:t>
            </w:r>
            <w:r>
              <w:rPr>
                <w:rFonts w:ascii="Times New Roman" w:cs="Times New Roman" w:eastAsia="Times New Roman" w:hAnsi="Times New Roman"/>
                <w:spacing w:val="9"/>
                <w:w w:val="99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4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18"/>
                <w:szCs w:val="18"/>
              </w:rPr>
              <w:t>li</w:t>
            </w:r>
            <w:r>
              <w:rPr>
                <w:rFonts w:ascii="Times New Roman" w:cs="Times New Roman" w:eastAsia="Times New Roman" w:hAnsi="Times New Roman"/>
                <w:spacing w:val="1"/>
                <w:w w:val="107"/>
                <w:sz w:val="18"/>
                <w:szCs w:val="18"/>
              </w:rPr>
              <w:t>m</w:t>
            </w:r>
            <w:r>
              <w:rPr>
                <w:rFonts w:ascii="Times New Roman" w:cs="Times New Roman" w:eastAsia="Times New Roman" w:hAnsi="Times New Roman"/>
                <w:spacing w:val="-2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d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18"/>
                <w:szCs w:val="18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d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18"/>
                <w:szCs w:val="18"/>
              </w:rPr>
              <w:t>f</w:t>
            </w:r>
            <w:r>
              <w:rPr>
                <w:rFonts w:ascii="Times New Roman" w:cs="Times New Roman" w:eastAsia="Times New Roman" w:hAnsi="Times New Roman"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3"/>
                <w:w w:val="111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18"/>
                <w:szCs w:val="18"/>
              </w:rPr>
              <w:t>m</w:t>
            </w:r>
            <w:r>
              <w:rPr>
                <w:rFonts w:ascii="Times New Roman" w:cs="Times New Roman" w:eastAsia="Times New Roman" w:hAnsi="Times New Roman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4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2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g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2"/>
                <w:w w:val="80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18"/>
                <w:szCs w:val="18"/>
              </w:rPr>
              <w:t>c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18"/>
                <w:szCs w:val="18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1"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line="200" w:lineRule="exact"/>
              <w:ind w:left="372" w:right="110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ascii="Times New Roman" w:cs="Times New Roman" w:eastAsia="Times New Roman" w:hAnsi="Times New Roman"/>
                <w:spacing w:val="39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18"/>
                <w:szCs w:val="18"/>
              </w:rPr>
              <w:t>p</w:t>
            </w:r>
            <w:r>
              <w:rPr>
                <w:rFonts w:ascii="Times New Roman" w:cs="Times New Roman" w:eastAsia="Times New Roman" w:hAnsi="Times New Roman"/>
                <w:spacing w:val="-3"/>
                <w:w w:val="111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"/>
                <w:w w:val="128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8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"/>
                <w:w w:val="9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9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9"/>
                <w:w w:val="9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18"/>
                <w:szCs w:val="18"/>
              </w:rPr>
              <w:t>ee</w:t>
            </w:r>
            <w:r>
              <w:rPr>
                <w:rFonts w:ascii="Times New Roman" w:cs="Times New Roman" w:eastAsia="Times New Roman" w:hAnsi="Times New Roman"/>
                <w:spacing w:val="-1"/>
                <w:w w:val="119"/>
                <w:sz w:val="18"/>
                <w:szCs w:val="18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14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7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12"/>
                <w:sz w:val="18"/>
                <w:szCs w:val="18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2"/>
                <w:w w:val="128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d</w:t>
            </w:r>
            <w:r>
              <w:rPr>
                <w:rFonts w:ascii="Times New Roman" w:cs="Times New Roman" w:eastAsia="Times New Roman" w:hAnsi="Times New Roman"/>
                <w:spacing w:val="8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2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8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18"/>
                <w:szCs w:val="18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h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18"/>
                <w:szCs w:val="18"/>
              </w:rPr>
              <w:t>u</w:t>
            </w:r>
            <w:r>
              <w:rPr>
                <w:rFonts w:ascii="Times New Roman" w:cs="Times New Roman" w:eastAsia="Times New Roman" w:hAnsi="Times New Roman"/>
                <w:spacing w:val="-1"/>
                <w:w w:val="116"/>
                <w:sz w:val="18"/>
                <w:szCs w:val="18"/>
              </w:rPr>
              <w:t>p</w:t>
            </w:r>
            <w:r>
              <w:rPr>
                <w:rFonts w:ascii="Times New Roman" w:cs="Times New Roman" w:eastAsia="Times New Roman" w:hAnsi="Times New Roman"/>
                <w:spacing w:val="-3"/>
                <w:w w:val="116"/>
                <w:sz w:val="18"/>
                <w:szCs w:val="18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16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2"/>
                <w:w w:val="116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18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18"/>
                <w:szCs w:val="18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5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18"/>
                <w:szCs w:val="18"/>
              </w:rPr>
              <w:t>c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18"/>
                <w:szCs w:val="18"/>
              </w:rPr>
              <w:t>.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18"/>
                <w:szCs w:val="18"/>
              </w:rPr>
              <w:t>W</w:t>
            </w:r>
            <w:r>
              <w:rPr>
                <w:rFonts w:ascii="Times New Roman" w:cs="Times New Roman" w:eastAsia="Times New Roman" w:hAnsi="Times New Roman"/>
                <w:spacing w:val="-2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h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4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18"/>
                <w:szCs w:val="18"/>
              </w:rPr>
              <w:t>c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2"/>
                <w:w w:val="80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18"/>
                <w:szCs w:val="18"/>
              </w:rPr>
              <w:t>y</w:t>
            </w:r>
            <w:r>
              <w:rPr>
                <w:rFonts w:ascii="Times New Roman" w:cs="Times New Roman" w:eastAsia="Times New Roman" w:hAnsi="Times New Roman"/>
                <w:spacing w:val="1"/>
                <w:w w:val="100"/>
                <w:sz w:val="18"/>
                <w:szCs w:val="18"/>
              </w:rPr>
              <w:t>-</w:t>
            </w:r>
            <w:r>
              <w:rPr>
                <w:rFonts w:ascii="Times New Roman" w:cs="Times New Roman" w:eastAsia="Times New Roman" w:hAnsi="Times New Roman"/>
                <w:spacing w:val="1"/>
                <w:w w:val="107"/>
                <w:sz w:val="18"/>
                <w:szCs w:val="18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g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d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18"/>
                <w:szCs w:val="18"/>
              </w:rPr>
              <w:t>g</w:t>
            </w:r>
            <w:r>
              <w:rPr>
                <w:rFonts w:ascii="Times New Roman" w:cs="Times New Roman" w:eastAsia="Times New Roman" w:hAnsi="Times New Roman"/>
                <w:spacing w:val="-2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2"/>
                <w:w w:val="128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18"/>
                <w:szCs w:val="18"/>
              </w:rPr>
              <w:t>,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"/>
                <w:w w:val="89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89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11"/>
                <w:w w:val="89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89"/>
                <w:sz w:val="18"/>
                <w:szCs w:val="18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89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1"/>
                <w:w w:val="89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89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12"/>
                <w:w w:val="89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18"/>
                <w:szCs w:val="18"/>
              </w:rPr>
              <w:t>k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9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"/>
                <w:w w:val="9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9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9"/>
                <w:w w:val="9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u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18"/>
                <w:szCs w:val="18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18"/>
                <w:szCs w:val="18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8"/>
                <w:w w:val="99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4"/>
                <w:w w:val="111"/>
                <w:sz w:val="18"/>
                <w:szCs w:val="18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"/>
                <w:w w:val="111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1"/>
                <w:w w:val="111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15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14"/>
                <w:sz w:val="18"/>
                <w:szCs w:val="18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18"/>
                <w:szCs w:val="18"/>
              </w:rPr>
              <w:t>pd</w:t>
            </w:r>
            <w:r>
              <w:rPr>
                <w:rFonts w:ascii="Times New Roman" w:cs="Times New Roman" w:eastAsia="Times New Roman" w:hAnsi="Times New Roman"/>
                <w:spacing w:val="3"/>
                <w:w w:val="114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3"/>
                <w:w w:val="114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14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h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u</w:t>
            </w:r>
            <w:r>
              <w:rPr>
                <w:rFonts w:ascii="Times New Roman" w:cs="Times New Roman" w:eastAsia="Times New Roman" w:hAnsi="Times New Roman"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9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3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28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18"/>
                <w:szCs w:val="18"/>
              </w:rPr>
              <w:t>c</w:t>
            </w:r>
            <w:r>
              <w:rPr>
                <w:rFonts w:ascii="Times New Roman" w:cs="Times New Roman" w:eastAsia="Times New Roman" w:hAnsi="Times New Roman"/>
                <w:spacing w:val="-3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18"/>
                <w:szCs w:val="18"/>
              </w:rPr>
              <w:t>,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18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2"/>
                <w:w w:val="118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2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28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hou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d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18"/>
                <w:szCs w:val="18"/>
              </w:rPr>
              <w:t>b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5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no</w:t>
            </w:r>
            <w:r>
              <w:rPr>
                <w:rFonts w:ascii="Times New Roman" w:cs="Times New Roman" w:eastAsia="Times New Roman" w:hAnsi="Times New Roman"/>
                <w:spacing w:val="24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17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7"/>
                <w:sz w:val="18"/>
                <w:szCs w:val="18"/>
              </w:rPr>
              <w:t>ee</w:t>
            </w:r>
            <w:r>
              <w:rPr>
                <w:rFonts w:ascii="Times New Roman" w:cs="Times New Roman" w:eastAsia="Times New Roman" w:hAnsi="Times New Roman"/>
                <w:spacing w:val="0"/>
                <w:w w:val="117"/>
                <w:sz w:val="18"/>
                <w:szCs w:val="18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1"/>
                <w:w w:val="117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"/>
                <w:w w:val="111"/>
                <w:sz w:val="18"/>
                <w:szCs w:val="18"/>
              </w:rPr>
              <w:t>m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"/>
                <w:w w:val="111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1"/>
                <w:w w:val="111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3"/>
                <w:w w:val="11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2"/>
                <w:w w:val="128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18"/>
                <w:szCs w:val="18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83"/>
                <w:sz w:val="18"/>
                <w:szCs w:val="18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po</w:t>
            </w:r>
            <w:r>
              <w:rPr>
                <w:rFonts w:ascii="Times New Roman" w:cs="Times New Roman" w:eastAsia="Times New Roman" w:hAnsi="Times New Roman"/>
                <w:spacing w:val="2"/>
                <w:w w:val="128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g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18"/>
                <w:szCs w:val="18"/>
              </w:rPr>
              <w:t>w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h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18"/>
                <w:szCs w:val="18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4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18"/>
                <w:szCs w:val="18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9"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line="200" w:lineRule="exact"/>
              <w:ind w:left="372" w:right="89"/>
            </w:pPr>
            <w:r>
              <w:rPr>
                <w:rFonts w:ascii="Times New Roman" w:cs="Times New Roman" w:eastAsia="Times New Roman" w:hAnsi="Times New Roman"/>
                <w:w w:val="119"/>
                <w:sz w:val="18"/>
                <w:szCs w:val="18"/>
              </w:rPr>
              <w:t>P</w:t>
            </w:r>
            <w:r>
              <w:rPr>
                <w:rFonts w:ascii="Times New Roman" w:cs="Times New Roman" w:eastAsia="Times New Roman" w:hAnsi="Times New Roman"/>
                <w:w w:val="111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"/>
                <w:w w:val="128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18"/>
                <w:szCs w:val="18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ascii="Times New Roman" w:cs="Times New Roman" w:eastAsia="Times New Roman" w:hAnsi="Times New Roman"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18"/>
                <w:szCs w:val="18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2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g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18"/>
                <w:szCs w:val="18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15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8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28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h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3"/>
                <w:w w:val="111"/>
                <w:sz w:val="18"/>
                <w:szCs w:val="18"/>
              </w:rPr>
              <w:t>u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d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27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4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21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21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18"/>
                <w:szCs w:val="18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18"/>
                <w:szCs w:val="18"/>
              </w:rPr>
              <w:t>.</w:t>
            </w:r>
            <w:r>
              <w:rPr>
                <w:rFonts w:ascii="Times New Roman" w:cs="Times New Roman" w:eastAsia="Times New Roman" w:hAnsi="Times New Roman"/>
                <w:spacing w:val="-5"/>
                <w:w w:val="121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18"/>
                <w:szCs w:val="18"/>
              </w:rPr>
              <w:t>If</w:t>
            </w:r>
            <w:r>
              <w:rPr>
                <w:rFonts w:ascii="Times New Roman" w:cs="Times New Roman" w:eastAsia="Times New Roman" w:hAnsi="Times New Roman"/>
                <w:spacing w:val="12"/>
                <w:w w:val="83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25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no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1"/>
                <w:w w:val="107"/>
                <w:sz w:val="18"/>
                <w:szCs w:val="18"/>
              </w:rPr>
              <w:t>m</w:t>
            </w:r>
            <w:r>
              <w:rPr>
                <w:rFonts w:ascii="Times New Roman" w:cs="Times New Roman" w:eastAsia="Times New Roman" w:hAnsi="Times New Roman"/>
                <w:spacing w:val="-3"/>
                <w:w w:val="125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83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3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d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(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18"/>
                <w:szCs w:val="18"/>
              </w:rPr>
              <w:t>w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h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15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15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1"/>
                <w:w w:val="115"/>
                <w:sz w:val="18"/>
                <w:szCs w:val="18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18"/>
                <w:szCs w:val="18"/>
              </w:rPr>
              <w:t>x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18"/>
                <w:szCs w:val="18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18"/>
                <w:szCs w:val="18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2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)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18"/>
                <w:szCs w:val="18"/>
              </w:rPr>
              <w:t>,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18"/>
                <w:szCs w:val="18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ascii="Times New Roman" w:cs="Times New Roman" w:eastAsia="Times New Roman" w:hAnsi="Times New Roman"/>
                <w:spacing w:val="13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18"/>
                <w:szCs w:val="18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17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18"/>
                <w:szCs w:val="18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?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4"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ind w:left="372" w:right="71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ascii="Times New Roman" w:cs="Times New Roman" w:eastAsia="Times New Roman" w:hAnsi="Times New Roman"/>
                <w:spacing w:val="39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4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2"/>
                <w:w w:val="128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2"/>
                <w:w w:val="128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18"/>
                <w:szCs w:val="18"/>
              </w:rPr>
              <w:t>f</w:t>
            </w:r>
            <w:r>
              <w:rPr>
                <w:rFonts w:ascii="Times New Roman" w:cs="Times New Roman" w:eastAsia="Times New Roman" w:hAnsi="Times New Roman"/>
                <w:spacing w:val="9"/>
                <w:w w:val="99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"/>
                <w:w w:val="86"/>
                <w:sz w:val="18"/>
                <w:szCs w:val="18"/>
              </w:rPr>
              <w:t>"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g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18"/>
                <w:szCs w:val="18"/>
              </w:rPr>
              <w:t>u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1"/>
                <w:w w:val="83"/>
                <w:sz w:val="18"/>
                <w:szCs w:val="18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1"/>
                <w:w w:val="107"/>
                <w:sz w:val="18"/>
                <w:szCs w:val="18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86"/>
                <w:sz w:val="18"/>
                <w:szCs w:val="18"/>
              </w:rPr>
              <w:t>"</w:t>
            </w:r>
            <w:r>
              <w:rPr>
                <w:rFonts w:ascii="Times New Roman" w:cs="Times New Roman" w:eastAsia="Times New Roman" w:hAnsi="Times New Roman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12"/>
                <w:w w:val="83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u</w:t>
            </w:r>
            <w:r>
              <w:rPr>
                <w:rFonts w:ascii="Times New Roman" w:cs="Times New Roman" w:eastAsia="Times New Roman" w:hAnsi="Times New Roman"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8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8"/>
                <w:sz w:val="18"/>
                <w:szCs w:val="18"/>
              </w:rPr>
              <w:t>C</w:t>
            </w:r>
            <w:r>
              <w:rPr>
                <w:rFonts w:ascii="Times New Roman" w:cs="Times New Roman" w:eastAsia="Times New Roman" w:hAnsi="Times New Roman"/>
                <w:spacing w:val="-3"/>
                <w:w w:val="111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1"/>
                <w:w w:val="107"/>
                <w:sz w:val="18"/>
                <w:szCs w:val="18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18"/>
                <w:szCs w:val="18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18"/>
                <w:szCs w:val="18"/>
              </w:rPr>
              <w:t>ss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17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18"/>
                <w:szCs w:val="18"/>
              </w:rPr>
              <w:t>b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7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18"/>
                <w:szCs w:val="18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ascii="Times New Roman" w:cs="Times New Roman" w:eastAsia="Times New Roman" w:hAnsi="Times New Roman"/>
                <w:spacing w:val="23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18"/>
                <w:szCs w:val="18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3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18"/>
                <w:szCs w:val="18"/>
              </w:rPr>
              <w:t>f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18"/>
                <w:szCs w:val="18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18"/>
                <w:szCs w:val="18"/>
              </w:rPr>
              <w:t>f</w:t>
            </w:r>
            <w:r>
              <w:rPr>
                <w:rFonts w:ascii="Times New Roman" w:cs="Times New Roman" w:eastAsia="Times New Roman" w:hAnsi="Times New Roman"/>
                <w:spacing w:val="6"/>
                <w:w w:val="99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"/>
                <w:w w:val="107"/>
                <w:sz w:val="18"/>
                <w:szCs w:val="18"/>
              </w:rPr>
              <w:t>m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2"/>
                <w:w w:val="128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2"/>
                <w:w w:val="128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2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1"/>
                <w:w w:val="100"/>
                <w:sz w:val="18"/>
                <w:szCs w:val="18"/>
              </w:rPr>
              <w:t>-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18"/>
                <w:szCs w:val="18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p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27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14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18"/>
                <w:szCs w:val="18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18"/>
                <w:szCs w:val="18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"/>
                <w:w w:val="115"/>
                <w:sz w:val="18"/>
                <w:szCs w:val="18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1"/>
                <w:w w:val="115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18"/>
                <w:szCs w:val="18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7"/>
                <w:w w:val="115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18"/>
                <w:szCs w:val="18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2"/>
                <w:w w:val="128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18"/>
                <w:szCs w:val="18"/>
              </w:rPr>
              <w:t>,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g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18"/>
                <w:szCs w:val="18"/>
              </w:rPr>
              <w:t>u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15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15"/>
                <w:sz w:val="18"/>
                <w:szCs w:val="18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18"/>
                <w:szCs w:val="18"/>
              </w:rPr>
              <w:t>ee</w:t>
            </w:r>
            <w:r>
              <w:rPr>
                <w:rFonts w:ascii="Times New Roman" w:cs="Times New Roman" w:eastAsia="Times New Roman" w:hAnsi="Times New Roman"/>
                <w:spacing w:val="2"/>
                <w:w w:val="115"/>
                <w:sz w:val="18"/>
                <w:szCs w:val="18"/>
              </w:rPr>
              <w:t>c</w:t>
            </w:r>
            <w:r>
              <w:rPr>
                <w:rFonts w:ascii="Times New Roman" w:cs="Times New Roman" w:eastAsia="Times New Roman" w:hAnsi="Times New Roman"/>
                <w:spacing w:val="-1"/>
                <w:w w:val="115"/>
                <w:sz w:val="18"/>
                <w:szCs w:val="18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18"/>
                <w:szCs w:val="18"/>
              </w:rPr>
              <w:t>,</w:t>
            </w:r>
            <w:r>
              <w:rPr>
                <w:rFonts w:ascii="Times New Roman" w:cs="Times New Roman" w:eastAsia="Times New Roman" w:hAnsi="Times New Roman"/>
                <w:spacing w:val="11"/>
                <w:w w:val="115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15"/>
                <w:sz w:val="18"/>
                <w:szCs w:val="18"/>
              </w:rPr>
              <w:t>c</w:t>
            </w:r>
            <w:r>
              <w:rPr>
                <w:rFonts w:ascii="Times New Roman" w:cs="Times New Roman" w:eastAsia="Times New Roman" w:hAnsi="Times New Roman"/>
                <w:spacing w:val="-1"/>
                <w:w w:val="11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2"/>
                <w:w w:val="115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2"/>
                <w:w w:val="115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18"/>
                <w:szCs w:val="18"/>
              </w:rPr>
              <w:t>c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18"/>
                <w:szCs w:val="18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ascii="Times New Roman" w:cs="Times New Roman" w:eastAsia="Times New Roman" w:hAnsi="Times New Roman"/>
                <w:spacing w:val="39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83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2"/>
                <w:w w:val="105"/>
                <w:sz w:val="18"/>
                <w:szCs w:val="18"/>
              </w:rPr>
              <w:t>'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8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8"/>
                <w:sz w:val="18"/>
                <w:szCs w:val="18"/>
              </w:rPr>
              <w:t>C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1"/>
                <w:w w:val="107"/>
                <w:sz w:val="18"/>
                <w:szCs w:val="18"/>
              </w:rPr>
              <w:t>m</w:t>
            </w:r>
            <w:r>
              <w:rPr>
                <w:rFonts w:ascii="Times New Roman" w:cs="Times New Roman" w:eastAsia="Times New Roman" w:hAnsi="Times New Roman"/>
                <w:spacing w:val="-2"/>
                <w:w w:val="107"/>
                <w:sz w:val="18"/>
                <w:szCs w:val="18"/>
              </w:rPr>
              <w:t>m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2"/>
                <w:w w:val="128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2"/>
                <w:w w:val="128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5"/>
                <w:sz w:val="18"/>
                <w:szCs w:val="18"/>
              </w:rPr>
              <w:t>'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3"/>
                <w:w w:val="111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12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15"/>
                <w:sz w:val="18"/>
                <w:szCs w:val="18"/>
              </w:rPr>
              <w:t>m</w:t>
            </w:r>
            <w:r>
              <w:rPr>
                <w:rFonts w:ascii="Times New Roman" w:cs="Times New Roman" w:eastAsia="Times New Roman" w:hAnsi="Times New Roman"/>
                <w:spacing w:val="-3"/>
                <w:w w:val="115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3"/>
                <w:w w:val="115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18"/>
                <w:szCs w:val="18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15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83"/>
                <w:sz w:val="18"/>
                <w:szCs w:val="18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2"/>
                <w:w w:val="112"/>
                <w:sz w:val="18"/>
                <w:szCs w:val="18"/>
              </w:rPr>
              <w:t>c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18"/>
                <w:szCs w:val="18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2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4"/>
                <w:w w:val="128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18"/>
                <w:szCs w:val="18"/>
              </w:rPr>
              <w:t>,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18"/>
                <w:szCs w:val="18"/>
              </w:rPr>
              <w:t>b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5"/>
                <w:sz w:val="18"/>
                <w:szCs w:val="18"/>
              </w:rPr>
              <w:t>'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18"/>
                <w:szCs w:val="18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7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12"/>
                <w:sz w:val="18"/>
                <w:szCs w:val="18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18"/>
                <w:szCs w:val="18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2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3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28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5"/>
                <w:sz w:val="18"/>
                <w:szCs w:val="18"/>
              </w:rPr>
              <w:t>'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14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18"/>
                <w:szCs w:val="18"/>
              </w:rPr>
              <w:t>c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18"/>
                <w:szCs w:val="18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h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18"/>
                <w:szCs w:val="18"/>
              </w:rPr>
              <w:t>c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18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18"/>
                <w:szCs w:val="18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2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18"/>
                <w:szCs w:val="18"/>
              </w:rPr>
              <w:t>f</w:t>
            </w:r>
            <w:r>
              <w:rPr>
                <w:rFonts w:ascii="Times New Roman" w:cs="Times New Roman" w:eastAsia="Times New Roman" w:hAnsi="Times New Roman"/>
                <w:spacing w:val="3"/>
                <w:w w:val="99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5"/>
                <w:w w:val="99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ascii="Times New Roman" w:cs="Times New Roman" w:eastAsia="Times New Roman" w:hAnsi="Times New Roman"/>
                <w:spacing w:val="43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36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45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18"/>
                <w:szCs w:val="18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18"/>
                <w:szCs w:val="18"/>
              </w:rPr>
              <w:t>d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18"/>
                <w:szCs w:val="18"/>
              </w:rPr>
              <w:t>(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18"/>
                <w:szCs w:val="18"/>
              </w:rPr>
              <w:t>b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ascii="Times New Roman" w:cs="Times New Roman" w:eastAsia="Times New Roman" w:hAnsi="Times New Roman"/>
                <w:spacing w:val="13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18"/>
                <w:szCs w:val="18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1"/>
                <w:w w:val="107"/>
                <w:sz w:val="18"/>
                <w:szCs w:val="18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2"/>
                <w:w w:val="128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h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q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18"/>
                <w:szCs w:val="18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18"/>
                <w:szCs w:val="18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18"/>
                <w:szCs w:val="18"/>
              </w:rPr>
              <w:t>opp</w:t>
            </w:r>
            <w:r>
              <w:rPr>
                <w:rFonts w:ascii="Times New Roman" w:cs="Times New Roman" w:eastAsia="Times New Roman" w:hAnsi="Times New Roman"/>
                <w:spacing w:val="-1"/>
                <w:w w:val="113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3"/>
                <w:w w:val="113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1"/>
                <w:w w:val="113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4"/>
                <w:w w:val="113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83"/>
                <w:sz w:val="18"/>
                <w:szCs w:val="18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18"/>
                <w:szCs w:val="18"/>
              </w:rPr>
              <w:t>li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18"/>
                <w:szCs w:val="18"/>
              </w:rPr>
              <w:t>g</w:t>
            </w:r>
            <w:r>
              <w:rPr>
                <w:rFonts w:ascii="Times New Roman" w:cs="Times New Roman" w:eastAsia="Times New Roman" w:hAnsi="Times New Roman"/>
                <w:spacing w:val="2"/>
                <w:w w:val="128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)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18"/>
                <w:szCs w:val="18"/>
              </w:rPr>
              <w:t>,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5"/>
                <w:sz w:val="18"/>
                <w:szCs w:val="18"/>
              </w:rPr>
              <w:t>'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18"/>
                <w:szCs w:val="18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45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18"/>
                <w:szCs w:val="18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7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18"/>
                <w:szCs w:val="18"/>
              </w:rPr>
              <w:t>c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5"/>
                <w:sz w:val="18"/>
                <w:szCs w:val="18"/>
              </w:rPr>
              <w:t>'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14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15"/>
                <w:sz w:val="18"/>
                <w:szCs w:val="18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18"/>
                <w:szCs w:val="18"/>
              </w:rPr>
              <w:t>h</w:t>
            </w:r>
            <w:r>
              <w:rPr>
                <w:rFonts w:ascii="Times New Roman" w:cs="Times New Roman" w:eastAsia="Times New Roman" w:hAnsi="Times New Roman"/>
                <w:spacing w:val="-1"/>
                <w:w w:val="115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2"/>
                <w:w w:val="115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"/>
                <w:w w:val="115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4"/>
                <w:w w:val="115"/>
                <w:sz w:val="18"/>
                <w:szCs w:val="18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h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18"/>
                <w:szCs w:val="18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h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18"/>
                <w:szCs w:val="18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18"/>
                <w:szCs w:val="18"/>
              </w:rPr>
              <w:t>d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15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2"/>
                <w:w w:val="80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18"/>
                <w:szCs w:val="18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18"/>
                <w:szCs w:val="18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hRule="exact" w:val="1448"/>
        </w:trPr>
        <w:tc>
          <w:tcPr>
            <w:tcW w:type="dxa" w:w="10330"/>
            <w:vMerge w:val=""/>
            <w:tcBorders>
              <w:left w:color="auto" w:space="0" w:sz="6" w:val="nil"/>
              <w:right w:color="auto" w:space="0" w:sz="6" w:val="nil"/>
            </w:tcBorders>
            <w:shd w:color="auto" w:fill="E9E9E9" w:val="clear"/>
          </w:tcPr>
          <w:p/>
        </w:tc>
      </w:tr>
      <w:tr>
        <w:trPr>
          <w:trHeight w:hRule="exact" w:val="828"/>
        </w:trPr>
        <w:tc>
          <w:tcPr>
            <w:tcW w:type="dxa" w:w="10330"/>
            <w:vMerge w:val=""/>
            <w:tcBorders>
              <w:left w:color="auto" w:space="0" w:sz="6" w:val="nil"/>
              <w:right w:color="auto" w:space="0" w:sz="6" w:val="nil"/>
            </w:tcBorders>
            <w:shd w:color="auto" w:fill="E9E9E9" w:val="clear"/>
          </w:tcPr>
          <w:p/>
        </w:tc>
      </w:tr>
      <w:tr>
        <w:trPr>
          <w:trHeight w:hRule="exact" w:val="620"/>
        </w:trPr>
        <w:tc>
          <w:tcPr>
            <w:tcW w:type="dxa" w:w="10330"/>
            <w:vMerge w:val=""/>
            <w:tcBorders>
              <w:left w:color="auto" w:space="0" w:sz="6" w:val="nil"/>
              <w:right w:color="auto" w:space="0" w:sz="6" w:val="nil"/>
            </w:tcBorders>
            <w:shd w:color="auto" w:fill="E9E9E9" w:val="clear"/>
          </w:tcPr>
          <w:p/>
        </w:tc>
      </w:tr>
      <w:tr>
        <w:trPr>
          <w:trHeight w:hRule="exact" w:val="981"/>
        </w:trPr>
        <w:tc>
          <w:tcPr>
            <w:tcW w:type="dxa" w:w="10330"/>
            <w:vMerge w:val=""/>
            <w:tcBorders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E9E9" w:val="clear"/>
          </w:tcPr>
          <w:p/>
        </w:tc>
      </w:tr>
      <w:tr>
        <w:trPr>
          <w:trHeight w:hRule="exact" w:val="330"/>
        </w:trPr>
        <w:tc>
          <w:tcPr>
            <w:tcW w:type="dxa" w:w="1033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F2F9" w:val="clear"/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55"/>
              <w:ind w:left="72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w w:val="125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w w:val="114"/>
                <w:sz w:val="18"/>
                <w:szCs w:val="18"/>
              </w:rPr>
              <w:t>m</w:t>
            </w:r>
            <w:r>
              <w:rPr>
                <w:rFonts w:ascii="Times New Roman" w:cs="Times New Roman" w:eastAsia="Times New Roman" w:hAnsi="Times New Roman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w w:val="100"/>
                <w:sz w:val="18"/>
                <w:szCs w:val="18"/>
              </w:rPr>
            </w:r>
          </w:p>
        </w:tc>
      </w:tr>
      <w:tr>
        <w:trPr>
          <w:trHeight w:hRule="exact" w:val="395"/>
        </w:trPr>
        <w:tc>
          <w:tcPr>
            <w:tcW w:type="dxa" w:w="1033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E9E9" w:val="clear"/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93"/>
              <w:ind w:left="372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ascii="Times New Roman" w:cs="Times New Roman" w:eastAsia="Times New Roman" w:hAnsi="Times New Roman"/>
                <w:spacing w:val="22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8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dg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hRule="exact" w:val="722"/>
        </w:trPr>
        <w:tc>
          <w:tcPr>
            <w:tcW w:type="dxa" w:w="1033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F2F9" w:val="clear"/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55"/>
              <w:ind w:left="72"/>
            </w:pPr>
            <w:r>
              <w:rPr>
                <w:rFonts w:ascii="Times New Roman" w:cs="Times New Roman" w:eastAsia="Times New Roman" w:hAnsi="Times New Roman"/>
                <w:w w:val="109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1"/>
                <w:w w:val="114"/>
                <w:sz w:val="18"/>
                <w:szCs w:val="18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il</w:t>
            </w:r>
          </w:p>
        </w:tc>
      </w:tr>
      <w:tr>
        <w:trPr>
          <w:trHeight w:hRule="exact" w:val="327"/>
        </w:trPr>
        <w:tc>
          <w:tcPr>
            <w:tcW w:type="dxa" w:w="1033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E9E9" w:val="clear"/>
          </w:tcPr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1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ind w:left="72"/>
            </w:pPr>
            <w:r>
              <w:rPr>
                <w:rFonts w:ascii="Times New Roman" w:cs="Times New Roman" w:eastAsia="Times New Roman" w:hAnsi="Times New Roman"/>
                <w:spacing w:val="-2"/>
                <w:w w:val="100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1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6"/>
                <w:w w:val="100"/>
                <w:sz w:val="18"/>
                <w:szCs w:val="18"/>
              </w:rPr>
              <w:t>y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9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20"/>
                <w:sz w:val="18"/>
                <w:szCs w:val="18"/>
              </w:rPr>
              <w:t>p</w:t>
            </w:r>
            <w:r>
              <w:rPr>
                <w:rFonts w:ascii="Times New Roman" w:cs="Times New Roman" w:eastAsia="Times New Roman" w:hAnsi="Times New Roman"/>
                <w:spacing w:val="5"/>
                <w:w w:val="120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7"/>
                <w:w w:val="120"/>
                <w:sz w:val="18"/>
                <w:szCs w:val="18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2"/>
                <w:w w:val="120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18"/>
                <w:szCs w:val="18"/>
              </w:rPr>
              <w:t>g</w:t>
            </w:r>
            <w:r>
              <w:rPr>
                <w:rFonts w:ascii="Times New Roman" w:cs="Times New Roman" w:eastAsia="Times New Roman" w:hAnsi="Times New Roman"/>
                <w:spacing w:val="-25"/>
                <w:w w:val="12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18"/>
                <w:w w:val="12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2"/>
                <w:w w:val="122"/>
                <w:sz w:val="18"/>
                <w:szCs w:val="18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18"/>
                <w:szCs w:val="18"/>
              </w:rPr>
              <w:t>v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2"/>
                <w:w w:val="122"/>
                <w:sz w:val="18"/>
                <w:szCs w:val="18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18"/>
                <w:szCs w:val="18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34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18"/>
                <w:szCs w:val="18"/>
              </w:rPr>
              <w:t>p</w:t>
            </w:r>
            <w:r>
              <w:rPr>
                <w:rFonts w:ascii="Times New Roman" w:cs="Times New Roman" w:eastAsia="Times New Roman" w:hAnsi="Times New Roman"/>
                <w:spacing w:val="-2"/>
                <w:w w:val="116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22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18"/>
                <w:szCs w:val="18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43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07"/>
                <w:sz w:val="18"/>
                <w:szCs w:val="18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18"/>
                <w:szCs w:val="18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22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1"/>
                <w:w w:val="120"/>
                <w:sz w:val="18"/>
                <w:szCs w:val="18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18"/>
                <w:szCs w:val="18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0"/>
                <w:w w:val="137"/>
                <w:sz w:val="18"/>
                <w:szCs w:val="18"/>
              </w:rPr>
              <w:t>?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hRule="exact" w:val="408"/>
        </w:trPr>
        <w:tc>
          <w:tcPr>
            <w:tcW w:type="dxa" w:w="10330"/>
            <w:tcBorders>
              <w:top w:color="auto" w:space="0" w:sz="6" w:val="nil"/>
              <w:left w:color="auto" w:space="0" w:sz="6" w:val="nil"/>
              <w:bottom w:color="E9E9E9" w:space="0" w:sz="6" w:val="single"/>
              <w:right w:color="auto" w:space="0" w:sz="6" w:val="nil"/>
            </w:tcBorders>
            <w:shd w:color="auto" w:fill="E9E9E9" w:val="clear"/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95"/>
              <w:ind w:left="372"/>
            </w:pPr>
            <w:r>
              <w:rPr>
                <w:rFonts w:ascii="Times New Roman" w:cs="Times New Roman" w:eastAsia="Times New Roman" w:hAnsi="Times New Roman"/>
                <w:spacing w:val="0"/>
                <w:w w:val="83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13"/>
                <w:w w:val="83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ascii="Times New Roman" w:cs="Times New Roman" w:eastAsia="Times New Roman" w:hAnsi="Times New Roman"/>
                <w:spacing w:val="38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28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18"/>
                <w:szCs w:val="18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18"/>
                <w:szCs w:val="18"/>
              </w:rPr>
              <w:t>d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6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6"/>
                <w:sz w:val="18"/>
                <w:szCs w:val="18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6"/>
                <w:w w:val="126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37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18"/>
                <w:szCs w:val="18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d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18"/>
                <w:szCs w:val="18"/>
              </w:rPr>
              <w:t>v</w:t>
            </w:r>
            <w:r>
              <w:rPr>
                <w:rFonts w:ascii="Times New Roman" w:cs="Times New Roman" w:eastAsia="Times New Roman" w:hAnsi="Times New Roman"/>
                <w:spacing w:val="1"/>
                <w:w w:val="80"/>
                <w:sz w:val="18"/>
                <w:szCs w:val="18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18"/>
                <w:szCs w:val="18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18"/>
                <w:szCs w:val="18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18"/>
                <w:szCs w:val="18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center"/>
        <w:spacing w:before="40"/>
        <w:ind w:left="5257" w:right="5198"/>
      </w:pPr>
      <w:r>
        <w:rPr>
          <w:rFonts w:ascii="Times New Roman" w:cs="Times New Roman" w:eastAsia="Times New Roman" w:hAnsi="Times New Roman"/>
          <w:spacing w:val="0"/>
          <w:w w:val="109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6"/>
          <w:szCs w:val="16"/>
        </w:rPr>
      </w:r>
    </w:p>
    <w:sectPr>
      <w:type w:val="continuous"/>
      <w:pgSz w:h="16840" w:w="11920"/>
      <w:pgMar w:bottom="280" w:left="620" w:right="680" w:top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mailto:noreply@electoralcommission.eu" TargetMode="External" Type="http://schemas.openxmlformats.org/officeDocument/2006/relationships/hyperlink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