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before="4" w:line="100" w:lineRule="exact"/>
      </w:pPr>
      <w:r>
        <w:pict>
          <v:group coordorigin="11170,1320" coordsize="0,0" style="position:absolute;margin-left:558.48pt;margin-top:66pt;width:0pt;height:0pt;mso-position-horizontal-relative:page;mso-position-vertical-relative:page;z-index:-76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pict>
          <v:group coordorigin="737,1351" coordsize="10433,0" style="position:absolute;margin-left:36.84pt;margin-top:67.56pt;width:521.64pt;height:0pt;mso-position-horizontal-relative:page;mso-position-vertical-relative:page;z-index:-77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5"/>
        </w:trPr>
        <w:tc>
          <w:tcPr>
            <w:tcW w:type="dxa" w:w="194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8"/>
              <w:ind w:left="40"/>
            </w:pPr>
            <w:r>
              <w:rPr>
                <w:rFonts w:ascii="Times New Roman" w:cs="Times New Roman" w:eastAsia="Times New Roman" w:hAnsi="Times New Roman"/>
                <w:w w:val="93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w w:val="118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w w:val="121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w w:val="117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w w:val="100"/>
                <w:sz w:val="20"/>
                <w:szCs w:val="20"/>
              </w:rPr>
            </w:r>
          </w:p>
        </w:tc>
        <w:tc>
          <w:tcPr>
            <w:tcW w:type="dxa" w:w="46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8"/>
              <w:ind w:left="1155"/>
            </w:pP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&lt;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8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8"/>
              <w:ind w:left="454"/>
            </w:pP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&gt;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1321"/>
        </w:trPr>
        <w:tc>
          <w:tcPr>
            <w:tcW w:type="dxa" w:w="194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7" w:line="275" w:lineRule="auto"/>
              <w:ind w:left="40" w:right="1120"/>
            </w:pP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39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23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2"/>
                <w:sz w:val="20"/>
                <w:szCs w:val="20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39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64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7"/>
              <w:ind w:left="11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18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9"/>
                <w:sz w:val="20"/>
                <w:szCs w:val="20"/>
              </w:rPr>
              <w:t>v</w:t>
            </w:r>
            <w:r>
              <w:rPr>
                <w:rFonts w:ascii="Times New Roman" w:cs="Times New Roman" w:eastAsia="Times New Roman" w:hAnsi="Times New Roman"/>
                <w:spacing w:val="-2"/>
                <w:w w:val="109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"/>
                <w:w w:val="109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23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1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0"/>
                <w:szCs w:val="20"/>
              </w:rPr>
              <w:t>6</w:t>
            </w:r>
            <w:r>
              <w:rPr>
                <w:rFonts w:ascii="Times New Roman" w:cs="Times New Roman" w:eastAsia="Times New Roman" w:hAnsi="Times New Roman"/>
                <w:spacing w:val="-1"/>
                <w:w w:val="7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16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34"/>
              <w:ind w:left="1155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15"/>
                <w:w w:val="83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3"/>
                <w:sz w:val="20"/>
                <w:szCs w:val="20"/>
              </w:rPr>
              <w:t>rc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34"/>
              <w:ind w:left="11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5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0"/>
                <w:szCs w:val="20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87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3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8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57"/>
      </w:pP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C</w:t>
      </w:r>
      <w:r>
        <w:rPr>
          <w:rFonts w:ascii="Times New Roman" w:cs="Times New Roman" w:eastAsia="Times New Roman" w:hAnsi="Times New Roman"/>
          <w:color w:val="9C6400"/>
          <w:spacing w:val="1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9C6400"/>
          <w:spacing w:val="1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eMa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om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tsi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anisati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kt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open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2" w:line="200" w:lineRule="exact"/>
        <w:ind w:left="157" w:right="133"/>
      </w:pPr>
      <w:r>
        <w:pict>
          <v:group coordorigin="701,-210" coordsize="10477,634" style="position:absolute;margin-left:35.025pt;margin-top:-10.515pt;width:523.83pt;height:31.71pt;mso-position-horizontal-relative:page;mso-position-vertical-relative:paragraph;z-index:-75">
            <v:shape coordorigin="708,-203" coordsize="10462,206" fillcolor="#F6AC3B" filled="t" path="m708,-203l11170,-203,11170,4,708,4,708,-203xe" stroked="f" style="position:absolute;left:708;top:-203;width:10462;height:206">
              <v:path arrowok="t"/>
              <v:fill/>
            </v:shape>
            <v:shape coordorigin="708,4" coordsize="10462,206" fillcolor="#F6AC3B" filled="t" path="m708,4l11170,4,11170,210,708,210,708,4xe" stroked="f" style="position:absolute;left:708;top:4;width:10462;height:206">
              <v:path arrowok="t"/>
              <v:fill/>
            </v:shape>
            <v:shape coordorigin="708,210" coordsize="10462,206" fillcolor="#F6AC3B" filled="t" path="m708,210l11170,210,11170,416,708,416,708,210xe" stroked="f" style="position:absolute;left:708;top:210;width:10462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attach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less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ise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der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pec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mail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ow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nte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saf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t,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tact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ice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Desk.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254" w:lineRule="auto"/>
        <w:ind w:left="157" w:right="363"/>
      </w:pPr>
      <w:r>
        <w:rPr>
          <w:rFonts w:ascii="Times New Roman" w:cs="Times New Roman" w:eastAsia="Times New Roman" w:hAnsi="Times New Roman"/>
          <w:spacing w:val="0"/>
          <w:w w:val="75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11"/>
          <w:w w:val="7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2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1"/>
          <w:w w:val="92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4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96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96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96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96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1"/>
          <w:w w:val="9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254" w:lineRule="auto"/>
        <w:ind w:left="157" w:right="185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 </w:t>
      </w:r>
      <w:r>
        <w:rPr>
          <w:rFonts w:ascii="Times New Roman" w:cs="Times New Roman" w:eastAsia="Times New Roman" w:hAnsi="Times New Roman"/>
          <w:spacing w:val="4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8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99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4"/>
          <w:w w:val="99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7"/>
          <w:w w:val="9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4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6.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87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8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un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6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li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97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bo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4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12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8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84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1"/>
          <w:w w:val="8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7"/>
          <w:w w:val="9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6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9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4"/>
          <w:w w:val="93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6"/>
          <w:sz w:val="27"/>
          <w:szCs w:val="27"/>
        </w:rPr>
        <w:t>j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92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3"/>
          <w:w w:val="98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2"/>
          <w:w w:val="9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li</w:t>
      </w:r>
      <w:r>
        <w:rPr>
          <w:rFonts w:ascii="Times New Roman" w:cs="Times New Roman" w:eastAsia="Times New Roman" w:hAnsi="Times New Roman"/>
          <w:spacing w:val="-1"/>
          <w:w w:val="96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5"/>
          <w:w w:val="9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6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16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1"/>
          <w:w w:val="9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9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4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oo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3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4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3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1"/>
          <w:w w:val="97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97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5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1"/>
          <w:w w:val="97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2"/>
          <w:w w:val="97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6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94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9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4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4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4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both"/>
        <w:spacing w:before="2" w:line="254" w:lineRule="auto"/>
        <w:ind w:left="157" w:right="125"/>
      </w:pP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6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4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4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8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81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4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99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4"/>
          <w:w w:val="9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li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9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7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7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7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3"/>
          <w:w w:val="107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7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7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7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92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1"/>
          <w:w w:val="92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94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2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8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op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4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4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3"/>
          <w:w w:val="92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9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po</w:t>
      </w:r>
      <w:r>
        <w:rPr>
          <w:rFonts w:ascii="Times New Roman" w:cs="Times New Roman" w:eastAsia="Times New Roman" w:hAnsi="Times New Roman"/>
          <w:spacing w:val="3"/>
          <w:w w:val="98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98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7"/>
          <w:w w:val="9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9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4"/>
          <w:w w:val="9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1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1"/>
          <w:w w:val="98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3"/>
          <w:w w:val="9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li</w:t>
      </w:r>
      <w:r>
        <w:rPr>
          <w:rFonts w:ascii="Times New Roman" w:cs="Times New Roman" w:eastAsia="Times New Roman" w:hAnsi="Times New Roman"/>
          <w:spacing w:val="2"/>
          <w:w w:val="91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-2"/>
          <w:w w:val="91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91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6"/>
          <w:w w:val="9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5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1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92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92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3"/>
          <w:w w:val="9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16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both"/>
        <w:spacing w:line="254" w:lineRule="auto"/>
        <w:ind w:left="157" w:right="165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 </w:t>
      </w:r>
      <w:r>
        <w:rPr>
          <w:rFonts w:ascii="Times New Roman" w:cs="Times New Roman" w:eastAsia="Times New Roman" w:hAnsi="Times New Roman"/>
          <w:spacing w:val="4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-3"/>
          <w:w w:val="97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6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4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4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-5"/>
          <w:w w:val="9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7"/>
          <w:w w:val="8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4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7"/>
          <w:szCs w:val="27"/>
        </w:rPr>
        <w:t>x</w:t>
      </w:r>
      <w:r>
        <w:rPr>
          <w:rFonts w:ascii="Times New Roman" w:cs="Times New Roman" w:eastAsia="Times New Roman" w:hAnsi="Times New Roman"/>
          <w:spacing w:val="-2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96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9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97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97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6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4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5"/>
          <w:w w:val="97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-3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-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-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5"/>
          <w:w w:val="97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-3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-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256" w:lineRule="auto"/>
        <w:ind w:left="157" w:right="403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 </w:t>
      </w:r>
      <w:r>
        <w:rPr>
          <w:rFonts w:ascii="Times New Roman" w:cs="Times New Roman" w:eastAsia="Times New Roman" w:hAnsi="Times New Roman"/>
          <w:spacing w:val="4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8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98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98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1"/>
          <w:w w:val="9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-5"/>
          <w:w w:val="9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9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9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ob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9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3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1"/>
          <w:w w:val="93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4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99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99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1"/>
          <w:w w:val="9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6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7"/>
          <w:szCs w:val="27"/>
        </w:rPr>
        <w:t>J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up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254" w:lineRule="auto"/>
        <w:ind w:left="157" w:right="79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 </w:t>
      </w:r>
      <w:r>
        <w:rPr>
          <w:rFonts w:ascii="Times New Roman" w:cs="Times New Roman" w:eastAsia="Times New Roman" w:hAnsi="Times New Roman"/>
          <w:spacing w:val="4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7"/>
          <w:w w:val="7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4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8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4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3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4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95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89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8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7"/>
          <w:szCs w:val="27"/>
        </w:rPr>
        <w:t>x</w:t>
      </w:r>
      <w:r>
        <w:rPr>
          <w:rFonts w:ascii="Times New Roman" w:cs="Times New Roman" w:eastAsia="Times New Roman" w:hAnsi="Times New Roman"/>
          <w:spacing w:val="4"/>
          <w:w w:val="8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ee</w:t>
      </w:r>
      <w:r>
        <w:rPr>
          <w:rFonts w:ascii="Times New Roman" w:cs="Times New Roman" w:eastAsia="Times New Roman" w:hAnsi="Times New Roman"/>
          <w:spacing w:val="4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3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91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10"/>
          <w:w w:val="9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98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1"/>
          <w:w w:val="9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5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9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1"/>
          <w:w w:val="96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li</w:t>
      </w:r>
      <w:r>
        <w:rPr>
          <w:rFonts w:ascii="Times New Roman" w:cs="Times New Roman" w:eastAsia="Times New Roman" w:hAnsi="Times New Roman"/>
          <w:spacing w:val="-1"/>
          <w:w w:val="96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4"/>
          <w:w w:val="9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86"/>
          <w:sz w:val="27"/>
          <w:szCs w:val="27"/>
        </w:rPr>
        <w:t>x</w:t>
      </w:r>
      <w:r>
        <w:rPr>
          <w:rFonts w:ascii="Times New Roman" w:cs="Times New Roman" w:eastAsia="Times New Roman" w:hAnsi="Times New Roman"/>
          <w:spacing w:val="0"/>
          <w:w w:val="92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5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2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sz w:val="27"/>
          <w:szCs w:val="27"/>
        </w:rPr>
        <w:t>mm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69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92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cc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6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8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84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8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0"/>
          <w:w w:val="8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li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4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255" w:lineRule="auto"/>
        <w:ind w:left="157" w:right="488"/>
      </w:pP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00</w:t>
      </w:r>
      <w:r>
        <w:rPr>
          <w:rFonts w:ascii="Times New Roman" w:cs="Times New Roman" w:eastAsia="Times New Roman" w:hAnsi="Times New Roman"/>
          <w:spacing w:val="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30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00</w:t>
      </w:r>
      <w:r>
        <w:rPr>
          <w:rFonts w:ascii="Times New Roman" w:cs="Times New Roman" w:eastAsia="Times New Roman" w:hAnsi="Times New Roman"/>
          <w:spacing w:val="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3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7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4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2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1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6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-2"/>
          <w:w w:val="98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6"/>
          <w:w w:val="9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1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4"/>
          <w:w w:val="101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1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8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19"/>
          <w:w w:val="8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88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19"/>
          <w:w w:val="8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99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99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9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-6"/>
          <w:w w:val="9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8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5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4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255" w:lineRule="auto"/>
        <w:ind w:left="157" w:right="278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 </w:t>
      </w:r>
      <w:r>
        <w:rPr>
          <w:rFonts w:ascii="Times New Roman" w:cs="Times New Roman" w:eastAsia="Times New Roman" w:hAnsi="Times New Roman"/>
          <w:spacing w:val="4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8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4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2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8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li</w:t>
      </w:r>
      <w:r>
        <w:rPr>
          <w:rFonts w:ascii="Times New Roman" w:cs="Times New Roman" w:eastAsia="Times New Roman" w:hAnsi="Times New Roman"/>
          <w:spacing w:val="2"/>
          <w:w w:val="97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s,</w:t>
      </w:r>
      <w:r>
        <w:rPr>
          <w:rFonts w:ascii="Times New Roman" w:cs="Times New Roman" w:eastAsia="Times New Roman" w:hAnsi="Times New Roman"/>
          <w:spacing w:val="7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8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87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87"/>
          <w:sz w:val="27"/>
          <w:szCs w:val="27"/>
        </w:rPr>
        <w:t>il</w:t>
      </w:r>
      <w:r>
        <w:rPr>
          <w:rFonts w:ascii="Times New Roman" w:cs="Times New Roman" w:eastAsia="Times New Roman" w:hAnsi="Times New Roman"/>
          <w:spacing w:val="8"/>
          <w:w w:val="8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87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1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hou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up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1"/>
          <w:w w:val="97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1"/>
          <w:w w:val="9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2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op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6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2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18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1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57"/>
      </w:pPr>
      <w:r>
        <w:rPr>
          <w:rFonts w:ascii="Times New Roman" w:cs="Times New Roman" w:eastAsia="Times New Roman" w:hAnsi="Times New Roman"/>
          <w:spacing w:val="-2"/>
          <w:w w:val="100"/>
          <w:position w:val="-1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position w:val="-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position w:val="-1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3"/>
          <w:w w:val="95"/>
          <w:position w:val="-1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85"/>
          <w:position w:val="-1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position w:val="-1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position w:val="-1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position w:val="-1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97" w:right="5258"/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type w:val="continuous"/>
      <w:pgSz w:h="16840" w:w="11920"/>
      <w:pgMar w:bottom="280" w:left="580" w:right="620" w:top="1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