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346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345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077" coordsize="10462,0" style="position:absolute;margin-left:35.4pt;margin-top:53.8259pt;width:523.08pt;height:0pt;mso-position-horizontal-relative:page;mso-position-vertical-relative:paragraph;z-index:-344">
            <v:shape coordorigin="708,1077" coordsize="10462,0" filled="f" path="m708,1077l11170,1077e" strokecolor="#E1E1E1" stroked="t" strokeweight="1.06pt" style="position:absolute;left:708;top:1077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14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.19922"/>
          <w:szCs w:val="1.19922"/>
        </w:rPr>
        <w:jc w:val="left"/>
        <w:ind w:left="158"/>
      </w:pPr>
      <w:r>
        <w:pict>
          <v:shape filled="f" stroked="f" style="position:absolute;margin-left:35.4pt;margin-top:-97.2pt;width:523.08pt;height:484.62pt;mso-position-horizontal-relative:page;mso-position-vertical-relative:paragraph;z-index:-342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004"/>
                    </w:trPr>
                    <w:tc>
                      <w:tcPr>
                        <w:tcW w:type="dxa" w:w="10433"/>
                        <w:gridSpan w:val="2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anisation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Man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Desktop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ice.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right="51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click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know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conte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saf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doubt,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ple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ntact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rvi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hRule="exact" w:val="9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/>
                    </w:tc>
                    <w:tc>
                      <w:tcPr>
                        <w:tcW w:type="dxa" w:w="103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/>
                    </w:tc>
                  </w:tr>
                  <w:tr>
                    <w:trPr>
                      <w:trHeight w:hRule="exact" w:val="87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E9E9E9" w:space="0" w:sz="6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03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9"/>
                    </w:trPr>
                    <w:tc>
                      <w:tcPr>
                        <w:tcW w:type="dxa" w:w="10330"/>
                        <w:tcBorders>
                          <w:top w:color="E9E9E9" w:space="0" w:sz="6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72" w:right="37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ugg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7035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27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good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4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5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58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89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53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33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8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7"/>
                            <w:w w:val="10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6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10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108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style="width:0.6pt;height:0.6pt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z w:val="1.19922"/>
          <w:szCs w:val="1.199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509"/>
      </w:pPr>
      <w:r>
        <w:pict>
          <v:group coordorigin="718,7104" coordsize="10368,8703" style="position:absolute;margin-left:35.89pt;margin-top:355.185pt;width:518.38pt;height:435.15pt;mso-position-horizontal-relative:page;mso-position-vertical-relative:page;z-index:-343">
            <v:shape coordorigin="737,7111" coordsize="10330,8688" fillcolor="#E9E9E9" filled="t" path="m737,7111l11066,7111,11066,15799,737,15799,737,7111xe" stroked="f" style="position:absolute;left:737;top:7111;width:10330;height:8688">
              <v:path arrowok="t"/>
              <v:fill/>
            </v:shape>
            <v:shape coordorigin="749,7111" coordsize="300,8676" fillcolor="#FFFFFF" filled="t" path="m749,7111l1049,7111,1049,15787,749,15787,749,7111xe" stroked="f" style="position:absolute;left:749;top:7111;width:300;height:8676">
              <v:path arrowok="t"/>
              <v:fill/>
            </v:shape>
            <v:shape coordorigin="809,11311" coordsize="180,276" fillcolor="#FFFFFF" filled="t" path="m809,11311l989,11311,989,11587,809,11587,809,11311xe" stroked="f" style="position:absolute;left:809;top:11311;width:180;height:276">
              <v:path arrowok="t"/>
              <v:fill/>
            </v:shape>
            <v:shape coordorigin="1049,7111" coordsize="10006,8676" fillcolor="#FFFFFF" filled="t" path="m1049,7111l11054,7111,11054,15787,1049,15787,1049,7111xe" stroked="f" style="position:absolute;left:1049;top:7111;width:10006;height:8676">
              <v:path arrowok="t"/>
              <v:fill/>
            </v:shape>
            <v:shape coordorigin="1109,7171" coordsize="9886,276" fillcolor="#FFFFFF" filled="t" path="m1109,7171l10994,7171,10994,7447,1109,7447,1109,7171xe" stroked="f" style="position:absolute;left:1109;top:7171;width:9886;height:276">
              <v:path arrowok="t"/>
              <v:fill/>
            </v:shape>
            <v:shape coordorigin="1109,7447" coordsize="9886,276" fillcolor="#FFFFFF" filled="t" path="m1109,7447l10994,7447,10994,7723,1109,7723,1109,7447xe" stroked="f" style="position:absolute;left:1109;top:7447;width:9886;height:276">
              <v:path arrowok="t"/>
              <v:fill/>
            </v:shape>
            <v:shape coordorigin="1109,7723" coordsize="9886,276" fillcolor="#FFFFFF" filled="t" path="m1109,7723l10994,7723,10994,7999,1109,7999,1109,7723xe" stroked="f" style="position:absolute;left:1109;top:7723;width:9886;height:276">
              <v:path arrowok="t"/>
              <v:fill/>
            </v:shape>
            <v:shape coordorigin="1109,7999" coordsize="9886,276" fillcolor="#FFFFFF" filled="t" path="m1109,7999l10994,7999,10994,8275,1109,8275,1109,7999xe" stroked="f" style="position:absolute;left:1109;top:7999;width:9886;height:276">
              <v:path arrowok="t"/>
              <v:fill/>
            </v:shape>
            <v:shape coordorigin="1109,8275" coordsize="9886,276" fillcolor="#FFFFFF" filled="t" path="m1109,8275l10994,8275,10994,8551,1109,8551,1109,8275xe" stroked="f" style="position:absolute;left:1109;top:8275;width:9886;height:276">
              <v:path arrowok="t"/>
              <v:fill/>
            </v:shape>
            <v:shape coordorigin="1109,8551" coordsize="9886,276" fillcolor="#FFFFFF" filled="t" path="m1109,8551l10994,8551,10994,8827,1109,8827,1109,8551xe" stroked="f" style="position:absolute;left:1109;top:8551;width:9886;height:276">
              <v:path arrowok="t"/>
              <v:fill/>
            </v:shape>
            <v:shape coordorigin="1109,8827" coordsize="9886,276" fillcolor="#FFFFFF" filled="t" path="m1109,8827l10994,8827,10994,9103,1109,9103,1109,8827xe" stroked="f" style="position:absolute;left:1109;top:8827;width:9886;height:276">
              <v:path arrowok="t"/>
              <v:fill/>
            </v:shape>
            <v:shape coordorigin="1109,9103" coordsize="9886,276" fillcolor="#FFFFFF" filled="t" path="m1109,9103l10994,9103,10994,9379,1109,9379,1109,9103xe" stroked="f" style="position:absolute;left:1109;top:9103;width:9886;height:276">
              <v:path arrowok="t"/>
              <v:fill/>
            </v:shape>
            <v:shape coordorigin="1109,9379" coordsize="9886,276" fillcolor="#FFFFFF" filled="t" path="m1109,9379l10994,9379,10994,9655,1109,9655,1109,9379xe" stroked="f" style="position:absolute;left:1109;top:9379;width:9886;height:276">
              <v:path arrowok="t"/>
              <v:fill/>
            </v:shape>
            <v:shape coordorigin="1109,9655" coordsize="9886,276" fillcolor="#FFFFFF" filled="t" path="m1109,9655l10994,9655,10994,9931,1109,9931,1109,9655xe" stroked="f" style="position:absolute;left:1109;top:9655;width:9886;height:276">
              <v:path arrowok="t"/>
              <v:fill/>
            </v:shape>
            <v:shape coordorigin="1109,9931" coordsize="9886,276" fillcolor="#FFFFFF" filled="t" path="m1109,9931l10994,9931,10994,10207,1109,10207,1109,9931xe" stroked="f" style="position:absolute;left:1109;top:9931;width:9886;height:276">
              <v:path arrowok="t"/>
              <v:fill/>
            </v:shape>
            <v:shape coordorigin="1109,10207" coordsize="9886,276" fillcolor="#FFFFFF" filled="t" path="m1109,10207l10994,10207,10994,10483,1109,10483,1109,10207xe" stroked="f" style="position:absolute;left:1109;top:10207;width:9886;height:276">
              <v:path arrowok="t"/>
              <v:fill/>
            </v:shape>
            <v:shape coordorigin="1109,10483" coordsize="9886,276" fillcolor="#FFFFFF" filled="t" path="m1109,10483l10994,10483,10994,10759,1109,10759,1109,10483xe" stroked="f" style="position:absolute;left:1109;top:10483;width:9886;height:276">
              <v:path arrowok="t"/>
              <v:fill/>
            </v:shape>
            <v:shape coordorigin="1109,10759" coordsize="9886,276" fillcolor="#FFFFFF" filled="t" path="m1109,10759l10994,10759,10994,11035,1109,11035,1109,10759xe" stroked="f" style="position:absolute;left:1109;top:10759;width:9886;height:276">
              <v:path arrowok="t"/>
              <v:fill/>
            </v:shape>
            <v:shape coordorigin="1109,11035" coordsize="9886,276" fillcolor="#FFFFFF" filled="t" path="m1109,11035l10994,11035,10994,11311,1109,11311,1109,11035xe" stroked="f" style="position:absolute;left:1109;top:11035;width:9886;height:276">
              <v:path arrowok="t"/>
              <v:fill/>
            </v:shape>
            <v:shape coordorigin="1109,11311" coordsize="9886,276" fillcolor="#FFFFFF" filled="t" path="m1109,11311l10994,11311,10994,11587,1109,11587,1109,11311xe" stroked="f" style="position:absolute;left:1109;top:11311;width:9886;height:276">
              <v:path arrowok="t"/>
              <v:fill/>
            </v:shape>
            <v:shape coordorigin="1109,11587" coordsize="9886,276" fillcolor="#FFFFFF" filled="t" path="m1109,11587l10994,11587,10994,11863,1109,11863,1109,11587xe" stroked="f" style="position:absolute;left:1109;top:11587;width:9886;height:276">
              <v:path arrowok="t"/>
              <v:fill/>
            </v:shape>
            <v:shape coordorigin="1109,11863" coordsize="9886,276" fillcolor="#FFFFFF" filled="t" path="m1109,11863l10994,11863,10994,12139,1109,12139,1109,11863xe" stroked="f" style="position:absolute;left:1109;top:11863;width:9886;height:276">
              <v:path arrowok="t"/>
              <v:fill/>
            </v:shape>
            <v:shape coordorigin="1109,12139" coordsize="9886,276" fillcolor="#FFFFFF" filled="t" path="m1109,12139l10994,12139,10994,12415,1109,12415,1109,12139xe" stroked="f" style="position:absolute;left:1109;top:12139;width:9886;height:276">
              <v:path arrowok="t"/>
              <v:fill/>
            </v:shape>
            <v:shape coordorigin="1109,12415" coordsize="9886,276" fillcolor="#FFFFFF" filled="t" path="m1109,12415l10994,12415,10994,12691,1109,12691,1109,12415xe" stroked="f" style="position:absolute;left:1109;top:12415;width:9886;height:276">
              <v:path arrowok="t"/>
              <v:fill/>
            </v:shape>
            <v:shape coordorigin="1109,12691" coordsize="9886,276" fillcolor="#FFFFFF" filled="t" path="m1109,12691l10994,12691,10994,12967,1109,12967,1109,12691xe" stroked="f" style="position:absolute;left:1109;top:12691;width:9886;height:276">
              <v:path arrowok="t"/>
              <v:fill/>
            </v:shape>
            <v:shape coordorigin="1109,12967" coordsize="9886,276" fillcolor="#FFFFFF" filled="t" path="m1109,12967l10994,12967,10994,13243,1109,13243,1109,12967xe" stroked="f" style="position:absolute;left:1109;top:12967;width:9886;height:276">
              <v:path arrowok="t"/>
              <v:fill/>
            </v:shape>
            <v:shape coordorigin="1109,13243" coordsize="9886,276" fillcolor="#FFFFFF" filled="t" path="m1109,13243l10994,13243,10994,13519,1109,13519,1109,13243xe" stroked="f" style="position:absolute;left:1109;top:13243;width:9886;height:276">
              <v:path arrowok="t"/>
              <v:fill/>
            </v:shape>
            <v:shape coordorigin="1109,13519" coordsize="9886,276" fillcolor="#FFFFFF" filled="t" path="m1109,13519l10994,13519,10994,13795,1109,13795,1109,13519xe" stroked="f" style="position:absolute;left:1109;top:13519;width:9886;height:276">
              <v:path arrowok="t"/>
              <v:fill/>
            </v:shape>
            <v:shape coordorigin="1109,13795" coordsize="9886,276" fillcolor="#FFFFFF" filled="t" path="m1109,13795l10994,13795,10994,14071,1109,14071,1109,13795xe" stroked="f" style="position:absolute;left:1109;top:13795;width:9886;height:276">
              <v:path arrowok="t"/>
              <v:fill/>
            </v:shape>
            <v:shape coordorigin="1109,14071" coordsize="9886,276" fillcolor="#FFFFFF" filled="t" path="m1109,14071l10994,14071,10994,14347,1109,14347,1109,14071xe" stroked="f" style="position:absolute;left:1109;top:14071;width:9886;height:276">
              <v:path arrowok="t"/>
              <v:fill/>
            </v:shape>
            <v:shape coordorigin="1109,14347" coordsize="9886,276" fillcolor="#FFFFFF" filled="t" path="m1109,14347l10994,14347,10994,14623,1109,14623,1109,14347xe" stroked="f" style="position:absolute;left:1109;top:14347;width:9886;height:276">
              <v:path arrowok="t"/>
              <v:fill/>
            </v:shape>
            <v:shape coordorigin="1109,14623" coordsize="9886,276" fillcolor="#FFFFFF" filled="t" path="m1109,14623l10994,14623,10994,14899,1109,14899,1109,14623xe" stroked="f" style="position:absolute;left:1109;top:14623;width:9886;height:276">
              <v:path arrowok="t"/>
              <v:fill/>
            </v:shape>
            <v:shape coordorigin="1109,14899" coordsize="9886,276" fillcolor="#FFFFFF" filled="t" path="m1109,14899l10994,14899,10994,15175,1109,15175,1109,14899xe" stroked="f" style="position:absolute;left:1109;top:14899;width:9886;height:276">
              <v:path arrowok="t"/>
              <v:fill/>
            </v:shape>
            <v:shape coordorigin="1109,15175" coordsize="9886,276" fillcolor="#FFFFFF" filled="t" path="m1109,15175l10994,15175,10994,15451,1109,15451,1109,15175xe" stroked="f" style="position:absolute;left:1109;top:15175;width:9886;height:276">
              <v:path arrowok="t"/>
              <v:fill/>
            </v:shape>
            <v:shape coordorigin="1109,15451" coordsize="9886,276" fillcolor="#FFFFFF" filled="t" path="m1109,15451l10994,15451,10994,15727,1109,15727,1109,15451xe" stroked="f" style="position:absolute;left:1109;top:15451;width:9886;height:276">
              <v:path arrowok="t"/>
              <v:fill/>
            </v:shape>
            <v:shape coordorigin="749,15757" coordsize="300,0" filled="f" path="m749,15757l1049,15757e" strokecolor="#FFFFFF" stroked="t" strokeweight="3.1pt" style="position:absolute;left:749;top:15757;width:300;height:0">
              <v:path arrowok="t"/>
            </v:shape>
            <v:shape coordorigin="749,7141" coordsize="300,0" filled="f" path="m749,7141l1049,7141e" strokecolor="#FFFFFF" stroked="t" strokeweight="3.1pt" style="position:absolute;left:749;top:7141;width:300;height:0">
              <v:path arrowok="t"/>
            </v:shape>
            <v:shape coordorigin="1049,15757" coordsize="10006,0" filled="f" path="m1049,15757l11054,15757e" strokecolor="#FFFFFF" stroked="t" strokeweight="3.1pt" style="position:absolute;left:1049;top:15757;width:10006;height:0">
              <v:path arrowok="t"/>
            </v:shape>
            <v:shape coordorigin="1049,7141" coordsize="10006,0" filled="f" path="m1049,7141l11054,7141e" strokecolor="#FFFFFF" stroked="t" strokeweight="3.1pt" style="position:absolute;left:1049;top:7141;width:10006;height:0">
              <v:path arrowok="t"/>
            </v:shape>
            <v:shape coordorigin="737,15793" coordsize="10330,0" filled="f" path="m737,15793l11066,15793e" strokecolor="#E9E9E9" stroked="t" strokeweight="0.700037pt" style="position:absolute;left:737;top:1579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3"/>
          <w:w w:val="122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13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 w:right="250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16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/>
        <w:sectPr>
          <w:pgNumType w:start="1"/>
          <w:pgMar w:bottom="280" w:footer="697" w:header="0" w:left="600" w:right="620" w:top="94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0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9"/>
          <w:w w:val="8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09" w:right="2214"/>
      </w:pPr>
      <w:r>
        <w:pict>
          <v:group coordorigin="718,729" coordsize="10368,14019" style="position:absolute;margin-left:35.89pt;margin-top:36.465pt;width:518.38pt;height:700.95pt;mso-position-horizontal-relative:page;mso-position-vertical-relative:page;z-index:-341">
            <v:shape coordorigin="737,737" coordsize="10330,14004" fillcolor="#E9E9E9" filled="t" path="m737,737l1109,13607,1109,13875,2782,13875,2782,13607,1109,13607,11066,737,11066,14741,737,14741,737,737xe" stroked="f" style="position:absolute;left:737;top:737;width:10330;height:14004">
              <v:path arrowok="t"/>
              <v:fill/>
            </v:shape>
            <v:shape coordorigin="737,737" coordsize="10330,14004" fillcolor="#E9E9E9" filled="t" path="m1109,13607l737,737,11066,737,1109,13607xe" stroked="f" style="position:absolute;left:737;top:737;width:10330;height:14004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37,2133" coordsize="10330,632" fillcolor="#E9E9E9" filled="t" path="m737,2133l11066,2133,11066,2765,737,2765,737,2133xe" stroked="f" style="position:absolute;left:737;top:2133;width:10330;height:632">
              <v:path arrowok="t"/>
              <v:fill/>
            </v:shape>
            <v:shape coordorigin="737,2785" coordsize="10330,6568" fillcolor="#E9E9E9" filled="t" path="m737,2785l11066,2785,11066,9353,737,9353,737,2785xe" stroked="f" style="position:absolute;left:737;top:2785;width:10330;height:6568">
              <v:path arrowok="t"/>
              <v:fill/>
            </v:shape>
            <v:shape coordorigin="737,10025" coordsize="10330,2328" fillcolor="#E9E9E9" filled="t" path="m737,10025l11066,10025,11066,12353,737,12353,737,10025xe" stroked="f" style="position:absolute;left:737;top:10025;width:10330;height:2328">
              <v:path arrowok="t"/>
              <v:fill/>
            </v:shape>
            <v:shape coordorigin="737,12749" coordsize="10330,396" fillcolor="#E9E9E9" filled="t" path="m737,12749l11066,12749,11066,13145,737,13145,737,12749xe" stroked="f" style="position:absolute;left:737;top:12749;width:10330;height:396">
              <v:path arrowok="t"/>
              <v:fill/>
            </v:shape>
            <v:shape coordorigin="737,13541" coordsize="10330,396" fillcolor="#E9E9E9" filled="t" path="m737,13541l11066,13541,11066,13937,737,13937,737,13541xe" stroked="f" style="position:absolute;left:737;top:13541;width:10330;height:396">
              <v:path arrowok="t"/>
              <v:fill/>
            </v:shape>
            <v:shape coordorigin="749,749" coordsize="10306,948" fillcolor="#FFFFFF" filled="t" path="m749,749l11054,749,11054,1697,749,1697,749,749xe" stroked="f" style="position:absolute;left:749;top:749;width:10306;height:948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749,1667" coordsize="300,0" filled="f" path="m749,1667l1049,1667e" strokecolor="#FFFFFF" stroked="t" strokeweight="3.1pt" style="position:absolute;left:749;top:1667;width:300;height:0">
              <v:path arrowok="t"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1667" coordsize="10006,0" filled="f" path="m1049,1667l11054,1667e" strokecolor="#FFFFFF" stroked="t" strokeweight="3.1pt" style="position:absolute;left:1049;top:1667;width:10006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1697" coordsize="10306,672" fillcolor="#E9F2F9" filled="t" path="m749,1697l11054,1697,11054,2369,749,2369,749,1697xe" stroked="f" style="position:absolute;left:749;top:1697;width:10306;height:672">
              <v:path arrowok="t"/>
              <v:fill/>
            </v:shape>
            <v:shape coordorigin="809,1757" coordsize="10186,276" fillcolor="#E9F2F9" filled="t" path="m809,1757l10994,1757,10994,2033,809,2033,809,1757xe" stroked="f" style="position:absolute;left:809;top:1757;width:10186;height:276">
              <v:path arrowok="t"/>
              <v:fill/>
            </v:shape>
            <v:shape coordorigin="809,2033" coordsize="10186,276" fillcolor="#E9F2F9" filled="t" path="m809,2033l10994,2033,10994,2309,809,2309,809,2033xe" stroked="f" style="position:absolute;left:809;top:2033;width:10186;height:276">
              <v:path arrowok="t"/>
              <v:fill/>
            </v:shape>
            <v:shape coordorigin="749,2339" coordsize="10306,0" filled="f" path="m749,2339l11054,2339e" strokecolor="#E9F2F9" stroked="t" strokeweight="3.1pt" style="position:absolute;left:749;top:2339;width:10306;height:0">
              <v:path arrowok="t"/>
            </v:shape>
            <v:shape coordorigin="749,1727" coordsize="10306,0" filled="f" path="m749,1727l11054,1727e" strokecolor="#E9F2F9" stroked="t" strokeweight="3.1pt" style="position:absolute;left:749;top:1727;width:10306;height:0">
              <v:path arrowok="t"/>
            </v:shape>
            <v:shape coordorigin="749,2369" coordsize="300,396" fillcolor="#FFFFFF" filled="t" path="m749,2369l1049,2369,1049,2765,749,2765,749,2369xe" stroked="f" style="position:absolute;left:749;top:2369;width:300;height:396">
              <v:path arrowok="t"/>
              <v:fill/>
            </v:shape>
            <v:shape coordorigin="809,2429" coordsize="180,276" fillcolor="#FFFFFF" filled="t" path="m809,2429l989,2429,989,2705,809,2705,809,2429xe" stroked="f" style="position:absolute;left:809;top:2429;width:180;height:276">
              <v:path arrowok="t"/>
              <v:fill/>
            </v:shape>
            <v:shape coordorigin="1049,2369" coordsize="10006,396" fillcolor="#FFFFFF" filled="t" path="m1049,2369l11054,2369,11054,2765,1049,2765,1049,2369xe" stroked="f" style="position:absolute;left:1049;top:2369;width:10006;height:396">
              <v:path arrowok="t"/>
              <v:fill/>
            </v:shape>
            <v:shape coordorigin="1109,2429" coordsize="9886,276" fillcolor="#FFFFFF" filled="t" path="m1109,2429l10994,2429,10994,2705,1109,2705,1109,2429xe" stroked="f" style="position:absolute;left:1109;top:2429;width:9886;height:276">
              <v:path arrowok="t"/>
              <v:fill/>
            </v:shape>
            <v:shape coordorigin="749,2735" coordsize="300,0" filled="f" path="m749,2735l1049,2735e" strokecolor="#FFFFFF" stroked="t" strokeweight="3.1pt" style="position:absolute;left:749;top:2735;width:300;height:0">
              <v:path arrowok="t"/>
            </v:shape>
            <v:shape coordorigin="749,2399" coordsize="300,0" filled="f" path="m749,2399l1049,2399e" strokecolor="#FFFFFF" stroked="t" strokeweight="3.1pt" style="position:absolute;left:749;top:2399;width:300;height:0">
              <v:path arrowok="t"/>
            </v:shape>
            <v:shape coordorigin="1049,2735" coordsize="10006,0" filled="f" path="m1049,2735l11054,2735e" strokecolor="#FFFFFF" stroked="t" strokeweight="3.1pt" style="position:absolute;left:1049;top:2735;width:10006;height:0">
              <v:path arrowok="t"/>
            </v:shape>
            <v:shape coordorigin="1049,2399" coordsize="10006,0" filled="f" path="m1049,2399l11054,2399e" strokecolor="#FFFFFF" stroked="t" strokeweight="3.1pt" style="position:absolute;left:1049;top:2399;width:10006;height:0">
              <v:path arrowok="t"/>
            </v:shape>
            <v:shape coordorigin="749,2765" coordsize="10306,672" fillcolor="#E9F2F9" filled="t" path="m749,2765l11054,2765,11054,3437,749,3437,749,2765xe" stroked="f" style="position:absolute;left:749;top:2765;width:10306;height:672">
              <v:path arrowok="t"/>
              <v:fill/>
            </v:shape>
            <v:shape coordorigin="809,2825" coordsize="10186,276" fillcolor="#E9F2F9" filled="t" path="m809,2825l10994,2825,10994,3101,809,3101,809,2825xe" stroked="f" style="position:absolute;left:809;top:2825;width:10186;height:276">
              <v:path arrowok="t"/>
              <v:fill/>
            </v:shape>
            <v:shape coordorigin="809,3101" coordsize="10186,276" fillcolor="#E9F2F9" filled="t" path="m809,3101l10994,3101,10994,3377,809,3377,809,3101xe" stroked="f" style="position:absolute;left:809;top:3101;width:10186;height:276">
              <v:path arrowok="t"/>
              <v:fill/>
            </v:shape>
            <v:shape coordorigin="749,3407" coordsize="10306,0" filled="f" path="m749,3407l11054,3407e" strokecolor="#E9F2F9" stroked="t" strokeweight="3.1pt" style="position:absolute;left:749;top:3407;width:10306;height:0">
              <v:path arrowok="t"/>
            </v:shape>
            <v:shape coordorigin="749,2795" coordsize="10306,0" filled="f" path="m749,2795l11054,2795e" strokecolor="#E9F2F9" stroked="t" strokeweight="3.1pt" style="position:absolute;left:749;top:2795;width:10306;height:0">
              <v:path arrowok="t"/>
            </v:shape>
            <v:shape coordorigin="749,3437" coordsize="300,5916" fillcolor="#FFFFFF" filled="t" path="m749,3437l1049,3437,1049,9353,749,9353,749,3437xe" stroked="f" style="position:absolute;left:749;top:3437;width:300;height:5916">
              <v:path arrowok="t"/>
              <v:fill/>
            </v:shape>
            <v:shape coordorigin="809,6257" coordsize="180,276" fillcolor="#FFFFFF" filled="t" path="m809,6257l989,6257,989,6533,809,6533,809,6257xe" stroked="f" style="position:absolute;left:809;top:6257;width:180;height:276">
              <v:path arrowok="t"/>
              <v:fill/>
            </v:shape>
            <v:shape coordorigin="1049,3437" coordsize="10006,5916" fillcolor="#FFFFFF" filled="t" path="m1049,3437l11054,3437,11054,9353,1049,9353,1049,3437xe" stroked="f" style="position:absolute;left:1049;top:3437;width:10006;height:5916">
              <v:path arrowok="t"/>
              <v:fill/>
            </v:shape>
            <v:shape coordorigin="1109,3497" coordsize="9886,276" fillcolor="#FFFFFF" filled="t" path="m1109,3497l10994,3497,10994,3773,1109,3773,1109,3497xe" stroked="f" style="position:absolute;left:1109;top:3497;width:9886;height:276">
              <v:path arrowok="t"/>
              <v:fill/>
            </v:shape>
            <v:shape coordorigin="1109,3773" coordsize="9886,276" fillcolor="#FFFFFF" filled="t" path="m1109,3773l10994,3773,10994,4049,1109,4049,1109,3773xe" stroked="f" style="position:absolute;left:1109;top:3773;width:9886;height:276">
              <v:path arrowok="t"/>
              <v:fill/>
            </v:shape>
            <v:shape coordorigin="1109,4049" coordsize="9886,276" fillcolor="#FFFFFF" filled="t" path="m1109,4049l10994,4049,10994,4325,1109,4325,1109,4049xe" stroked="f" style="position:absolute;left:1109;top:4049;width:9886;height:276">
              <v:path arrowok="t"/>
              <v:fill/>
            </v:shape>
            <v:shape coordorigin="1109,4325" coordsize="9886,276" fillcolor="#FFFFFF" filled="t" path="m1109,4325l10994,4325,10994,4601,1109,4601,1109,4325xe" stroked="f" style="position:absolute;left:1109;top:4325;width:9886;height:276">
              <v:path arrowok="t"/>
              <v:fill/>
            </v:shape>
            <v:shape coordorigin="1109,4601" coordsize="9886,276" fillcolor="#FFFFFF" filled="t" path="m1109,4601l10994,4601,10994,4877,1109,4877,1109,4601xe" stroked="f" style="position:absolute;left:1109;top:4601;width:9886;height:276">
              <v:path arrowok="t"/>
              <v:fill/>
            </v:shape>
            <v:shape coordorigin="1109,4877" coordsize="9886,276" fillcolor="#FFFFFF" filled="t" path="m1109,4877l10994,4877,10994,5153,1109,5153,1109,4877xe" stroked="f" style="position:absolute;left:1109;top:4877;width:9886;height:276">
              <v:path arrowok="t"/>
              <v:fill/>
            </v:shape>
            <v:shape coordorigin="1109,5153" coordsize="9886,276" fillcolor="#FFFFFF" filled="t" path="m1109,5153l10994,5153,10994,5429,1109,5429,1109,5153xe" stroked="f" style="position:absolute;left:1109;top:5153;width:9886;height:276">
              <v:path arrowok="t"/>
              <v:fill/>
            </v:shape>
            <v:shape coordorigin="1109,5429" coordsize="9886,276" fillcolor="#FFFFFF" filled="t" path="m1109,5429l10994,5429,10994,5705,1109,5705,1109,5429xe" stroked="f" style="position:absolute;left:1109;top:5429;width:9886;height:276">
              <v:path arrowok="t"/>
              <v:fill/>
            </v:shape>
            <v:shape coordorigin="1109,5705" coordsize="9886,276" fillcolor="#FFFFFF" filled="t" path="m1109,5705l10994,5705,10994,5981,1109,5981,1109,5705xe" stroked="f" style="position:absolute;left:1109;top:5705;width:9886;height:276">
              <v:path arrowok="t"/>
              <v:fill/>
            </v:shape>
            <v:shape coordorigin="1109,5981" coordsize="9886,276" fillcolor="#FFFFFF" filled="t" path="m1109,5981l10994,5981,10994,6257,1109,6257,1109,5981xe" stroked="f" style="position:absolute;left:1109;top:5981;width:9886;height:276">
              <v:path arrowok="t"/>
              <v:fill/>
            </v:shape>
            <v:shape coordorigin="1109,6257" coordsize="9886,276" fillcolor="#FFFFFF" filled="t" path="m1109,6257l10994,6257,10994,6533,1109,6533,1109,6257xe" stroked="f" style="position:absolute;left:1109;top:6257;width:9886;height:276">
              <v:path arrowok="t"/>
              <v:fill/>
            </v:shape>
            <v:shape coordorigin="1109,6533" coordsize="9886,276" fillcolor="#FFFFFF" filled="t" path="m1109,6533l10994,6533,10994,6809,1109,6809,1109,6533xe" stroked="f" style="position:absolute;left:1109;top:6533;width:9886;height:276">
              <v:path arrowok="t"/>
              <v:fill/>
            </v:shape>
            <v:shape coordorigin="1109,6809" coordsize="9886,276" fillcolor="#FFFFFF" filled="t" path="m1109,6809l10994,6809,10994,7085,1109,7085,1109,6809xe" stroked="f" style="position:absolute;left:1109;top:6809;width:9886;height:276">
              <v:path arrowok="t"/>
              <v:fill/>
            </v:shape>
            <v:shape coordorigin="1109,7085" coordsize="9886,276" fillcolor="#FFFFFF" filled="t" path="m1109,7085l10994,7085,10994,7361,1109,7361,1109,7085xe" stroked="f" style="position:absolute;left:1109;top:7085;width:9886;height:276">
              <v:path arrowok="t"/>
              <v:fill/>
            </v:shape>
            <v:shape coordorigin="1109,7361" coordsize="9886,276" fillcolor="#FFFFFF" filled="t" path="m1109,7361l10994,7361,10994,7637,1109,7637,1109,7361xe" stroked="f" style="position:absolute;left:1109;top:7361;width:9886;height:276">
              <v:path arrowok="t"/>
              <v:fill/>
            </v:shape>
            <v:shape coordorigin="1109,7637" coordsize="9886,276" fillcolor="#FFFFFF" filled="t" path="m1109,7637l10994,7637,10994,7913,1109,7913,1109,7637xe" stroked="f" style="position:absolute;left:1109;top:7637;width:9886;height:276">
              <v:path arrowok="t"/>
              <v:fill/>
            </v:shape>
            <v:shape coordorigin="1109,7913" coordsize="9886,276" fillcolor="#FFFFFF" filled="t" path="m1109,7913l10994,7913,10994,8189,1109,8189,1109,7913xe" stroked="f" style="position:absolute;left:1109;top:7913;width:9886;height:276">
              <v:path arrowok="t"/>
              <v:fill/>
            </v:shape>
            <v:shape coordorigin="1109,8189" coordsize="9886,276" fillcolor="#FFFFFF" filled="t" path="m1109,8189l10994,8189,10994,8465,1109,8465,1109,8189xe" stroked="f" style="position:absolute;left:1109;top:8189;width:9886;height:276">
              <v:path arrowok="t"/>
              <v:fill/>
            </v:shape>
            <v:shape coordorigin="1109,8465" coordsize="9886,276" fillcolor="#FFFFFF" filled="t" path="m1109,8465l10994,8465,10994,8741,1109,8741,1109,8465xe" stroked="f" style="position:absolute;left:1109;top:8465;width:9886;height:276">
              <v:path arrowok="t"/>
              <v:fill/>
            </v:shape>
            <v:shape coordorigin="1109,8741" coordsize="9886,276" fillcolor="#FFFFFF" filled="t" path="m1109,8741l10994,8741,10994,9017,1109,9017,1109,8741xe" stroked="f" style="position:absolute;left:1109;top:8741;width:9886;height:276">
              <v:path arrowok="t"/>
              <v:fill/>
            </v:shape>
            <v:shape coordorigin="1109,9017" coordsize="9886,276" fillcolor="#FFFFFF" filled="t" path="m1109,9017l10994,9017,10994,9293,1109,9293,1109,9017xe" stroked="f" style="position:absolute;left:1109;top:9017;width:9886;height:276">
              <v:path arrowok="t"/>
              <v:fill/>
            </v:shape>
            <v:shape coordorigin="749,9323" coordsize="300,0" filled="f" path="m749,9323l1049,9323e" strokecolor="#FFFFFF" stroked="t" strokeweight="3.1pt" style="position:absolute;left:749;top:9323;width:300;height:0">
              <v:path arrowok="t"/>
            </v:shape>
            <v:shape coordorigin="749,3467" coordsize="300,0" filled="f" path="m749,3467l1049,3467e" strokecolor="#FFFFFF" stroked="t" strokeweight="3.1pt" style="position:absolute;left:749;top:3467;width:300;height:0">
              <v:path arrowok="t"/>
            </v:shape>
            <v:shape coordorigin="1049,9323" coordsize="10006,0" filled="f" path="m1049,9323l11054,9323e" strokecolor="#FFFFFF" stroked="t" strokeweight="3.1pt" style="position:absolute;left:1049;top:9323;width:10006;height:0">
              <v:path arrowok="t"/>
            </v:shape>
            <v:shape coordorigin="1049,3467" coordsize="10006,0" filled="f" path="m1049,3467l11054,3467e" strokecolor="#FFFFFF" stroked="t" strokeweight="3.1pt" style="position:absolute;left:1049;top:3467;width:10006;height:0">
              <v:path arrowok="t"/>
            </v:shape>
            <v:shape coordorigin="749,9353" coordsize="10306,672" fillcolor="#E9F2F9" filled="t" path="m749,9353l11054,9353,11054,10025,749,10025,749,9353xe" stroked="f" style="position:absolute;left:749;top:9353;width:10306;height:672">
              <v:path arrowok="t"/>
              <v:fill/>
            </v:shape>
            <v:shape coordorigin="809,9413" coordsize="10186,276" fillcolor="#E9F2F9" filled="t" path="m809,9413l10994,9413,10994,9689,809,9689,809,9413xe" stroked="f" style="position:absolute;left:809;top:9413;width:10186;height:276">
              <v:path arrowok="t"/>
              <v:fill/>
            </v:shape>
            <v:shape coordorigin="809,9689" coordsize="10186,276" fillcolor="#E9F2F9" filled="t" path="m809,9689l10994,9689,10994,9965,809,9965,809,9689xe" stroked="f" style="position:absolute;left:809;top:9689;width:10186;height:276">
              <v:path arrowok="t"/>
              <v:fill/>
            </v:shape>
            <v:shape coordorigin="749,9964" coordsize="10306,62" fillcolor="#E9F2F9" filled="t" path="m749,9964l11054,9964,11054,10026,749,10026,749,9964xe" stroked="f" style="position:absolute;left:749;top:9964;width:10306;height:62">
              <v:path arrowok="t"/>
              <v:fill/>
            </v:shape>
            <v:shape coordorigin="749,9383" coordsize="10306,0" filled="f" path="m749,9383l11054,9383e" strokecolor="#E9F2F9" stroked="t" strokeweight="3.1pt" style="position:absolute;left:749;top:9383;width:10306;height:0">
              <v:path arrowok="t"/>
            </v:shape>
            <v:shape coordorigin="749,10025" coordsize="300,2328" fillcolor="#FFFFFF" filled="t" path="m749,10025l1049,10025,1049,12353,749,12353,749,10025xe" stroked="f" style="position:absolute;left:749;top:10025;width:300;height:2328">
              <v:path arrowok="t"/>
              <v:fill/>
            </v:shape>
            <v:shape coordorigin="809,11050" coordsize="180,276" fillcolor="#FFFFFF" filled="t" path="m809,11050l989,11050,989,11326,809,11326,809,11050xe" stroked="f" style="position:absolute;left:809;top:11050;width:180;height:276">
              <v:path arrowok="t"/>
              <v:fill/>
            </v:shape>
            <v:shape coordorigin="1049,10025" coordsize="10006,2328" fillcolor="#FFFFFF" filled="t" path="m1049,10025l11054,10025,11054,12353,1049,12353,1049,10025xe" stroked="f" style="position:absolute;left:1049;top:10025;width:10006;height:2328">
              <v:path arrowok="t"/>
              <v:fill/>
            </v:shape>
            <v:shape coordorigin="1109,10085" coordsize="9886,276" fillcolor="#FFFFFF" filled="t" path="m1109,10085l10994,10085,10994,10361,1109,10361,1109,10085xe" stroked="f" style="position:absolute;left:1109;top:10085;width:9886;height:276">
              <v:path arrowok="t"/>
              <v:fill/>
            </v:shape>
            <v:shape coordorigin="1109,10361" coordsize="9886,276" fillcolor="#FFFFFF" filled="t" path="m1109,10361l10994,10361,10994,10637,1109,10637,1109,10361xe" stroked="f" style="position:absolute;left:1109;top:10361;width:9886;height:276">
              <v:path arrowok="t"/>
              <v:fill/>
            </v:shape>
            <v:shape coordorigin="1109,10637" coordsize="9886,276" fillcolor="#FFFFFF" filled="t" path="m1109,10637l10994,10637,10994,10913,1109,10913,1109,10637xe" stroked="f" style="position:absolute;left:1109;top:10637;width:9886;height:276">
              <v:path arrowok="t"/>
              <v:fill/>
            </v:shape>
            <v:shape coordorigin="1109,10913" coordsize="9886,276" fillcolor="#FFFFFF" filled="t" path="m1109,10913l10994,10913,10994,11189,1109,11189,1109,10913xe" stroked="f" style="position:absolute;left:1109;top:10913;width:9886;height:276">
              <v:path arrowok="t"/>
              <v:fill/>
            </v:shape>
            <v:shape coordorigin="1109,11189" coordsize="9886,276" fillcolor="#FFFFFF" filled="t" path="m1109,11189l10994,11189,10994,11465,1109,11465,1109,11189xe" stroked="f" style="position:absolute;left:1109;top:11189;width:9886;height:276">
              <v:path arrowok="t"/>
              <v:fill/>
            </v:shape>
            <v:shape coordorigin="1109,11465" coordsize="9886,276" fillcolor="#FFFFFF" filled="t" path="m1109,11465l10994,11465,10994,11741,1109,11741,1109,11465xe" stroked="f" style="position:absolute;left:1109;top:11465;width:9886;height:276">
              <v:path arrowok="t"/>
              <v:fill/>
            </v:shape>
            <v:shape coordorigin="1109,11741" coordsize="9886,276" fillcolor="#FFFFFF" filled="t" path="m1109,11741l10994,11741,10994,12017,1109,12017,1109,11741xe" stroked="f" style="position:absolute;left:1109;top:11741;width:9886;height:276">
              <v:path arrowok="t"/>
              <v:fill/>
            </v:shape>
            <v:shape coordorigin="1109,12017" coordsize="9886,276" fillcolor="#FFFFFF" filled="t" path="m1109,12017l10994,12017,10994,12293,1109,12293,1109,12017xe" stroked="f" style="position:absolute;left:1109;top:12017;width:9886;height:276">
              <v:path arrowok="t"/>
              <v:fill/>
            </v:shape>
            <v:shape coordorigin="749,12323" coordsize="300,0" filled="f" path="m749,12323l1049,12323e" strokecolor="#FFFFFF" stroked="t" strokeweight="3.1pt" style="position:absolute;left:749;top:12323;width:300;height:0">
              <v:path arrowok="t"/>
            </v:shape>
            <v:shape coordorigin="749,10055" coordsize="300,0" filled="f" path="m749,10055l1049,10055e" strokecolor="#FFFFFF" stroked="t" strokeweight="3.1pt" style="position:absolute;left:749;top:10055;width:300;height:0">
              <v:path arrowok="t"/>
            </v:shape>
            <v:shape coordorigin="1049,12323" coordsize="10006,0" filled="f" path="m1049,12323l11054,12323e" strokecolor="#FFFFFF" stroked="t" strokeweight="3.1pt" style="position:absolute;left:1049;top:12323;width:10006;height:0">
              <v:path arrowok="t"/>
            </v:shape>
            <v:shape coordorigin="1049,10055" coordsize="10006,0" filled="f" path="m1049,10055l11054,10055e" strokecolor="#FFFFFF" stroked="t" strokeweight="3.1pt" style="position:absolute;left:1049;top:10055;width:10006;height:0">
              <v:path arrowok="t"/>
            </v:shape>
            <v:shape coordorigin="749,12353" coordsize="10306,396" fillcolor="#E9F2F9" filled="t" path="m749,12353l11054,12353,11054,12749,749,12749,749,12353xe" stroked="f" style="position:absolute;left:749;top:12353;width:10306;height:396">
              <v:path arrowok="t"/>
              <v:fill/>
            </v:shape>
            <v:shape coordorigin="809,12413" coordsize="10186,276" fillcolor="#E9F2F9" filled="t" path="m809,12413l10994,12413,10994,12689,809,12689,809,12413xe" stroked="f" style="position:absolute;left:809;top:12413;width:10186;height:276">
              <v:path arrowok="t"/>
              <v:fill/>
            </v:shape>
            <v:shape coordorigin="749,12688" coordsize="10306,62" fillcolor="#E9F2F9" filled="t" path="m749,12688l11054,12688,11054,12750,749,12750,749,12688xe" stroked="f" style="position:absolute;left:749;top:12688;width:10306;height:62">
              <v:path arrowok="t"/>
              <v:fill/>
            </v:shape>
            <v:shape coordorigin="749,12383" coordsize="10306,0" filled="f" path="m749,12383l11054,12383e" strokecolor="#E9F2F9" stroked="t" strokeweight="3.1pt" style="position:absolute;left:749;top:12383;width:10306;height:0">
              <v:path arrowok="t"/>
            </v:shape>
            <v:shape coordorigin="749,12749" coordsize="300,396" fillcolor="#FFFFFF" filled="t" path="m749,12749l1049,12749,1049,13145,749,13145,749,12749xe" stroked="f" style="position:absolute;left:749;top:12749;width:300;height:396">
              <v:path arrowok="t"/>
              <v:fill/>
            </v:shape>
            <v:shape coordorigin="809,12809" coordsize="180,276" fillcolor="#FFFFFF" filled="t" path="m809,12809l989,12809,989,13085,809,13085,809,12809xe" stroked="f" style="position:absolute;left:809;top:12809;width:180;height:276">
              <v:path arrowok="t"/>
              <v:fill/>
            </v:shape>
            <v:shape coordorigin="1049,12749" coordsize="10006,396" fillcolor="#FFFFFF" filled="t" path="m1049,12749l11054,12749,11054,13145,1049,13145,1049,12749xe" stroked="f" style="position:absolute;left:1049;top:12749;width:10006;height:396">
              <v:path arrowok="t"/>
              <v:fill/>
            </v:shape>
            <v:shape coordorigin="1109,12809" coordsize="9886,276" fillcolor="#FFFFFF" filled="t" path="m1109,12809l10994,12809,10994,13085,1109,13085,1109,12809xe" stroked="f" style="position:absolute;left:1109;top:12809;width:9886;height:276">
              <v:path arrowok="t"/>
              <v:fill/>
            </v:shape>
            <v:shape coordorigin="749,13115" coordsize="300,0" filled="f" path="m749,13115l1049,13115e" strokecolor="#FFFFFF" stroked="t" strokeweight="3.1pt" style="position:absolute;left:749;top:13115;width:300;height:0">
              <v:path arrowok="t"/>
            </v:shape>
            <v:shape coordorigin="749,12779" coordsize="300,0" filled="f" path="m749,12779l1049,12779e" strokecolor="#FFFFFF" stroked="t" strokeweight="3.1pt" style="position:absolute;left:749;top:12779;width:300;height:0">
              <v:path arrowok="t"/>
            </v:shape>
            <v:shape coordorigin="1049,13115" coordsize="10006,0" filled="f" path="m1049,13115l11054,13115e" strokecolor="#FFFFFF" stroked="t" strokeweight="3.1pt" style="position:absolute;left:1049;top:13115;width:10006;height:0">
              <v:path arrowok="t"/>
            </v:shape>
            <v:shape coordorigin="1049,12779" coordsize="10006,0" filled="f" path="m1049,12779l11054,12779e" strokecolor="#FFFFFF" stroked="t" strokeweight="3.1pt" style="position:absolute;left:1049;top:12779;width:10006;height:0">
              <v:path arrowok="t"/>
            </v:shape>
            <v:shape coordorigin="749,13145" coordsize="10306,396" fillcolor="#E9F2F9" filled="t" path="m749,13145l11054,13145,11054,13541,749,13541,749,13145xe" stroked="f" style="position:absolute;left:749;top:13145;width:10306;height:396">
              <v:path arrowok="t"/>
              <v:fill/>
            </v:shape>
            <v:shape coordorigin="809,13205" coordsize="10186,276" fillcolor="#E9F2F9" filled="t" path="m809,13205l10994,13205,10994,13481,809,13481,809,13205xe" stroked="f" style="position:absolute;left:809;top:13205;width:10186;height:276">
              <v:path arrowok="t"/>
              <v:fill/>
            </v:shape>
            <v:shape coordorigin="749,13480" coordsize="10306,62" fillcolor="#E9F2F9" filled="t" path="m749,13480l11054,13480,11054,13542,749,13542,749,13480xe" stroked="f" style="position:absolute;left:749;top:13480;width:10306;height:62">
              <v:path arrowok="t"/>
              <v:fill/>
            </v:shape>
            <v:shape coordorigin="749,13175" coordsize="10306,0" filled="f" path="m749,13175l11054,13175e" strokecolor="#E9F2F9" stroked="t" strokeweight="3.1pt" style="position:absolute;left:749;top:13175;width:10306;height:0">
              <v:path arrowok="t"/>
            </v:shape>
            <v:shape coordorigin="749,13541" coordsize="300,396" fillcolor="#FFFFFF" filled="t" path="m749,13541l1049,13541,1049,13937,749,13937,749,13541xe" stroked="f" style="position:absolute;left:749;top:13541;width:300;height:396">
              <v:path arrowok="t"/>
              <v:fill/>
            </v:shape>
            <v:shape coordorigin="809,13601" coordsize="180,276" fillcolor="#FFFFFF" filled="t" path="m809,13601l989,13601,989,13877,809,13877,809,13601xe" stroked="f" style="position:absolute;left:809;top:13601;width:180;height:276">
              <v:path arrowok="t"/>
              <v:fill/>
            </v:shape>
            <v:shape coordorigin="1049,13541" coordsize="10006,396" fillcolor="#FFFFFF" filled="t" path="m1049,13541l1109,13607,1109,13875,2782,13875,2782,13607,1109,13607,11054,13541,11054,13937,1049,13937,1049,13541xe" stroked="f" style="position:absolute;left:1049;top:13541;width:10006;height:396">
              <v:path arrowok="t"/>
              <v:fill/>
            </v:shape>
            <v:shape coordorigin="1049,13541" coordsize="10006,396" fillcolor="#FFFFFF" filled="t" path="m1109,13607l1049,13541,11054,13541,1109,13607xe" stroked="f" style="position:absolute;left:1049;top:13541;width:10006;height:396">
              <v:path arrowok="t"/>
              <v:fill/>
            </v:shape>
            <v:shape coordorigin="1049,13541" coordsize="10006,396" fillcolor="#FFFFFF" filled="t" path="m11054,13937l1049,13937,1049,13541,11054,13541,11054,13937xe" stroked="f" style="position:absolute;left:1049;top:13541;width:10006;height:396">
              <v:path arrowok="t"/>
              <v:fill/>
            </v:shape>
            <v:shape coordorigin="1109,13601" coordsize="9886,276" fillcolor="#FFFFFF" filled="t" path="m1109,13601l1109,13875,2782,13875,2782,13607,1109,13607,10994,13601,10994,13877,1109,13877,1109,13601xe" stroked="f" style="position:absolute;left:1109;top:13601;width:9886;height:276">
              <v:path arrowok="t"/>
              <v:fill/>
            </v:shape>
            <v:shape coordorigin="1109,13604" coordsize="9886,0" filled="f" path="m1109,13604l10994,13604e" strokecolor="#FFFFFF" stroked="t" strokeweight="0.399591pt" style="position:absolute;left:1109;top:13604;width:9886;height:0">
              <v:path arrowok="t"/>
            </v:shape>
            <v:shape coordorigin="2782,13850" coordsize="0,17" fillcolor="#0000FF" filled="t" path="m2782,13867l2782,13850,2782,13867xe" stroked="f" style="position:absolute;left:2782;top:13850;width:0;height:17">
              <v:path arrowok="t"/>
              <v:fill/>
            </v:shape>
            <v:shape coordorigin="1109,13850" coordsize="0,17" fillcolor="#0000FF" filled="t" path="m1109,13867l1109,13850,1109,13867xe" stroked="f" style="position:absolute;left:1109;top:13850;width:0;height:17">
              <v:path arrowok="t"/>
              <v:fill/>
            </v:shape>
            <v:shape coordorigin="749,13907" coordsize="300,0" filled="f" path="m749,13907l1049,13907e" strokecolor="#FFFFFF" stroked="t" strokeweight="3.1pt" style="position:absolute;left:749;top:13907;width:300;height:0">
              <v:path arrowok="t"/>
            </v:shape>
            <v:shape coordorigin="749,13571" coordsize="300,0" filled="f" path="m749,13571l1049,13571e" strokecolor="#FFFFFF" stroked="t" strokeweight="3.1pt" style="position:absolute;left:749;top:13571;width:300;height:0">
              <v:path arrowok="t"/>
            </v:shape>
            <v:shape coordorigin="1049,13571" coordsize="10006,0" filled="f" path="m1049,13571l11054,13571e" strokecolor="#FFFFFF" stroked="t" strokeweight="3.1pt" style="position:absolute;left:1049;top:13571;width:10006;height:0">
              <v:path arrowok="t"/>
            </v:shape>
            <v:shape coordorigin="1049,13907" coordsize="10006,0" filled="f" path="m1049,13907l11054,13907e" strokecolor="#FFFFFF" stroked="t" strokeweight="3.1pt" style="position:absolute;left:1049;top:13907;width:10006;height:0">
              <v:path arrowok="t"/>
            </v:shape>
            <v:shape coordorigin="749,13937" coordsize="10306,396" fillcolor="#E9F2F9" filled="t" path="m749,13937l11054,13937,11054,14333,749,14333,749,13937xe" stroked="f" style="position:absolute;left:749;top:13937;width:10306;height:396">
              <v:path arrowok="t"/>
              <v:fill/>
            </v:shape>
            <v:shape coordorigin="809,13997" coordsize="10186,276" fillcolor="#E9F2F9" filled="t" path="m809,13997l10994,13997,10994,14273,809,14273,809,13997xe" stroked="f" style="position:absolute;left:809;top:13997;width:10186;height:276">
              <v:path arrowok="t"/>
              <v:fill/>
            </v:shape>
            <v:shape coordorigin="749,14303" coordsize="10306,0" filled="f" path="m749,14303l11054,14303e" strokecolor="#E9F2F9" stroked="t" strokeweight="3.1pt" style="position:absolute;left:749;top:14303;width:10306;height:0">
              <v:path arrowok="t"/>
            </v:shape>
            <v:shape coordorigin="749,13967" coordsize="10306,0" filled="f" path="m749,13967l11054,13967e" strokecolor="#E9F2F9" stroked="t" strokeweight="3.1pt" style="position:absolute;left:749;top:13967;width:10306;height:0">
              <v:path arrowok="t"/>
            </v:shape>
            <v:shape coordorigin="749,14333" coordsize="300,396" fillcolor="#FFFFFF" filled="t" path="m749,14333l1049,14333,1049,14729,749,14729,749,14333xe" stroked="f" style="position:absolute;left:749;top:14333;width:300;height:396">
              <v:path arrowok="t"/>
              <v:fill/>
            </v:shape>
            <v:shape coordorigin="809,14393" coordsize="180,276" fillcolor="#FFFFFF" filled="t" path="m809,14393l989,14393,989,14669,809,14669,809,14393xe" stroked="f" style="position:absolute;left:809;top:14393;width:180;height:276">
              <v:path arrowok="t"/>
              <v:fill/>
            </v:shape>
            <v:shape coordorigin="1049,14333" coordsize="10006,396" fillcolor="#FFFFFF" filled="t" path="m1049,14333l11054,14333,11054,14729,1049,14729,1049,14333xe" stroked="f" style="position:absolute;left:1049;top:14333;width:10006;height:396">
              <v:path arrowok="t"/>
              <v:fill/>
            </v:shape>
            <v:shape coordorigin="1109,14393" coordsize="9886,276" fillcolor="#FFFFFF" filled="t" path="m1109,14393l10994,14393,10994,14669,1109,14669,1109,14393xe" stroked="f" style="position:absolute;left:1109;top:14393;width:9886;height:276">
              <v:path arrowok="t"/>
              <v:fill/>
            </v:shape>
            <v:shape coordorigin="749,14699" coordsize="300,0" filled="f" path="m749,14699l1049,14699e" strokecolor="#FFFFFF" stroked="t" strokeweight="3.1pt" style="position:absolute;left:749;top:14699;width:300;height:0">
              <v:path arrowok="t"/>
            </v:shape>
            <v:shape coordorigin="749,14363" coordsize="300,0" filled="f" path="m749,14363l1049,14363e" strokecolor="#FFFFFF" stroked="t" strokeweight="3.1pt" style="position:absolute;left:749;top:14363;width:300;height:0">
              <v:path arrowok="t"/>
            </v:shape>
            <v:shape coordorigin="1049,14699" coordsize="10006,0" filled="f" path="m1049,14699l11054,14699e" strokecolor="#FFFFFF" stroked="t" strokeweight="3.1pt" style="position:absolute;left:1049;top:14699;width:10006;height:0">
              <v:path arrowok="t"/>
            </v:shape>
            <v:shape coordorigin="1049,14363" coordsize="10006,0" filled="f" path="m1049,14363l11054,14363e" strokecolor="#FFFFFF" stroked="t" strokeweight="3.1pt" style="position:absolute;left:1049;top:14363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737,14735" coordsize="10330,0" filled="f" path="m737,14735l11066,14735e" strokecolor="#E9E9E9" stroked="t" strokeweight="0.699991pt" style="position:absolute;left:737;top:14735;width:10330;height:0">
              <v:path arrowok="t"/>
            </v:shape>
            <v:shape coordorigin="1109,13607" coordsize="1673,268" fillcolor="#000000" filled="t" path="m1109,13607l1109,13875,2782,13875,2782,13607,1109,13607xe" stroked="f" style="position:absolute;left:1109;top:13607;width:1673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:</w:t>
      </w:r>
      <w:hyperlink r:id="rId8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//ww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1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</w:hyperlink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30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/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6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2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9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-4"/>
          <w:w w:val="12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2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3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3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708"/>
      </w:pP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199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120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409" w:right="93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2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251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204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don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9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1995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2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68"/>
      </w:pPr>
      <w:r>
        <w:rPr>
          <w:rFonts w:ascii="Times New Roman" w:cs="Times New Roman" w:eastAsia="Times New Roman" w:hAnsi="Times New Roman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e?</w:t>
      </w:r>
      <w:r>
        <w:rPr>
          <w:rFonts w:ascii="Times New Roman" w:cs="Times New Roman" w:eastAsia="Times New Roman" w:hAnsi="Times New Roman"/>
          <w:spacing w:val="30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268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4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84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/>
      </w:pPr>
      <w:r>
        <w:rPr>
          <w:rFonts w:ascii="Times New Roman" w:cs="Times New Roman" w:eastAsia="Times New Roman" w:hAnsi="Times New Roman"/>
          <w:w w:val="9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09"/>
      </w:pPr>
      <w:r>
        <w:rPr>
          <w:rFonts w:ascii="Times New Roman" w:cs="Times New Roman" w:eastAsia="Times New Roman" w:hAnsi="Times New Roman"/>
          <w:w w:val="109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09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3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4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sectPr>
      <w:pgMar w:bottom="280" w:footer="697" w:header="0" w:left="700" w:right="80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34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Relationship Id="rId8" Target="http://www.oireachtas.ie/en/elections/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