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D" w:rsidRDefault="00DF7647">
      <w:pPr>
        <w:spacing w:before="72"/>
        <w:ind w:left="117"/>
      </w:pPr>
      <w:r>
        <w:pict>
          <v:group id="_x0000_s1105" style="position:absolute;left:0;text-align:left;margin-left:558.5pt;margin-top:66pt;width:0;height:0;z-index:-251659264;mso-position-horizontal-relative:page;mso-position-vertical-relative:page" coordorigin="11170,1320" coordsize="0,0">
            <v:shape id="_x0000_s1106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103" style="position:absolute;left:0;text-align:left;margin-left:36.85pt;margin-top:67.55pt;width:521.65pt;height:0;z-index:-251660288;mso-position-horizontal-relative:page;mso-position-vertical-relative:page" coordorigin="737,1351" coordsize="10433,0">
            <v:shape id="_x0000_s1104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  <w:w w:val="82"/>
        </w:rPr>
        <w:t>E</w:t>
      </w:r>
      <w:r>
        <w:rPr>
          <w:spacing w:val="2"/>
          <w:w w:val="87"/>
        </w:rPr>
        <w:t>l</w:t>
      </w:r>
      <w:r>
        <w:rPr>
          <w:spacing w:val="-2"/>
          <w:w w:val="117"/>
        </w:rPr>
        <w:t>e</w:t>
      </w:r>
      <w:r>
        <w:rPr>
          <w:w w:val="103"/>
        </w:rPr>
        <w:t>c</w:t>
      </w:r>
      <w:r>
        <w:rPr>
          <w:w w:val="121"/>
        </w:rPr>
        <w:t>t</w:t>
      </w:r>
      <w:r>
        <w:rPr>
          <w:w w:val="116"/>
        </w:rPr>
        <w:t>o</w:t>
      </w:r>
      <w:r>
        <w:rPr>
          <w:w w:val="103"/>
        </w:rPr>
        <w:t>r</w:t>
      </w:r>
      <w:r>
        <w:rPr>
          <w:w w:val="114"/>
        </w:rPr>
        <w:t>a</w:t>
      </w:r>
      <w:r>
        <w:rPr>
          <w:w w:val="87"/>
        </w:rPr>
        <w:t>l</w:t>
      </w:r>
      <w:r>
        <w:rPr>
          <w:spacing w:val="6"/>
        </w:rPr>
        <w:t xml:space="preserve"> </w:t>
      </w:r>
      <w:r>
        <w:rPr>
          <w:spacing w:val="-2"/>
          <w:w w:val="92"/>
        </w:rPr>
        <w:t>C</w:t>
      </w:r>
      <w:r>
        <w:rPr>
          <w:w w:val="116"/>
        </w:rPr>
        <w:t>o</w:t>
      </w:r>
      <w:r>
        <w:rPr>
          <w:w w:val="110"/>
        </w:rPr>
        <w:t>mm</w:t>
      </w:r>
      <w:r>
        <w:rPr>
          <w:w w:val="87"/>
        </w:rPr>
        <w:t>i</w:t>
      </w:r>
      <w:r>
        <w:rPr>
          <w:spacing w:val="-3"/>
          <w:w w:val="108"/>
        </w:rPr>
        <w:t>s</w:t>
      </w:r>
      <w:r>
        <w:rPr>
          <w:spacing w:val="1"/>
          <w:w w:val="108"/>
        </w:rPr>
        <w:t>s</w:t>
      </w:r>
      <w:r>
        <w:rPr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hyperlink r:id="rId5">
        <w:r>
          <w:rPr>
            <w:w w:val="121"/>
          </w:rPr>
          <w:t>&lt;</w:t>
        </w:r>
        <w:r>
          <w:rPr>
            <w:w w:val="112"/>
          </w:rPr>
          <w:t>n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7"/>
          </w:rPr>
          <w:t>e</w:t>
        </w:r>
        <w:r>
          <w:rPr>
            <w:w w:val="116"/>
          </w:rPr>
          <w:t>p</w:t>
        </w:r>
        <w:r>
          <w:rPr>
            <w:w w:val="87"/>
          </w:rPr>
          <w:t>l</w:t>
        </w:r>
        <w:r>
          <w:rPr>
            <w:w w:val="96"/>
          </w:rPr>
          <w:t>y</w:t>
        </w:r>
        <w:r>
          <w:rPr>
            <w:spacing w:val="-1"/>
            <w:w w:val="103"/>
          </w:rPr>
          <w:t>@</w:t>
        </w:r>
        <w:r>
          <w:rPr>
            <w:w w:val="117"/>
          </w:rPr>
          <w:t>e</w:t>
        </w:r>
        <w:r>
          <w:rPr>
            <w:w w:val="87"/>
          </w:rPr>
          <w:t>l</w:t>
        </w:r>
        <w:r>
          <w:rPr>
            <w:spacing w:val="-2"/>
            <w:w w:val="117"/>
          </w:rPr>
          <w:t>e</w:t>
        </w:r>
        <w:r>
          <w:rPr>
            <w:w w:val="103"/>
          </w:rPr>
          <w:t>c</w:t>
        </w:r>
        <w:r>
          <w:rPr>
            <w:w w:val="121"/>
          </w:rPr>
          <w:t>t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4"/>
          </w:rPr>
          <w:t>a</w:t>
        </w:r>
        <w:r>
          <w:rPr>
            <w:w w:val="87"/>
          </w:rPr>
          <w:t>l</w:t>
        </w:r>
        <w:r>
          <w:rPr>
            <w:w w:val="103"/>
          </w:rPr>
          <w:t>c</w:t>
        </w:r>
        <w:r>
          <w:rPr>
            <w:w w:val="116"/>
          </w:rPr>
          <w:t>o</w:t>
        </w:r>
        <w:r>
          <w:rPr>
            <w:w w:val="110"/>
          </w:rPr>
          <w:t>m</w:t>
        </w:r>
        <w:r>
          <w:rPr>
            <w:spacing w:val="-2"/>
            <w:w w:val="110"/>
          </w:rPr>
          <w:t>m</w:t>
        </w:r>
        <w:r>
          <w:rPr>
            <w:w w:val="87"/>
          </w:rPr>
          <w:t>i</w:t>
        </w:r>
        <w:r>
          <w:rPr>
            <w:w w:val="108"/>
          </w:rPr>
          <w:t>ss</w:t>
        </w:r>
        <w:r>
          <w:rPr>
            <w:w w:val="87"/>
          </w:rPr>
          <w:t>i</w:t>
        </w:r>
        <w:r>
          <w:rPr>
            <w:spacing w:val="-1"/>
            <w:w w:val="116"/>
          </w:rPr>
          <w:t>o</w:t>
        </w:r>
        <w:r>
          <w:rPr>
            <w:w w:val="112"/>
          </w:rPr>
          <w:t>n</w:t>
        </w:r>
        <w:r>
          <w:rPr>
            <w:w w:val="86"/>
          </w:rPr>
          <w:t>.</w:t>
        </w:r>
        <w:r>
          <w:rPr>
            <w:w w:val="117"/>
          </w:rPr>
          <w:t>e</w:t>
        </w:r>
        <w:r>
          <w:rPr>
            <w:w w:val="112"/>
          </w:rPr>
          <w:t>u</w:t>
        </w:r>
      </w:hyperlink>
      <w:r>
        <w:rPr>
          <w:w w:val="121"/>
        </w:rPr>
        <w:t>&gt;</w:t>
      </w:r>
    </w:p>
    <w:p w:rsidR="004F07DD" w:rsidRDefault="00DF7647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r>
        <w:t>T</w:t>
      </w:r>
      <w:r>
        <w:rPr>
          <w:spacing w:val="-1"/>
        </w:rPr>
        <w:t>u</w:t>
      </w:r>
      <w:r>
        <w:t>es</w:t>
      </w:r>
      <w:r>
        <w:rPr>
          <w:spacing w:val="-2"/>
        </w:rPr>
        <w:t>d</w:t>
      </w:r>
      <w:r>
        <w:t>ay</w:t>
      </w:r>
      <w:r>
        <w:rPr>
          <w:spacing w:val="46"/>
        </w:rPr>
        <w:t xml:space="preserve"> </w:t>
      </w:r>
      <w:r>
        <w:t>21</w:t>
      </w:r>
      <w:r>
        <w:rPr>
          <w:spacing w:val="20"/>
        </w:rPr>
        <w:t xml:space="preserve"> </w:t>
      </w:r>
      <w:r>
        <w:rPr>
          <w:w w:val="109"/>
        </w:rPr>
        <w:t>Novem</w:t>
      </w:r>
      <w:r>
        <w:rPr>
          <w:spacing w:val="-1"/>
          <w:w w:val="109"/>
        </w:rPr>
        <w:t>b</w:t>
      </w:r>
      <w:r>
        <w:rPr>
          <w:w w:val="109"/>
        </w:rPr>
        <w:t>er</w:t>
      </w:r>
      <w:r>
        <w:rPr>
          <w:spacing w:val="5"/>
          <w:w w:val="109"/>
        </w:rPr>
        <w:t xml:space="preserve"> </w:t>
      </w:r>
      <w:r>
        <w:t>20</w:t>
      </w:r>
      <w:r>
        <w:rPr>
          <w:spacing w:val="2"/>
        </w:rPr>
        <w:t>2</w:t>
      </w:r>
      <w:r>
        <w:t>3</w:t>
      </w:r>
      <w:r>
        <w:rPr>
          <w:spacing w:val="34"/>
        </w:rPr>
        <w:t xml:space="preserve"> </w:t>
      </w:r>
      <w:r>
        <w:rPr>
          <w:w w:val="107"/>
        </w:rPr>
        <w:t>11</w:t>
      </w:r>
      <w:r>
        <w:rPr>
          <w:w w:val="77"/>
        </w:rPr>
        <w:t>:</w:t>
      </w:r>
      <w:r>
        <w:rPr>
          <w:spacing w:val="2"/>
          <w:w w:val="107"/>
        </w:rPr>
        <w:t>2</w:t>
      </w:r>
      <w:r>
        <w:rPr>
          <w:w w:val="107"/>
        </w:rPr>
        <w:t>1</w:t>
      </w:r>
    </w:p>
    <w:p w:rsidR="004F07DD" w:rsidRDefault="00DF7647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4F07DD" w:rsidRDefault="00DF7647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4F07DD" w:rsidRDefault="004F07DD">
      <w:pPr>
        <w:spacing w:line="200" w:lineRule="exact"/>
      </w:pPr>
    </w:p>
    <w:p w:rsidR="004F07DD" w:rsidRDefault="004F07DD">
      <w:pPr>
        <w:spacing w:before="18" w:line="280" w:lineRule="exact"/>
        <w:rPr>
          <w:sz w:val="28"/>
          <w:szCs w:val="28"/>
        </w:rPr>
      </w:pPr>
    </w:p>
    <w:p w:rsidR="004F07DD" w:rsidRDefault="00DF7647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99" style="position:absolute;left:0;text-align:left;margin-left:35pt;margin-top:1.7pt;width:523.85pt;height:31.7pt;z-index:-251658240;mso-position-horizontal-relative:page" coordorigin="701,34" coordsize="10477,634">
            <v:shape id="_x0000_s1102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101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100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.9pt;margin-top:74.3pt;width:518.4pt;height:363.65pt;z-index:-251657216;mso-position-horizontal-relative:page" coordorigin="718,1486" coordsize="10368,7273">
            <v:shape id="_x0000_s1098" style="position:absolute;left:737;top:1494;width:10330;height:7258" coordorigin="737,1494" coordsize="10330,7258" path="m737,1494r372,5503l1109,7198r1267,l2376,6997r-1267,l11066,1494r,7257l737,8751r,-7257xe" fillcolor="#e9e9e9" stroked="f">
              <v:path arrowok="t"/>
            </v:shape>
            <v:shape id="_x0000_s1097" style="position:absolute;left:737;top:1494;width:10330;height:7258" coordorigin="737,1494" coordsize="10330,7258" path="m1109,6997l737,1494r10329,l1109,6997xe" fillcolor="#e9e9e9" stroked="f">
              <v:path arrowok="t"/>
            </v:shape>
            <v:shape id="_x0000_s1096" style="position:absolute;left:749;top:1834;width:300;height:948" coordorigin="749,1834" coordsize="300,948" path="m749,1834r300,l1049,2782r-300,l749,1834xe" stroked="f">
              <v:path arrowok="t"/>
            </v:shape>
            <v:shape id="_x0000_s1095" style="position:absolute;left:809;top:2170;width:180;height:276" coordorigin="809,2170" coordsize="180,276" path="m809,2170r180,l989,2446r-180,l809,2170xe" stroked="f">
              <v:path arrowok="t"/>
            </v:shape>
            <v:shape id="_x0000_s1094" style="position:absolute;left:1049;top:1834;width:10006;height:948" coordorigin="1049,1834" coordsize="10006,948" path="m1049,1834r10005,l11054,2782r-10005,l1049,1834xe" stroked="f">
              <v:path arrowok="t"/>
            </v:shape>
            <v:shape id="_x0000_s1093" style="position:absolute;left:1109;top:1894;width:9886;height:206" coordorigin="1109,1894" coordsize="9886,206" path="m1109,1894r9885,l10994,2101r-9885,l1109,1894xe" stroked="f">
              <v:path arrowok="t"/>
            </v:shape>
            <v:shape id="_x0000_s1092" style="position:absolute;left:1109;top:2101;width:9886;height:206" coordorigin="1109,2101" coordsize="9886,206" path="m1109,2101r9885,l10994,2307r-9885,l1109,2101xe" stroked="f">
              <v:path arrowok="t"/>
            </v:shape>
            <v:shape id="_x0000_s1091" style="position:absolute;left:1109;top:2307;width:9886;height:206" coordorigin="1109,2307" coordsize="9886,206" path="m1109,2307r9885,l10994,2514r-9885,l1109,2307xe" stroked="f">
              <v:path arrowok="t"/>
            </v:shape>
            <v:shape id="_x0000_s1090" style="position:absolute;left:1109;top:2514;width:9886;height:209" coordorigin="1109,2514" coordsize="9886,209" path="m1109,2514r9885,l10994,2722r-9885,l1109,2514xe" stroked="f">
              <v:path arrowok="t"/>
            </v:shape>
            <v:shape id="_x0000_s1089" style="position:absolute;left:749;top:2752;width:300;height:0" coordorigin="749,2752" coordsize="300,0" path="m749,2752r300,e" filled="f" strokecolor="white" strokeweight="3.1pt">
              <v:path arrowok="t"/>
            </v:shape>
            <v:shape id="_x0000_s1088" style="position:absolute;left:749;top:1864;width:300;height:0" coordorigin="749,1864" coordsize="300,0" path="m749,1864r300,e" filled="f" strokecolor="white" strokeweight="3.1pt">
              <v:path arrowok="t"/>
            </v:shape>
            <v:shape id="_x0000_s1087" style="position:absolute;left:1049;top:2752;width:10006;height:0" coordorigin="1049,2752" coordsize="10006,0" path="m1049,2752r10005,e" filled="f" strokecolor="white" strokeweight="3.1pt">
              <v:path arrowok="t"/>
            </v:shape>
            <v:shape id="_x0000_s1086" style="position:absolute;left:1049;top:1864;width:10006;height:0" coordorigin="1049,1864" coordsize="10006,0" path="m1049,1864r10005,e" filled="f" strokecolor="white" strokeweight="3.1pt">
              <v:path arrowok="t"/>
            </v:shape>
            <v:shape id="_x0000_s1085" style="position:absolute;left:749;top:3109;width:300;height:396" coordorigin="749,3109" coordsize="300,396" path="m749,3109r300,l1049,3505r-300,l749,3109xe" stroked="f">
              <v:path arrowok="t"/>
            </v:shape>
            <v:shape id="_x0000_s1084" style="position:absolute;left:809;top:3169;width:180;height:276" coordorigin="809,3169" coordsize="180,276" path="m809,3169r180,l989,3445r-180,l809,3169xe" stroked="f">
              <v:path arrowok="t"/>
            </v:shape>
            <v:shape id="_x0000_s1083" style="position:absolute;left:1049;top:3109;width:10006;height:396" coordorigin="1049,3109" coordsize="10006,396" path="m1049,3109r10005,l11054,3505r-10005,l1049,3109xe" stroked="f">
              <v:path arrowok="t"/>
            </v:shape>
            <v:shape id="_x0000_s1082" style="position:absolute;left:1109;top:3202;width:9886;height:206" coordorigin="1109,3202" coordsize="9886,206" path="m1109,3202r9885,l10994,3409r-9885,l1109,3202xe" stroked="f">
              <v:path arrowok="t"/>
            </v:shape>
            <v:shape id="_x0000_s1081" style="position:absolute;left:749;top:3139;width:300;height:0" coordorigin="749,3139" coordsize="300,0" path="m749,3139r300,e" filled="f" strokecolor="white" strokeweight="3.1pt">
              <v:path arrowok="t"/>
            </v:shape>
            <v:shape id="_x0000_s1080" style="position:absolute;left:1049;top:3475;width:10006;height:0" coordorigin="1049,3475" coordsize="10006,0" path="m1049,3475r10005,e" filled="f" strokecolor="white" strokeweight="3.1pt">
              <v:path arrowok="t"/>
            </v:shape>
            <v:shape id="_x0000_s1079" style="position:absolute;left:1049;top:3139;width:10006;height:0" coordorigin="1049,3139" coordsize="10006,0" path="m1049,3139r10005,e" filled="f" strokecolor="white" strokeweight="3.1pt">
              <v:path arrowok="t"/>
            </v:shape>
            <v:shape id="_x0000_s1078" style="position:absolute;left:749;top:4038;width:300;height:742" coordorigin="749,4038" coordsize="300,742" path="m749,4038r300,l1049,4779r-300,l749,4038xe" stroked="f">
              <v:path arrowok="t"/>
            </v:shape>
            <v:shape id="_x0000_s1077" style="position:absolute;left:809;top:4270;width:180;height:276" coordorigin="809,4270" coordsize="180,276" path="m809,4270r180,l989,4546r-180,l809,4270xe" stroked="f">
              <v:path arrowok="t"/>
            </v:shape>
            <v:shape id="_x0000_s1076" style="position:absolute;left:1049;top:4038;width:10006;height:742" coordorigin="1049,4038" coordsize="10006,742" path="m1049,4038r10005,l11054,4779r-10005,l1049,4038xe" stroked="f">
              <v:path arrowok="t"/>
            </v:shape>
            <v:shape id="_x0000_s1075" style="position:absolute;left:1109;top:4098;width:9886;height:209" coordorigin="1109,4098" coordsize="9886,209" path="m1109,4098r9885,l10994,4306r-9885,l1109,4098xe" stroked="f">
              <v:path arrowok="t"/>
            </v:shape>
            <v:shape id="_x0000_s1074" style="position:absolute;left:1109;top:4306;width:9886;height:206" coordorigin="1109,4306" coordsize="9886,206" path="m1109,4306r9885,l10994,4513r-9885,l1109,4306xe" stroked="f">
              <v:path arrowok="t"/>
            </v:shape>
            <v:shape id="_x0000_s1073" style="position:absolute;left:1109;top:4513;width:9886;height:206" coordorigin="1109,4513" coordsize="9886,206" path="m1109,4513r9885,l10994,4719r-9885,l1109,4513xe" stroked="f">
              <v:path arrowok="t"/>
            </v:shape>
            <v:shape id="_x0000_s1072" style="position:absolute;left:749;top:4068;width:300;height:0" coordorigin="749,4068" coordsize="300,0" path="m749,4068r300,e" filled="f" strokecolor="white" strokeweight="3.1pt">
              <v:path arrowok="t"/>
            </v:shape>
            <v:shape id="_x0000_s1071" style="position:absolute;left:1049;top:4749;width:10006;height:0" coordorigin="1049,4749" coordsize="10006,0" path="m1049,4749r10005,e" filled="f" strokecolor="white" strokeweight="3.1pt">
              <v:path arrowok="t"/>
            </v:shape>
            <v:shape id="_x0000_s1070" style="position:absolute;left:1049;top:4068;width:10006;height:0" coordorigin="1049,4068" coordsize="10006,0" path="m1049,4068r10005,e" filled="f" strokecolor="white" strokeweight="3.1pt">
              <v:path arrowok="t"/>
            </v:shape>
            <v:shape id="_x0000_s1069" style="position:absolute;left:749;top:5314;width:300;height:533" coordorigin="749,5314" coordsize="300,533" path="m749,5314r300,l1049,5847r-300,l749,5314xe" stroked="f">
              <v:path arrowok="t"/>
            </v:shape>
            <v:shape id="_x0000_s1068" style="position:absolute;left:809;top:5442;width:180;height:276" coordorigin="809,5442" coordsize="180,276" path="m809,5442r180,l989,5718r-180,l809,5442xe" stroked="f">
              <v:path arrowok="t"/>
            </v:shape>
            <v:shape id="_x0000_s1067" style="position:absolute;left:1049;top:5314;width:10006;height:533" coordorigin="1049,5314" coordsize="10006,533" path="m1049,5314r10005,l11054,5847r-10005,l1049,5314xe" stroked="f">
              <v:path arrowok="t"/>
            </v:shape>
            <v:shape id="_x0000_s1066" style="position:absolute;left:1109;top:5374;width:9886;height:206" coordorigin="1109,5374" coordsize="9886,206" path="m1109,5374r9885,l10994,5581r-9885,l1109,5374xe" stroked="f">
              <v:path arrowok="t"/>
            </v:shape>
            <v:shape id="_x0000_s1065" style="position:absolute;left:1109;top:5581;width:9886;height:206" coordorigin="1109,5581" coordsize="9886,206" path="m1109,5581r9885,l10994,5787r-9885,l1109,5581xe" stroked="f">
              <v:path arrowok="t"/>
            </v:shape>
            <v:shape id="_x0000_s1064" style="position:absolute;left:749;top:5344;width:300;height:0" coordorigin="749,5344" coordsize="300,0" path="m749,5344r300,e" filled="f" strokecolor="white" strokeweight="3.1pt">
              <v:path arrowok="t"/>
            </v:shape>
            <v:shape id="_x0000_s1063" style="position:absolute;left:1049;top:5817;width:10006;height:0" coordorigin="1049,5817" coordsize="10006,0" path="m1049,5817r10005,e" filled="f" strokecolor="white" strokeweight="3.1pt">
              <v:path arrowok="t"/>
            </v:shape>
            <v:shape id="_x0000_s1062" style="position:absolute;left:1049;top:5344;width:10006;height:0" coordorigin="1049,5344" coordsize="10006,0" path="m1049,5344r10005,e" filled="f" strokecolor="white" strokeweight="3.1pt">
              <v:path arrowok="t"/>
            </v:shape>
            <v:shape id="_x0000_s1061" style="position:absolute;left:749;top:6174;width:300;height:396" coordorigin="749,6174" coordsize="300,396" path="m749,6174r300,l1049,6570r-300,l749,6174xe" stroked="f">
              <v:path arrowok="t"/>
            </v:shape>
            <v:shape id="_x0000_s1060" style="position:absolute;left:809;top:6234;width:180;height:276" coordorigin="809,6234" coordsize="180,276" path="m809,6234r180,l989,6510r-180,l809,6234xe" stroked="f">
              <v:path arrowok="t"/>
            </v:shape>
            <v:shape id="_x0000_s1059" style="position:absolute;left:1049;top:6174;width:10006;height:396" coordorigin="1049,6174" coordsize="10006,396" path="m1049,6174r10005,l11054,6570r-10005,l1049,6174xe" stroked="f">
              <v:path arrowok="t"/>
            </v:shape>
            <v:shape id="_x0000_s1058" style="position:absolute;left:1109;top:6270;width:9886;height:206" coordorigin="1109,6270" coordsize="9886,206" path="m1109,6270r9885,l10994,6476r-9885,l1109,6270xe" stroked="f">
              <v:path arrowok="t"/>
            </v:shape>
            <v:shape id="_x0000_s1057" style="position:absolute;left:749;top:6540;width:300;height:0" coordorigin="749,6540" coordsize="300,0" path="m749,6540r300,e" filled="f" strokecolor="white" strokeweight="3.1pt">
              <v:path arrowok="t"/>
            </v:shape>
            <v:shape id="_x0000_s1056" style="position:absolute;left:749;top:6204;width:300;height:0" coordorigin="749,6204" coordsize="300,0" path="m749,6204r300,e" filled="f" strokecolor="white" strokeweight="3.1pt">
              <v:path arrowok="t"/>
            </v:shape>
            <v:shape id="_x0000_s1055" style="position:absolute;left:1049;top:6540;width:10006;height:0" coordorigin="1049,6540" coordsize="10006,0" path="m1049,6540r10005,e" filled="f" strokecolor="white" strokeweight="3.1pt">
              <v:path arrowok="t"/>
            </v:shape>
            <v:shape id="_x0000_s1054" style="position:absolute;left:1049;top:6204;width:10006;height:0" coordorigin="1049,6204" coordsize="10006,0" path="m1049,6204r10005,e" filled="f" strokecolor="white" strokeweight="3.1pt">
              <v:path arrowok="t"/>
            </v:shape>
            <v:shape id="_x0000_s1053" style="position:absolute;left:749;top:6896;width:300;height:396" coordorigin="749,6896" coordsize="300,396" path="m749,6896r300,l1049,7292r-300,l749,6896xe" stroked="f">
              <v:path arrowok="t"/>
            </v:shape>
            <v:shape id="_x0000_s1052" style="position:absolute;left:809;top:6956;width:180;height:276" coordorigin="809,6956" coordsize="180,276" path="m809,6956r180,l989,7232r-180,l809,6956xe" stroked="f">
              <v:path arrowok="t"/>
            </v:shape>
            <v:shape id="_x0000_s1051" style="position:absolute;left:1049;top:6896;width:10006;height:396" coordorigin="1049,6896" coordsize="10006,396" path="m1049,6896r60,101l1109,7198r1267,l2376,6997r-1267,l11054,6896r,396l1049,7292r,-396xe" stroked="f">
              <v:path arrowok="t"/>
            </v:shape>
            <v:shape id="_x0000_s1050" style="position:absolute;left:1049;top:6896;width:10006;height:396" coordorigin="1049,6896" coordsize="10006,396" path="m1109,6997r-60,-101l11054,6896,1109,6997xe" stroked="f">
              <v:path arrowok="t"/>
            </v:shape>
            <v:shape id="_x0000_s1049" style="position:absolute;left:1049;top:6896;width:10006;height:396" coordorigin="1049,6896" coordsize="10006,396" path="m11054,7292r-10005,l1049,6896r10005,l11054,7292xe" stroked="f">
              <v:path arrowok="t"/>
            </v:shape>
            <v:shape id="_x0000_s1048" style="position:absolute;left:1109;top:6992;width:9886;height:206" coordorigin="1109,6992" coordsize="9886,206" path="m1109,6992r,206l2376,7198r,-201l1109,6997r9885,-5l10994,7198r-9885,l1109,6992xe" stroked="f">
              <v:path arrowok="t"/>
            </v:shape>
            <v:shape id="_x0000_s1047" style="position:absolute;left:1109;top:6995;width:9886;height:0" coordorigin="1109,6995" coordsize="9886,0" path="m1109,6995r9885,e" filled="f" strokecolor="white" strokeweight=".1251mm">
              <v:path arrowok="t"/>
            </v:shape>
            <v:shape id="_x0000_s1046" style="position:absolute;left:749;top:7262;width:300;height:0" coordorigin="749,7262" coordsize="300,0" path="m749,7262r300,e" filled="f" strokecolor="white" strokeweight="3.1pt">
              <v:path arrowok="t"/>
            </v:shape>
            <v:shape id="_x0000_s1045" style="position:absolute;left:749;top:6926;width:300;height:0" coordorigin="749,6926" coordsize="300,0" path="m749,6926r300,e" filled="f" strokecolor="white" strokeweight="3.1pt">
              <v:path arrowok="t"/>
            </v:shape>
            <v:shape id="_x0000_s1044" style="position:absolute;left:1049;top:6926;width:10006;height:0" coordorigin="1049,6926" coordsize="10006,0" path="m1049,6926r10005,e" filled="f" strokecolor="white" strokeweight="3.1pt">
              <v:path arrowok="t"/>
            </v:shape>
            <v:shape id="_x0000_s1043" style="position:absolute;left:1049;top:7262;width:10006;height:0" coordorigin="1049,7262" coordsize="10006,0" path="m1049,7262r10005,e" filled="f" strokecolor="white" strokeweight="3.1pt">
              <v:path arrowok="t"/>
            </v:shape>
            <v:shape id="_x0000_s1042" style="position:absolute;left:749;top:7621;width:300;height:396" coordorigin="749,7621" coordsize="300,396" path="m749,7621r300,l1049,8017r-300,l749,7621xe" stroked="f">
              <v:path arrowok="t"/>
            </v:shape>
            <v:shape id="_x0000_s1041" style="position:absolute;left:809;top:7681;width:180;height:276" coordorigin="809,7681" coordsize="180,276" path="m809,7681r180,l989,7957r-180,l809,7681xe" stroked="f">
              <v:path arrowok="t"/>
            </v:shape>
            <v:shape id="_x0000_s1040" style="position:absolute;left:1049;top:7621;width:10006;height:396" coordorigin="1049,7621" coordsize="10006,396" path="m1049,7621r10005,l11054,8017r-10005,l1049,7621xe" stroked="f">
              <v:path arrowok="t"/>
            </v:shape>
            <v:shape id="_x0000_s1039" style="position:absolute;left:1109;top:7714;width:9886;height:206" coordorigin="1109,7714" coordsize="9886,206" path="m1109,7714r9885,l10994,7921r-9885,l1109,7714xe" stroked="f">
              <v:path arrowok="t"/>
            </v:shape>
            <v:shape id="_x0000_s1038" style="position:absolute;left:749;top:7651;width:300;height:0" coordorigin="749,7651" coordsize="300,0" path="m749,7651r300,e" filled="f" strokecolor="white" strokeweight="3.1pt">
              <v:path arrowok="t"/>
            </v:shape>
            <v:shape id="_x0000_s1037" style="position:absolute;left:1049;top:7987;width:10006;height:0" coordorigin="1049,7987" coordsize="10006,0" path="m1049,7987r10005,e" filled="f" strokecolor="white" strokeweight="3.1pt">
              <v:path arrowok="t"/>
            </v:shape>
            <v:shape id="_x0000_s1036" style="position:absolute;left:1049;top:7651;width:10006;height:0" coordorigin="1049,7651" coordsize="10006,0" path="m1049,7651r10005,e" filled="f" strokecolor="white" strokeweight="3.1pt">
              <v:path arrowok="t"/>
            </v:shape>
            <v:shape id="_x0000_s1035" style="position:absolute;left:749;top:8343;width:300;height:396" coordorigin="749,8343" coordsize="300,396" path="m749,8343r300,l1049,8739r-300,l749,8343xe" stroked="f">
              <v:path arrowok="t"/>
            </v:shape>
            <v:shape id="_x0000_s1034" style="position:absolute;left:809;top:8403;width:180;height:276" coordorigin="809,8403" coordsize="180,276" path="m809,8403r180,l989,8679r-180,l809,8403xe" stroked="f">
              <v:path arrowok="t"/>
            </v:shape>
            <v:shape id="_x0000_s1033" style="position:absolute;left:1049;top:8343;width:10006;height:396" coordorigin="1049,8343" coordsize="10006,396" path="m1049,8343r10005,l11054,8739r-10005,l1049,8343xe" stroked="f">
              <v:path arrowok="t"/>
            </v:shape>
            <v:shape id="_x0000_s1032" style="position:absolute;left:1109;top:8437;width:9886;height:209" coordorigin="1109,8437" coordsize="9886,209" path="m1109,8437r9885,l10994,8646r-9885,l1109,8437xe" stroked="f">
              <v:path arrowok="t"/>
            </v:shape>
            <v:shape id="_x0000_s1031" style="position:absolute;left:749;top:8709;width:300;height:0" coordorigin="749,8709" coordsize="300,0" path="m749,8709r300,e" filled="f" strokecolor="white" strokeweight="3.1pt">
              <v:path arrowok="t"/>
            </v:shape>
            <v:shape id="_x0000_s1030" style="position:absolute;left:749;top:8373;width:300;height:0" coordorigin="749,8373" coordsize="300,0" path="m749,8373r300,e" filled="f" strokecolor="white" strokeweight="3.1pt">
              <v:path arrowok="t"/>
            </v:shape>
            <v:shape id="_x0000_s1029" style="position:absolute;left:1049;top:8709;width:10006;height:0" coordorigin="1049,8709" coordsize="10006,0" path="m1049,8709r10005,e" filled="f" strokecolor="white" strokeweight="3.1pt">
              <v:path arrowok="t"/>
            </v:shape>
            <v:shape id="_x0000_s1028" style="position:absolute;left:1049;top:8373;width:10006;height:0" coordorigin="1049,8373" coordsize="10006,0" path="m1049,8373r10005,e" filled="f" strokecolor="white" strokeweight="3.1pt">
              <v:path arrowok="t"/>
            </v:shape>
            <v:shape id="_x0000_s1027" style="position:absolute;left:1109;top:6997;width:1267;height:201" coordorigin="1109,6997" coordsize="1267,201" path="m1109,6997r,201l2376,7198r,-201l1109,6997xe" fillcolor="black" stroked="f">
              <v:path arrowok="t"/>
            </v:shape>
            <w10:wrap anchorx="page"/>
          </v:group>
        </w:pict>
      </w:r>
      <w:r>
        <w:rPr>
          <w:color w:val="9C6400"/>
          <w:sz w:val="14"/>
          <w:szCs w:val="14"/>
        </w:rPr>
        <w:t>C</w:t>
      </w:r>
      <w:r>
        <w:rPr>
          <w:color w:val="9C6400"/>
          <w:spacing w:val="1"/>
          <w:sz w:val="14"/>
          <w:szCs w:val="14"/>
        </w:rPr>
        <w:t>A</w:t>
      </w:r>
      <w:r>
        <w:rPr>
          <w:color w:val="9C6400"/>
          <w:sz w:val="14"/>
          <w:szCs w:val="14"/>
        </w:rPr>
        <w:t>UT</w:t>
      </w:r>
      <w:r>
        <w:rPr>
          <w:color w:val="9C6400"/>
          <w:spacing w:val="2"/>
          <w:sz w:val="14"/>
          <w:szCs w:val="14"/>
        </w:rPr>
        <w:t>I</w:t>
      </w:r>
      <w:r>
        <w:rPr>
          <w:color w:val="9C6400"/>
          <w:sz w:val="14"/>
          <w:szCs w:val="14"/>
        </w:rPr>
        <w:t xml:space="preserve">ON: </w:t>
      </w:r>
      <w:r>
        <w:rPr>
          <w:color w:val="9C6400"/>
          <w:spacing w:val="10"/>
          <w:sz w:val="14"/>
          <w:szCs w:val="14"/>
        </w:rPr>
        <w:t xml:space="preserve"> 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his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eMa</w:t>
      </w:r>
      <w:r>
        <w:rPr>
          <w:color w:val="000000"/>
          <w:spacing w:val="-1"/>
          <w:sz w:val="18"/>
          <w:szCs w:val="18"/>
        </w:rPr>
        <w:t>i</w:t>
      </w:r>
      <w:r>
        <w:rPr>
          <w:color w:val="000000"/>
          <w:sz w:val="18"/>
          <w:szCs w:val="18"/>
        </w:rPr>
        <w:t>l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ated</w:t>
      </w:r>
      <w:r>
        <w:rPr>
          <w:color w:val="000000"/>
          <w:spacing w:val="-2"/>
          <w:sz w:val="18"/>
          <w:szCs w:val="18"/>
        </w:rPr>
        <w:t xml:space="preserve"> f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om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tsi</w:t>
      </w:r>
      <w:r>
        <w:rPr>
          <w:color w:val="000000"/>
          <w:spacing w:val="2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anisati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B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ed De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kt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p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ice. Do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-1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ick 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z w:val="18"/>
          <w:szCs w:val="18"/>
        </w:rPr>
        <w:t xml:space="preserve">s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open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 attach</w:t>
      </w:r>
      <w:r>
        <w:rPr>
          <w:color w:val="000000"/>
          <w:spacing w:val="-1"/>
          <w:sz w:val="18"/>
          <w:szCs w:val="18"/>
        </w:rPr>
        <w:t>m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ts u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less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ou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ise</w:t>
      </w:r>
      <w:proofErr w:type="spellEnd"/>
      <w:r>
        <w:rPr>
          <w:color w:val="000000"/>
          <w:sz w:val="18"/>
          <w:szCs w:val="18"/>
        </w:rPr>
        <w:t xml:space="preserve">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der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are e</w:t>
      </w:r>
      <w:r>
        <w:rPr>
          <w:color w:val="000000"/>
          <w:spacing w:val="-2"/>
          <w:sz w:val="18"/>
          <w:szCs w:val="18"/>
        </w:rPr>
        <w:t>x</w:t>
      </w:r>
      <w:r>
        <w:rPr>
          <w:color w:val="000000"/>
          <w:sz w:val="18"/>
          <w:szCs w:val="18"/>
        </w:rPr>
        <w:t>pec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g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e</w:t>
      </w:r>
      <w:r>
        <w:rPr>
          <w:color w:val="000000"/>
          <w:sz w:val="18"/>
          <w:szCs w:val="18"/>
        </w:rPr>
        <w:t>mail 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ow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at 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c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nte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 is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saf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. 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 in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do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>b</w:t>
      </w:r>
      <w:r>
        <w:rPr>
          <w:color w:val="000000"/>
          <w:sz w:val="18"/>
          <w:szCs w:val="18"/>
        </w:rPr>
        <w:t>t,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p</w:t>
      </w:r>
      <w:r>
        <w:rPr>
          <w:color w:val="000000"/>
          <w:sz w:val="18"/>
          <w:szCs w:val="18"/>
        </w:rPr>
        <w:t>l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z w:val="18"/>
          <w:szCs w:val="18"/>
        </w:rPr>
        <w:t>co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tact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O</w:t>
      </w:r>
      <w:r>
        <w:rPr>
          <w:color w:val="000000"/>
          <w:spacing w:val="-4"/>
          <w:sz w:val="18"/>
          <w:szCs w:val="18"/>
        </w:rPr>
        <w:t>G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O IT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</w:t>
      </w:r>
      <w:r>
        <w:rPr>
          <w:color w:val="000000"/>
          <w:spacing w:val="3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 Desk.</w:t>
      </w: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</w:tblGrid>
      <w:tr w:rsidR="004F07DD">
        <w:trPr>
          <w:trHeight w:hRule="exact" w:val="335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4"/>
              <w:ind w:left="72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1.</w:t>
            </w:r>
            <w:r w:rsidRPr="00DF7647">
              <w:rPr>
                <w:spacing w:val="21"/>
                <w:sz w:val="22"/>
                <w:szCs w:val="18"/>
              </w:rPr>
              <w:t xml:space="preserve"> </w:t>
            </w:r>
            <w:proofErr w:type="gramStart"/>
            <w:r w:rsidRPr="00DF7647">
              <w:rPr>
                <w:sz w:val="22"/>
                <w:szCs w:val="18"/>
              </w:rPr>
              <w:t xml:space="preserve">What </w:t>
            </w:r>
            <w:r w:rsidRPr="00DF7647">
              <w:rPr>
                <w:spacing w:val="10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42"/>
                <w:sz w:val="22"/>
                <w:szCs w:val="18"/>
              </w:rPr>
              <w:t>s</w:t>
            </w:r>
            <w:proofErr w:type="gramEnd"/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pacing w:val="-9"/>
                <w:w w:val="118"/>
                <w:sz w:val="22"/>
                <w:szCs w:val="18"/>
              </w:rPr>
              <w:t>y</w:t>
            </w:r>
            <w:r w:rsidRPr="00DF7647">
              <w:rPr>
                <w:w w:val="118"/>
                <w:sz w:val="22"/>
                <w:szCs w:val="18"/>
              </w:rPr>
              <w:t>o</w:t>
            </w:r>
            <w:r w:rsidRPr="00DF7647">
              <w:rPr>
                <w:spacing w:val="2"/>
                <w:w w:val="118"/>
                <w:sz w:val="22"/>
                <w:szCs w:val="18"/>
              </w:rPr>
              <w:t>u</w:t>
            </w:r>
            <w:r w:rsidRPr="00DF7647">
              <w:rPr>
                <w:w w:val="118"/>
                <w:sz w:val="22"/>
                <w:szCs w:val="18"/>
              </w:rPr>
              <w:t xml:space="preserve">r </w:t>
            </w:r>
            <w:r w:rsidRPr="00DF7647">
              <w:rPr>
                <w:spacing w:val="-3"/>
                <w:sz w:val="22"/>
                <w:szCs w:val="18"/>
              </w:rPr>
              <w:t>v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3"/>
                <w:sz w:val="22"/>
                <w:szCs w:val="18"/>
              </w:rPr>
              <w:t>e</w:t>
            </w:r>
            <w:r w:rsidRPr="00DF7647">
              <w:rPr>
                <w:sz w:val="22"/>
                <w:szCs w:val="18"/>
              </w:rPr>
              <w:t xml:space="preserve">w 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n</w:t>
            </w:r>
            <w:r w:rsidRPr="00DF7647">
              <w:rPr>
                <w:spacing w:val="4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 xml:space="preserve">he </w:t>
            </w:r>
            <w:r w:rsidRPr="00DF7647">
              <w:rPr>
                <w:spacing w:val="10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sz w:val="22"/>
                <w:szCs w:val="18"/>
              </w:rPr>
              <w:t>f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-1"/>
                <w:sz w:val="22"/>
                <w:szCs w:val="18"/>
              </w:rPr>
              <w:t>v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prop</w:t>
            </w:r>
            <w:r w:rsidRPr="00DF7647">
              <w:rPr>
                <w:spacing w:val="2"/>
                <w:w w:val="125"/>
                <w:sz w:val="22"/>
                <w:szCs w:val="18"/>
              </w:rPr>
              <w:t>o</w:t>
            </w:r>
            <w:r w:rsidRPr="00DF7647">
              <w:rPr>
                <w:w w:val="125"/>
                <w:sz w:val="22"/>
                <w:szCs w:val="18"/>
              </w:rPr>
              <w:t>sed</w:t>
            </w:r>
            <w:r w:rsidRPr="00DF7647">
              <w:rPr>
                <w:spacing w:val="-12"/>
                <w:w w:val="125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r</w:t>
            </w:r>
            <w:r w:rsidRPr="00DF7647">
              <w:rPr>
                <w:spacing w:val="-4"/>
                <w:w w:val="125"/>
                <w:sz w:val="22"/>
                <w:szCs w:val="18"/>
              </w:rPr>
              <w:t>e</w:t>
            </w:r>
            <w:r w:rsidRPr="00DF7647">
              <w:rPr>
                <w:w w:val="125"/>
                <w:sz w:val="22"/>
                <w:szCs w:val="18"/>
              </w:rPr>
              <w:t>s</w:t>
            </w:r>
            <w:r w:rsidRPr="00DF7647">
              <w:rPr>
                <w:spacing w:val="4"/>
                <w:w w:val="125"/>
                <w:sz w:val="22"/>
                <w:szCs w:val="18"/>
              </w:rPr>
              <w:t>e</w:t>
            </w:r>
            <w:r w:rsidRPr="00DF7647">
              <w:rPr>
                <w:w w:val="125"/>
                <w:sz w:val="22"/>
                <w:szCs w:val="18"/>
              </w:rPr>
              <w:t>ar</w:t>
            </w:r>
            <w:r w:rsidRPr="00DF7647">
              <w:rPr>
                <w:spacing w:val="-4"/>
                <w:w w:val="125"/>
                <w:sz w:val="22"/>
                <w:szCs w:val="18"/>
              </w:rPr>
              <w:t>c</w:t>
            </w:r>
            <w:r w:rsidRPr="00DF7647">
              <w:rPr>
                <w:w w:val="125"/>
                <w:sz w:val="22"/>
                <w:szCs w:val="18"/>
              </w:rPr>
              <w:t>h</w:t>
            </w:r>
            <w:r w:rsidRPr="00DF7647">
              <w:rPr>
                <w:spacing w:val="-5"/>
                <w:w w:val="125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s</w:t>
            </w:r>
            <w:r w:rsidRPr="00DF7647">
              <w:rPr>
                <w:spacing w:val="1"/>
                <w:w w:val="125"/>
                <w:sz w:val="22"/>
                <w:szCs w:val="18"/>
              </w:rPr>
              <w:t>t</w:t>
            </w:r>
            <w:r w:rsidRPr="00DF7647">
              <w:rPr>
                <w:spacing w:val="-2"/>
                <w:w w:val="125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ands?</w:t>
            </w:r>
            <w:r w:rsidRPr="00DF7647">
              <w:rPr>
                <w:spacing w:val="16"/>
                <w:w w:val="125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sz w:val="22"/>
                <w:szCs w:val="18"/>
              </w:rPr>
              <w:t>Ar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w w:val="121"/>
                <w:sz w:val="22"/>
                <w:szCs w:val="18"/>
              </w:rPr>
              <w:t>there</w:t>
            </w:r>
            <w:r w:rsidRPr="00DF7647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spacing w:val="4"/>
                <w:w w:val="121"/>
                <w:sz w:val="22"/>
                <w:szCs w:val="18"/>
              </w:rPr>
              <w:t>a</w:t>
            </w:r>
            <w:r w:rsidRPr="00DF7647">
              <w:rPr>
                <w:spacing w:val="-2"/>
                <w:w w:val="121"/>
                <w:sz w:val="22"/>
                <w:szCs w:val="18"/>
              </w:rPr>
              <w:t>m</w:t>
            </w:r>
            <w:r w:rsidRPr="00DF7647">
              <w:rPr>
                <w:w w:val="121"/>
                <w:sz w:val="22"/>
                <w:szCs w:val="18"/>
              </w:rPr>
              <w:t>en</w:t>
            </w:r>
            <w:r w:rsidRPr="00DF7647">
              <w:rPr>
                <w:spacing w:val="2"/>
                <w:w w:val="121"/>
                <w:sz w:val="22"/>
                <w:szCs w:val="18"/>
              </w:rPr>
              <w:t>d</w:t>
            </w:r>
            <w:r w:rsidRPr="00DF7647">
              <w:rPr>
                <w:w w:val="121"/>
                <w:sz w:val="22"/>
                <w:szCs w:val="18"/>
              </w:rPr>
              <w:t>m</w:t>
            </w:r>
            <w:r w:rsidRPr="00DF7647">
              <w:rPr>
                <w:spacing w:val="-1"/>
                <w:w w:val="121"/>
                <w:sz w:val="22"/>
                <w:szCs w:val="18"/>
              </w:rPr>
              <w:t>e</w:t>
            </w:r>
            <w:r w:rsidRPr="00DF7647">
              <w:rPr>
                <w:w w:val="121"/>
                <w:sz w:val="22"/>
                <w:szCs w:val="18"/>
              </w:rPr>
              <w:t>nts</w:t>
            </w:r>
            <w:r w:rsidRPr="00DF7647">
              <w:rPr>
                <w:spacing w:val="1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or</w:t>
            </w:r>
            <w:r w:rsidRPr="00DF7647">
              <w:rPr>
                <w:spacing w:val="34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a</w:t>
            </w:r>
            <w:r w:rsidRPr="00DF7647">
              <w:rPr>
                <w:spacing w:val="2"/>
                <w:w w:val="120"/>
                <w:sz w:val="22"/>
                <w:szCs w:val="18"/>
              </w:rPr>
              <w:t>d</w:t>
            </w:r>
            <w:r w:rsidRPr="00DF7647">
              <w:rPr>
                <w:w w:val="120"/>
                <w:sz w:val="22"/>
                <w:szCs w:val="18"/>
              </w:rPr>
              <w:t>di</w:t>
            </w:r>
            <w:r w:rsidRPr="00DF7647">
              <w:rPr>
                <w:spacing w:val="1"/>
                <w:w w:val="120"/>
                <w:sz w:val="22"/>
                <w:szCs w:val="18"/>
              </w:rPr>
              <w:t>t</w:t>
            </w:r>
            <w:r w:rsidRPr="00DF7647">
              <w:rPr>
                <w:w w:val="120"/>
                <w:sz w:val="22"/>
                <w:szCs w:val="18"/>
              </w:rPr>
              <w:t>i</w:t>
            </w:r>
            <w:r w:rsidRPr="00DF7647">
              <w:rPr>
                <w:spacing w:val="-2"/>
                <w:w w:val="120"/>
                <w:sz w:val="22"/>
                <w:szCs w:val="18"/>
              </w:rPr>
              <w:t>o</w:t>
            </w:r>
            <w:r w:rsidRPr="00DF7647">
              <w:rPr>
                <w:w w:val="120"/>
                <w:sz w:val="22"/>
                <w:szCs w:val="18"/>
              </w:rPr>
              <w:t>ns</w:t>
            </w:r>
            <w:r w:rsidRPr="00DF7647">
              <w:rPr>
                <w:spacing w:val="6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spacing w:val="-6"/>
                <w:sz w:val="22"/>
                <w:szCs w:val="18"/>
              </w:rPr>
              <w:t>y</w:t>
            </w:r>
            <w:r w:rsidRPr="00DF7647">
              <w:rPr>
                <w:sz w:val="22"/>
                <w:szCs w:val="18"/>
              </w:rPr>
              <w:t xml:space="preserve">ou </w:t>
            </w:r>
            <w:r w:rsidRPr="00DF7647">
              <w:rPr>
                <w:spacing w:val="11"/>
                <w:sz w:val="22"/>
                <w:szCs w:val="18"/>
              </w:rPr>
              <w:t xml:space="preserve"> </w:t>
            </w:r>
            <w:r w:rsidRPr="00DF7647">
              <w:rPr>
                <w:w w:val="115"/>
                <w:sz w:val="22"/>
                <w:szCs w:val="18"/>
              </w:rPr>
              <w:t>w</w:t>
            </w:r>
            <w:r w:rsidRPr="00DF7647">
              <w:rPr>
                <w:spacing w:val="2"/>
                <w:w w:val="115"/>
                <w:sz w:val="22"/>
                <w:szCs w:val="18"/>
              </w:rPr>
              <w:t>o</w:t>
            </w:r>
            <w:r w:rsidRPr="00DF7647">
              <w:rPr>
                <w:w w:val="115"/>
                <w:sz w:val="22"/>
                <w:szCs w:val="18"/>
              </w:rPr>
              <w:t>uld</w:t>
            </w:r>
            <w:r w:rsidRPr="00DF7647">
              <w:rPr>
                <w:spacing w:val="-2"/>
                <w:w w:val="115"/>
                <w:sz w:val="22"/>
                <w:szCs w:val="18"/>
              </w:rPr>
              <w:t xml:space="preserve"> 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2"/>
                <w:w w:val="122"/>
                <w:sz w:val="22"/>
                <w:szCs w:val="18"/>
              </w:rPr>
              <w:t>u</w:t>
            </w:r>
            <w:r w:rsidRPr="00DF7647">
              <w:rPr>
                <w:w w:val="122"/>
                <w:sz w:val="22"/>
                <w:szCs w:val="18"/>
              </w:rPr>
              <w:t>g</w:t>
            </w:r>
            <w:r w:rsidRPr="00DF7647">
              <w:rPr>
                <w:spacing w:val="-2"/>
                <w:w w:val="122"/>
                <w:sz w:val="22"/>
                <w:szCs w:val="18"/>
              </w:rPr>
              <w:t>g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3"/>
                <w:w w:val="142"/>
                <w:sz w:val="22"/>
                <w:szCs w:val="18"/>
              </w:rPr>
              <w:t>s</w:t>
            </w:r>
            <w:r w:rsidRPr="00DF7647">
              <w:rPr>
                <w:w w:val="120"/>
                <w:sz w:val="22"/>
                <w:szCs w:val="18"/>
              </w:rPr>
              <w:t>t</w:t>
            </w:r>
            <w:r w:rsidRPr="00DF7647">
              <w:rPr>
                <w:w w:val="137"/>
                <w:sz w:val="22"/>
                <w:szCs w:val="18"/>
              </w:rPr>
              <w:t>?</w:t>
            </w:r>
          </w:p>
        </w:tc>
      </w:tr>
      <w:tr w:rsidR="004F07DD" w:rsidTr="00DF7647">
        <w:trPr>
          <w:trHeight w:hRule="exact" w:val="128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62" w:line="200" w:lineRule="exact"/>
              <w:ind w:left="372" w:right="329"/>
              <w:rPr>
                <w:sz w:val="22"/>
                <w:szCs w:val="18"/>
              </w:rPr>
            </w:pPr>
            <w:r w:rsidRPr="00DF7647">
              <w:rPr>
                <w:w w:val="114"/>
                <w:sz w:val="22"/>
                <w:szCs w:val="18"/>
              </w:rPr>
              <w:t>Sta</w:t>
            </w:r>
            <w:r w:rsidRPr="00DF7647">
              <w:rPr>
                <w:spacing w:val="3"/>
                <w:w w:val="114"/>
                <w:sz w:val="22"/>
                <w:szCs w:val="18"/>
              </w:rPr>
              <w:t>n</w:t>
            </w:r>
            <w:r w:rsidRPr="00DF7647">
              <w:rPr>
                <w:w w:val="114"/>
                <w:sz w:val="22"/>
                <w:szCs w:val="18"/>
              </w:rPr>
              <w:t xml:space="preserve">d </w:t>
            </w:r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w w:val="111"/>
                <w:sz w:val="22"/>
                <w:szCs w:val="18"/>
              </w:rPr>
              <w:t>h</w:t>
            </w:r>
            <w:r w:rsidRPr="00DF7647">
              <w:rPr>
                <w:spacing w:val="3"/>
                <w:w w:val="111"/>
                <w:sz w:val="22"/>
                <w:szCs w:val="18"/>
              </w:rPr>
              <w:t>o</w:t>
            </w:r>
            <w:r w:rsidRPr="00DF7647">
              <w:rPr>
                <w:spacing w:val="-3"/>
                <w:w w:val="111"/>
                <w:sz w:val="22"/>
                <w:szCs w:val="18"/>
              </w:rPr>
              <w:t>u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be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w w:val="115"/>
                <w:sz w:val="22"/>
                <w:szCs w:val="18"/>
              </w:rPr>
              <w:t>a</w:t>
            </w:r>
            <w:r w:rsidRPr="00DF7647">
              <w:rPr>
                <w:spacing w:val="1"/>
                <w:w w:val="115"/>
                <w:sz w:val="22"/>
                <w:szCs w:val="18"/>
              </w:rPr>
              <w:t>m</w:t>
            </w:r>
            <w:r w:rsidRPr="00DF7647">
              <w:rPr>
                <w:w w:val="115"/>
                <w:sz w:val="22"/>
                <w:szCs w:val="18"/>
              </w:rPr>
              <w:t>ended</w:t>
            </w:r>
            <w:r w:rsidRPr="00DF7647">
              <w:rPr>
                <w:spacing w:val="-1"/>
                <w:w w:val="11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o</w:t>
            </w:r>
            <w:r w:rsidRPr="00DF7647">
              <w:rPr>
                <w:spacing w:val="1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pacing w:val="-1"/>
                <w:w w:val="111"/>
                <w:sz w:val="22"/>
                <w:szCs w:val="18"/>
              </w:rPr>
              <w:t>n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spacing w:val="-1"/>
                <w:w w:val="111"/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91"/>
                <w:sz w:val="22"/>
                <w:szCs w:val="18"/>
              </w:rPr>
              <w:t>L</w:t>
            </w:r>
            <w:r w:rsidRPr="00DF7647">
              <w:rPr>
                <w:spacing w:val="-1"/>
                <w:w w:val="107"/>
                <w:sz w:val="22"/>
                <w:szCs w:val="18"/>
              </w:rPr>
              <w:t>G</w:t>
            </w:r>
            <w:r w:rsidRPr="00DF7647">
              <w:rPr>
                <w:sz w:val="22"/>
                <w:szCs w:val="18"/>
              </w:rPr>
              <w:t>B</w:t>
            </w:r>
            <w:r w:rsidRPr="00DF7647">
              <w:rPr>
                <w:spacing w:val="-2"/>
                <w:sz w:val="22"/>
                <w:szCs w:val="18"/>
              </w:rPr>
              <w:t>T</w:t>
            </w:r>
            <w:r w:rsidRPr="00DF7647">
              <w:rPr>
                <w:spacing w:val="-1"/>
                <w:w w:val="107"/>
                <w:sz w:val="22"/>
                <w:szCs w:val="18"/>
              </w:rPr>
              <w:t>Q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w w:val="103"/>
                <w:sz w:val="22"/>
                <w:szCs w:val="18"/>
              </w:rPr>
              <w:t>+</w:t>
            </w:r>
            <w:r w:rsidRPr="00DF7647">
              <w:rPr>
                <w:spacing w:val="6"/>
                <w:sz w:val="22"/>
                <w:szCs w:val="18"/>
              </w:rPr>
              <w:t xml:space="preserve"> </w:t>
            </w:r>
            <w:r w:rsidRPr="00DF7647">
              <w:rPr>
                <w:w w:val="126"/>
                <w:sz w:val="22"/>
                <w:szCs w:val="18"/>
              </w:rPr>
              <w:t>as</w:t>
            </w:r>
            <w:r w:rsidRPr="00DF7647">
              <w:rPr>
                <w:spacing w:val="-4"/>
                <w:w w:val="126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n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w w:val="114"/>
                <w:sz w:val="22"/>
                <w:szCs w:val="18"/>
              </w:rPr>
              <w:t>u</w:t>
            </w:r>
            <w:r w:rsidRPr="00DF7647">
              <w:rPr>
                <w:spacing w:val="-1"/>
                <w:w w:val="114"/>
                <w:sz w:val="22"/>
                <w:szCs w:val="18"/>
              </w:rPr>
              <w:t>n</w:t>
            </w:r>
            <w:r w:rsidRPr="00DF7647">
              <w:rPr>
                <w:spacing w:val="-3"/>
                <w:w w:val="114"/>
                <w:sz w:val="22"/>
                <w:szCs w:val="18"/>
              </w:rPr>
              <w:t>d</w:t>
            </w:r>
            <w:r w:rsidRPr="00DF7647">
              <w:rPr>
                <w:w w:val="114"/>
                <w:sz w:val="22"/>
                <w:szCs w:val="18"/>
              </w:rPr>
              <w:t>e</w:t>
            </w:r>
            <w:r w:rsidRPr="00DF7647">
              <w:rPr>
                <w:spacing w:val="1"/>
                <w:w w:val="114"/>
                <w:sz w:val="22"/>
                <w:szCs w:val="18"/>
              </w:rPr>
              <w:t>rr</w:t>
            </w:r>
            <w:r w:rsidRPr="00DF7647">
              <w:rPr>
                <w:w w:val="114"/>
                <w:sz w:val="22"/>
                <w:szCs w:val="18"/>
              </w:rPr>
              <w:t>ep</w:t>
            </w:r>
            <w:r w:rsidRPr="00DF7647">
              <w:rPr>
                <w:spacing w:val="1"/>
                <w:w w:val="114"/>
                <w:sz w:val="22"/>
                <w:szCs w:val="18"/>
              </w:rPr>
              <w:t>r</w:t>
            </w:r>
            <w:r w:rsidRPr="00DF7647">
              <w:rPr>
                <w:spacing w:val="-3"/>
                <w:w w:val="114"/>
                <w:sz w:val="22"/>
                <w:szCs w:val="18"/>
              </w:rPr>
              <w:t>e</w:t>
            </w:r>
            <w:r w:rsidRPr="00DF7647">
              <w:rPr>
                <w:spacing w:val="2"/>
                <w:w w:val="114"/>
                <w:sz w:val="22"/>
                <w:szCs w:val="18"/>
              </w:rPr>
              <w:t>s</w:t>
            </w:r>
            <w:r w:rsidRPr="00DF7647">
              <w:rPr>
                <w:w w:val="114"/>
                <w:sz w:val="22"/>
                <w:szCs w:val="18"/>
              </w:rPr>
              <w:t>en</w:t>
            </w:r>
            <w:r w:rsidRPr="00DF7647">
              <w:rPr>
                <w:spacing w:val="-1"/>
                <w:w w:val="114"/>
                <w:sz w:val="22"/>
                <w:szCs w:val="18"/>
              </w:rPr>
              <w:t>t</w:t>
            </w:r>
            <w:r w:rsidRPr="00DF7647">
              <w:rPr>
                <w:w w:val="114"/>
                <w:sz w:val="22"/>
                <w:szCs w:val="18"/>
              </w:rPr>
              <w:t>ed</w:t>
            </w:r>
            <w:r w:rsidRPr="00DF7647">
              <w:rPr>
                <w:spacing w:val="3"/>
                <w:w w:val="114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sz w:val="22"/>
                <w:szCs w:val="18"/>
              </w:rPr>
              <w:t>c</w:t>
            </w:r>
            <w:r w:rsidRPr="00DF7647">
              <w:rPr>
                <w:sz w:val="22"/>
                <w:szCs w:val="18"/>
              </w:rPr>
              <w:t>o</w:t>
            </w:r>
            <w:r w:rsidRPr="00DF7647">
              <w:rPr>
                <w:spacing w:val="-1"/>
                <w:sz w:val="22"/>
                <w:szCs w:val="18"/>
              </w:rPr>
              <w:t>h</w:t>
            </w:r>
            <w:r w:rsidRPr="00DF7647">
              <w:rPr>
                <w:sz w:val="22"/>
                <w:szCs w:val="18"/>
              </w:rPr>
              <w:t>o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 xml:space="preserve">t. 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At</w:t>
            </w:r>
            <w:r w:rsidRPr="00DF7647">
              <w:rPr>
                <w:spacing w:val="-6"/>
                <w:sz w:val="22"/>
                <w:szCs w:val="18"/>
              </w:rPr>
              <w:t xml:space="preserve"> </w:t>
            </w:r>
            <w:r w:rsidRPr="00DF7647">
              <w:rPr>
                <w:w w:val="114"/>
                <w:sz w:val="22"/>
                <w:szCs w:val="18"/>
              </w:rPr>
              <w:t>p</w:t>
            </w:r>
            <w:r w:rsidRPr="00DF7647">
              <w:rPr>
                <w:spacing w:val="1"/>
                <w:w w:val="114"/>
                <w:sz w:val="22"/>
                <w:szCs w:val="18"/>
              </w:rPr>
              <w:t>r</w:t>
            </w:r>
            <w:r w:rsidRPr="00DF7647">
              <w:rPr>
                <w:w w:val="114"/>
                <w:sz w:val="22"/>
                <w:szCs w:val="18"/>
              </w:rPr>
              <w:t>es</w:t>
            </w:r>
            <w:r w:rsidRPr="00DF7647">
              <w:rPr>
                <w:spacing w:val="-3"/>
                <w:w w:val="114"/>
                <w:sz w:val="22"/>
                <w:szCs w:val="18"/>
              </w:rPr>
              <w:t>e</w:t>
            </w:r>
            <w:r w:rsidRPr="00DF7647">
              <w:rPr>
                <w:w w:val="114"/>
                <w:sz w:val="22"/>
                <w:szCs w:val="18"/>
              </w:rPr>
              <w:t>n</w:t>
            </w:r>
            <w:r w:rsidRPr="00DF7647">
              <w:rPr>
                <w:spacing w:val="2"/>
                <w:w w:val="114"/>
                <w:sz w:val="22"/>
                <w:szCs w:val="18"/>
              </w:rPr>
              <w:t>t</w:t>
            </w:r>
            <w:r w:rsidRPr="00DF7647">
              <w:rPr>
                <w:w w:val="114"/>
                <w:sz w:val="22"/>
                <w:szCs w:val="18"/>
              </w:rPr>
              <w:t>,</w:t>
            </w:r>
            <w:r w:rsidRPr="00DF7647">
              <w:rPr>
                <w:spacing w:val="3"/>
                <w:w w:val="114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r w:rsidRPr="00DF7647">
              <w:rPr>
                <w:w w:val="128"/>
                <w:sz w:val="22"/>
                <w:szCs w:val="18"/>
              </w:rPr>
              <w:t>ss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th</w:t>
            </w:r>
            <w:r w:rsidRPr="00DF7647">
              <w:rPr>
                <w:spacing w:val="-1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n</w:t>
            </w:r>
            <w:r w:rsidRPr="00DF7647">
              <w:rPr>
                <w:spacing w:val="45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sz w:val="22"/>
                <w:szCs w:val="18"/>
              </w:rPr>
              <w:t>2</w:t>
            </w:r>
            <w:r w:rsidRPr="00DF7647">
              <w:rPr>
                <w:sz w:val="22"/>
                <w:szCs w:val="18"/>
              </w:rPr>
              <w:t>%</w:t>
            </w:r>
            <w:r w:rsidRPr="00DF7647">
              <w:rPr>
                <w:spacing w:val="23"/>
                <w:sz w:val="22"/>
                <w:szCs w:val="18"/>
              </w:rPr>
              <w:t xml:space="preserve"> </w:t>
            </w:r>
            <w:r w:rsidRPr="00DF7647">
              <w:rPr>
                <w:w w:val="99"/>
                <w:sz w:val="22"/>
                <w:szCs w:val="18"/>
              </w:rPr>
              <w:t>of</w:t>
            </w:r>
            <w:r w:rsidRPr="00DF7647">
              <w:rPr>
                <w:spacing w:val="7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he</w:t>
            </w:r>
            <w:r w:rsidRPr="00DF7647">
              <w:rPr>
                <w:spacing w:val="38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á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w w:val="80"/>
                <w:sz w:val="22"/>
                <w:szCs w:val="18"/>
              </w:rPr>
              <w:t>l</w:t>
            </w:r>
            <w:proofErr w:type="spellEnd"/>
            <w:r w:rsidRPr="00DF7647">
              <w:rPr>
                <w:spacing w:val="6"/>
                <w:sz w:val="22"/>
                <w:szCs w:val="18"/>
              </w:rPr>
              <w:t xml:space="preserve"> 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28"/>
                <w:sz w:val="22"/>
                <w:szCs w:val="18"/>
              </w:rPr>
              <w:t xml:space="preserve">s </w:t>
            </w:r>
            <w:r w:rsidRPr="00DF7647">
              <w:rPr>
                <w:w w:val="91"/>
                <w:sz w:val="22"/>
                <w:szCs w:val="18"/>
              </w:rPr>
              <w:t>L</w:t>
            </w:r>
            <w:r w:rsidRPr="00DF7647">
              <w:rPr>
                <w:w w:val="107"/>
                <w:sz w:val="22"/>
                <w:szCs w:val="18"/>
              </w:rPr>
              <w:t>G</w:t>
            </w:r>
            <w:r w:rsidRPr="00DF7647">
              <w:rPr>
                <w:sz w:val="22"/>
                <w:szCs w:val="18"/>
              </w:rPr>
              <w:t>B</w:t>
            </w:r>
            <w:r w:rsidRPr="00DF7647">
              <w:rPr>
                <w:spacing w:val="-2"/>
                <w:sz w:val="22"/>
                <w:szCs w:val="18"/>
              </w:rPr>
              <w:t>T</w:t>
            </w:r>
            <w:r w:rsidRPr="00DF7647">
              <w:rPr>
                <w:spacing w:val="-1"/>
                <w:w w:val="107"/>
                <w:sz w:val="22"/>
                <w:szCs w:val="18"/>
              </w:rPr>
              <w:t>Q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w w:val="103"/>
                <w:sz w:val="22"/>
                <w:szCs w:val="18"/>
              </w:rPr>
              <w:t>+</w:t>
            </w:r>
            <w:r w:rsidRPr="00DF7647">
              <w:rPr>
                <w:spacing w:val="6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w w:val="112"/>
                <w:sz w:val="22"/>
                <w:szCs w:val="18"/>
              </w:rPr>
              <w:t>o</w:t>
            </w:r>
            <w:r w:rsidRPr="00DF7647">
              <w:rPr>
                <w:spacing w:val="1"/>
                <w:w w:val="112"/>
                <w:sz w:val="22"/>
                <w:szCs w:val="18"/>
              </w:rPr>
              <w:t>m</w:t>
            </w:r>
            <w:r w:rsidRPr="00DF7647">
              <w:rPr>
                <w:w w:val="112"/>
                <w:sz w:val="22"/>
                <w:szCs w:val="18"/>
              </w:rPr>
              <w:t>p</w:t>
            </w:r>
            <w:r w:rsidRPr="00DF7647">
              <w:rPr>
                <w:spacing w:val="3"/>
                <w:w w:val="112"/>
                <w:sz w:val="22"/>
                <w:szCs w:val="18"/>
              </w:rPr>
              <w:t>a</w:t>
            </w:r>
            <w:r w:rsidRPr="00DF7647">
              <w:rPr>
                <w:w w:val="112"/>
                <w:sz w:val="22"/>
                <w:szCs w:val="18"/>
              </w:rPr>
              <w:t>r</w:t>
            </w:r>
            <w:r w:rsidRPr="00DF7647">
              <w:rPr>
                <w:spacing w:val="-3"/>
                <w:w w:val="112"/>
                <w:sz w:val="22"/>
                <w:szCs w:val="18"/>
              </w:rPr>
              <w:t>e</w:t>
            </w:r>
            <w:r w:rsidRPr="00DF7647">
              <w:rPr>
                <w:w w:val="112"/>
                <w:sz w:val="22"/>
                <w:szCs w:val="18"/>
              </w:rPr>
              <w:t>d</w:t>
            </w:r>
            <w:r w:rsidRPr="00DF7647">
              <w:rPr>
                <w:spacing w:val="5"/>
                <w:w w:val="112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at</w:t>
            </w:r>
            <w:r w:rsidRPr="00DF7647">
              <w:rPr>
                <w:spacing w:val="27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2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1</w:t>
            </w:r>
            <w:r w:rsidRPr="00DF7647">
              <w:rPr>
                <w:spacing w:val="3"/>
                <w:sz w:val="22"/>
                <w:szCs w:val="18"/>
              </w:rPr>
              <w:t>0</w:t>
            </w:r>
            <w:r w:rsidRPr="00DF7647">
              <w:rPr>
                <w:sz w:val="22"/>
                <w:szCs w:val="18"/>
              </w:rPr>
              <w:t>%</w:t>
            </w:r>
            <w:r w:rsidRPr="00DF7647">
              <w:rPr>
                <w:spacing w:val="34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99"/>
                <w:sz w:val="22"/>
                <w:szCs w:val="18"/>
              </w:rPr>
              <w:t>o</w:t>
            </w:r>
            <w:r w:rsidRPr="00DF7647">
              <w:rPr>
                <w:w w:val="99"/>
                <w:sz w:val="22"/>
                <w:szCs w:val="18"/>
              </w:rPr>
              <w:t>f</w:t>
            </w:r>
            <w:r w:rsidRPr="00DF7647">
              <w:rPr>
                <w:spacing w:val="7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sz w:val="22"/>
                <w:szCs w:val="18"/>
              </w:rPr>
              <w:t>t</w:t>
            </w:r>
            <w:r w:rsidRPr="00DF7647">
              <w:rPr>
                <w:spacing w:val="-3"/>
                <w:sz w:val="22"/>
                <w:szCs w:val="18"/>
              </w:rPr>
              <w:t>h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g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11"/>
                <w:sz w:val="22"/>
                <w:szCs w:val="18"/>
              </w:rPr>
              <w:t>p</w:t>
            </w:r>
            <w:r w:rsidRPr="00DF7647">
              <w:rPr>
                <w:spacing w:val="-3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3"/>
                <w:w w:val="111"/>
                <w:sz w:val="22"/>
                <w:szCs w:val="18"/>
              </w:rPr>
              <w:t>u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-1"/>
                <w:w w:val="111"/>
                <w:sz w:val="22"/>
                <w:szCs w:val="18"/>
              </w:rPr>
              <w:t>n</w:t>
            </w:r>
            <w:r w:rsidRPr="00DF7647">
              <w:rPr>
                <w:w w:val="110"/>
                <w:sz w:val="22"/>
                <w:szCs w:val="18"/>
              </w:rPr>
              <w:t>.</w:t>
            </w:r>
            <w:r w:rsidRPr="00DF7647">
              <w:rPr>
                <w:sz w:val="22"/>
                <w:szCs w:val="18"/>
              </w:rPr>
              <w:t xml:space="preserve"> </w:t>
            </w:r>
            <w:r w:rsidRPr="00DF7647">
              <w:rPr>
                <w:spacing w:val="8"/>
                <w:sz w:val="22"/>
                <w:szCs w:val="18"/>
              </w:rPr>
              <w:t>W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-1"/>
                <w:w w:val="111"/>
                <w:sz w:val="22"/>
                <w:szCs w:val="18"/>
              </w:rPr>
              <w:t>h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he</w:t>
            </w:r>
            <w:r w:rsidRPr="00DF7647">
              <w:rPr>
                <w:spacing w:val="38"/>
                <w:sz w:val="22"/>
                <w:szCs w:val="18"/>
              </w:rPr>
              <w:t xml:space="preserve"> </w:t>
            </w:r>
            <w:r w:rsidRPr="00DF7647">
              <w:rPr>
                <w:w w:val="91"/>
                <w:sz w:val="22"/>
                <w:szCs w:val="18"/>
              </w:rPr>
              <w:t>L</w:t>
            </w:r>
            <w:r w:rsidRPr="00DF7647">
              <w:rPr>
                <w:spacing w:val="-1"/>
                <w:w w:val="107"/>
                <w:sz w:val="22"/>
                <w:szCs w:val="18"/>
              </w:rPr>
              <w:t>G</w:t>
            </w:r>
            <w:r w:rsidRPr="00DF7647">
              <w:rPr>
                <w:sz w:val="22"/>
                <w:szCs w:val="18"/>
              </w:rPr>
              <w:t>B</w:t>
            </w:r>
            <w:r w:rsidRPr="00DF7647">
              <w:rPr>
                <w:spacing w:val="-2"/>
                <w:sz w:val="22"/>
                <w:szCs w:val="18"/>
              </w:rPr>
              <w:t>T</w:t>
            </w:r>
            <w:r w:rsidRPr="00DF7647">
              <w:rPr>
                <w:w w:val="107"/>
                <w:sz w:val="22"/>
                <w:szCs w:val="18"/>
              </w:rPr>
              <w:t>Q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w w:val="103"/>
                <w:sz w:val="22"/>
                <w:szCs w:val="18"/>
              </w:rPr>
              <w:t>+</w:t>
            </w:r>
            <w:r w:rsidRPr="00DF7647">
              <w:rPr>
                <w:spacing w:val="6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pacing w:val="-3"/>
                <w:w w:val="111"/>
                <w:sz w:val="22"/>
                <w:szCs w:val="18"/>
              </w:rPr>
              <w:t>o</w:t>
            </w:r>
            <w:r w:rsidRPr="00DF7647">
              <w:rPr>
                <w:spacing w:val="1"/>
                <w:w w:val="107"/>
                <w:sz w:val="22"/>
                <w:szCs w:val="18"/>
              </w:rPr>
              <w:t>mm</w:t>
            </w:r>
            <w:r w:rsidRPr="00DF7647">
              <w:rPr>
                <w:spacing w:val="-1"/>
                <w:w w:val="111"/>
                <w:sz w:val="22"/>
                <w:szCs w:val="18"/>
              </w:rPr>
              <w:t>un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ty</w:t>
            </w:r>
            <w:r w:rsidRPr="00DF7647">
              <w:rPr>
                <w:w w:val="110"/>
                <w:sz w:val="22"/>
                <w:szCs w:val="18"/>
              </w:rPr>
              <w:t>,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13"/>
                <w:sz w:val="22"/>
                <w:szCs w:val="18"/>
              </w:rPr>
              <w:t>s</w:t>
            </w:r>
            <w:r w:rsidRPr="00DF7647">
              <w:rPr>
                <w:spacing w:val="-1"/>
                <w:w w:val="113"/>
                <w:sz w:val="22"/>
                <w:szCs w:val="18"/>
              </w:rPr>
              <w:t>o</w:t>
            </w:r>
            <w:r w:rsidRPr="00DF7647">
              <w:rPr>
                <w:spacing w:val="1"/>
                <w:w w:val="113"/>
                <w:sz w:val="22"/>
                <w:szCs w:val="18"/>
              </w:rPr>
              <w:t>m</w:t>
            </w:r>
            <w:r w:rsidRPr="00DF7647">
              <w:rPr>
                <w:w w:val="113"/>
                <w:sz w:val="22"/>
                <w:szCs w:val="18"/>
              </w:rPr>
              <w:t>e</w:t>
            </w:r>
            <w:r w:rsidRPr="00DF7647">
              <w:rPr>
                <w:spacing w:val="8"/>
                <w:w w:val="113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13"/>
                <w:sz w:val="22"/>
                <w:szCs w:val="18"/>
              </w:rPr>
              <w:t>g</w:t>
            </w:r>
            <w:r w:rsidRPr="00DF7647">
              <w:rPr>
                <w:spacing w:val="-2"/>
                <w:w w:val="113"/>
                <w:sz w:val="22"/>
                <w:szCs w:val="18"/>
              </w:rPr>
              <w:t>r</w:t>
            </w:r>
            <w:r w:rsidRPr="00DF7647">
              <w:rPr>
                <w:w w:val="113"/>
                <w:sz w:val="22"/>
                <w:szCs w:val="18"/>
              </w:rPr>
              <w:t>ou</w:t>
            </w:r>
            <w:r w:rsidRPr="00DF7647">
              <w:rPr>
                <w:spacing w:val="-1"/>
                <w:w w:val="113"/>
                <w:sz w:val="22"/>
                <w:szCs w:val="18"/>
              </w:rPr>
              <w:t>p</w:t>
            </w:r>
            <w:r w:rsidRPr="00DF7647">
              <w:rPr>
                <w:w w:val="113"/>
                <w:sz w:val="22"/>
                <w:szCs w:val="18"/>
              </w:rPr>
              <w:t>s</w:t>
            </w:r>
            <w:r w:rsidRPr="00DF7647">
              <w:rPr>
                <w:spacing w:val="-3"/>
                <w:w w:val="113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 xml:space="preserve">e 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2"/>
                <w:sz w:val="22"/>
                <w:szCs w:val="18"/>
              </w:rPr>
              <w:t>c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sz w:val="22"/>
                <w:szCs w:val="18"/>
              </w:rPr>
              <w:t>y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w w:val="114"/>
                <w:sz w:val="22"/>
                <w:szCs w:val="18"/>
              </w:rPr>
              <w:t>un</w:t>
            </w:r>
            <w:r w:rsidRPr="00DF7647">
              <w:rPr>
                <w:spacing w:val="-1"/>
                <w:w w:val="114"/>
                <w:sz w:val="22"/>
                <w:szCs w:val="18"/>
              </w:rPr>
              <w:t>d</w:t>
            </w:r>
            <w:r w:rsidRPr="00DF7647">
              <w:rPr>
                <w:w w:val="114"/>
                <w:sz w:val="22"/>
                <w:szCs w:val="18"/>
              </w:rPr>
              <w:t>e</w:t>
            </w:r>
            <w:r w:rsidRPr="00DF7647">
              <w:rPr>
                <w:spacing w:val="1"/>
                <w:w w:val="114"/>
                <w:sz w:val="22"/>
                <w:szCs w:val="18"/>
              </w:rPr>
              <w:t>rr</w:t>
            </w:r>
            <w:r w:rsidRPr="00DF7647">
              <w:rPr>
                <w:w w:val="114"/>
                <w:sz w:val="22"/>
                <w:szCs w:val="18"/>
              </w:rPr>
              <w:t>ep</w:t>
            </w:r>
            <w:r w:rsidRPr="00DF7647">
              <w:rPr>
                <w:spacing w:val="-2"/>
                <w:w w:val="114"/>
                <w:sz w:val="22"/>
                <w:szCs w:val="18"/>
              </w:rPr>
              <w:t>r</w:t>
            </w:r>
            <w:r w:rsidRPr="00DF7647">
              <w:rPr>
                <w:w w:val="114"/>
                <w:sz w:val="22"/>
                <w:szCs w:val="18"/>
              </w:rPr>
              <w:t>e</w:t>
            </w:r>
            <w:r w:rsidRPr="00DF7647">
              <w:rPr>
                <w:spacing w:val="2"/>
                <w:w w:val="114"/>
                <w:sz w:val="22"/>
                <w:szCs w:val="18"/>
              </w:rPr>
              <w:t>s</w:t>
            </w:r>
            <w:r w:rsidRPr="00DF7647">
              <w:rPr>
                <w:spacing w:val="-1"/>
                <w:w w:val="114"/>
                <w:sz w:val="22"/>
                <w:szCs w:val="18"/>
              </w:rPr>
              <w:t>e</w:t>
            </w:r>
            <w:r w:rsidRPr="00DF7647">
              <w:rPr>
                <w:w w:val="114"/>
                <w:sz w:val="22"/>
                <w:szCs w:val="18"/>
              </w:rPr>
              <w:t>nt</w:t>
            </w:r>
            <w:r w:rsidRPr="00DF7647">
              <w:rPr>
                <w:spacing w:val="3"/>
                <w:w w:val="114"/>
                <w:sz w:val="22"/>
                <w:szCs w:val="18"/>
              </w:rPr>
              <w:t>e</w:t>
            </w:r>
            <w:r w:rsidRPr="00DF7647">
              <w:rPr>
                <w:spacing w:val="-3"/>
                <w:w w:val="114"/>
                <w:sz w:val="22"/>
                <w:szCs w:val="18"/>
              </w:rPr>
              <w:t>d</w:t>
            </w:r>
            <w:r w:rsidRPr="00DF7647">
              <w:rPr>
                <w:w w:val="114"/>
                <w:sz w:val="22"/>
                <w:szCs w:val="18"/>
              </w:rPr>
              <w:t>.</w:t>
            </w:r>
            <w:r w:rsidRPr="00DF7647">
              <w:rPr>
                <w:spacing w:val="1"/>
                <w:w w:val="114"/>
                <w:sz w:val="22"/>
                <w:szCs w:val="18"/>
              </w:rPr>
              <w:t xml:space="preserve"> </w:t>
            </w:r>
            <w:r w:rsidRPr="00DF7647">
              <w:rPr>
                <w:w w:val="99"/>
                <w:sz w:val="22"/>
                <w:szCs w:val="18"/>
              </w:rPr>
              <w:t>In</w:t>
            </w:r>
            <w:r w:rsidRPr="00DF7647">
              <w:rPr>
                <w:spacing w:val="9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the</w:t>
            </w:r>
            <w:r w:rsidRPr="00DF7647">
              <w:rPr>
                <w:spacing w:val="34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3"/>
                <w:w w:val="111"/>
                <w:sz w:val="22"/>
                <w:szCs w:val="18"/>
              </w:rPr>
              <w:t>n</w:t>
            </w:r>
            <w:r w:rsidRPr="00DF7647">
              <w:rPr>
                <w:spacing w:val="-3"/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w w:val="111"/>
                <w:sz w:val="22"/>
                <w:szCs w:val="18"/>
              </w:rPr>
              <w:t>h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spacing w:val="-3"/>
                <w:sz w:val="22"/>
                <w:szCs w:val="18"/>
              </w:rPr>
              <w:t>t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y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w w:val="99"/>
                <w:sz w:val="22"/>
                <w:szCs w:val="18"/>
              </w:rPr>
              <w:t>of</w:t>
            </w:r>
            <w:r w:rsidRPr="00DF7647">
              <w:rPr>
                <w:spacing w:val="9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-1"/>
                <w:sz w:val="22"/>
                <w:szCs w:val="18"/>
              </w:rPr>
              <w:t>h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w w:val="115"/>
                <w:sz w:val="22"/>
                <w:szCs w:val="18"/>
              </w:rPr>
              <w:t>S</w:t>
            </w:r>
            <w:r w:rsidRPr="00DF7647">
              <w:rPr>
                <w:spacing w:val="2"/>
                <w:w w:val="115"/>
                <w:sz w:val="22"/>
                <w:szCs w:val="18"/>
              </w:rPr>
              <w:t>t</w:t>
            </w:r>
            <w:r w:rsidRPr="00DF7647">
              <w:rPr>
                <w:w w:val="115"/>
                <w:sz w:val="22"/>
                <w:szCs w:val="18"/>
              </w:rPr>
              <w:t>a</w:t>
            </w:r>
            <w:r w:rsidRPr="00DF7647">
              <w:rPr>
                <w:spacing w:val="-1"/>
                <w:w w:val="115"/>
                <w:sz w:val="22"/>
                <w:szCs w:val="18"/>
              </w:rPr>
              <w:t>t</w:t>
            </w:r>
            <w:r w:rsidRPr="00DF7647">
              <w:rPr>
                <w:w w:val="115"/>
                <w:sz w:val="22"/>
                <w:szCs w:val="18"/>
              </w:rPr>
              <w:t>e,</w:t>
            </w:r>
            <w:r w:rsidRPr="00DF7647">
              <w:rPr>
                <w:spacing w:val="1"/>
                <w:w w:val="11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80"/>
                <w:sz w:val="22"/>
                <w:szCs w:val="18"/>
              </w:rPr>
              <w:t>j</w:t>
            </w:r>
            <w:r w:rsidRPr="00DF7647">
              <w:rPr>
                <w:spacing w:val="-1"/>
                <w:w w:val="111"/>
                <w:sz w:val="22"/>
                <w:szCs w:val="18"/>
              </w:rPr>
              <w:t>u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proofErr w:type="gramStart"/>
            <w:r w:rsidRPr="00DF7647">
              <w:rPr>
                <w:spacing w:val="-3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 xml:space="preserve">ne 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spacing w:val="-1"/>
                <w:w w:val="111"/>
                <w:sz w:val="22"/>
                <w:szCs w:val="18"/>
              </w:rPr>
              <w:t>b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111"/>
                <w:sz w:val="22"/>
                <w:szCs w:val="18"/>
              </w:rPr>
              <w:t>n</w:t>
            </w:r>
            <w:proofErr w:type="gramEnd"/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sz w:val="22"/>
                <w:szCs w:val="18"/>
              </w:rPr>
              <w:t>w</w:t>
            </w:r>
            <w:r w:rsidRPr="00DF7647">
              <w:rPr>
                <w:sz w:val="22"/>
                <w:szCs w:val="18"/>
              </w:rPr>
              <w:t>o</w:t>
            </w:r>
            <w:r w:rsidRPr="00DF7647">
              <w:rPr>
                <w:spacing w:val="1"/>
                <w:sz w:val="22"/>
                <w:szCs w:val="18"/>
              </w:rPr>
              <w:t>m</w:t>
            </w:r>
            <w:r w:rsidRPr="00DF7647">
              <w:rPr>
                <w:sz w:val="22"/>
                <w:szCs w:val="18"/>
              </w:rPr>
              <w:t xml:space="preserve">an </w:t>
            </w:r>
            <w:r w:rsidRPr="00DF7647">
              <w:rPr>
                <w:spacing w:val="12"/>
                <w:sz w:val="22"/>
                <w:szCs w:val="18"/>
              </w:rPr>
              <w:t xml:space="preserve"> </w:t>
            </w:r>
            <w:r w:rsidRPr="00DF7647">
              <w:rPr>
                <w:spacing w:val="-5"/>
                <w:w w:val="114"/>
                <w:sz w:val="22"/>
                <w:szCs w:val="18"/>
              </w:rPr>
              <w:t>w</w:t>
            </w:r>
            <w:r w:rsidRPr="00DF7647">
              <w:rPr>
                <w:w w:val="114"/>
                <w:sz w:val="22"/>
                <w:szCs w:val="18"/>
              </w:rPr>
              <w:t xml:space="preserve">as 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8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he</w:t>
            </w:r>
            <w:r w:rsidRPr="00DF7647">
              <w:rPr>
                <w:spacing w:val="38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á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proofErr w:type="spellEnd"/>
            <w:r w:rsidRPr="00DF7647">
              <w:rPr>
                <w:w w:val="110"/>
                <w:sz w:val="22"/>
                <w:szCs w:val="18"/>
              </w:rPr>
              <w:t>.</w:t>
            </w:r>
            <w:r w:rsidRPr="00DF7647">
              <w:rPr>
                <w:spacing w:val="2"/>
                <w:sz w:val="22"/>
                <w:szCs w:val="18"/>
              </w:rPr>
              <w:t xml:space="preserve"> </w:t>
            </w:r>
            <w:r w:rsidRPr="00DF7647">
              <w:rPr>
                <w:spacing w:val="5"/>
                <w:sz w:val="22"/>
                <w:szCs w:val="18"/>
              </w:rPr>
              <w:t>W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24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h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v</w:t>
            </w:r>
            <w:r w:rsidRPr="00DF7647">
              <w:rPr>
                <w:w w:val="125"/>
                <w:sz w:val="22"/>
                <w:szCs w:val="18"/>
              </w:rPr>
              <w:t xml:space="preserve">e </w:t>
            </w:r>
            <w:r w:rsidRPr="00DF7647">
              <w:rPr>
                <w:spacing w:val="-2"/>
                <w:sz w:val="22"/>
                <w:szCs w:val="18"/>
              </w:rPr>
              <w:t>y</w:t>
            </w:r>
            <w:r w:rsidRPr="00DF7647">
              <w:rPr>
                <w:sz w:val="22"/>
                <w:szCs w:val="18"/>
              </w:rPr>
              <w:t>et</w:t>
            </w:r>
            <w:r w:rsidRPr="00DF7647">
              <w:rPr>
                <w:spacing w:val="27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7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an</w:t>
            </w:r>
            <w:r w:rsidRPr="00DF7647">
              <w:rPr>
                <w:spacing w:val="38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3"/>
                <w:w w:val="125"/>
                <w:sz w:val="22"/>
                <w:szCs w:val="18"/>
              </w:rPr>
              <w:t>e</w:t>
            </w:r>
            <w:r w:rsidRPr="00DF7647">
              <w:rPr>
                <w:spacing w:val="-3"/>
                <w:w w:val="111"/>
                <w:sz w:val="22"/>
                <w:szCs w:val="18"/>
              </w:rPr>
              <w:t>n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sz w:val="22"/>
                <w:szCs w:val="18"/>
              </w:rPr>
              <w:t>y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11"/>
                <w:sz w:val="22"/>
                <w:szCs w:val="18"/>
              </w:rPr>
              <w:t>b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pacing w:val="-2"/>
                <w:w w:val="128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sz w:val="22"/>
                <w:szCs w:val="18"/>
              </w:rPr>
              <w:t>x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10"/>
                <w:sz w:val="22"/>
                <w:szCs w:val="18"/>
              </w:rPr>
              <w:t>,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3"/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sz w:val="22"/>
                <w:szCs w:val="18"/>
              </w:rPr>
              <w:t>r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sz w:val="22"/>
                <w:szCs w:val="18"/>
              </w:rPr>
              <w:t>x</w:t>
            </w:r>
            <w:r w:rsidRPr="00DF7647">
              <w:rPr>
                <w:w w:val="110"/>
                <w:sz w:val="22"/>
                <w:szCs w:val="18"/>
              </w:rPr>
              <w:t>,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no</w:t>
            </w:r>
            <w:r w:rsidRPr="00DF7647">
              <w:rPr>
                <w:spacing w:val="3"/>
                <w:w w:val="111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-</w:t>
            </w:r>
            <w:r w:rsidRPr="00DF7647">
              <w:rPr>
                <w:spacing w:val="-1"/>
                <w:w w:val="111"/>
                <w:sz w:val="22"/>
                <w:szCs w:val="18"/>
              </w:rPr>
              <w:t>b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y</w:t>
            </w:r>
            <w:r w:rsidRPr="00DF7647">
              <w:rPr>
                <w:spacing w:val="3"/>
                <w:sz w:val="22"/>
                <w:szCs w:val="18"/>
              </w:rPr>
              <w:t xml:space="preserve"> o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spacing w:val="15"/>
                <w:sz w:val="22"/>
                <w:szCs w:val="18"/>
              </w:rPr>
              <w:t xml:space="preserve"> </w:t>
            </w:r>
            <w:r w:rsidRPr="00DF7647">
              <w:rPr>
                <w:w w:val="114"/>
                <w:sz w:val="22"/>
                <w:szCs w:val="18"/>
              </w:rPr>
              <w:t>t</w:t>
            </w:r>
            <w:r w:rsidRPr="00DF7647">
              <w:rPr>
                <w:spacing w:val="-2"/>
                <w:w w:val="114"/>
                <w:sz w:val="22"/>
                <w:szCs w:val="18"/>
              </w:rPr>
              <w:t>r</w:t>
            </w:r>
            <w:r w:rsidRPr="00DF7647">
              <w:rPr>
                <w:w w:val="114"/>
                <w:sz w:val="22"/>
                <w:szCs w:val="18"/>
              </w:rPr>
              <w:t>ans</w:t>
            </w:r>
            <w:r w:rsidRPr="00DF7647">
              <w:rPr>
                <w:spacing w:val="-1"/>
                <w:w w:val="114"/>
                <w:sz w:val="22"/>
                <w:szCs w:val="18"/>
              </w:rPr>
              <w:t>g</w:t>
            </w:r>
            <w:r w:rsidRPr="00DF7647">
              <w:rPr>
                <w:w w:val="114"/>
                <w:sz w:val="22"/>
                <w:szCs w:val="18"/>
              </w:rPr>
              <w:t>en</w:t>
            </w:r>
            <w:r w:rsidRPr="00DF7647">
              <w:rPr>
                <w:spacing w:val="3"/>
                <w:w w:val="114"/>
                <w:sz w:val="22"/>
                <w:szCs w:val="18"/>
              </w:rPr>
              <w:t>d</w:t>
            </w:r>
            <w:r w:rsidRPr="00DF7647">
              <w:rPr>
                <w:w w:val="114"/>
                <w:sz w:val="22"/>
                <w:szCs w:val="18"/>
              </w:rPr>
              <w:t xml:space="preserve">er </w:t>
            </w:r>
            <w:r w:rsidRPr="00DF7647">
              <w:rPr>
                <w:spacing w:val="-2"/>
                <w:w w:val="114"/>
                <w:sz w:val="22"/>
                <w:szCs w:val="18"/>
              </w:rPr>
              <w:t>T</w:t>
            </w:r>
            <w:r w:rsidRPr="00DF7647">
              <w:rPr>
                <w:w w:val="114"/>
                <w:sz w:val="22"/>
                <w:szCs w:val="18"/>
              </w:rPr>
              <w:t>D</w:t>
            </w:r>
            <w:r w:rsidRPr="00DF7647">
              <w:rPr>
                <w:w w:val="110"/>
                <w:sz w:val="22"/>
                <w:szCs w:val="18"/>
              </w:rPr>
              <w:t>.</w:t>
            </w:r>
          </w:p>
        </w:tc>
      </w:tr>
      <w:tr w:rsidR="004F07DD" w:rsidTr="00DF7647">
        <w:trPr>
          <w:trHeight w:hRule="exact" w:val="424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5"/>
              <w:ind w:left="72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2.</w:t>
            </w:r>
            <w:r w:rsidRPr="00DF7647">
              <w:rPr>
                <w:spacing w:val="21"/>
                <w:sz w:val="22"/>
                <w:szCs w:val="18"/>
              </w:rPr>
              <w:t xml:space="preserve"> </w:t>
            </w:r>
            <w:r w:rsidRPr="00DF7647">
              <w:rPr>
                <w:w w:val="112"/>
                <w:sz w:val="22"/>
                <w:szCs w:val="18"/>
              </w:rPr>
              <w:t>Whi</w:t>
            </w:r>
            <w:r w:rsidRPr="00DF7647">
              <w:rPr>
                <w:spacing w:val="-1"/>
                <w:w w:val="112"/>
                <w:sz w:val="22"/>
                <w:szCs w:val="18"/>
              </w:rPr>
              <w:t>c</w:t>
            </w:r>
            <w:r w:rsidRPr="00DF7647">
              <w:rPr>
                <w:w w:val="112"/>
                <w:sz w:val="22"/>
                <w:szCs w:val="18"/>
              </w:rPr>
              <w:t>h</w:t>
            </w:r>
            <w:r w:rsidRPr="00DF7647">
              <w:rPr>
                <w:spacing w:val="2"/>
                <w:w w:val="112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f</w:t>
            </w:r>
            <w:r w:rsidRPr="00DF7647">
              <w:rPr>
                <w:spacing w:val="25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-2"/>
                <w:sz w:val="22"/>
                <w:szCs w:val="18"/>
              </w:rPr>
              <w:t>h</w:t>
            </w:r>
            <w:r w:rsidRPr="00DF7647">
              <w:rPr>
                <w:sz w:val="22"/>
                <w:szCs w:val="18"/>
              </w:rPr>
              <w:t xml:space="preserve">e </w:t>
            </w:r>
            <w:r w:rsidRPr="00DF7647">
              <w:rPr>
                <w:spacing w:val="10"/>
                <w:sz w:val="22"/>
                <w:szCs w:val="18"/>
              </w:rPr>
              <w:t xml:space="preserve"> </w:t>
            </w:r>
            <w:r w:rsidRPr="00DF7647">
              <w:rPr>
                <w:w w:val="124"/>
                <w:sz w:val="22"/>
                <w:szCs w:val="18"/>
              </w:rPr>
              <w:t>re</w:t>
            </w:r>
            <w:r w:rsidRPr="00DF7647">
              <w:rPr>
                <w:spacing w:val="4"/>
                <w:w w:val="124"/>
                <w:sz w:val="22"/>
                <w:szCs w:val="18"/>
              </w:rPr>
              <w:t>s</w:t>
            </w:r>
            <w:r w:rsidRPr="00DF7647">
              <w:rPr>
                <w:spacing w:val="-4"/>
                <w:w w:val="124"/>
                <w:sz w:val="22"/>
                <w:szCs w:val="18"/>
              </w:rPr>
              <w:t>e</w:t>
            </w:r>
            <w:r w:rsidRPr="00DF7647">
              <w:rPr>
                <w:w w:val="124"/>
                <w:sz w:val="22"/>
                <w:szCs w:val="18"/>
              </w:rPr>
              <w:t>a</w:t>
            </w:r>
            <w:r w:rsidRPr="00DF7647">
              <w:rPr>
                <w:spacing w:val="2"/>
                <w:w w:val="124"/>
                <w:sz w:val="22"/>
                <w:szCs w:val="18"/>
              </w:rPr>
              <w:t>r</w:t>
            </w:r>
            <w:r w:rsidRPr="00DF7647">
              <w:rPr>
                <w:w w:val="124"/>
                <w:sz w:val="22"/>
                <w:szCs w:val="18"/>
              </w:rPr>
              <w:t>ch</w:t>
            </w:r>
            <w:r w:rsidRPr="00DF7647">
              <w:rPr>
                <w:spacing w:val="-2"/>
                <w:w w:val="124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22"/>
                <w:sz w:val="22"/>
                <w:szCs w:val="18"/>
              </w:rPr>
              <w:t>q</w:t>
            </w:r>
            <w:r w:rsidRPr="00DF7647">
              <w:rPr>
                <w:spacing w:val="2"/>
                <w:w w:val="122"/>
                <w:sz w:val="22"/>
                <w:szCs w:val="18"/>
              </w:rPr>
              <w:t>u</w:t>
            </w:r>
            <w:r w:rsidRPr="00DF7647">
              <w:rPr>
                <w:spacing w:val="-3"/>
                <w:w w:val="125"/>
                <w:sz w:val="22"/>
                <w:szCs w:val="18"/>
              </w:rPr>
              <w:t>e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1"/>
                <w:w w:val="120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2"/>
                <w:w w:val="122"/>
                <w:sz w:val="22"/>
                <w:szCs w:val="18"/>
              </w:rPr>
              <w:t>o</w:t>
            </w:r>
            <w:r w:rsidRPr="00DF7647">
              <w:rPr>
                <w:w w:val="122"/>
                <w:sz w:val="22"/>
                <w:szCs w:val="18"/>
              </w:rPr>
              <w:t>n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21"/>
                <w:sz w:val="22"/>
                <w:szCs w:val="18"/>
              </w:rPr>
              <w:t>u</w:t>
            </w:r>
            <w:r w:rsidRPr="00DF7647">
              <w:rPr>
                <w:spacing w:val="2"/>
                <w:w w:val="121"/>
                <w:sz w:val="22"/>
                <w:szCs w:val="18"/>
              </w:rPr>
              <w:t>n</w:t>
            </w:r>
            <w:r w:rsidRPr="00DF7647">
              <w:rPr>
                <w:w w:val="121"/>
                <w:sz w:val="22"/>
                <w:szCs w:val="18"/>
              </w:rPr>
              <w:t>der</w:t>
            </w:r>
            <w:r w:rsidRPr="00DF7647">
              <w:rPr>
                <w:spacing w:val="-2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42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ec</w:t>
            </w:r>
            <w:r w:rsidRPr="00DF7647">
              <w:rPr>
                <w:spacing w:val="1"/>
                <w:w w:val="120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2"/>
                <w:w w:val="122"/>
                <w:sz w:val="22"/>
                <w:szCs w:val="18"/>
              </w:rPr>
              <w:t>o</w:t>
            </w:r>
            <w:r w:rsidRPr="00DF7647">
              <w:rPr>
                <w:w w:val="122"/>
                <w:sz w:val="22"/>
                <w:szCs w:val="18"/>
              </w:rPr>
              <w:t>n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4</w:t>
            </w:r>
            <w:r w:rsidRPr="00DF7647">
              <w:rPr>
                <w:spacing w:val="14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15"/>
                <w:sz w:val="22"/>
                <w:szCs w:val="18"/>
              </w:rPr>
              <w:t>w</w:t>
            </w:r>
            <w:r w:rsidRPr="00DF7647">
              <w:rPr>
                <w:w w:val="115"/>
                <w:sz w:val="22"/>
                <w:szCs w:val="18"/>
              </w:rPr>
              <w:t>ou</w:t>
            </w:r>
            <w:r w:rsidRPr="00DF7647">
              <w:rPr>
                <w:spacing w:val="-1"/>
                <w:w w:val="115"/>
                <w:sz w:val="22"/>
                <w:szCs w:val="18"/>
              </w:rPr>
              <w:t>l</w:t>
            </w:r>
            <w:r w:rsidRPr="00DF7647">
              <w:rPr>
                <w:w w:val="115"/>
                <w:sz w:val="22"/>
                <w:szCs w:val="18"/>
              </w:rPr>
              <w:t>d</w:t>
            </w:r>
            <w:r w:rsidRPr="00DF7647">
              <w:rPr>
                <w:spacing w:val="1"/>
                <w:w w:val="115"/>
                <w:sz w:val="22"/>
                <w:szCs w:val="18"/>
              </w:rPr>
              <w:t xml:space="preserve"> </w:t>
            </w:r>
            <w:r w:rsidRPr="00DF7647">
              <w:rPr>
                <w:spacing w:val="-6"/>
                <w:sz w:val="22"/>
                <w:szCs w:val="18"/>
              </w:rPr>
              <w:t>y</w:t>
            </w:r>
            <w:r w:rsidRPr="00DF7647">
              <w:rPr>
                <w:spacing w:val="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 xml:space="preserve">u </w:t>
            </w:r>
            <w:r w:rsidRPr="00DF7647">
              <w:rPr>
                <w:spacing w:val="9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c</w:t>
            </w:r>
            <w:r w:rsidRPr="00DF7647">
              <w:rPr>
                <w:spacing w:val="2"/>
                <w:w w:val="122"/>
                <w:sz w:val="22"/>
                <w:szCs w:val="18"/>
              </w:rPr>
              <w:t>o</w:t>
            </w:r>
            <w:r w:rsidRPr="00DF7647">
              <w:rPr>
                <w:w w:val="122"/>
                <w:sz w:val="22"/>
                <w:szCs w:val="18"/>
              </w:rPr>
              <w:t>n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2"/>
                <w:w w:val="122"/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20"/>
                <w:sz w:val="22"/>
                <w:szCs w:val="18"/>
              </w:rPr>
              <w:t>m</w:t>
            </w:r>
            <w:r w:rsidRPr="00DF7647">
              <w:rPr>
                <w:w w:val="120"/>
                <w:sz w:val="22"/>
                <w:szCs w:val="18"/>
              </w:rPr>
              <w:t>ost</w:t>
            </w:r>
            <w:r w:rsidRPr="00DF7647">
              <w:rPr>
                <w:spacing w:val="2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i</w:t>
            </w:r>
            <w:r w:rsidRPr="00DF7647">
              <w:rPr>
                <w:spacing w:val="2"/>
                <w:w w:val="120"/>
                <w:sz w:val="22"/>
                <w:szCs w:val="18"/>
              </w:rPr>
              <w:t>m</w:t>
            </w:r>
            <w:r w:rsidRPr="00DF7647">
              <w:rPr>
                <w:w w:val="120"/>
                <w:sz w:val="22"/>
                <w:szCs w:val="18"/>
              </w:rPr>
              <w:t>p</w:t>
            </w:r>
            <w:r w:rsidRPr="00DF7647">
              <w:rPr>
                <w:spacing w:val="2"/>
                <w:w w:val="120"/>
                <w:sz w:val="22"/>
                <w:szCs w:val="18"/>
              </w:rPr>
              <w:t>o</w:t>
            </w:r>
            <w:r w:rsidRPr="00DF7647">
              <w:rPr>
                <w:spacing w:val="-2"/>
                <w:w w:val="120"/>
                <w:sz w:val="22"/>
                <w:szCs w:val="18"/>
              </w:rPr>
              <w:t>rt</w:t>
            </w:r>
            <w:r w:rsidRPr="00DF7647">
              <w:rPr>
                <w:w w:val="120"/>
                <w:sz w:val="22"/>
                <w:szCs w:val="18"/>
              </w:rPr>
              <w:t>a</w:t>
            </w:r>
            <w:r w:rsidRPr="00DF7647">
              <w:rPr>
                <w:spacing w:val="2"/>
                <w:w w:val="120"/>
                <w:sz w:val="22"/>
                <w:szCs w:val="18"/>
              </w:rPr>
              <w:t>n</w:t>
            </w:r>
            <w:r w:rsidRPr="00DF7647">
              <w:rPr>
                <w:w w:val="120"/>
                <w:sz w:val="22"/>
                <w:szCs w:val="18"/>
              </w:rPr>
              <w:t>t</w:t>
            </w:r>
            <w:r w:rsidRPr="00DF7647">
              <w:rPr>
                <w:spacing w:val="-16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a</w:t>
            </w:r>
            <w:r w:rsidRPr="00DF7647">
              <w:rPr>
                <w:spacing w:val="2"/>
                <w:w w:val="120"/>
                <w:sz w:val="22"/>
                <w:szCs w:val="18"/>
              </w:rPr>
              <w:t>n</w:t>
            </w:r>
            <w:r w:rsidRPr="00DF7647">
              <w:rPr>
                <w:w w:val="120"/>
                <w:sz w:val="22"/>
                <w:szCs w:val="18"/>
              </w:rPr>
              <w:t>d</w:t>
            </w:r>
            <w:r w:rsidRPr="00DF7647">
              <w:rPr>
                <w:spacing w:val="2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07"/>
                <w:sz w:val="22"/>
                <w:szCs w:val="18"/>
              </w:rPr>
              <w:t>w</w:t>
            </w:r>
            <w:r w:rsidRPr="00DF7647">
              <w:rPr>
                <w:spacing w:val="2"/>
                <w:w w:val="122"/>
                <w:sz w:val="22"/>
                <w:szCs w:val="18"/>
              </w:rPr>
              <w:t>h</w:t>
            </w:r>
            <w:r w:rsidRPr="00DF7647">
              <w:rPr>
                <w:spacing w:val="-8"/>
                <w:w w:val="111"/>
                <w:sz w:val="22"/>
                <w:szCs w:val="18"/>
              </w:rPr>
              <w:t>y</w:t>
            </w:r>
            <w:r w:rsidRPr="00DF7647">
              <w:rPr>
                <w:w w:val="137"/>
                <w:sz w:val="22"/>
                <w:szCs w:val="18"/>
              </w:rPr>
              <w:t>?</w:t>
            </w:r>
          </w:p>
        </w:tc>
      </w:tr>
      <w:tr w:rsidR="004F07DD" w:rsidTr="00DF7647">
        <w:trPr>
          <w:trHeight w:hRule="exact" w:val="572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93"/>
              <w:ind w:left="372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w w:val="107"/>
                <w:sz w:val="22"/>
                <w:szCs w:val="18"/>
              </w:rPr>
              <w:t>m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pacing w:val="-2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2"/>
                <w:sz w:val="22"/>
                <w:szCs w:val="18"/>
              </w:rPr>
              <w:t>t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w w:val="112"/>
                <w:sz w:val="22"/>
                <w:szCs w:val="18"/>
              </w:rPr>
              <w:t>c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</w:t>
            </w:r>
            <w:r w:rsidRPr="00DF7647">
              <w:rPr>
                <w:spacing w:val="-1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spacing w:val="4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3"/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-1"/>
                <w:w w:val="111"/>
                <w:sz w:val="22"/>
                <w:szCs w:val="18"/>
              </w:rPr>
              <w:t>n</w:t>
            </w:r>
            <w:r w:rsidRPr="00DF7647">
              <w:rPr>
                <w:w w:val="110"/>
                <w:sz w:val="22"/>
                <w:szCs w:val="18"/>
              </w:rPr>
              <w:t>.</w:t>
            </w:r>
          </w:p>
        </w:tc>
      </w:tr>
      <w:tr w:rsidR="004F07DD" w:rsidTr="00DF7647">
        <w:trPr>
          <w:trHeight w:hRule="exact" w:val="566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9" w:line="200" w:lineRule="exact"/>
              <w:ind w:left="72" w:right="55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3.</w:t>
            </w:r>
            <w:r w:rsidRPr="00DF7647">
              <w:rPr>
                <w:spacing w:val="21"/>
                <w:sz w:val="22"/>
                <w:szCs w:val="18"/>
              </w:rPr>
              <w:t xml:space="preserve"> </w:t>
            </w:r>
            <w:r w:rsidRPr="00DF7647">
              <w:rPr>
                <w:spacing w:val="-4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re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120"/>
                <w:sz w:val="22"/>
                <w:szCs w:val="18"/>
              </w:rPr>
              <w:t>t</w:t>
            </w:r>
            <w:r w:rsidRPr="00DF7647">
              <w:rPr>
                <w:w w:val="120"/>
                <w:sz w:val="22"/>
                <w:szCs w:val="18"/>
              </w:rPr>
              <w:t>here</w:t>
            </w:r>
            <w:r w:rsidRPr="00DF7647">
              <w:rPr>
                <w:spacing w:val="5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ad</w:t>
            </w:r>
            <w:r w:rsidRPr="00DF7647">
              <w:rPr>
                <w:spacing w:val="2"/>
                <w:w w:val="120"/>
                <w:sz w:val="22"/>
                <w:szCs w:val="18"/>
              </w:rPr>
              <w:t>d</w:t>
            </w:r>
            <w:r w:rsidRPr="00DF7647">
              <w:rPr>
                <w:w w:val="120"/>
                <w:sz w:val="22"/>
                <w:szCs w:val="18"/>
              </w:rPr>
              <w:t>it</w:t>
            </w:r>
            <w:r w:rsidRPr="00DF7647">
              <w:rPr>
                <w:spacing w:val="-1"/>
                <w:w w:val="120"/>
                <w:sz w:val="22"/>
                <w:szCs w:val="18"/>
              </w:rPr>
              <w:t>i</w:t>
            </w:r>
            <w:r w:rsidRPr="00DF7647">
              <w:rPr>
                <w:w w:val="120"/>
                <w:sz w:val="22"/>
                <w:szCs w:val="18"/>
              </w:rPr>
              <w:t>onal</w:t>
            </w:r>
            <w:r w:rsidRPr="00DF7647">
              <w:rPr>
                <w:spacing w:val="-17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spacing w:val="-4"/>
                <w:w w:val="120"/>
                <w:sz w:val="22"/>
                <w:szCs w:val="18"/>
              </w:rPr>
              <w:t>r</w:t>
            </w:r>
            <w:r w:rsidRPr="00DF7647">
              <w:rPr>
                <w:w w:val="120"/>
                <w:sz w:val="22"/>
                <w:szCs w:val="18"/>
              </w:rPr>
              <w:t>es</w:t>
            </w:r>
            <w:r w:rsidRPr="00DF7647">
              <w:rPr>
                <w:spacing w:val="4"/>
                <w:w w:val="120"/>
                <w:sz w:val="22"/>
                <w:szCs w:val="18"/>
              </w:rPr>
              <w:t>e</w:t>
            </w:r>
            <w:r w:rsidRPr="00DF7647">
              <w:rPr>
                <w:spacing w:val="-4"/>
                <w:w w:val="120"/>
                <w:sz w:val="22"/>
                <w:szCs w:val="18"/>
              </w:rPr>
              <w:t>a</w:t>
            </w:r>
            <w:r w:rsidRPr="00DF7647">
              <w:rPr>
                <w:w w:val="120"/>
                <w:sz w:val="22"/>
                <w:szCs w:val="18"/>
              </w:rPr>
              <w:t>rch</w:t>
            </w:r>
            <w:r w:rsidRPr="00DF7647">
              <w:rPr>
                <w:spacing w:val="27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w w:val="122"/>
                <w:sz w:val="22"/>
                <w:szCs w:val="18"/>
              </w:rPr>
              <w:t>p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w w:val="12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j</w:t>
            </w:r>
            <w:r w:rsidRPr="00DF7647">
              <w:rPr>
                <w:spacing w:val="3"/>
                <w:w w:val="125"/>
                <w:sz w:val="22"/>
                <w:szCs w:val="18"/>
              </w:rPr>
              <w:t>e</w:t>
            </w:r>
            <w:r w:rsidRPr="00DF7647">
              <w:rPr>
                <w:w w:val="125"/>
                <w:sz w:val="22"/>
                <w:szCs w:val="18"/>
              </w:rPr>
              <w:t>c</w:t>
            </w:r>
            <w:r w:rsidRPr="00DF7647">
              <w:rPr>
                <w:spacing w:val="-2"/>
                <w:w w:val="120"/>
                <w:sz w:val="22"/>
                <w:szCs w:val="18"/>
              </w:rPr>
              <w:t>t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122"/>
                <w:sz w:val="22"/>
                <w:szCs w:val="18"/>
              </w:rPr>
              <w:t>t</w:t>
            </w:r>
            <w:r w:rsidRPr="00DF7647">
              <w:rPr>
                <w:w w:val="122"/>
                <w:sz w:val="22"/>
                <w:szCs w:val="18"/>
              </w:rPr>
              <w:t>hat</w:t>
            </w:r>
            <w:r w:rsidRPr="00DF7647">
              <w:rPr>
                <w:spacing w:val="-2"/>
                <w:w w:val="122"/>
                <w:sz w:val="22"/>
                <w:szCs w:val="18"/>
              </w:rPr>
              <w:t xml:space="preserve"> </w:t>
            </w:r>
            <w:proofErr w:type="gramStart"/>
            <w:r w:rsidRPr="00DF7647">
              <w:rPr>
                <w:spacing w:val="-8"/>
                <w:sz w:val="22"/>
                <w:szCs w:val="18"/>
              </w:rPr>
              <w:t>y</w:t>
            </w:r>
            <w:r w:rsidRPr="00DF7647">
              <w:rPr>
                <w:sz w:val="22"/>
                <w:szCs w:val="18"/>
              </w:rPr>
              <w:t xml:space="preserve">ou </w:t>
            </w:r>
            <w:r w:rsidRPr="00DF7647">
              <w:rPr>
                <w:spacing w:val="9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25"/>
                <w:sz w:val="22"/>
                <w:szCs w:val="18"/>
              </w:rPr>
              <w:t>c</w:t>
            </w:r>
            <w:r w:rsidRPr="00DF7647">
              <w:rPr>
                <w:w w:val="122"/>
                <w:sz w:val="22"/>
                <w:szCs w:val="18"/>
              </w:rPr>
              <w:t>on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22"/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16"/>
                <w:sz w:val="22"/>
                <w:szCs w:val="18"/>
              </w:rPr>
              <w:t>r</w:t>
            </w:r>
            <w:proofErr w:type="gramEnd"/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w w:val="118"/>
                <w:sz w:val="22"/>
                <w:szCs w:val="18"/>
              </w:rPr>
              <w:t>i</w:t>
            </w:r>
            <w:r w:rsidRPr="00DF7647">
              <w:rPr>
                <w:spacing w:val="2"/>
                <w:w w:val="118"/>
                <w:sz w:val="22"/>
                <w:szCs w:val="18"/>
              </w:rPr>
              <w:t>m</w:t>
            </w:r>
            <w:r w:rsidRPr="00DF7647">
              <w:rPr>
                <w:w w:val="118"/>
                <w:sz w:val="22"/>
                <w:szCs w:val="18"/>
              </w:rPr>
              <w:t>porta</w:t>
            </w:r>
            <w:r w:rsidRPr="00DF7647">
              <w:rPr>
                <w:spacing w:val="2"/>
                <w:w w:val="118"/>
                <w:sz w:val="22"/>
                <w:szCs w:val="18"/>
              </w:rPr>
              <w:t>n</w:t>
            </w:r>
            <w:r w:rsidRPr="00DF7647">
              <w:rPr>
                <w:w w:val="118"/>
                <w:sz w:val="22"/>
                <w:szCs w:val="18"/>
              </w:rPr>
              <w:t>t</w:t>
            </w:r>
            <w:r w:rsidRPr="00DF7647">
              <w:rPr>
                <w:spacing w:val="-3"/>
                <w:w w:val="118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21"/>
                <w:sz w:val="22"/>
                <w:szCs w:val="18"/>
              </w:rPr>
              <w:t>p</w:t>
            </w:r>
            <w:r w:rsidRPr="00DF7647">
              <w:rPr>
                <w:spacing w:val="-2"/>
                <w:w w:val="121"/>
                <w:sz w:val="22"/>
                <w:szCs w:val="18"/>
              </w:rPr>
              <w:t>r</w:t>
            </w:r>
            <w:r w:rsidRPr="00DF7647">
              <w:rPr>
                <w:spacing w:val="2"/>
                <w:w w:val="121"/>
                <w:sz w:val="22"/>
                <w:szCs w:val="18"/>
              </w:rPr>
              <w:t>o</w:t>
            </w:r>
            <w:r w:rsidRPr="00DF7647">
              <w:rPr>
                <w:spacing w:val="-2"/>
                <w:w w:val="121"/>
                <w:sz w:val="22"/>
                <w:szCs w:val="18"/>
              </w:rPr>
              <w:t>m</w:t>
            </w:r>
            <w:r w:rsidRPr="00DF7647">
              <w:rPr>
                <w:w w:val="121"/>
                <w:sz w:val="22"/>
                <w:szCs w:val="18"/>
              </w:rPr>
              <w:t>ote</w:t>
            </w:r>
            <w:r w:rsidRPr="00DF7647">
              <w:rPr>
                <w:spacing w:val="-12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21"/>
                <w:sz w:val="22"/>
                <w:szCs w:val="18"/>
              </w:rPr>
              <w:t>a</w:t>
            </w:r>
            <w:r w:rsidRPr="00DF7647">
              <w:rPr>
                <w:w w:val="121"/>
                <w:sz w:val="22"/>
                <w:szCs w:val="18"/>
              </w:rPr>
              <w:t>nd</w:t>
            </w:r>
            <w:r w:rsidRPr="00DF7647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spacing w:val="4"/>
                <w:w w:val="121"/>
                <w:sz w:val="22"/>
                <w:szCs w:val="18"/>
              </w:rPr>
              <w:t>e</w:t>
            </w:r>
            <w:r w:rsidRPr="00DF7647">
              <w:rPr>
                <w:w w:val="121"/>
                <w:sz w:val="22"/>
                <w:szCs w:val="18"/>
              </w:rPr>
              <w:t>nha</w:t>
            </w:r>
            <w:r w:rsidRPr="00DF7647">
              <w:rPr>
                <w:spacing w:val="-2"/>
                <w:w w:val="121"/>
                <w:sz w:val="22"/>
                <w:szCs w:val="18"/>
              </w:rPr>
              <w:t>n</w:t>
            </w:r>
            <w:r w:rsidRPr="00DF7647">
              <w:rPr>
                <w:w w:val="121"/>
                <w:sz w:val="22"/>
                <w:szCs w:val="18"/>
              </w:rPr>
              <w:t>ce</w:t>
            </w:r>
            <w:r w:rsidRPr="00DF7647">
              <w:rPr>
                <w:spacing w:val="14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1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2"/>
                <w:w w:val="122"/>
                <w:sz w:val="22"/>
                <w:szCs w:val="18"/>
              </w:rPr>
              <w:t>n</w:t>
            </w:r>
            <w:r w:rsidRPr="00DF7647">
              <w:rPr>
                <w:w w:val="122"/>
                <w:sz w:val="22"/>
                <w:szCs w:val="18"/>
              </w:rPr>
              <w:t>d</w:t>
            </w:r>
            <w:r w:rsidRPr="00DF7647">
              <w:rPr>
                <w:spacing w:val="-1"/>
                <w:w w:val="83"/>
                <w:sz w:val="22"/>
                <w:szCs w:val="18"/>
              </w:rPr>
              <w:t>’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20"/>
                <w:sz w:val="22"/>
                <w:szCs w:val="18"/>
              </w:rPr>
              <w:t>d</w:t>
            </w:r>
            <w:r w:rsidRPr="00DF7647">
              <w:rPr>
                <w:w w:val="120"/>
                <w:sz w:val="22"/>
                <w:szCs w:val="18"/>
              </w:rPr>
              <w:t>e</w:t>
            </w:r>
            <w:r w:rsidRPr="00DF7647">
              <w:rPr>
                <w:spacing w:val="-2"/>
                <w:w w:val="120"/>
                <w:sz w:val="22"/>
                <w:szCs w:val="18"/>
              </w:rPr>
              <w:t>m</w:t>
            </w:r>
            <w:r w:rsidRPr="00DF7647">
              <w:rPr>
                <w:w w:val="120"/>
                <w:sz w:val="22"/>
                <w:szCs w:val="18"/>
              </w:rPr>
              <w:t>ocr</w:t>
            </w:r>
            <w:r w:rsidRPr="00DF7647">
              <w:rPr>
                <w:spacing w:val="-1"/>
                <w:w w:val="120"/>
                <w:sz w:val="22"/>
                <w:szCs w:val="18"/>
              </w:rPr>
              <w:t>a</w:t>
            </w:r>
            <w:r w:rsidRPr="00DF7647">
              <w:rPr>
                <w:spacing w:val="4"/>
                <w:w w:val="120"/>
                <w:sz w:val="22"/>
                <w:szCs w:val="18"/>
              </w:rPr>
              <w:t>c</w:t>
            </w:r>
            <w:r w:rsidRPr="00DF7647">
              <w:rPr>
                <w:w w:val="120"/>
                <w:sz w:val="22"/>
                <w:szCs w:val="18"/>
              </w:rPr>
              <w:t>y</w:t>
            </w:r>
            <w:r w:rsidRPr="00DF7647">
              <w:rPr>
                <w:spacing w:val="-10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25"/>
                <w:sz w:val="22"/>
                <w:szCs w:val="18"/>
              </w:rPr>
              <w:t>a</w:t>
            </w:r>
            <w:r w:rsidRPr="00DF7647">
              <w:rPr>
                <w:w w:val="122"/>
                <w:sz w:val="22"/>
                <w:szCs w:val="18"/>
              </w:rPr>
              <w:t xml:space="preserve">nd </w:t>
            </w:r>
            <w:r w:rsidRPr="00DF7647">
              <w:rPr>
                <w:w w:val="120"/>
                <w:sz w:val="22"/>
                <w:szCs w:val="18"/>
              </w:rPr>
              <w:t>el</w:t>
            </w:r>
            <w:r w:rsidRPr="00DF7647">
              <w:rPr>
                <w:spacing w:val="4"/>
                <w:w w:val="120"/>
                <w:sz w:val="22"/>
                <w:szCs w:val="18"/>
              </w:rPr>
              <w:t>e</w:t>
            </w:r>
            <w:r w:rsidRPr="00DF7647">
              <w:rPr>
                <w:w w:val="120"/>
                <w:sz w:val="22"/>
                <w:szCs w:val="18"/>
              </w:rPr>
              <w:t>ctoral</w:t>
            </w:r>
            <w:r w:rsidRPr="00DF7647">
              <w:rPr>
                <w:spacing w:val="-10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e</w:t>
            </w:r>
            <w:r w:rsidRPr="00DF7647">
              <w:rPr>
                <w:spacing w:val="-1"/>
                <w:w w:val="120"/>
                <w:sz w:val="22"/>
                <w:szCs w:val="18"/>
              </w:rPr>
              <w:t>v</w:t>
            </w:r>
            <w:r w:rsidRPr="00DF7647">
              <w:rPr>
                <w:w w:val="120"/>
                <w:sz w:val="22"/>
                <w:szCs w:val="18"/>
              </w:rPr>
              <w:t>e</w:t>
            </w:r>
            <w:r w:rsidRPr="00DF7647">
              <w:rPr>
                <w:spacing w:val="2"/>
                <w:w w:val="120"/>
                <w:sz w:val="22"/>
                <w:szCs w:val="18"/>
              </w:rPr>
              <w:t>n</w:t>
            </w:r>
            <w:r w:rsidRPr="00DF7647">
              <w:rPr>
                <w:w w:val="120"/>
                <w:sz w:val="22"/>
                <w:szCs w:val="18"/>
              </w:rPr>
              <w:t>ts?</w:t>
            </w:r>
            <w:r w:rsidRPr="00DF7647">
              <w:rPr>
                <w:spacing w:val="28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91"/>
                <w:sz w:val="22"/>
                <w:szCs w:val="18"/>
              </w:rPr>
              <w:t>I</w:t>
            </w:r>
            <w:r w:rsidRPr="00DF7647">
              <w:rPr>
                <w:w w:val="91"/>
                <w:sz w:val="22"/>
                <w:szCs w:val="18"/>
              </w:rPr>
              <w:t>f</w:t>
            </w:r>
            <w:r w:rsidRPr="00DF7647">
              <w:rPr>
                <w:spacing w:val="12"/>
                <w:w w:val="91"/>
                <w:sz w:val="22"/>
                <w:szCs w:val="18"/>
              </w:rPr>
              <w:t xml:space="preserve"> </w:t>
            </w:r>
            <w:r w:rsidRPr="00DF7647">
              <w:rPr>
                <w:spacing w:val="-7"/>
                <w:w w:val="122"/>
                <w:sz w:val="22"/>
                <w:szCs w:val="18"/>
              </w:rPr>
              <w:t>y</w:t>
            </w:r>
            <w:r w:rsidRPr="00DF7647">
              <w:rPr>
                <w:w w:val="122"/>
                <w:sz w:val="22"/>
                <w:szCs w:val="18"/>
              </w:rPr>
              <w:t>es, p</w:t>
            </w:r>
            <w:r w:rsidRPr="00DF7647">
              <w:rPr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ea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w w:val="122"/>
                <w:sz w:val="22"/>
                <w:szCs w:val="18"/>
              </w:rPr>
              <w:t>p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r w:rsidRPr="00DF7647">
              <w:rPr>
                <w:w w:val="125"/>
                <w:sz w:val="22"/>
                <w:szCs w:val="18"/>
              </w:rPr>
              <w:t>c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3"/>
                <w:sz w:val="22"/>
                <w:szCs w:val="18"/>
              </w:rPr>
              <w:t>f</w:t>
            </w:r>
            <w:r w:rsidRPr="00DF7647">
              <w:rPr>
                <w:spacing w:val="-6"/>
                <w:w w:val="111"/>
                <w:sz w:val="22"/>
                <w:szCs w:val="18"/>
              </w:rPr>
              <w:t>y</w:t>
            </w:r>
            <w:r w:rsidRPr="00DF7647">
              <w:rPr>
                <w:w w:val="137"/>
                <w:sz w:val="22"/>
                <w:szCs w:val="18"/>
              </w:rPr>
              <w:t>?</w:t>
            </w:r>
          </w:p>
        </w:tc>
      </w:tr>
      <w:tr w:rsidR="004F07DD" w:rsidTr="00DF7647">
        <w:trPr>
          <w:trHeight w:hRule="exact" w:val="128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59"/>
              <w:ind w:left="372" w:right="352"/>
              <w:rPr>
                <w:sz w:val="22"/>
                <w:szCs w:val="18"/>
              </w:rPr>
            </w:pPr>
            <w:r w:rsidRPr="00DF7647">
              <w:rPr>
                <w:spacing w:val="5"/>
                <w:sz w:val="22"/>
                <w:szCs w:val="18"/>
              </w:rPr>
              <w:t>W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24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sz w:val="22"/>
                <w:szCs w:val="18"/>
              </w:rPr>
              <w:t>w</w:t>
            </w:r>
            <w:r w:rsidRPr="00DF7647">
              <w:rPr>
                <w:w w:val="111"/>
                <w:sz w:val="22"/>
                <w:szCs w:val="18"/>
              </w:rPr>
              <w:t>ou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w w:val="80"/>
                <w:sz w:val="22"/>
                <w:szCs w:val="18"/>
              </w:rPr>
              <w:t>li</w:t>
            </w:r>
            <w:r w:rsidRPr="00DF7647">
              <w:rPr>
                <w:spacing w:val="2"/>
                <w:sz w:val="22"/>
                <w:szCs w:val="18"/>
              </w:rPr>
              <w:t>k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4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25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ee</w:t>
            </w:r>
            <w:r w:rsidRPr="00DF7647">
              <w:rPr>
                <w:spacing w:val="-6"/>
                <w:w w:val="125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</w:t>
            </w:r>
            <w:r w:rsidRPr="00DF7647">
              <w:rPr>
                <w:spacing w:val="2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116"/>
                <w:sz w:val="22"/>
                <w:szCs w:val="18"/>
              </w:rPr>
              <w:t>r</w:t>
            </w:r>
            <w:r w:rsidRPr="00DF7647">
              <w:rPr>
                <w:spacing w:val="-1"/>
                <w:w w:val="116"/>
                <w:sz w:val="22"/>
                <w:szCs w:val="18"/>
              </w:rPr>
              <w:t>e</w:t>
            </w:r>
            <w:r w:rsidRPr="00DF7647">
              <w:rPr>
                <w:w w:val="116"/>
                <w:sz w:val="22"/>
                <w:szCs w:val="18"/>
              </w:rPr>
              <w:t>se</w:t>
            </w:r>
            <w:r w:rsidRPr="00DF7647">
              <w:rPr>
                <w:spacing w:val="3"/>
                <w:w w:val="116"/>
                <w:sz w:val="22"/>
                <w:szCs w:val="18"/>
              </w:rPr>
              <w:t>a</w:t>
            </w:r>
            <w:r w:rsidRPr="00DF7647">
              <w:rPr>
                <w:spacing w:val="-2"/>
                <w:w w:val="116"/>
                <w:sz w:val="22"/>
                <w:szCs w:val="18"/>
              </w:rPr>
              <w:t>rc</w:t>
            </w:r>
            <w:r w:rsidRPr="00DF7647">
              <w:rPr>
                <w:w w:val="116"/>
                <w:sz w:val="22"/>
                <w:szCs w:val="18"/>
              </w:rPr>
              <w:t>h</w:t>
            </w:r>
            <w:r w:rsidRPr="00DF7647">
              <w:rPr>
                <w:spacing w:val="1"/>
                <w:w w:val="116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11"/>
                <w:sz w:val="22"/>
                <w:szCs w:val="18"/>
              </w:rPr>
              <w:t>p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-2"/>
                <w:w w:val="80"/>
                <w:sz w:val="22"/>
                <w:szCs w:val="18"/>
              </w:rPr>
              <w:t>j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on</w:t>
            </w:r>
            <w:r w:rsidRPr="00DF7647">
              <w:rPr>
                <w:spacing w:val="28"/>
                <w:sz w:val="22"/>
                <w:szCs w:val="18"/>
              </w:rPr>
              <w:t xml:space="preserve"> </w:t>
            </w:r>
            <w:r w:rsidRPr="00DF7647">
              <w:rPr>
                <w:w w:val="91"/>
                <w:sz w:val="22"/>
                <w:szCs w:val="18"/>
              </w:rPr>
              <w:t>L</w:t>
            </w:r>
            <w:r w:rsidRPr="00DF7647">
              <w:rPr>
                <w:w w:val="107"/>
                <w:sz w:val="22"/>
                <w:szCs w:val="18"/>
              </w:rPr>
              <w:t>G</w:t>
            </w:r>
            <w:r w:rsidRPr="00DF7647">
              <w:rPr>
                <w:spacing w:val="-1"/>
                <w:sz w:val="22"/>
                <w:szCs w:val="18"/>
              </w:rPr>
              <w:t>B</w:t>
            </w:r>
            <w:r w:rsidRPr="00DF7647">
              <w:rPr>
                <w:spacing w:val="-2"/>
                <w:sz w:val="22"/>
                <w:szCs w:val="18"/>
              </w:rPr>
              <w:t>T</w:t>
            </w:r>
            <w:r w:rsidRPr="00DF7647">
              <w:rPr>
                <w:w w:val="107"/>
                <w:sz w:val="22"/>
                <w:szCs w:val="18"/>
              </w:rPr>
              <w:t>Q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w w:val="103"/>
                <w:sz w:val="22"/>
                <w:szCs w:val="18"/>
              </w:rPr>
              <w:t>+</w:t>
            </w:r>
            <w:r w:rsidRPr="00DF7647">
              <w:rPr>
                <w:spacing w:val="6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2"/>
                <w:sz w:val="22"/>
                <w:szCs w:val="18"/>
              </w:rPr>
              <w:t>c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pacing w:val="-3"/>
                <w:w w:val="111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on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3"/>
                <w:w w:val="111"/>
                <w:sz w:val="22"/>
                <w:szCs w:val="18"/>
              </w:rPr>
              <w:t>o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w w:val="110"/>
                <w:sz w:val="22"/>
                <w:szCs w:val="18"/>
              </w:rPr>
              <w:t>.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w w:val="110"/>
                <w:sz w:val="22"/>
                <w:szCs w:val="18"/>
              </w:rPr>
              <w:t>A</w:t>
            </w:r>
            <w:r w:rsidRPr="00DF7647">
              <w:rPr>
                <w:w w:val="110"/>
                <w:sz w:val="22"/>
                <w:szCs w:val="18"/>
              </w:rPr>
              <w:t>s</w:t>
            </w:r>
            <w:r w:rsidRPr="00DF7647">
              <w:rPr>
                <w:spacing w:val="-8"/>
                <w:w w:val="110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10"/>
                <w:sz w:val="22"/>
                <w:szCs w:val="18"/>
              </w:rPr>
              <w:t>s</w:t>
            </w:r>
            <w:r w:rsidRPr="00DF7647">
              <w:rPr>
                <w:w w:val="110"/>
                <w:sz w:val="22"/>
                <w:szCs w:val="18"/>
              </w:rPr>
              <w:t>et</w:t>
            </w:r>
            <w:r w:rsidRPr="00DF7647">
              <w:rPr>
                <w:spacing w:val="22"/>
                <w:w w:val="110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ut</w:t>
            </w:r>
            <w:r w:rsidRPr="00DF7647">
              <w:rPr>
                <w:spacing w:val="2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13"/>
                <w:sz w:val="22"/>
                <w:szCs w:val="18"/>
              </w:rPr>
              <w:t>a</w:t>
            </w:r>
            <w:r w:rsidRPr="00DF7647">
              <w:rPr>
                <w:w w:val="113"/>
                <w:sz w:val="22"/>
                <w:szCs w:val="18"/>
              </w:rPr>
              <w:t>b</w:t>
            </w:r>
            <w:r w:rsidRPr="00DF7647">
              <w:rPr>
                <w:spacing w:val="-1"/>
                <w:w w:val="113"/>
                <w:sz w:val="22"/>
                <w:szCs w:val="18"/>
              </w:rPr>
              <w:t>o</w:t>
            </w:r>
            <w:r w:rsidRPr="00DF7647">
              <w:rPr>
                <w:w w:val="113"/>
                <w:sz w:val="22"/>
                <w:szCs w:val="18"/>
              </w:rPr>
              <w:t>ve,</w:t>
            </w:r>
            <w:r w:rsidRPr="00DF7647">
              <w:rPr>
                <w:spacing w:val="2"/>
                <w:w w:val="113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LGB</w:t>
            </w:r>
            <w:r w:rsidRPr="00DF7647">
              <w:rPr>
                <w:spacing w:val="-2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Q+</w:t>
            </w:r>
            <w:r w:rsidRPr="00DF7647">
              <w:rPr>
                <w:spacing w:val="17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3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 xml:space="preserve">e 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sz w:val="22"/>
                <w:szCs w:val="18"/>
              </w:rPr>
              <w:t>rr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1"/>
                <w:w w:val="111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sz w:val="22"/>
                <w:szCs w:val="18"/>
              </w:rPr>
              <w:t>y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14"/>
                <w:sz w:val="22"/>
                <w:szCs w:val="18"/>
              </w:rPr>
              <w:t>u</w:t>
            </w:r>
            <w:r w:rsidRPr="00DF7647">
              <w:rPr>
                <w:w w:val="114"/>
                <w:sz w:val="22"/>
                <w:szCs w:val="18"/>
              </w:rPr>
              <w:t>n</w:t>
            </w:r>
            <w:r w:rsidRPr="00DF7647">
              <w:rPr>
                <w:spacing w:val="-1"/>
                <w:w w:val="114"/>
                <w:sz w:val="22"/>
                <w:szCs w:val="18"/>
              </w:rPr>
              <w:t>d</w:t>
            </w:r>
            <w:r w:rsidRPr="00DF7647">
              <w:rPr>
                <w:w w:val="114"/>
                <w:sz w:val="22"/>
                <w:szCs w:val="18"/>
              </w:rPr>
              <w:t>errepre</w:t>
            </w:r>
            <w:r w:rsidRPr="00DF7647">
              <w:rPr>
                <w:spacing w:val="2"/>
                <w:w w:val="114"/>
                <w:sz w:val="22"/>
                <w:szCs w:val="18"/>
              </w:rPr>
              <w:t>s</w:t>
            </w:r>
            <w:r w:rsidRPr="00DF7647">
              <w:rPr>
                <w:spacing w:val="-3"/>
                <w:w w:val="114"/>
                <w:sz w:val="22"/>
                <w:szCs w:val="18"/>
              </w:rPr>
              <w:t>e</w:t>
            </w:r>
            <w:r w:rsidRPr="00DF7647">
              <w:rPr>
                <w:w w:val="114"/>
                <w:sz w:val="22"/>
                <w:szCs w:val="18"/>
              </w:rPr>
              <w:t>n</w:t>
            </w:r>
            <w:r w:rsidRPr="00DF7647">
              <w:rPr>
                <w:spacing w:val="2"/>
                <w:w w:val="114"/>
                <w:sz w:val="22"/>
                <w:szCs w:val="18"/>
              </w:rPr>
              <w:t>t</w:t>
            </w:r>
            <w:r w:rsidRPr="00DF7647">
              <w:rPr>
                <w:w w:val="114"/>
                <w:sz w:val="22"/>
                <w:szCs w:val="18"/>
              </w:rPr>
              <w:t>ed</w:t>
            </w:r>
            <w:r w:rsidRPr="00DF7647">
              <w:rPr>
                <w:spacing w:val="3"/>
                <w:w w:val="11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at</w:t>
            </w:r>
            <w:r w:rsidRPr="00DF7647">
              <w:rPr>
                <w:spacing w:val="24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spacing w:val="6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z w:val="22"/>
                <w:szCs w:val="18"/>
              </w:rPr>
              <w:t>v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w w:val="99"/>
                <w:sz w:val="22"/>
                <w:szCs w:val="18"/>
              </w:rPr>
              <w:t>of</w:t>
            </w:r>
            <w:r w:rsidRPr="00DF7647">
              <w:rPr>
                <w:spacing w:val="7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83"/>
                <w:sz w:val="22"/>
                <w:szCs w:val="18"/>
              </w:rPr>
              <w:t>I</w:t>
            </w:r>
            <w:r w:rsidRPr="00DF7647">
              <w:rPr>
                <w:spacing w:val="-2"/>
                <w:sz w:val="22"/>
                <w:szCs w:val="18"/>
              </w:rPr>
              <w:t>r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w w:val="111"/>
                <w:sz w:val="22"/>
                <w:szCs w:val="18"/>
              </w:rPr>
              <w:t>h</w:t>
            </w:r>
            <w:r w:rsidRPr="00DF7647">
              <w:rPr>
                <w:spacing w:val="2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w w:val="111"/>
                <w:sz w:val="22"/>
                <w:szCs w:val="18"/>
              </w:rPr>
              <w:t>p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2"/>
                <w:sz w:val="22"/>
                <w:szCs w:val="18"/>
              </w:rPr>
              <w:t>c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w w:val="110"/>
                <w:sz w:val="22"/>
                <w:szCs w:val="18"/>
              </w:rPr>
              <w:t>.</w:t>
            </w:r>
            <w:r w:rsidRPr="00DF7647">
              <w:rPr>
                <w:spacing w:val="2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99"/>
                <w:sz w:val="22"/>
                <w:szCs w:val="18"/>
              </w:rPr>
              <w:t>I</w:t>
            </w:r>
            <w:r w:rsidRPr="00DF7647">
              <w:rPr>
                <w:w w:val="99"/>
                <w:sz w:val="22"/>
                <w:szCs w:val="18"/>
              </w:rPr>
              <w:t>n</w:t>
            </w:r>
            <w:r w:rsidRPr="00DF7647">
              <w:rPr>
                <w:spacing w:val="6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-2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spacing w:val="-1"/>
                <w:w w:val="111"/>
                <w:sz w:val="22"/>
                <w:szCs w:val="18"/>
              </w:rPr>
              <w:t>u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w w:val="110"/>
                <w:sz w:val="22"/>
                <w:szCs w:val="18"/>
              </w:rPr>
              <w:t>,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he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 xml:space="preserve">e </w:t>
            </w:r>
            <w:r w:rsidRPr="00DF7647">
              <w:rPr>
                <w:spacing w:val="9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4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w w:val="111"/>
                <w:sz w:val="22"/>
                <w:szCs w:val="18"/>
              </w:rPr>
              <w:t>dd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-1"/>
                <w:w w:val="111"/>
                <w:sz w:val="22"/>
                <w:szCs w:val="18"/>
              </w:rPr>
              <w:t>n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b</w:t>
            </w:r>
            <w:r w:rsidRPr="00DF7647">
              <w:rPr>
                <w:spacing w:val="3"/>
                <w:w w:val="125"/>
                <w:sz w:val="22"/>
                <w:szCs w:val="18"/>
              </w:rPr>
              <w:t>a</w:t>
            </w:r>
            <w:r w:rsidRPr="00DF7647">
              <w:rPr>
                <w:spacing w:val="-2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99"/>
                <w:sz w:val="22"/>
                <w:szCs w:val="18"/>
              </w:rPr>
              <w:t>f</w:t>
            </w:r>
            <w:r w:rsidRPr="00DF7647">
              <w:rPr>
                <w:w w:val="99"/>
                <w:sz w:val="22"/>
                <w:szCs w:val="18"/>
              </w:rPr>
              <w:t>or</w:t>
            </w:r>
            <w:r w:rsidRPr="00DF7647">
              <w:rPr>
                <w:spacing w:val="7"/>
                <w:w w:val="99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4"/>
                <w:w w:val="128"/>
                <w:sz w:val="22"/>
                <w:szCs w:val="18"/>
              </w:rPr>
              <w:t>s</w:t>
            </w:r>
            <w:r w:rsidRPr="00DF7647">
              <w:rPr>
                <w:spacing w:val="-3"/>
                <w:w w:val="111"/>
                <w:sz w:val="22"/>
                <w:szCs w:val="18"/>
              </w:rPr>
              <w:t>b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</w:t>
            </w:r>
            <w:r w:rsidRPr="00DF7647">
              <w:rPr>
                <w:spacing w:val="3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spacing w:val="44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b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sz w:val="22"/>
                <w:szCs w:val="18"/>
              </w:rPr>
              <w:t>x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80"/>
                <w:sz w:val="22"/>
                <w:szCs w:val="18"/>
              </w:rPr>
              <w:t xml:space="preserve">l </w:t>
            </w:r>
            <w:r w:rsidRPr="00DF7647">
              <w:rPr>
                <w:spacing w:val="-2"/>
                <w:sz w:val="22"/>
                <w:szCs w:val="18"/>
              </w:rPr>
              <w:t>w</w:t>
            </w:r>
            <w:r w:rsidRPr="00DF7647">
              <w:rPr>
                <w:sz w:val="22"/>
                <w:szCs w:val="18"/>
              </w:rPr>
              <w:t>o</w:t>
            </w:r>
            <w:r w:rsidRPr="00DF7647">
              <w:rPr>
                <w:spacing w:val="1"/>
                <w:sz w:val="22"/>
                <w:szCs w:val="18"/>
              </w:rPr>
              <w:t>m</w:t>
            </w:r>
            <w:r w:rsidRPr="00DF7647">
              <w:rPr>
                <w:sz w:val="22"/>
                <w:szCs w:val="18"/>
              </w:rPr>
              <w:t xml:space="preserve">en, </w:t>
            </w:r>
            <w:r w:rsidRPr="00DF7647">
              <w:rPr>
                <w:spacing w:val="16"/>
                <w:sz w:val="22"/>
                <w:szCs w:val="18"/>
              </w:rPr>
              <w:t xml:space="preserve"> </w:t>
            </w:r>
            <w:r w:rsidRPr="00DF7647">
              <w:rPr>
                <w:w w:val="126"/>
                <w:sz w:val="22"/>
                <w:szCs w:val="18"/>
              </w:rPr>
              <w:t>as</w:t>
            </w:r>
            <w:r w:rsidRPr="00DF7647">
              <w:rPr>
                <w:spacing w:val="-4"/>
                <w:w w:val="126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26"/>
                <w:sz w:val="22"/>
                <w:szCs w:val="18"/>
              </w:rPr>
              <w:t>w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80"/>
                <w:sz w:val="22"/>
                <w:szCs w:val="18"/>
              </w:rPr>
              <w:t>l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w w:val="126"/>
                <w:sz w:val="22"/>
                <w:szCs w:val="18"/>
              </w:rPr>
              <w:t>as</w:t>
            </w:r>
            <w:r w:rsidRPr="00DF7647">
              <w:rPr>
                <w:spacing w:val="-6"/>
                <w:w w:val="126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4"/>
                <w:sz w:val="22"/>
                <w:szCs w:val="18"/>
              </w:rPr>
              <w:t>x</w:t>
            </w:r>
            <w:r w:rsidRPr="00DF7647">
              <w:rPr>
                <w:w w:val="110"/>
                <w:sz w:val="22"/>
                <w:szCs w:val="18"/>
              </w:rPr>
              <w:t>,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-1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-</w:t>
            </w:r>
            <w:r w:rsidRPr="00DF7647">
              <w:rPr>
                <w:w w:val="111"/>
                <w:sz w:val="22"/>
                <w:szCs w:val="18"/>
              </w:rPr>
              <w:t>b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z w:val="22"/>
                <w:szCs w:val="18"/>
              </w:rPr>
              <w:t>y</w:t>
            </w:r>
            <w:r w:rsidRPr="00DF7647">
              <w:rPr>
                <w:spacing w:val="3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</w:t>
            </w:r>
            <w:r w:rsidRPr="00DF7647">
              <w:rPr>
                <w:spacing w:val="3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spacing w:val="45"/>
                <w:sz w:val="22"/>
                <w:szCs w:val="18"/>
              </w:rPr>
              <w:t xml:space="preserve"> </w:t>
            </w:r>
            <w:r w:rsidRPr="00DF7647">
              <w:rPr>
                <w:w w:val="114"/>
                <w:sz w:val="22"/>
                <w:szCs w:val="18"/>
              </w:rPr>
              <w:t>t</w:t>
            </w:r>
            <w:r w:rsidRPr="00DF7647">
              <w:rPr>
                <w:spacing w:val="-2"/>
                <w:w w:val="114"/>
                <w:sz w:val="22"/>
                <w:szCs w:val="18"/>
              </w:rPr>
              <w:t>r</w:t>
            </w:r>
            <w:r w:rsidRPr="00DF7647">
              <w:rPr>
                <w:w w:val="114"/>
                <w:sz w:val="22"/>
                <w:szCs w:val="18"/>
              </w:rPr>
              <w:t>a</w:t>
            </w:r>
            <w:r w:rsidRPr="00DF7647">
              <w:rPr>
                <w:spacing w:val="3"/>
                <w:w w:val="114"/>
                <w:sz w:val="22"/>
                <w:szCs w:val="18"/>
              </w:rPr>
              <w:t>n</w:t>
            </w:r>
            <w:r w:rsidRPr="00DF7647">
              <w:rPr>
                <w:spacing w:val="-2"/>
                <w:w w:val="114"/>
                <w:sz w:val="22"/>
                <w:szCs w:val="18"/>
              </w:rPr>
              <w:t>s</w:t>
            </w:r>
            <w:r w:rsidRPr="00DF7647">
              <w:rPr>
                <w:w w:val="114"/>
                <w:sz w:val="22"/>
                <w:szCs w:val="18"/>
              </w:rPr>
              <w:t>ge</w:t>
            </w:r>
            <w:r w:rsidRPr="00DF7647">
              <w:rPr>
                <w:spacing w:val="-1"/>
                <w:w w:val="114"/>
                <w:sz w:val="22"/>
                <w:szCs w:val="18"/>
              </w:rPr>
              <w:t>n</w:t>
            </w:r>
            <w:r w:rsidRPr="00DF7647">
              <w:rPr>
                <w:w w:val="114"/>
                <w:sz w:val="22"/>
                <w:szCs w:val="18"/>
              </w:rPr>
              <w:t>d</w:t>
            </w:r>
            <w:r w:rsidRPr="00DF7647">
              <w:rPr>
                <w:spacing w:val="3"/>
                <w:w w:val="114"/>
                <w:sz w:val="22"/>
                <w:szCs w:val="18"/>
              </w:rPr>
              <w:t>e</w:t>
            </w:r>
            <w:r w:rsidRPr="00DF7647">
              <w:rPr>
                <w:w w:val="114"/>
                <w:sz w:val="22"/>
                <w:szCs w:val="18"/>
              </w:rPr>
              <w:t xml:space="preserve">r </w:t>
            </w:r>
            <w:r w:rsidRPr="00DF7647">
              <w:rPr>
                <w:spacing w:val="-1"/>
                <w:w w:val="111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1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p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</w:t>
            </w:r>
            <w:r w:rsidRPr="00DF7647">
              <w:rPr>
                <w:spacing w:val="3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17"/>
                <w:sz w:val="22"/>
                <w:szCs w:val="18"/>
              </w:rPr>
              <w:t>n</w:t>
            </w:r>
            <w:r w:rsidRPr="00DF7647">
              <w:rPr>
                <w:w w:val="117"/>
                <w:sz w:val="22"/>
                <w:szCs w:val="18"/>
              </w:rPr>
              <w:t>eed</w:t>
            </w:r>
            <w:r w:rsidRPr="00DF7647">
              <w:rPr>
                <w:spacing w:val="-2"/>
                <w:w w:val="117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8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b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-1"/>
                <w:w w:val="111"/>
                <w:sz w:val="22"/>
                <w:szCs w:val="18"/>
              </w:rPr>
              <w:t>d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28"/>
                <w:sz w:val="22"/>
                <w:szCs w:val="18"/>
              </w:rPr>
              <w:t>ss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1"/>
                <w:w w:val="111"/>
                <w:sz w:val="22"/>
                <w:szCs w:val="18"/>
              </w:rPr>
              <w:t>d</w:t>
            </w:r>
            <w:r w:rsidRPr="00DF7647">
              <w:rPr>
                <w:w w:val="110"/>
                <w:sz w:val="22"/>
                <w:szCs w:val="18"/>
              </w:rPr>
              <w:t>.</w:t>
            </w:r>
          </w:p>
        </w:tc>
      </w:tr>
      <w:tr w:rsidR="004F07DD" w:rsidTr="00DF7647">
        <w:trPr>
          <w:trHeight w:hRule="exact" w:val="706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9" w:line="200" w:lineRule="exact"/>
              <w:ind w:left="72" w:right="1054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4.</w:t>
            </w:r>
            <w:r w:rsidRPr="00DF7647">
              <w:rPr>
                <w:spacing w:val="21"/>
                <w:sz w:val="22"/>
                <w:szCs w:val="18"/>
              </w:rPr>
              <w:t xml:space="preserve"> </w:t>
            </w:r>
            <w:r w:rsidRPr="00DF7647">
              <w:rPr>
                <w:spacing w:val="-4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re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122"/>
                <w:sz w:val="22"/>
                <w:szCs w:val="18"/>
              </w:rPr>
              <w:t>t</w:t>
            </w:r>
            <w:r w:rsidRPr="00DF7647">
              <w:rPr>
                <w:w w:val="122"/>
                <w:sz w:val="22"/>
                <w:szCs w:val="18"/>
              </w:rPr>
              <w:t>here</w:t>
            </w:r>
            <w:r w:rsidRPr="00DF7647">
              <w:rPr>
                <w:spacing w:val="-3"/>
                <w:w w:val="122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</w:t>
            </w:r>
            <w:r w:rsidRPr="00DF7647">
              <w:rPr>
                <w:spacing w:val="4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 xml:space="preserve">y 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w w:val="121"/>
                <w:sz w:val="22"/>
                <w:szCs w:val="18"/>
              </w:rPr>
              <w:t>o</w:t>
            </w:r>
            <w:r w:rsidRPr="00DF7647">
              <w:rPr>
                <w:spacing w:val="1"/>
                <w:w w:val="121"/>
                <w:sz w:val="22"/>
                <w:szCs w:val="18"/>
              </w:rPr>
              <w:t>t</w:t>
            </w:r>
            <w:r w:rsidRPr="00DF7647">
              <w:rPr>
                <w:w w:val="121"/>
                <w:sz w:val="22"/>
                <w:szCs w:val="18"/>
              </w:rPr>
              <w:t>her</w:t>
            </w:r>
            <w:r w:rsidRPr="00DF7647">
              <w:rPr>
                <w:spacing w:val="-3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w w:val="121"/>
                <w:sz w:val="22"/>
                <w:szCs w:val="18"/>
              </w:rPr>
              <w:t>c</w:t>
            </w:r>
            <w:r w:rsidRPr="00DF7647">
              <w:rPr>
                <w:spacing w:val="2"/>
                <w:w w:val="121"/>
                <w:sz w:val="22"/>
                <w:szCs w:val="18"/>
              </w:rPr>
              <w:t>o</w:t>
            </w:r>
            <w:r w:rsidRPr="00DF7647">
              <w:rPr>
                <w:w w:val="121"/>
                <w:sz w:val="22"/>
                <w:szCs w:val="18"/>
              </w:rPr>
              <w:t>m</w:t>
            </w:r>
            <w:r w:rsidRPr="00DF7647">
              <w:rPr>
                <w:spacing w:val="-2"/>
                <w:w w:val="121"/>
                <w:sz w:val="22"/>
                <w:szCs w:val="18"/>
              </w:rPr>
              <w:t>m</w:t>
            </w:r>
            <w:r w:rsidRPr="00DF7647">
              <w:rPr>
                <w:w w:val="121"/>
                <w:sz w:val="22"/>
                <w:szCs w:val="18"/>
              </w:rPr>
              <w:t>e</w:t>
            </w:r>
            <w:r w:rsidRPr="00DF7647">
              <w:rPr>
                <w:spacing w:val="2"/>
                <w:w w:val="121"/>
                <w:sz w:val="22"/>
                <w:szCs w:val="18"/>
              </w:rPr>
              <w:t>n</w:t>
            </w:r>
            <w:r w:rsidRPr="00DF7647">
              <w:rPr>
                <w:w w:val="121"/>
                <w:sz w:val="22"/>
                <w:szCs w:val="18"/>
              </w:rPr>
              <w:t>ts</w:t>
            </w:r>
            <w:r w:rsidRPr="00DF7647">
              <w:rPr>
                <w:spacing w:val="-2"/>
                <w:w w:val="121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spacing w:val="34"/>
                <w:sz w:val="22"/>
                <w:szCs w:val="18"/>
              </w:rPr>
              <w:t xml:space="preserve"> </w:t>
            </w:r>
            <w:r w:rsidRPr="00DF7647">
              <w:rPr>
                <w:w w:val="122"/>
                <w:sz w:val="22"/>
                <w:szCs w:val="18"/>
              </w:rPr>
              <w:t>o</w:t>
            </w:r>
            <w:r w:rsidRPr="00DF7647">
              <w:rPr>
                <w:spacing w:val="-2"/>
                <w:w w:val="122"/>
                <w:sz w:val="22"/>
                <w:szCs w:val="18"/>
              </w:rPr>
              <w:t>b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3"/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w w:val="116"/>
                <w:sz w:val="22"/>
                <w:szCs w:val="18"/>
              </w:rPr>
              <w:t>r</w:t>
            </w:r>
            <w:r w:rsidRPr="00DF7647">
              <w:rPr>
                <w:spacing w:val="-1"/>
                <w:w w:val="111"/>
                <w:sz w:val="22"/>
                <w:szCs w:val="18"/>
              </w:rPr>
              <w:t>v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120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22"/>
                <w:sz w:val="22"/>
                <w:szCs w:val="18"/>
              </w:rPr>
              <w:t>on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22"/>
                <w:sz w:val="22"/>
                <w:szCs w:val="18"/>
              </w:rPr>
              <w:t>t</w:t>
            </w:r>
            <w:r w:rsidRPr="00DF7647">
              <w:rPr>
                <w:w w:val="122"/>
                <w:sz w:val="22"/>
                <w:szCs w:val="18"/>
              </w:rPr>
              <w:t>hat</w:t>
            </w:r>
            <w:r w:rsidRPr="00DF7647">
              <w:rPr>
                <w:spacing w:val="-1"/>
                <w:w w:val="122"/>
                <w:sz w:val="22"/>
                <w:szCs w:val="18"/>
              </w:rPr>
              <w:t xml:space="preserve"> </w:t>
            </w:r>
            <w:r w:rsidRPr="00DF7647">
              <w:rPr>
                <w:spacing w:val="-8"/>
                <w:sz w:val="22"/>
                <w:szCs w:val="18"/>
              </w:rPr>
              <w:t>y</w:t>
            </w:r>
            <w:r w:rsidRPr="00DF7647">
              <w:rPr>
                <w:spacing w:val="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 xml:space="preserve">u </w:t>
            </w:r>
            <w:r w:rsidRPr="00DF7647">
              <w:rPr>
                <w:spacing w:val="8"/>
                <w:sz w:val="22"/>
                <w:szCs w:val="18"/>
              </w:rPr>
              <w:t xml:space="preserve"> </w:t>
            </w:r>
            <w:r w:rsidRPr="00DF7647">
              <w:rPr>
                <w:spacing w:val="5"/>
                <w:w w:val="117"/>
                <w:sz w:val="22"/>
                <w:szCs w:val="18"/>
              </w:rPr>
              <w:t>w</w:t>
            </w:r>
            <w:r w:rsidRPr="00DF7647">
              <w:rPr>
                <w:w w:val="117"/>
                <w:sz w:val="22"/>
                <w:szCs w:val="18"/>
              </w:rPr>
              <w:t>i</w:t>
            </w:r>
            <w:r w:rsidRPr="00DF7647">
              <w:rPr>
                <w:spacing w:val="-1"/>
                <w:w w:val="117"/>
                <w:sz w:val="22"/>
                <w:szCs w:val="18"/>
              </w:rPr>
              <w:t>s</w:t>
            </w:r>
            <w:r w:rsidRPr="00DF7647">
              <w:rPr>
                <w:w w:val="117"/>
                <w:sz w:val="22"/>
                <w:szCs w:val="18"/>
              </w:rPr>
              <w:t>h</w:t>
            </w:r>
            <w:r w:rsidRPr="00DF7647">
              <w:rPr>
                <w:spacing w:val="-1"/>
                <w:w w:val="117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35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18"/>
                <w:sz w:val="22"/>
                <w:szCs w:val="18"/>
              </w:rPr>
              <w:t>m</w:t>
            </w:r>
            <w:r w:rsidRPr="00DF7647">
              <w:rPr>
                <w:w w:val="118"/>
                <w:sz w:val="22"/>
                <w:szCs w:val="18"/>
              </w:rPr>
              <w:t>a</w:t>
            </w:r>
            <w:r w:rsidRPr="00DF7647">
              <w:rPr>
                <w:spacing w:val="4"/>
                <w:w w:val="118"/>
                <w:sz w:val="22"/>
                <w:szCs w:val="18"/>
              </w:rPr>
              <w:t>k</w:t>
            </w:r>
            <w:r w:rsidRPr="00DF7647">
              <w:rPr>
                <w:w w:val="118"/>
                <w:sz w:val="22"/>
                <w:szCs w:val="18"/>
              </w:rPr>
              <w:t>e</w:t>
            </w:r>
            <w:r w:rsidRPr="00DF7647">
              <w:rPr>
                <w:spacing w:val="-4"/>
                <w:w w:val="118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18"/>
                <w:sz w:val="22"/>
                <w:szCs w:val="18"/>
              </w:rPr>
              <w:t>r</w:t>
            </w:r>
            <w:r w:rsidRPr="00DF7647">
              <w:rPr>
                <w:w w:val="118"/>
                <w:sz w:val="22"/>
                <w:szCs w:val="18"/>
              </w:rPr>
              <w:t>egar</w:t>
            </w:r>
            <w:r w:rsidRPr="00DF7647">
              <w:rPr>
                <w:spacing w:val="2"/>
                <w:w w:val="118"/>
                <w:sz w:val="22"/>
                <w:szCs w:val="18"/>
              </w:rPr>
              <w:t>d</w:t>
            </w:r>
            <w:r w:rsidRPr="00DF7647">
              <w:rPr>
                <w:w w:val="118"/>
                <w:sz w:val="22"/>
                <w:szCs w:val="18"/>
              </w:rPr>
              <w:t>i</w:t>
            </w:r>
            <w:r w:rsidRPr="00DF7647">
              <w:rPr>
                <w:spacing w:val="-2"/>
                <w:w w:val="118"/>
                <w:sz w:val="22"/>
                <w:szCs w:val="18"/>
              </w:rPr>
              <w:t>n</w:t>
            </w:r>
            <w:r w:rsidRPr="00DF7647">
              <w:rPr>
                <w:w w:val="118"/>
                <w:sz w:val="22"/>
                <w:szCs w:val="18"/>
              </w:rPr>
              <w:t>g</w:t>
            </w:r>
            <w:r w:rsidRPr="00DF7647">
              <w:rPr>
                <w:spacing w:val="11"/>
                <w:w w:val="118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n</w:t>
            </w:r>
            <w:r w:rsidRPr="00DF7647">
              <w:rPr>
                <w:spacing w:val="25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w w:val="108"/>
                <w:sz w:val="22"/>
                <w:szCs w:val="18"/>
              </w:rPr>
              <w:t>C</w:t>
            </w:r>
            <w:r w:rsidRPr="00DF7647">
              <w:rPr>
                <w:spacing w:val="2"/>
                <w:w w:val="12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14"/>
                <w:sz w:val="22"/>
                <w:szCs w:val="18"/>
              </w:rPr>
              <w:t>m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22"/>
                <w:sz w:val="22"/>
                <w:szCs w:val="18"/>
              </w:rPr>
              <w:t>ún</w:t>
            </w:r>
            <w:r w:rsidRPr="00DF7647">
              <w:rPr>
                <w:w w:val="83"/>
                <w:sz w:val="22"/>
                <w:szCs w:val="18"/>
              </w:rPr>
              <w:t>’</w:t>
            </w:r>
            <w:r w:rsidRPr="00DF7647">
              <w:rPr>
                <w:w w:val="142"/>
                <w:sz w:val="22"/>
                <w:szCs w:val="18"/>
              </w:rPr>
              <w:t>s</w:t>
            </w:r>
            <w:proofErr w:type="spellEnd"/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w w:val="116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3"/>
                <w:w w:val="142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ea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spacing w:val="-1"/>
                <w:w w:val="125"/>
                <w:sz w:val="22"/>
                <w:szCs w:val="18"/>
              </w:rPr>
              <w:t>c</w:t>
            </w:r>
            <w:r w:rsidRPr="00DF7647">
              <w:rPr>
                <w:w w:val="122"/>
                <w:sz w:val="22"/>
                <w:szCs w:val="18"/>
              </w:rPr>
              <w:t xml:space="preserve">h </w:t>
            </w:r>
            <w:proofErr w:type="spellStart"/>
            <w:r w:rsidRPr="00DF7647">
              <w:rPr>
                <w:w w:val="122"/>
                <w:sz w:val="22"/>
                <w:szCs w:val="18"/>
              </w:rPr>
              <w:t>p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w w:val="122"/>
                <w:sz w:val="22"/>
                <w:szCs w:val="18"/>
              </w:rPr>
              <w:t>o</w:t>
            </w:r>
            <w:r w:rsidRPr="00DF7647">
              <w:rPr>
                <w:spacing w:val="2"/>
                <w:w w:val="122"/>
                <w:sz w:val="22"/>
                <w:szCs w:val="18"/>
              </w:rPr>
              <w:t>g</w:t>
            </w:r>
            <w:r w:rsidRPr="00DF7647">
              <w:rPr>
                <w:spacing w:val="-2"/>
                <w:w w:val="116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2"/>
                <w:w w:val="114"/>
                <w:sz w:val="22"/>
                <w:szCs w:val="18"/>
              </w:rPr>
              <w:t>m</w:t>
            </w:r>
            <w:r w:rsidRPr="00DF7647">
              <w:rPr>
                <w:w w:val="114"/>
                <w:sz w:val="22"/>
                <w:szCs w:val="18"/>
              </w:rPr>
              <w:t>m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proofErr w:type="spellEnd"/>
            <w:r w:rsidRPr="00DF7647">
              <w:rPr>
                <w:w w:val="137"/>
                <w:sz w:val="22"/>
                <w:szCs w:val="18"/>
              </w:rPr>
              <w:t>?</w:t>
            </w:r>
          </w:p>
        </w:tc>
      </w:tr>
      <w:tr w:rsidR="004F07DD" w:rsidTr="00DF7647">
        <w:trPr>
          <w:trHeight w:hRule="exact" w:val="844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62" w:line="200" w:lineRule="exact"/>
              <w:ind w:left="372" w:right="159"/>
              <w:rPr>
                <w:sz w:val="22"/>
                <w:szCs w:val="18"/>
              </w:rPr>
            </w:pPr>
            <w:r w:rsidRPr="00DF7647">
              <w:rPr>
                <w:spacing w:val="-2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w w:val="113"/>
                <w:sz w:val="22"/>
                <w:szCs w:val="18"/>
              </w:rPr>
              <w:t>re</w:t>
            </w:r>
            <w:r w:rsidRPr="00DF7647">
              <w:rPr>
                <w:spacing w:val="2"/>
                <w:w w:val="113"/>
                <w:sz w:val="22"/>
                <w:szCs w:val="18"/>
              </w:rPr>
              <w:t>s</w:t>
            </w:r>
            <w:r w:rsidRPr="00DF7647">
              <w:rPr>
                <w:w w:val="113"/>
                <w:sz w:val="22"/>
                <w:szCs w:val="18"/>
              </w:rPr>
              <w:t>earch</w:t>
            </w:r>
            <w:r w:rsidRPr="00DF7647">
              <w:rPr>
                <w:spacing w:val="19"/>
                <w:w w:val="113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w w:val="113"/>
                <w:sz w:val="22"/>
                <w:szCs w:val="18"/>
              </w:rPr>
              <w:t>p</w:t>
            </w:r>
            <w:r w:rsidRPr="00DF7647">
              <w:rPr>
                <w:spacing w:val="1"/>
                <w:w w:val="113"/>
                <w:sz w:val="22"/>
                <w:szCs w:val="18"/>
              </w:rPr>
              <w:t>r</w:t>
            </w:r>
            <w:r w:rsidRPr="00DF7647">
              <w:rPr>
                <w:w w:val="113"/>
                <w:sz w:val="22"/>
                <w:szCs w:val="18"/>
              </w:rPr>
              <w:t>og</w:t>
            </w:r>
            <w:r w:rsidRPr="00DF7647">
              <w:rPr>
                <w:spacing w:val="1"/>
                <w:w w:val="113"/>
                <w:sz w:val="22"/>
                <w:szCs w:val="18"/>
              </w:rPr>
              <w:t>r</w:t>
            </w:r>
            <w:r w:rsidRPr="00DF7647">
              <w:rPr>
                <w:spacing w:val="-1"/>
                <w:w w:val="113"/>
                <w:sz w:val="22"/>
                <w:szCs w:val="18"/>
              </w:rPr>
              <w:t>a</w:t>
            </w:r>
            <w:r w:rsidRPr="00DF7647">
              <w:rPr>
                <w:spacing w:val="1"/>
                <w:w w:val="113"/>
                <w:sz w:val="22"/>
                <w:szCs w:val="18"/>
              </w:rPr>
              <w:t>m</w:t>
            </w:r>
            <w:r w:rsidRPr="00DF7647">
              <w:rPr>
                <w:spacing w:val="-2"/>
                <w:w w:val="113"/>
                <w:sz w:val="22"/>
                <w:szCs w:val="18"/>
              </w:rPr>
              <w:t>m</w:t>
            </w:r>
            <w:r w:rsidRPr="00DF7647">
              <w:rPr>
                <w:w w:val="113"/>
                <w:sz w:val="22"/>
                <w:szCs w:val="18"/>
              </w:rPr>
              <w:t>e</w:t>
            </w:r>
            <w:proofErr w:type="spellEnd"/>
            <w:r w:rsidRPr="00DF7647">
              <w:rPr>
                <w:spacing w:val="-17"/>
                <w:w w:val="113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28"/>
                <w:sz w:val="22"/>
                <w:szCs w:val="18"/>
              </w:rPr>
              <w:t>s</w:t>
            </w:r>
            <w:r w:rsidRPr="00DF7647">
              <w:rPr>
                <w:w w:val="111"/>
                <w:sz w:val="22"/>
                <w:szCs w:val="18"/>
              </w:rPr>
              <w:t>h</w:t>
            </w:r>
            <w:r w:rsidRPr="00DF7647">
              <w:rPr>
                <w:spacing w:val="-1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b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sz w:val="22"/>
                <w:szCs w:val="18"/>
              </w:rPr>
              <w:t>v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-2"/>
                <w:sz w:val="22"/>
                <w:szCs w:val="18"/>
              </w:rPr>
              <w:t>w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4"/>
                <w:sz w:val="22"/>
                <w:szCs w:val="18"/>
              </w:rPr>
              <w:t xml:space="preserve"> </w:t>
            </w:r>
            <w:r w:rsidRPr="00DF7647">
              <w:rPr>
                <w:w w:val="116"/>
                <w:sz w:val="22"/>
                <w:szCs w:val="18"/>
              </w:rPr>
              <w:t>e</w:t>
            </w:r>
            <w:r w:rsidRPr="00DF7647">
              <w:rPr>
                <w:spacing w:val="3"/>
                <w:w w:val="116"/>
                <w:sz w:val="22"/>
                <w:szCs w:val="18"/>
              </w:rPr>
              <w:t>n</w:t>
            </w:r>
            <w:r w:rsidRPr="00DF7647">
              <w:rPr>
                <w:spacing w:val="-2"/>
                <w:w w:val="116"/>
                <w:sz w:val="22"/>
                <w:szCs w:val="18"/>
              </w:rPr>
              <w:t>s</w:t>
            </w:r>
            <w:r w:rsidRPr="00DF7647">
              <w:rPr>
                <w:w w:val="116"/>
                <w:sz w:val="22"/>
                <w:szCs w:val="18"/>
              </w:rPr>
              <w:t>u</w:t>
            </w:r>
            <w:r w:rsidRPr="00DF7647">
              <w:rPr>
                <w:spacing w:val="1"/>
                <w:w w:val="116"/>
                <w:sz w:val="22"/>
                <w:szCs w:val="18"/>
              </w:rPr>
              <w:t>r</w:t>
            </w:r>
            <w:r w:rsidRPr="00DF7647">
              <w:rPr>
                <w:w w:val="116"/>
                <w:sz w:val="22"/>
                <w:szCs w:val="18"/>
              </w:rPr>
              <w:t>e</w:t>
            </w:r>
            <w:r w:rsidRPr="00DF7647">
              <w:rPr>
                <w:spacing w:val="2"/>
                <w:w w:val="116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hat</w:t>
            </w:r>
            <w:r w:rsidRPr="00DF7647">
              <w:rPr>
                <w:spacing w:val="3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d</w:t>
            </w:r>
            <w:r w:rsidRPr="00DF7647">
              <w:rPr>
                <w:spacing w:val="3"/>
                <w:sz w:val="22"/>
                <w:szCs w:val="18"/>
              </w:rPr>
              <w:t>u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44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w w:val="112"/>
                <w:sz w:val="22"/>
                <w:szCs w:val="18"/>
              </w:rPr>
              <w:t>c</w:t>
            </w:r>
            <w:r w:rsidRPr="00DF7647">
              <w:rPr>
                <w:w w:val="111"/>
                <w:sz w:val="22"/>
                <w:szCs w:val="18"/>
              </w:rPr>
              <w:t>o</w:t>
            </w:r>
            <w:r w:rsidRPr="00DF7647">
              <w:rPr>
                <w:spacing w:val="-1"/>
                <w:w w:val="111"/>
                <w:sz w:val="22"/>
                <w:szCs w:val="18"/>
              </w:rPr>
              <w:t>n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pacing w:val="-1"/>
                <w:w w:val="111"/>
                <w:sz w:val="22"/>
                <w:szCs w:val="18"/>
              </w:rPr>
              <w:t>d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on</w:t>
            </w:r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28"/>
                <w:sz w:val="22"/>
                <w:szCs w:val="18"/>
              </w:rPr>
              <w:t>s</w:t>
            </w:r>
            <w:r w:rsidRPr="00DF7647">
              <w:rPr>
                <w:spacing w:val="7"/>
                <w:sz w:val="22"/>
                <w:szCs w:val="18"/>
              </w:rPr>
              <w:t xml:space="preserve"> </w:t>
            </w:r>
            <w:r w:rsidRPr="00DF7647">
              <w:rPr>
                <w:spacing w:val="-3"/>
                <w:w w:val="111"/>
                <w:sz w:val="22"/>
                <w:szCs w:val="18"/>
              </w:rPr>
              <w:t>g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spacing w:val="-2"/>
                <w:sz w:val="22"/>
                <w:szCs w:val="18"/>
              </w:rPr>
              <w:t>v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8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to</w:t>
            </w:r>
            <w:r w:rsidRPr="00DF7647">
              <w:rPr>
                <w:spacing w:val="14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he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8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25"/>
                <w:sz w:val="22"/>
                <w:szCs w:val="18"/>
              </w:rPr>
              <w:t>e</w:t>
            </w:r>
            <w:r w:rsidRPr="00DF7647">
              <w:rPr>
                <w:w w:val="111"/>
                <w:sz w:val="22"/>
                <w:szCs w:val="18"/>
              </w:rPr>
              <w:t>qu</w:t>
            </w:r>
            <w:r w:rsidRPr="00DF7647">
              <w:rPr>
                <w:spacing w:val="-1"/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ty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w w:val="115"/>
                <w:sz w:val="22"/>
                <w:szCs w:val="18"/>
              </w:rPr>
              <w:t>g</w:t>
            </w:r>
            <w:r w:rsidRPr="00DF7647">
              <w:rPr>
                <w:spacing w:val="1"/>
                <w:w w:val="115"/>
                <w:sz w:val="22"/>
                <w:szCs w:val="18"/>
              </w:rPr>
              <w:t>r</w:t>
            </w:r>
            <w:r w:rsidRPr="00DF7647">
              <w:rPr>
                <w:spacing w:val="-3"/>
                <w:w w:val="115"/>
                <w:sz w:val="22"/>
                <w:szCs w:val="18"/>
              </w:rPr>
              <w:t>o</w:t>
            </w:r>
            <w:r w:rsidRPr="00DF7647">
              <w:rPr>
                <w:w w:val="115"/>
                <w:sz w:val="22"/>
                <w:szCs w:val="18"/>
              </w:rPr>
              <w:t>u</w:t>
            </w:r>
            <w:r w:rsidRPr="00DF7647">
              <w:rPr>
                <w:spacing w:val="3"/>
                <w:w w:val="115"/>
                <w:sz w:val="22"/>
                <w:szCs w:val="18"/>
              </w:rPr>
              <w:t>n</w:t>
            </w:r>
            <w:r w:rsidRPr="00DF7647">
              <w:rPr>
                <w:spacing w:val="-3"/>
                <w:w w:val="115"/>
                <w:sz w:val="22"/>
                <w:szCs w:val="18"/>
              </w:rPr>
              <w:t>d</w:t>
            </w:r>
            <w:r w:rsidRPr="00DF7647">
              <w:rPr>
                <w:w w:val="115"/>
                <w:sz w:val="22"/>
                <w:szCs w:val="18"/>
              </w:rPr>
              <w:t>s</w:t>
            </w:r>
            <w:r w:rsidRPr="00DF7647">
              <w:rPr>
                <w:spacing w:val="-17"/>
                <w:w w:val="115"/>
                <w:sz w:val="22"/>
                <w:szCs w:val="18"/>
              </w:rPr>
              <w:t xml:space="preserve"> </w:t>
            </w:r>
            <w:r w:rsidRPr="00DF7647">
              <w:rPr>
                <w:spacing w:val="-2"/>
                <w:w w:val="115"/>
                <w:sz w:val="22"/>
                <w:szCs w:val="18"/>
              </w:rPr>
              <w:t>s</w:t>
            </w:r>
            <w:r w:rsidRPr="00DF7647">
              <w:rPr>
                <w:w w:val="115"/>
                <w:sz w:val="22"/>
                <w:szCs w:val="18"/>
              </w:rPr>
              <w:t>et</w:t>
            </w:r>
            <w:r w:rsidRPr="00DF7647">
              <w:rPr>
                <w:spacing w:val="10"/>
                <w:w w:val="11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u</w:t>
            </w:r>
            <w:r w:rsidRPr="00DF7647">
              <w:rPr>
                <w:sz w:val="22"/>
                <w:szCs w:val="18"/>
              </w:rPr>
              <w:t xml:space="preserve">t 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n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-1"/>
                <w:sz w:val="22"/>
                <w:szCs w:val="18"/>
              </w:rPr>
              <w:t>h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37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109"/>
                <w:sz w:val="22"/>
                <w:szCs w:val="18"/>
              </w:rPr>
              <w:t>E</w:t>
            </w:r>
            <w:r w:rsidRPr="00DF7647">
              <w:rPr>
                <w:w w:val="111"/>
                <w:sz w:val="22"/>
                <w:szCs w:val="18"/>
              </w:rPr>
              <w:t>q</w:t>
            </w:r>
            <w:r w:rsidRPr="00DF7647">
              <w:rPr>
                <w:spacing w:val="-1"/>
                <w:w w:val="111"/>
                <w:sz w:val="22"/>
                <w:szCs w:val="18"/>
              </w:rPr>
              <w:t>u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80"/>
                <w:sz w:val="22"/>
                <w:szCs w:val="18"/>
              </w:rPr>
              <w:t>li</w:t>
            </w:r>
            <w:r w:rsidRPr="00DF7647">
              <w:rPr>
                <w:sz w:val="22"/>
                <w:szCs w:val="18"/>
              </w:rPr>
              <w:t>ty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-1"/>
                <w:w w:val="92"/>
                <w:sz w:val="22"/>
                <w:szCs w:val="18"/>
              </w:rPr>
              <w:t>A</w:t>
            </w:r>
            <w:r w:rsidRPr="00DF7647">
              <w:rPr>
                <w:w w:val="112"/>
                <w:sz w:val="22"/>
                <w:szCs w:val="18"/>
              </w:rPr>
              <w:t>c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w w:val="110"/>
                <w:sz w:val="22"/>
                <w:szCs w:val="18"/>
              </w:rPr>
              <w:t>.</w:t>
            </w:r>
          </w:p>
        </w:tc>
      </w:tr>
      <w:tr w:rsidR="004F07DD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5"/>
              <w:ind w:left="72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N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114"/>
                <w:sz w:val="22"/>
                <w:szCs w:val="18"/>
              </w:rPr>
              <w:t>m</w:t>
            </w:r>
            <w:r w:rsidRPr="00DF7647">
              <w:rPr>
                <w:w w:val="125"/>
                <w:sz w:val="22"/>
                <w:szCs w:val="18"/>
              </w:rPr>
              <w:t>e</w:t>
            </w:r>
          </w:p>
        </w:tc>
      </w:tr>
      <w:tr w:rsidR="004F07DD" w:rsidTr="00DF7647">
        <w:trPr>
          <w:trHeight w:hRule="exact" w:val="662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95"/>
              <w:ind w:left="372"/>
              <w:rPr>
                <w:sz w:val="22"/>
                <w:szCs w:val="18"/>
              </w:rPr>
            </w:pPr>
            <w:proofErr w:type="spellStart"/>
            <w:r w:rsidRPr="00DF7647">
              <w:rPr>
                <w:w w:val="119"/>
                <w:sz w:val="22"/>
                <w:szCs w:val="18"/>
              </w:rPr>
              <w:t>P</w:t>
            </w:r>
            <w:r w:rsidRPr="00DF7647">
              <w:rPr>
                <w:w w:val="125"/>
                <w:sz w:val="22"/>
                <w:szCs w:val="18"/>
              </w:rPr>
              <w:t>á</w:t>
            </w:r>
            <w:r w:rsidRPr="00DF7647">
              <w:rPr>
                <w:w w:val="111"/>
                <w:sz w:val="22"/>
                <w:szCs w:val="18"/>
              </w:rPr>
              <w:t>d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80"/>
                <w:sz w:val="22"/>
                <w:szCs w:val="18"/>
              </w:rPr>
              <w:t>i</w:t>
            </w:r>
            <w:r w:rsidRPr="00DF7647">
              <w:rPr>
                <w:w w:val="111"/>
                <w:sz w:val="22"/>
                <w:szCs w:val="18"/>
              </w:rPr>
              <w:t>g</w:t>
            </w:r>
            <w:proofErr w:type="spellEnd"/>
            <w:r w:rsidRPr="00DF7647">
              <w:rPr>
                <w:spacing w:val="4"/>
                <w:sz w:val="22"/>
                <w:szCs w:val="18"/>
              </w:rPr>
              <w:t xml:space="preserve"> </w:t>
            </w:r>
            <w:r w:rsidRPr="00DF7647">
              <w:rPr>
                <w:w w:val="108"/>
                <w:sz w:val="22"/>
                <w:szCs w:val="18"/>
              </w:rPr>
              <w:t>R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w w:val="112"/>
                <w:sz w:val="22"/>
                <w:szCs w:val="18"/>
              </w:rPr>
              <w:t>c</w:t>
            </w:r>
            <w:r w:rsidRPr="00DF7647">
              <w:rPr>
                <w:w w:val="125"/>
                <w:sz w:val="22"/>
                <w:szCs w:val="18"/>
              </w:rPr>
              <w:t>e</w:t>
            </w:r>
          </w:p>
        </w:tc>
      </w:tr>
      <w:tr w:rsidR="004F07DD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5"/>
              <w:ind w:left="72"/>
              <w:rPr>
                <w:sz w:val="22"/>
                <w:szCs w:val="18"/>
              </w:rPr>
            </w:pPr>
            <w:r w:rsidRPr="00DF7647">
              <w:rPr>
                <w:w w:val="109"/>
                <w:sz w:val="22"/>
                <w:szCs w:val="18"/>
              </w:rPr>
              <w:t>E</w:t>
            </w:r>
            <w:r w:rsidRPr="00DF7647">
              <w:rPr>
                <w:w w:val="114"/>
                <w:sz w:val="22"/>
                <w:szCs w:val="18"/>
              </w:rPr>
              <w:t>m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2"/>
                <w:sz w:val="22"/>
                <w:szCs w:val="18"/>
              </w:rPr>
              <w:t>i</w:t>
            </w:r>
            <w:r w:rsidRPr="00DF7647">
              <w:rPr>
                <w:sz w:val="22"/>
                <w:szCs w:val="18"/>
              </w:rPr>
              <w:t>l</w:t>
            </w:r>
          </w:p>
        </w:tc>
      </w:tr>
      <w:tr w:rsidR="004F07DD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4F07DD">
            <w:pPr>
              <w:rPr>
                <w:sz w:val="22"/>
              </w:rPr>
            </w:pPr>
          </w:p>
        </w:tc>
      </w:tr>
      <w:tr w:rsidR="004F07DD">
        <w:trPr>
          <w:trHeight w:hRule="exact" w:val="33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5"/>
              <w:ind w:left="72"/>
              <w:rPr>
                <w:sz w:val="22"/>
                <w:szCs w:val="18"/>
              </w:rPr>
            </w:pPr>
            <w:r w:rsidRPr="00DF7647">
              <w:rPr>
                <w:spacing w:val="-2"/>
                <w:sz w:val="22"/>
                <w:szCs w:val="18"/>
              </w:rPr>
              <w:t>Ar</w:t>
            </w:r>
            <w:r w:rsidRPr="00DF7647">
              <w:rPr>
                <w:sz w:val="22"/>
                <w:szCs w:val="18"/>
              </w:rPr>
              <w:t>e</w:t>
            </w:r>
            <w:r w:rsidRPr="00DF7647">
              <w:rPr>
                <w:spacing w:val="41"/>
                <w:sz w:val="22"/>
                <w:szCs w:val="18"/>
              </w:rPr>
              <w:t xml:space="preserve"> </w:t>
            </w:r>
            <w:r w:rsidRPr="00DF7647">
              <w:rPr>
                <w:spacing w:val="-6"/>
                <w:sz w:val="22"/>
                <w:szCs w:val="18"/>
              </w:rPr>
              <w:t>y</w:t>
            </w:r>
            <w:r w:rsidRPr="00DF7647">
              <w:rPr>
                <w:spacing w:val="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 xml:space="preserve">u </w:t>
            </w:r>
            <w:r w:rsidRPr="00DF7647">
              <w:rPr>
                <w:spacing w:val="9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re</w:t>
            </w:r>
            <w:r w:rsidRPr="00DF7647">
              <w:rPr>
                <w:spacing w:val="2"/>
                <w:w w:val="120"/>
                <w:sz w:val="22"/>
                <w:szCs w:val="18"/>
              </w:rPr>
              <w:t>p</w:t>
            </w:r>
            <w:r w:rsidRPr="00DF7647">
              <w:rPr>
                <w:spacing w:val="5"/>
                <w:w w:val="120"/>
                <w:sz w:val="22"/>
                <w:szCs w:val="18"/>
              </w:rPr>
              <w:t>l</w:t>
            </w:r>
            <w:r w:rsidRPr="00DF7647">
              <w:rPr>
                <w:spacing w:val="-7"/>
                <w:w w:val="120"/>
                <w:sz w:val="22"/>
                <w:szCs w:val="18"/>
              </w:rPr>
              <w:t>y</w:t>
            </w:r>
            <w:r w:rsidRPr="00DF7647">
              <w:rPr>
                <w:w w:val="120"/>
                <w:sz w:val="22"/>
                <w:szCs w:val="18"/>
              </w:rPr>
              <w:t>i</w:t>
            </w:r>
            <w:r w:rsidRPr="00DF7647">
              <w:rPr>
                <w:spacing w:val="2"/>
                <w:w w:val="120"/>
                <w:sz w:val="22"/>
                <w:szCs w:val="18"/>
              </w:rPr>
              <w:t>n</w:t>
            </w:r>
            <w:r w:rsidRPr="00DF7647">
              <w:rPr>
                <w:w w:val="120"/>
                <w:sz w:val="22"/>
                <w:szCs w:val="18"/>
              </w:rPr>
              <w:t>g</w:t>
            </w:r>
            <w:r w:rsidRPr="00DF7647">
              <w:rPr>
                <w:spacing w:val="-25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w w:val="120"/>
                <w:sz w:val="22"/>
                <w:szCs w:val="18"/>
              </w:rPr>
              <w:t>as</w:t>
            </w:r>
            <w:r w:rsidRPr="00DF7647">
              <w:rPr>
                <w:spacing w:val="18"/>
                <w:w w:val="120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 xml:space="preserve">an </w:t>
            </w:r>
            <w:r w:rsidRPr="00DF7647">
              <w:rPr>
                <w:spacing w:val="2"/>
                <w:sz w:val="22"/>
                <w:szCs w:val="18"/>
              </w:rPr>
              <w:t xml:space="preserve"> 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w w:val="122"/>
                <w:sz w:val="22"/>
                <w:szCs w:val="18"/>
              </w:rPr>
              <w:t>n</w:t>
            </w:r>
            <w:r w:rsidRPr="00DF7647">
              <w:rPr>
                <w:spacing w:val="2"/>
                <w:w w:val="122"/>
                <w:sz w:val="22"/>
                <w:szCs w:val="18"/>
              </w:rPr>
              <w:t>d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-1"/>
                <w:w w:val="111"/>
                <w:sz w:val="22"/>
                <w:szCs w:val="18"/>
              </w:rPr>
              <w:t>v</w:t>
            </w:r>
            <w:r w:rsidRPr="00DF7647">
              <w:rPr>
                <w:spacing w:val="-3"/>
                <w:sz w:val="22"/>
                <w:szCs w:val="18"/>
              </w:rPr>
              <w:t>i</w:t>
            </w:r>
            <w:r w:rsidRPr="00DF7647">
              <w:rPr>
                <w:spacing w:val="2"/>
                <w:w w:val="122"/>
                <w:sz w:val="22"/>
                <w:szCs w:val="18"/>
              </w:rPr>
              <w:t>d</w:t>
            </w:r>
            <w:r w:rsidRPr="00DF7647">
              <w:rPr>
                <w:w w:val="122"/>
                <w:sz w:val="22"/>
                <w:szCs w:val="18"/>
              </w:rPr>
              <w:t>u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l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2"/>
                <w:sz w:val="22"/>
                <w:szCs w:val="18"/>
              </w:rPr>
              <w:t>o</w:t>
            </w:r>
            <w:r w:rsidRPr="00DF7647">
              <w:rPr>
                <w:sz w:val="22"/>
                <w:szCs w:val="18"/>
              </w:rPr>
              <w:t>r</w:t>
            </w:r>
            <w:r w:rsidRPr="00DF7647">
              <w:rPr>
                <w:spacing w:val="34"/>
                <w:sz w:val="22"/>
                <w:szCs w:val="18"/>
              </w:rPr>
              <w:t xml:space="preserve"> 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22"/>
                <w:sz w:val="22"/>
                <w:szCs w:val="18"/>
              </w:rPr>
              <w:t>p</w:t>
            </w:r>
            <w:r w:rsidRPr="00DF7647">
              <w:rPr>
                <w:spacing w:val="-2"/>
                <w:w w:val="116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2"/>
                <w:w w:val="122"/>
                <w:sz w:val="22"/>
                <w:szCs w:val="18"/>
              </w:rPr>
              <w:t>n</w:t>
            </w:r>
            <w:r w:rsidRPr="00DF7647">
              <w:rPr>
                <w:w w:val="120"/>
                <w:sz w:val="22"/>
                <w:szCs w:val="18"/>
              </w:rPr>
              <w:t>t</w:t>
            </w:r>
            <w:r w:rsidRPr="00DF7647">
              <w:rPr>
                <w:spacing w:val="-1"/>
                <w:sz w:val="22"/>
                <w:szCs w:val="18"/>
              </w:rPr>
              <w:t>i</w:t>
            </w:r>
            <w:r w:rsidRPr="00DF7647">
              <w:rPr>
                <w:w w:val="122"/>
                <w:sz w:val="22"/>
                <w:szCs w:val="18"/>
              </w:rPr>
              <w:t>ng</w:t>
            </w:r>
            <w:r w:rsidRPr="00DF7647">
              <w:rPr>
                <w:spacing w:val="5"/>
                <w:sz w:val="22"/>
                <w:szCs w:val="18"/>
              </w:rPr>
              <w:t xml:space="preserve"> </w:t>
            </w:r>
            <w:r w:rsidRPr="00DF7647">
              <w:rPr>
                <w:spacing w:val="3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n</w:t>
            </w:r>
            <w:r w:rsidRPr="00DF7647">
              <w:rPr>
                <w:spacing w:val="43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spacing w:val="-1"/>
                <w:w w:val="107"/>
                <w:sz w:val="22"/>
                <w:szCs w:val="18"/>
              </w:rPr>
              <w:t>O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w w:val="122"/>
                <w:sz w:val="22"/>
                <w:szCs w:val="18"/>
              </w:rPr>
              <w:t>g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2"/>
                <w:w w:val="122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1"/>
                <w:w w:val="120"/>
                <w:sz w:val="22"/>
                <w:szCs w:val="18"/>
              </w:rPr>
              <w:t>t</w:t>
            </w:r>
            <w:r w:rsidRPr="00DF7647">
              <w:rPr>
                <w:spacing w:val="-1"/>
                <w:sz w:val="22"/>
                <w:szCs w:val="18"/>
              </w:rPr>
              <w:t>i</w:t>
            </w:r>
            <w:r w:rsidRPr="00DF7647">
              <w:rPr>
                <w:w w:val="122"/>
                <w:sz w:val="22"/>
                <w:szCs w:val="18"/>
              </w:rPr>
              <w:t>on</w:t>
            </w:r>
            <w:proofErr w:type="spellEnd"/>
            <w:r w:rsidRPr="00DF7647">
              <w:rPr>
                <w:w w:val="137"/>
                <w:sz w:val="22"/>
                <w:szCs w:val="18"/>
              </w:rPr>
              <w:t>?</w:t>
            </w:r>
          </w:p>
        </w:tc>
      </w:tr>
      <w:tr w:rsidR="004F07DD" w:rsidTr="00DF7647">
        <w:trPr>
          <w:trHeight w:hRule="exact" w:val="64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93"/>
              <w:ind w:left="372"/>
              <w:rPr>
                <w:sz w:val="22"/>
                <w:szCs w:val="18"/>
              </w:rPr>
            </w:pP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spacing w:val="13"/>
                <w:w w:val="83"/>
                <w:sz w:val="22"/>
                <w:szCs w:val="18"/>
              </w:rPr>
              <w:t xml:space="preserve"> </w:t>
            </w:r>
            <w:r w:rsidRPr="00DF7647">
              <w:rPr>
                <w:spacing w:val="1"/>
                <w:w w:val="114"/>
                <w:sz w:val="22"/>
                <w:szCs w:val="18"/>
              </w:rPr>
              <w:t>r</w:t>
            </w:r>
            <w:r w:rsidRPr="00DF7647">
              <w:rPr>
                <w:w w:val="114"/>
                <w:sz w:val="22"/>
                <w:szCs w:val="18"/>
              </w:rPr>
              <w:t>ep</w:t>
            </w:r>
            <w:r w:rsidRPr="00DF7647">
              <w:rPr>
                <w:spacing w:val="1"/>
                <w:w w:val="114"/>
                <w:sz w:val="22"/>
                <w:szCs w:val="18"/>
              </w:rPr>
              <w:t>r</w:t>
            </w:r>
            <w:r w:rsidRPr="00DF7647">
              <w:rPr>
                <w:spacing w:val="-1"/>
                <w:w w:val="114"/>
                <w:sz w:val="22"/>
                <w:szCs w:val="18"/>
              </w:rPr>
              <w:t>e</w:t>
            </w:r>
            <w:r w:rsidRPr="00DF7647">
              <w:rPr>
                <w:w w:val="114"/>
                <w:sz w:val="22"/>
                <w:szCs w:val="18"/>
              </w:rPr>
              <w:t>se</w:t>
            </w:r>
            <w:r w:rsidRPr="00DF7647">
              <w:rPr>
                <w:spacing w:val="3"/>
                <w:w w:val="114"/>
                <w:sz w:val="22"/>
                <w:szCs w:val="18"/>
              </w:rPr>
              <w:t>n</w:t>
            </w:r>
            <w:r w:rsidRPr="00DF7647">
              <w:rPr>
                <w:w w:val="114"/>
                <w:sz w:val="22"/>
                <w:szCs w:val="18"/>
              </w:rPr>
              <w:t>t</w:t>
            </w:r>
            <w:r w:rsidRPr="00DF7647">
              <w:rPr>
                <w:spacing w:val="2"/>
                <w:w w:val="114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an</w:t>
            </w:r>
            <w:r w:rsidRPr="00DF7647">
              <w:rPr>
                <w:spacing w:val="38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spacing w:val="-1"/>
                <w:w w:val="107"/>
                <w:sz w:val="22"/>
                <w:szCs w:val="18"/>
              </w:rPr>
              <w:t>O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spacing w:val="-3"/>
                <w:w w:val="111"/>
                <w:sz w:val="22"/>
                <w:szCs w:val="18"/>
              </w:rPr>
              <w:t>g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3"/>
                <w:w w:val="111"/>
                <w:sz w:val="22"/>
                <w:szCs w:val="18"/>
              </w:rPr>
              <w:t>n</w:t>
            </w:r>
            <w:r w:rsidRPr="00DF7647">
              <w:rPr>
                <w:spacing w:val="-2"/>
                <w:w w:val="80"/>
                <w:sz w:val="22"/>
                <w:szCs w:val="18"/>
              </w:rPr>
              <w:t>i</w:t>
            </w:r>
            <w:r w:rsidRPr="00DF7647">
              <w:rPr>
                <w:spacing w:val="2"/>
                <w:w w:val="128"/>
                <w:sz w:val="22"/>
                <w:szCs w:val="18"/>
              </w:rPr>
              <w:t>s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z w:val="22"/>
                <w:szCs w:val="18"/>
              </w:rPr>
              <w:t>t</w:t>
            </w:r>
            <w:r w:rsidRPr="00DF7647">
              <w:rPr>
                <w:w w:val="80"/>
                <w:sz w:val="22"/>
                <w:szCs w:val="18"/>
              </w:rPr>
              <w:t>i</w:t>
            </w:r>
            <w:r w:rsidRPr="00DF7647">
              <w:rPr>
                <w:spacing w:val="-1"/>
                <w:w w:val="111"/>
                <w:sz w:val="22"/>
                <w:szCs w:val="18"/>
              </w:rPr>
              <w:t>o</w:t>
            </w:r>
            <w:r w:rsidRPr="00DF7647">
              <w:rPr>
                <w:w w:val="111"/>
                <w:sz w:val="22"/>
                <w:szCs w:val="18"/>
              </w:rPr>
              <w:t>n</w:t>
            </w:r>
            <w:proofErr w:type="spellEnd"/>
          </w:p>
        </w:tc>
      </w:tr>
      <w:tr w:rsidR="004F07DD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4F07DD" w:rsidRPr="00DF7647" w:rsidRDefault="00DF7647">
            <w:pPr>
              <w:spacing w:before="55"/>
              <w:ind w:left="72"/>
              <w:rPr>
                <w:sz w:val="22"/>
                <w:szCs w:val="18"/>
              </w:rPr>
            </w:pPr>
            <w:r w:rsidRPr="00DF7647">
              <w:rPr>
                <w:w w:val="113"/>
                <w:sz w:val="22"/>
                <w:szCs w:val="18"/>
              </w:rPr>
              <w:t>Name</w:t>
            </w:r>
            <w:r w:rsidRPr="00DF7647">
              <w:rPr>
                <w:spacing w:val="6"/>
                <w:w w:val="113"/>
                <w:sz w:val="22"/>
                <w:szCs w:val="18"/>
              </w:rPr>
              <w:t xml:space="preserve"> </w:t>
            </w:r>
            <w:r w:rsidRPr="00DF7647">
              <w:rPr>
                <w:sz w:val="22"/>
                <w:szCs w:val="18"/>
              </w:rPr>
              <w:t>of</w:t>
            </w:r>
            <w:r w:rsidRPr="00DF7647">
              <w:rPr>
                <w:spacing w:val="25"/>
                <w:sz w:val="22"/>
                <w:szCs w:val="18"/>
              </w:rPr>
              <w:t xml:space="preserve"> </w:t>
            </w:r>
            <w:proofErr w:type="spellStart"/>
            <w:r w:rsidRPr="00DF7647">
              <w:rPr>
                <w:w w:val="107"/>
                <w:sz w:val="22"/>
                <w:szCs w:val="18"/>
              </w:rPr>
              <w:t>O</w:t>
            </w:r>
            <w:r w:rsidRPr="00DF7647">
              <w:rPr>
                <w:w w:val="116"/>
                <w:sz w:val="22"/>
                <w:szCs w:val="18"/>
              </w:rPr>
              <w:t>r</w:t>
            </w:r>
            <w:r w:rsidRPr="00DF7647">
              <w:rPr>
                <w:w w:val="122"/>
                <w:sz w:val="22"/>
                <w:szCs w:val="18"/>
              </w:rPr>
              <w:t>g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spacing w:val="-2"/>
                <w:w w:val="122"/>
                <w:sz w:val="22"/>
                <w:szCs w:val="18"/>
              </w:rPr>
              <w:t>n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w w:val="142"/>
                <w:sz w:val="22"/>
                <w:szCs w:val="18"/>
              </w:rPr>
              <w:t>s</w:t>
            </w:r>
            <w:r w:rsidRPr="00DF7647">
              <w:rPr>
                <w:spacing w:val="3"/>
                <w:w w:val="125"/>
                <w:sz w:val="22"/>
                <w:szCs w:val="18"/>
              </w:rPr>
              <w:t>a</w:t>
            </w:r>
            <w:r w:rsidRPr="00DF7647">
              <w:rPr>
                <w:w w:val="120"/>
                <w:sz w:val="22"/>
                <w:szCs w:val="18"/>
              </w:rPr>
              <w:t>t</w:t>
            </w:r>
            <w:r w:rsidRPr="00DF7647">
              <w:rPr>
                <w:sz w:val="22"/>
                <w:szCs w:val="18"/>
              </w:rPr>
              <w:t>i</w:t>
            </w:r>
            <w:r w:rsidRPr="00DF7647">
              <w:rPr>
                <w:spacing w:val="-2"/>
                <w:w w:val="122"/>
                <w:sz w:val="22"/>
                <w:szCs w:val="18"/>
              </w:rPr>
              <w:t>o</w:t>
            </w:r>
            <w:r w:rsidRPr="00DF7647">
              <w:rPr>
                <w:w w:val="122"/>
                <w:sz w:val="22"/>
                <w:szCs w:val="18"/>
              </w:rPr>
              <w:t>n</w:t>
            </w:r>
            <w:proofErr w:type="spellEnd"/>
          </w:p>
        </w:tc>
      </w:tr>
      <w:tr w:rsidR="004F07DD" w:rsidTr="00DF7647">
        <w:trPr>
          <w:trHeight w:hRule="exact" w:val="544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4F07DD" w:rsidRPr="00DF7647" w:rsidRDefault="00DF7647">
            <w:pPr>
              <w:spacing w:before="93"/>
              <w:ind w:left="372"/>
              <w:rPr>
                <w:sz w:val="22"/>
                <w:szCs w:val="18"/>
              </w:rPr>
            </w:pPr>
            <w:r w:rsidRPr="00DF7647">
              <w:rPr>
                <w:sz w:val="22"/>
                <w:szCs w:val="18"/>
              </w:rPr>
              <w:t>LGBT</w:t>
            </w:r>
            <w:r w:rsidRPr="00DF7647">
              <w:rPr>
                <w:spacing w:val="2"/>
                <w:sz w:val="22"/>
                <w:szCs w:val="18"/>
              </w:rPr>
              <w:t xml:space="preserve"> </w:t>
            </w:r>
            <w:r w:rsidRPr="00DF7647">
              <w:rPr>
                <w:w w:val="83"/>
                <w:sz w:val="22"/>
                <w:szCs w:val="18"/>
              </w:rPr>
              <w:t>I</w:t>
            </w:r>
            <w:r w:rsidRPr="00DF7647">
              <w:rPr>
                <w:spacing w:val="1"/>
                <w:sz w:val="22"/>
                <w:szCs w:val="18"/>
              </w:rPr>
              <w:t>r</w:t>
            </w:r>
            <w:r w:rsidRPr="00DF7647">
              <w:rPr>
                <w:w w:val="125"/>
                <w:sz w:val="22"/>
                <w:szCs w:val="18"/>
              </w:rPr>
              <w:t>e</w:t>
            </w:r>
            <w:r w:rsidRPr="00DF7647">
              <w:rPr>
                <w:spacing w:val="1"/>
                <w:w w:val="80"/>
                <w:sz w:val="22"/>
                <w:szCs w:val="18"/>
              </w:rPr>
              <w:t>l</w:t>
            </w:r>
            <w:r w:rsidRPr="00DF7647">
              <w:rPr>
                <w:w w:val="125"/>
                <w:sz w:val="22"/>
                <w:szCs w:val="18"/>
              </w:rPr>
              <w:t>a</w:t>
            </w:r>
            <w:r w:rsidRPr="00DF7647">
              <w:rPr>
                <w:w w:val="111"/>
                <w:sz w:val="22"/>
                <w:szCs w:val="18"/>
              </w:rPr>
              <w:t>nd</w:t>
            </w:r>
          </w:p>
        </w:tc>
      </w:tr>
    </w:tbl>
    <w:p w:rsidR="004F07DD" w:rsidRDefault="004F07DD">
      <w:pPr>
        <w:spacing w:before="6" w:line="180" w:lineRule="exact"/>
        <w:rPr>
          <w:sz w:val="19"/>
          <w:szCs w:val="19"/>
        </w:rPr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</w:p>
    <w:p w:rsidR="004F07DD" w:rsidRDefault="004F07DD">
      <w:pPr>
        <w:spacing w:line="200" w:lineRule="exact"/>
      </w:pPr>
      <w:bookmarkStart w:id="0" w:name="_GoBack"/>
      <w:bookmarkEnd w:id="0"/>
    </w:p>
    <w:sectPr w:rsidR="004F07DD">
      <w:type w:val="continuous"/>
      <w:pgSz w:w="11920" w:h="16840"/>
      <w:pgMar w:top="15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13C0"/>
    <w:multiLevelType w:val="multilevel"/>
    <w:tmpl w:val="CB0E5D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DD"/>
    <w:rsid w:val="004F07DD"/>
    <w:rsid w:val="00D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."/>
  <w:listSeparator w:val=","/>
  <w14:docId w14:val="09FEDE3F"/>
  <w15:docId w15:val="{C070864C-C4AF-42E4-BDB7-B6C2E0C0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1992</Characters>
  <Application>Microsoft Office Word</Application>
  <DocSecurity>0</DocSecurity>
  <Lines>23</Lines>
  <Paragraphs>15</Paragraphs>
  <ScaleCrop>false</ScaleCrop>
  <Company>PER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2024-03-01T16:29:00Z</dcterms:created>
  <dcterms:modified xsi:type="dcterms:W3CDTF">2024-03-01T16:31:00Z</dcterms:modified>
</cp:coreProperties>
</file>