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75" w:line="260" w:lineRule="exact"/>
        <w:ind w:left="117"/>
      </w:pPr>
      <w:r>
        <w:pict>
          <v:group coordorigin="737,1351" coordsize="10433,0" style="position:absolute;margin-left:36.84pt;margin-top:67.56pt;width:521.64pt;height:0pt;mso-position-horizontal-relative:page;mso-position-vertical-relative:page;z-index:-224">
            <v:shape coordorigin="737,1351" coordsize="10433,0" filled="f" path="m737,1351l11170,1351e" strokecolor="#000000" stroked="t" strokeweight="3.24pt" style="position:absolute;left:737;top:1351;width:10433;height:0">
              <v:path arrowok="t"/>
            </v:shape>
            <w10:wrap type="none"/>
          </v:group>
        </w:pict>
      </w:r>
      <w:r>
        <w:pict>
          <v:group coordorigin="11170,1320" coordsize="0,0" style="position:absolute;margin-left:558.48pt;margin-top:66pt;width:0pt;height:0pt;mso-position-horizontal-relative:page;mso-position-vertical-relative:page;z-index:-223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0"/>
          <w:position w:val="-1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3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3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3"/>
        <w:ind w:left="117"/>
      </w:pPr>
      <w:r>
        <w:rPr>
          <w:rFonts w:ascii="Times New Roman" w:cs="Times New Roman" w:eastAsia="Times New Roman" w:hAnsi="Times New Roman"/>
          <w:spacing w:val="2"/>
          <w:w w:val="113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13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13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                                       </w:t>
      </w:r>
      <w:r>
        <w:rPr>
          <w:rFonts w:ascii="Times New Roman" w:cs="Times New Roman" w:eastAsia="Times New Roman" w:hAnsi="Times New Roman"/>
          <w:spacing w:val="54"/>
          <w:w w:val="113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3"/>
          <w:w w:val="91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11"/>
          <w:w w:val="9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12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3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3"/>
          <w:w w:val="103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w w:val="10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hyperlink r:id="rId4">
        <w:r>
          <w:rPr>
            <w:rFonts w:ascii="Times New Roman" w:cs="Times New Roman" w:eastAsia="Times New Roman" w:hAnsi="Times New Roman"/>
            <w:spacing w:val="-2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no</w:t>
        </w:r>
        <w:r>
          <w:rPr>
            <w:rFonts w:ascii="Times New Roman" w:cs="Times New Roman" w:eastAsia="Times New Roman" w:hAnsi="Times New Roman"/>
            <w:spacing w:val="3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0"/>
            <w:sz w:val="24"/>
            <w:szCs w:val="24"/>
          </w:rPr>
          <w:t>y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2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3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u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-1"/>
          <w:w w:val="101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3"/>
          <w:w w:val="101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17"/>
      </w:pP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7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8"/>
          <w:w w:val="7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 w:line="260" w:lineRule="exact"/>
        <w:ind w:left="117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5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0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17" w:right="157"/>
      </w:pPr>
      <w:r>
        <w:pict>
          <v:group coordorigin="701,27" coordsize="10477,1119" style="position:absolute;margin-left:35.025pt;margin-top:1.35813pt;width:523.83pt;height:55.95pt;mso-position-horizontal-relative:page;mso-position-vertical-relative:paragraph;z-index:-222">
            <v:shape coordorigin="708,35" coordsize="10462,276" fillcolor="#F6AC3B" filled="t" path="m708,35l11170,35,11170,311,708,311,708,35xe" stroked="f" style="position:absolute;left:708;top:35;width:10462;height:276">
              <v:path arrowok="t"/>
              <v:fill/>
            </v:shape>
            <v:shape coordorigin="708,311" coordsize="10462,276" fillcolor="#F6AC3B" filled="t" path="m708,311l11170,311,11170,587,708,587,708,311xe" stroked="f" style="position:absolute;left:708;top:311;width:10462;height:276">
              <v:path arrowok="t"/>
              <v:fill/>
            </v:shape>
            <v:shape coordorigin="708,587" coordsize="10462,276" fillcolor="#F6AC3B" filled="t" path="m708,587l11170,587,11170,863,708,863,708,587xe" stroked="f" style="position:absolute;left:708;top:587;width:10462;height:276">
              <v:path arrowok="t"/>
              <v:fill/>
            </v:shape>
            <v:shape coordorigin="708,863" coordsize="10462,276" fillcolor="#F6AC3B" filled="t" path="m708,863l11170,863,11170,1139,708,1139,708,863xe" stroked="f" style="position:absolute;left:708;top:863;width:10462;height:27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AU</w:t>
      </w:r>
      <w:r>
        <w:rPr>
          <w:rFonts w:ascii="Times New Roman" w:cs="Times New Roman" w:eastAsia="Times New Roman" w:hAnsi="Times New Roman"/>
          <w:color w:val="9C6400"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9C64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9C64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eMail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ori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inated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out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ide</w:t>
      </w:r>
      <w:r>
        <w:rPr>
          <w:rFonts w:ascii="Times New Roman" w:cs="Times New Roman" w:eastAsia="Times New Roman" w:hAns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anisation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Man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ged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Desktop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ice.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click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ks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open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ments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unless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eco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nder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pe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ema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know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conte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saf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color w:val="000000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doubt,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ple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ntact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OG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rvi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k.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tbl>
      <w:tblPr>
        <w:tblW w:type="auto" w:w="0"/>
        <w:tblLook w:val="01E0"/>
        <w:jc w:val="left"/>
        <w:tblInd w:type="dxa" w:w="116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629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E9E9E9" w:space="0" w:sz="6" w:val="single"/>
              <w:right w:color="auto" w:space="0" w:sz="6" w:val="nil"/>
            </w:tcBorders>
            <w:shd w:color="auto" w:fill="E9E9E9" w:val="clear"/>
          </w:tcPr>
          <w:p>
            <w:pPr>
              <w:rPr>
                <w:sz w:val="19"/>
                <w:szCs w:val="19"/>
              </w:rPr>
              <w:jc w:val="left"/>
              <w:spacing w:before="2" w:line="180" w:lineRule="exact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1.19922"/>
                <w:szCs w:val="1.19922"/>
              </w:rPr>
              <w:jc w:val="left"/>
              <w:ind w:left="22"/>
            </w:pPr>
            <w:r>
              <w:pict>
                <v:shape style="width:0.6pt;height:0.6pt" type="#_x0000_t75">
                  <v:imagedata o:title="" r:id="rId6"/>
                </v:shape>
              </w:pict>
            </w:r>
            <w:r>
              <w:rPr>
                <w:rFonts w:ascii="Times New Roman" w:cs="Times New Roman" w:eastAsia="Times New Roman" w:hAnsi="Times New Roman"/>
                <w:sz w:val="1.19922"/>
                <w:szCs w:val="1.19922"/>
              </w:rPr>
            </w:r>
          </w:p>
        </w:tc>
      </w:tr>
      <w:tr>
        <w:trPr>
          <w:trHeight w:hRule="exact" w:val="679"/>
        </w:trPr>
        <w:tc>
          <w:tcPr>
            <w:tcW w:type="dxa" w:w="10330"/>
            <w:tcBorders>
              <w:top w:color="E9E9E9" w:space="0" w:sz="6" w:val="single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72" w:right="373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18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opo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7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1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24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dd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9"/>
                <w:w w:val="115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7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ugg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155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72" w:right="245"/>
            </w:pPr>
            <w:r>
              <w:rPr>
                <w:rFonts w:ascii="Times New Roman" w:cs="Times New Roman" w:eastAsia="Times New Roman" w:hAnsi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ry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3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372" w:right="81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2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7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0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11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4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4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4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3"/>
                <w:w w:val="11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r)</w:t>
            </w:r>
            <w:r>
              <w:rPr>
                <w:rFonts w:ascii="Times New Roman" w:cs="Times New Roman" w:eastAsia="Times New Roman" w:hAnsi="Times New Roman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4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66"/>
                <w:sz w:val="24"/>
                <w:szCs w:val="24"/>
              </w:rPr>
              <w:t>’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9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po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13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="260" w:lineRule="exact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372" w:right="57"/>
            </w:pP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7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7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7"/>
                <w:w w:val="11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-1"/>
                <w:w w:val="117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-31"/>
                <w:w w:val="11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1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99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5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7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12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99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7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3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1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673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72" w:right="26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2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qu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2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-5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7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6"/>
                <w:w w:val="111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671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72" w:right="419"/>
            </w:pP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7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4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-13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-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3"/>
                <w:w w:val="107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10"/>
                <w:w w:val="107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673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72" w:right="56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8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dd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22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9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2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18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nh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3"/>
                <w:sz w:val="24"/>
                <w:szCs w:val="24"/>
              </w:rPr>
              <w:t>ce</w:t>
            </w:r>
            <w:r>
              <w:rPr>
                <w:rFonts w:ascii="Times New Roman" w:cs="Times New Roman" w:eastAsia="Times New Roman" w:hAnsi="Times New Roman"/>
                <w:spacing w:val="-4"/>
                <w:w w:val="12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’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-11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5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9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5"/>
                <w:w w:val="12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37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91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91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3"/>
                <w:w w:val="9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22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-1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6"/>
                <w:w w:val="111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58"/>
        <w:ind w:left="489"/>
      </w:pPr>
      <w:r>
        <w:pict>
          <v:group coordorigin="737,-1" coordsize="12,1981" style="position:absolute;margin-left:36.84pt;margin-top:-0.0568787pt;width:0.599999pt;height:99.03pt;mso-position-horizontal-relative:page;mso-position-vertical-relative:paragraph;z-index:-220">
            <v:shape coordorigin="737,-1" coordsize="12,1981" fillcolor="#E9E9E9" filled="t" path="m737,-1l749,-1,749,1979,737,1979,737,-1xe" stroked="f" style="position:absolute;left:737;top:-1;width:12;height:1981">
              <v:path arrowok="t"/>
              <v:fill/>
            </v:shape>
            <w10:wrap type="none"/>
          </v:group>
        </w:pict>
      </w:r>
      <w:r>
        <w:pict>
          <v:group coordorigin="718,-1353" coordsize="10368,687" style="position:absolute;margin-left:35.89pt;margin-top:-67.6319pt;width:518.38pt;height:34.35pt;mso-position-horizontal-relative:page;mso-position-vertical-relative:paragraph;z-index:-218">
            <v:shape coordorigin="749,-1345" coordsize="300,672" fillcolor="#FFFFFF" filled="t" path="m749,-1345l1049,-1345,1049,-673,749,-673,749,-1345xe" stroked="f" style="position:absolute;left:749;top:-1345;width:300;height:672">
              <v:path arrowok="t"/>
              <v:fill/>
            </v:shape>
            <v:shape coordorigin="809,-1146" coordsize="180,276" fillcolor="#FFFFFF" filled="t" path="m809,-1146l989,-1146,989,-870,809,-870,809,-1146xe" stroked="f" style="position:absolute;left:809;top:-1146;width:180;height:276">
              <v:path arrowok="t"/>
              <v:fill/>
            </v:shape>
            <v:shape coordorigin="1049,-1345" coordsize="10006,672" fillcolor="#FFFFFF" filled="t" path="m1049,-1345l11054,-1345,11054,-673,1049,-673,1049,-1345xe" stroked="f" style="position:absolute;left:1049;top:-1345;width:10006;height:672">
              <v:path arrowok="t"/>
              <v:fill/>
            </v:shape>
            <v:shape coordorigin="1109,-1285" coordsize="9886,276" fillcolor="#FFFFFF" filled="t" path="m1109,-1285l10994,-1285,10994,-1009,1109,-1009,1109,-1285xe" stroked="f" style="position:absolute;left:1109;top:-1285;width:9886;height:276">
              <v:path arrowok="t"/>
              <v:fill/>
            </v:shape>
            <v:shape coordorigin="1109,-1009" coordsize="9886,276" fillcolor="#FFFFFF" filled="t" path="m1109,-1009l10994,-1009,10994,-733,1109,-733,1109,-1009xe" stroked="f" style="position:absolute;left:1109;top:-1009;width:9886;height:276">
              <v:path arrowok="t"/>
              <v:fill/>
            </v:shape>
            <v:shape coordorigin="749,-1315" coordsize="300,0" filled="f" path="m749,-1315l1049,-1315e" strokecolor="#FFFFFF" stroked="t" strokeweight="3.1pt" style="position:absolute;left:749;top:-1315;width:300;height:0">
              <v:path arrowok="t"/>
            </v:shape>
            <v:shape coordorigin="1049,-703" coordsize="10006,0" filled="f" path="m1049,-703l11054,-703e" strokecolor="#FFFFFF" stroked="t" strokeweight="3.1pt" style="position:absolute;left:1049;top:-703;width:10006;height:0">
              <v:path arrowok="t"/>
            </v:shape>
            <v:shape coordorigin="1049,-1315" coordsize="10006,0" filled="f" path="m1049,-1315l11054,-1315e" strokecolor="#FFFFFF" stroked="t" strokeweight="3.1pt" style="position:absolute;left:1049;top:-1315;width:10006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-3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13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322"/>
      </w:pPr>
      <w:r>
        <w:pict>
          <v:group coordorigin="11054,-611" coordsize="12,1981" style="position:absolute;margin-left:552.72pt;margin-top:-30.5569pt;width:0.599991pt;height:99.03pt;mso-position-horizontal-relative:page;mso-position-vertical-relative:paragraph;z-index:-221">
            <v:shape coordorigin="11054,-611" coordsize="12,1981" fillcolor="#E9E9E9" filled="t" path="m11054,-611l11066,-611,11066,1369,11054,1369,11054,-611xe" stroked="f" style="position:absolute;left:11054;top:-611;width:12;height:1981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oung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66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hu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18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4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oh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6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2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881"/>
      </w:pP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8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2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2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mm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2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ob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2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16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1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5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189"/>
      </w:pPr>
      <w:r>
        <w:pict>
          <v:group coordorigin="718,-343" coordsize="10368,711" style="position:absolute;margin-left:35.89pt;margin-top:-17.1319pt;width:518.38pt;height:35.575pt;mso-position-horizontal-relative:page;mso-position-vertical-relative:paragraph;z-index:-217">
            <v:shape coordorigin="749,-335" coordsize="10306,672" fillcolor="#E9F2F9" filled="t" path="m749,-335l11054,-335,11054,337,749,337,749,-335xe" stroked="f" style="position:absolute;left:749;top:-335;width:10306;height:672">
              <v:path arrowok="t"/>
              <v:fill/>
            </v:shape>
            <v:shape coordorigin="809,-275" coordsize="10186,276" fillcolor="#E9F2F9" filled="t" path="m809,-275l10994,-275,10994,1,809,1,809,-275xe" stroked="f" style="position:absolute;left:809;top:-275;width:10186;height:276">
              <v:path arrowok="t"/>
              <v:fill/>
            </v:shape>
            <v:shape coordorigin="809,1" coordsize="10186,276" fillcolor="#E9F2F9" filled="t" path="m809,1l10994,1,10994,277,809,277,809,1xe" stroked="f" style="position:absolute;left:809;top:1;width:10186;height:276">
              <v:path arrowok="t"/>
              <v:fill/>
            </v:shape>
            <v:shape coordorigin="749,276" coordsize="10306,62" fillcolor="#E9F2F9" filled="t" path="m749,276l11054,276,11054,338,749,338,749,276xe" stroked="f" style="position:absolute;left:749;top:276;width:10306;height:62">
              <v:path arrowok="t"/>
              <v:fill/>
            </v:shape>
            <v:shape coordorigin="749,-305" coordsize="10306,0" filled="f" path="m749,-305l11054,-305e" strokecolor="#E9F2F9" stroked="t" strokeweight="3.1pt" style="position:absolute;left:749;top:-305;width:10306;height:0">
              <v:path arrowok="t"/>
            </v:shape>
            <v:shape coordorigin="737,336" coordsize="10330,14" fillcolor="#E9E9E9" filled="t" path="m737,336l11066,336,11066,350,737,350,737,336xe" stroked="f" style="position:absolute;left:737;top:336;width:10330;height:14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w w:val="108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w w:val="122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w w:val="114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w w:val="142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position w:val="-1"/>
          <w:sz w:val="24"/>
          <w:szCs w:val="24"/>
        </w:rPr>
        <w:t>ún</w:t>
      </w:r>
      <w:r>
        <w:rPr>
          <w:rFonts w:ascii="Times New Roman" w:cs="Times New Roman" w:eastAsia="Times New Roman" w:hAnsi="Times New Roman"/>
          <w:spacing w:val="-2"/>
          <w:w w:val="83"/>
          <w:position w:val="-1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42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24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4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24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4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4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5"/>
          <w:w w:val="124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2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position w:val="-1"/>
          <w:sz w:val="24"/>
          <w:szCs w:val="24"/>
        </w:rPr>
        <w:t>og</w:t>
      </w:r>
      <w:r>
        <w:rPr>
          <w:rFonts w:ascii="Times New Roman" w:cs="Times New Roman" w:eastAsia="Times New Roman" w:hAnsi="Times New Roman"/>
          <w:spacing w:val="-2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4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4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37"/>
          <w:position w:val="-1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center"/>
        <w:spacing w:before="40"/>
        <w:ind w:left="5257" w:right="5158"/>
        <w:sectPr>
          <w:pgSz w:h="16840" w:w="11920"/>
          <w:pgMar w:bottom="280" w:left="620" w:right="720" w:top="940"/>
        </w:sectPr>
      </w:pPr>
      <w:r>
        <w:rPr>
          <w:rFonts w:ascii="Times New Roman" w:cs="Times New Roman" w:eastAsia="Times New Roman" w:hAnsi="Times New Roman"/>
          <w:spacing w:val="0"/>
          <w:w w:val="109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</w:p>
    <w:p>
      <w:pPr>
        <w:rPr>
          <w:sz w:val="9"/>
          <w:szCs w:val="9"/>
        </w:rPr>
        <w:jc w:val="left"/>
        <w:spacing w:before="1" w:line="80" w:lineRule="exact"/>
      </w:pPr>
      <w:r>
        <w:rPr>
          <w:sz w:val="9"/>
          <w:szCs w:val="9"/>
        </w:rPr>
      </w:r>
    </w:p>
    <w:tbl>
      <w:tblPr>
        <w:tblW w:type="auto" w:w="0"/>
        <w:tblLook w:val="01E0"/>
        <w:jc w:val="left"/>
        <w:tblInd w:type="dxa" w:w="10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678"/>
        </w:trPr>
        <w:tc>
          <w:tcPr>
            <w:tcW w:type="dxa" w:w="10306"/>
            <w:tcBorders>
              <w:top w:color="E9E9E9" w:space="0" w:sz="6" w:val="single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0" w:right="562"/>
            </w:pPr>
            <w:r>
              <w:rPr>
                <w:rFonts w:ascii="Times New Roman" w:cs="Times New Roman" w:eastAsia="Times New Roman" w:hAnsi="Times New Roman"/>
                <w:spacing w:val="0"/>
                <w:w w:val="104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6"/>
                <w:w w:val="10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3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3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2"/>
                <w:w w:val="11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2"/>
                <w:w w:val="11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1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7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oppo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un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96"/>
        </w:trPr>
        <w:tc>
          <w:tcPr>
            <w:tcW w:type="dxa" w:w="1030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</w:r>
          </w:p>
        </w:tc>
      </w:tr>
      <w:tr>
        <w:trPr>
          <w:trHeight w:hRule="exact" w:val="396"/>
        </w:trPr>
        <w:tc>
          <w:tcPr>
            <w:tcW w:type="dxa" w:w="1030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360"/>
            </w:pPr>
            <w:r>
              <w:rPr>
                <w:rFonts w:ascii="Times New Roman" w:cs="Times New Roman" w:eastAsia="Times New Roman" w:hAnsi="Times New Roman"/>
                <w:w w:val="10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96"/>
        </w:trPr>
        <w:tc>
          <w:tcPr>
            <w:tcW w:type="dxa" w:w="1030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0"/>
            </w:pPr>
            <w:r>
              <w:rPr>
                <w:rFonts w:ascii="Times New Roman" w:cs="Times New Roman" w:eastAsia="Times New Roman" w:hAnsi="Times New Roman"/>
                <w:w w:val="10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</w:p>
        </w:tc>
      </w:tr>
      <w:tr>
        <w:trPr>
          <w:trHeight w:hRule="exact" w:val="396"/>
        </w:trPr>
        <w:tc>
          <w:tcPr>
            <w:tcW w:type="dxa" w:w="1030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396"/>
        </w:trPr>
        <w:tc>
          <w:tcPr>
            <w:tcW w:type="dxa" w:w="1030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0"/>
            </w:pP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-33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4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96"/>
        </w:trPr>
        <w:tc>
          <w:tcPr>
            <w:tcW w:type="dxa" w:w="1030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360"/>
            </w:pP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7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5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96"/>
        </w:trPr>
        <w:tc>
          <w:tcPr>
            <w:tcW w:type="dxa" w:w="1030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0"/>
            </w:pP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02"/>
        </w:trPr>
        <w:tc>
          <w:tcPr>
            <w:tcW w:type="dxa" w:w="10306"/>
            <w:tcBorders>
              <w:top w:color="auto" w:space="0" w:sz="6" w:val="nil"/>
              <w:left w:color="auto" w:space="0" w:sz="6" w:val="nil"/>
              <w:bottom w:color="E9E9E9" w:space="0" w:sz="6" w:val="single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360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ty</w:t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center"/>
        <w:spacing w:before="40"/>
        <w:ind w:left="5257" w:right="5158"/>
      </w:pPr>
      <w:r>
        <w:pict>
          <v:group coordorigin="729,729" coordsize="10345,3879" style="position:absolute;margin-left:36.465pt;margin-top:36.465pt;width:517.23pt;height:193.95pt;mso-position-horizontal-relative:page;mso-position-vertical-relative:page;z-index:-216">
            <v:shape coordorigin="737,737" coordsize="10330,3864" fillcolor="#E9E9E9" filled="t" path="m737,737l1109,2675,1109,2943,3301,2943,3301,2675,1109,2675,11066,737,11066,4601,737,4601,737,737xe" stroked="f" style="position:absolute;left:737;top:737;width:10330;height:3864">
              <v:path arrowok="t"/>
              <v:fill/>
            </v:shape>
            <v:shape coordorigin="737,737" coordsize="10330,3864" fillcolor="#E9E9E9" filled="t" path="m1109,2675l737,737,11066,737,1109,2675xe" stroked="f" style="position:absolute;left:737;top:737;width:10330;height:3864">
              <v:path arrowok="t"/>
              <v:fill/>
            </v:shape>
            <v:shape coordorigin="1049,2609" coordsize="10006,396" fillcolor="#FFFFFF" filled="t" path="m1049,2609l1109,2675,1109,2943,3301,2943,3301,2675,1109,2675,11054,2609,11054,3005,1049,3005,1049,2609xe" stroked="f" style="position:absolute;left:1049;top:2609;width:10006;height:396">
              <v:path arrowok="t"/>
              <v:fill/>
            </v:shape>
            <v:shape coordorigin="1049,2609" coordsize="10006,396" fillcolor="#FFFFFF" filled="t" path="m1109,2675l1049,2609,11054,2609,1109,2675xe" stroked="f" style="position:absolute;left:1049;top:2609;width:10006;height:396">
              <v:path arrowok="t"/>
              <v:fill/>
            </v:shape>
            <v:shape coordorigin="1109,2669" coordsize="9886,276" fillcolor="#FFFFFF" filled="t" path="m1109,2669l1109,2943,3301,2943,3301,2675,1109,2675,10994,2669,10994,2945,1109,2945,1109,2669xe" stroked="f" style="position:absolute;left:1109;top:2669;width:9886;height:276">
              <v:path arrowok="t"/>
              <v:fill/>
            </v:shape>
            <v:shape coordorigin="1109,2672" coordsize="9886,0" filled="f" path="m1109,2672l10994,2672e" strokecolor="#FFFFFF" stroked="t" strokeweight="0.399626pt" style="position:absolute;left:1109;top:2672;width:9886;height:0">
              <v:path arrowok="t"/>
            </v:shape>
            <v:shape coordorigin="1109,2675" coordsize="2192,268" fillcolor="#000000" filled="t" path="m1109,2675l1109,2943,3301,2943,3301,2675,1109,2675xe" stroked="f" style="position:absolute;left:1109;top:2675;width:2192;height:26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9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</w:p>
    <w:sectPr>
      <w:pgSz w:h="16840" w:w="11920"/>
      <w:pgMar w:bottom="280" w:left="620" w:right="720" w:top="6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ailto:noreply@electoralcommission.eu" TargetMode="External" Type="http://schemas.openxmlformats.org/officeDocument/2006/relationships/hyperlink"/><Relationship Id="rId5" Target="mailto:research@electoralcommission.ie" TargetMode="External" Type="http://schemas.openxmlformats.org/officeDocument/2006/relationships/hyperlink"/><Relationship Id="rId6" Target="media\image1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