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216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15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pict>
          <v:group coordorigin="718,12480" coordsize="10368,1239" style="position:absolute;margin-left:35.89pt;margin-top:623.985pt;width:518.38pt;height:61.95pt;mso-position-horizontal-relative:page;mso-position-vertical-relative:page;z-index:-212">
            <v:shape coordorigin="749,12487" coordsize="300,1224" fillcolor="#FFFFFF" filled="t" path="m749,12487l1049,12487,1049,13711,749,13711,749,12487xe" stroked="f" style="position:absolute;left:749;top:12487;width:300;height:1224">
              <v:path arrowok="t"/>
              <v:fill/>
            </v:shape>
            <v:shape coordorigin="809,12960" coordsize="180,276" fillcolor="#FFFFFF" filled="t" path="m809,12960l989,12960,989,13236,809,13236,809,12960xe" stroked="f" style="position:absolute;left:809;top:12960;width:180;height:276">
              <v:path arrowok="t"/>
              <v:fill/>
            </v:shape>
            <v:shape coordorigin="1049,12487" coordsize="10006,1224" fillcolor="#FFFFFF" filled="t" path="m1049,12487l11054,12487,11054,13711,1049,13711,1049,12487xe" stroked="f" style="position:absolute;left:1049;top:12487;width:10006;height:1224">
              <v:path arrowok="t"/>
              <v:fill/>
            </v:shape>
            <v:shape coordorigin="1109,12547" coordsize="9886,276" fillcolor="#FFFFFF" filled="t" path="m1109,12547l10994,12547,10994,12823,1109,12823,1109,12547xe" stroked="f" style="position:absolute;left:1109;top:12547;width:9886;height:276">
              <v:path arrowok="t"/>
              <v:fill/>
            </v:shape>
            <v:shape coordorigin="1109,12823" coordsize="9886,276" fillcolor="#FFFFFF" filled="t" path="m1109,12823l10994,12823,10994,13099,1109,13099,1109,12823xe" stroked="f" style="position:absolute;left:1109;top:12823;width:9886;height:276">
              <v:path arrowok="t"/>
              <v:fill/>
            </v:shape>
            <v:shape coordorigin="1109,13099" coordsize="9886,276" fillcolor="#FFFFFF" filled="t" path="m1109,13099l10994,13099,10994,13375,1109,13375,1109,13099xe" stroked="f" style="position:absolute;left:1109;top:13099;width:9886;height:276">
              <v:path arrowok="t"/>
              <v:fill/>
            </v:shape>
            <v:shape coordorigin="1109,13375" coordsize="9886,276" fillcolor="#FFFFFF" filled="t" path="m1109,13375l10994,13375,10994,13651,1109,13651,1109,13375xe" stroked="f" style="position:absolute;left:1109;top:13375;width:9886;height:276">
              <v:path arrowok="t"/>
              <v:fill/>
            </v:shape>
            <v:shape coordorigin="749,13681" coordsize="300,0" filled="f" path="m749,13681l1049,13681e" strokecolor="#FFFFFF" stroked="t" strokeweight="3.1pt" style="position:absolute;left:749;top:13681;width:300;height:0">
              <v:path arrowok="t"/>
            </v:shape>
            <v:shape coordorigin="749,12517" coordsize="300,0" filled="f" path="m749,12517l1049,12517e" strokecolor="#FFFFFF" stroked="t" strokeweight="3.1pt" style="position:absolute;left:749;top:12517;width:300;height:0">
              <v:path arrowok="t"/>
            </v:shape>
            <v:shape coordorigin="1049,13681" coordsize="10006,0" filled="f" path="m1049,13681l11054,13681e" strokecolor="#FFFFFF" stroked="t" strokeweight="3.1pt" style="position:absolute;left:1049;top:13681;width:10006;height:0">
              <v:path arrowok="t"/>
            </v:shape>
            <v:shape coordorigin="1049,12517" coordsize="10006,0" filled="f" path="m1049,12517l11054,12517e" strokecolor="#FFFFFF" stroked="t" strokeweight="3.1pt" style="position:absolute;left:1049;top:12517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079"/>
        </w:trPr>
        <w:tc>
          <w:tcPr>
            <w:tcW w:type="dxa" w:w="1043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6AC3B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spacing w:line="260" w:lineRule="exact"/>
              <w:ind w:right="145"/>
            </w:pP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cs="Times New Roman" w:eastAsia="Times New Roman" w:hAnsi="Times New Roman"/>
                <w:color w:val="9C640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eMail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ori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inated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color w:val="00000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ascii="Times New Roman" w:cs="Times New Roman" w:eastAsia="Times New Roman" w:hAnsi="Times New Roman"/>
                <w:color w:val="00000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anisation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ged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Desktop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ice.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ind w:right="51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click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open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ments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unless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eco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nder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ema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know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conte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saf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doubt,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ple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ntact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rvi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k.</w:t>
            </w:r>
          </w:p>
        </w:tc>
      </w:tr>
      <w:tr>
        <w:trPr>
          <w:trHeight w:hRule="exact" w:val="902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  <w:tc>
          <w:tcPr>
            <w:tcW w:type="dxa" w:w="103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879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49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4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8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É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202"/>
            </w:pPr>
            <w:r>
              <w:rPr>
                <w:rFonts w:ascii="Times New Roman" w:cs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Times New Roman" w:cs="Times New Roman" w:eastAsia="Times New Roman" w:hAnsi="Times New Roman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018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696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499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55"/>
            </w:pP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É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9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4"/>
                <w:szCs w:val="24"/>
              </w:rPr>
              <w:t>ill</w:t>
            </w:r>
            <w:r>
              <w:rPr>
                <w:rFonts w:ascii="Times New Roman" w:cs="Times New Roman" w:eastAsia="Times New Roman" w:hAnsi="Times New Roman"/>
                <w:spacing w:val="12"/>
                <w:w w:val="8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1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22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72"/>
            </w:pPr>
            <w:r>
              <w:rPr>
                <w:rFonts w:ascii="Times New Roman" w:cs="Times New Roman" w:eastAsia="Times New Roman" w:hAnsi="Times New Roman"/>
                <w:spacing w:val="-1"/>
                <w:w w:val="11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6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8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É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ond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9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1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cs="Times New Roman" w:eastAsia="Times New Roman" w:hAnsi="Times New Roman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2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72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509" w:right="544"/>
      </w:pPr>
      <w:r>
        <w:pict>
          <v:group coordorigin="718,-4077" coordsize="10368,1515" style="position:absolute;margin-left:35.89pt;margin-top:-203.832pt;width:518.38pt;height:75.75pt;mso-position-horizontal-relative:page;mso-position-vertical-relative:paragraph;z-index:-213">
            <v:shape coordorigin="749,-4069" coordsize="300,1500" fillcolor="#FFFFFF" filled="t" path="m749,-4069l1049,-4069,1049,-2569,749,-2569,749,-4069xe" stroked="f" style="position:absolute;left:749;top:-4069;width:300;height:1500">
              <v:path arrowok="t"/>
              <v:fill/>
            </v:shape>
            <v:shape coordorigin="809,-3457" coordsize="180,276" fillcolor="#FFFFFF" filled="t" path="m809,-3457l989,-3457,989,-3181,809,-3181,809,-3457xe" stroked="f" style="position:absolute;left:809;top:-3457;width:180;height:276">
              <v:path arrowok="t"/>
              <v:fill/>
            </v:shape>
            <v:shape coordorigin="1049,-4069" coordsize="10006,1500" fillcolor="#FFFFFF" filled="t" path="m1049,-4069l11054,-4069,11054,-2569,1049,-2569,1049,-4069xe" stroked="f" style="position:absolute;left:1049;top:-4069;width:10006;height:1500">
              <v:path arrowok="t"/>
              <v:fill/>
            </v:shape>
            <v:shape coordorigin="1109,-4009" coordsize="9886,276" fillcolor="#FFFFFF" filled="t" path="m1109,-4009l10994,-4009,10994,-3733,1109,-3733,1109,-4009xe" stroked="f" style="position:absolute;left:1109;top:-4009;width:9886;height:276">
              <v:path arrowok="t"/>
              <v:fill/>
            </v:shape>
            <v:shape coordorigin="1109,-3733" coordsize="9886,276" fillcolor="#FFFFFF" filled="t" path="m1109,-3733l10994,-3733,10994,-3457,1109,-3457,1109,-3733xe" stroked="f" style="position:absolute;left:1109;top:-3733;width:9886;height:276">
              <v:path arrowok="t"/>
              <v:fill/>
            </v:shape>
            <v:shape coordorigin="1109,-3457" coordsize="9886,276" fillcolor="#FFFFFF" filled="t" path="m1109,-3457l10994,-3457,10994,-3181,1109,-3181,1109,-3457xe" stroked="f" style="position:absolute;left:1109;top:-3457;width:9886;height:276">
              <v:path arrowok="t"/>
              <v:fill/>
            </v:shape>
            <v:shape coordorigin="1109,-3181" coordsize="9886,276" fillcolor="#FFFFFF" filled="t" path="m1109,-3181l10994,-3181,10994,-2905,1109,-2905,1109,-3181xe" stroked="f" style="position:absolute;left:1109;top:-3181;width:9886;height:276">
              <v:path arrowok="t"/>
              <v:fill/>
            </v:shape>
            <v:shape coordorigin="1109,-2905" coordsize="9886,276" fillcolor="#FFFFFF" filled="t" path="m1109,-2905l10994,-2905,10994,-2629,1109,-2629,1109,-2905xe" stroked="f" style="position:absolute;left:1109;top:-2905;width:9886;height:276">
              <v:path arrowok="t"/>
              <v:fill/>
            </v:shape>
            <v:shape coordorigin="749,-2599" coordsize="300,0" filled="f" path="m749,-2599l1049,-2599e" strokecolor="#FFFFFF" stroked="t" strokeweight="3.1pt" style="position:absolute;left:749;top:-2599;width:300;height:0">
              <v:path arrowok="t"/>
            </v:shape>
            <v:shape coordorigin="749,-4039" coordsize="300,0" filled="f" path="m749,-4039l1049,-4039e" strokecolor="#FFFFFF" stroked="t" strokeweight="3.1pt" style="position:absolute;left:749;top:-4039;width:300;height:0">
              <v:path arrowok="t"/>
            </v:shape>
            <v:shape coordorigin="1049,-2599" coordsize="10006,0" filled="f" path="m1049,-2599l11054,-2599e" strokecolor="#FFFFFF" stroked="t" strokeweight="3.1pt" style="position:absolute;left:1049;top:-2599;width:10006;height:0">
              <v:path arrowok="t"/>
            </v:shape>
            <v:shape coordorigin="1049,-4039" coordsize="10006,0" filled="f" path="m1049,-4039l11054,-4039e" strokecolor="#FFFFFF" stroked="t" strokeweight="3.1pt" style="position:absolute;left:1049;top:-4039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pict>
          <v:group coordorigin="737,343" coordsize="10330,0" style="position:absolute;margin-left:36.84pt;margin-top:17.1432pt;width:516.48pt;height:0pt;mso-position-horizontal-relative:page;mso-position-vertical-relative:paragraph;z-index:-211">
            <v:shape coordorigin="737,343" coordsize="10330,0" filled="f" path="m737,343l11066,343e" strokecolor="#E9E9E9" stroked="t" strokeweight="0.700037pt" style="position:absolute;left:737;top:3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885"/>
      </w:pPr>
      <w:r>
        <w:pict>
          <v:group coordorigin="718,729" coordsize="10368,3087" style="position:absolute;margin-left:35.89pt;margin-top:36.465pt;width:518.38pt;height:154.35pt;mso-position-horizontal-relative:page;mso-position-vertical-relative:page;z-index:-210">
            <v:shape coordorigin="737,737" coordsize="10330,3072" fillcolor="#E9E9E9" filled="t" path="m737,737l1109,2675,1109,2943,4368,2943,4368,2675,1109,2675,11066,737,11066,3809,737,3809,737,737xe" stroked="f" style="position:absolute;left:737;top:737;width:10330;height:3072">
              <v:path arrowok="t"/>
              <v:fill/>
            </v:shape>
            <v:shape coordorigin="737,737" coordsize="10330,3072" fillcolor="#E9E9E9" filled="t" path="m1109,2675l737,737,11066,737,1109,2675xe" stroked="f" style="position:absolute;left:737;top:737;width:10330;height:3072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672" fillcolor="#FFFFFF" filled="t" path="m749,749l11054,749,11054,1421,749,1421,749,749xe" stroked="f" style="position:absolute;left:749;top:749;width:10306;height:672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749,1391" coordsize="300,0" filled="f" path="m749,1391l1049,1391e" strokecolor="#FFFFFF" stroked="t" strokeweight="3.1pt" style="position:absolute;left:749;top:1391;width:300;height:0">
              <v:path arrowok="t"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1391" coordsize="10006,0" filled="f" path="m1049,1391l11054,1391e" strokecolor="#FFFFFF" stroked="t" strokeweight="3.1pt" style="position:absolute;left:1049;top:1391;width:10006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1817" coordsize="300,396" fillcolor="#FFFFFF" filled="t" path="m749,1817l1049,1817,1049,2213,749,2213,749,1817xe" stroked="f" style="position:absolute;left:749;top:1817;width:300;height:396">
              <v:path arrowok="t"/>
              <v:fill/>
            </v:shape>
            <v:shape coordorigin="809,1877" coordsize="180,276" fillcolor="#FFFFFF" filled="t" path="m809,1877l989,1877,989,2153,809,2153,809,1877xe" stroked="f" style="position:absolute;left:809;top:1877;width:180;height:276">
              <v:path arrowok="t"/>
              <v:fill/>
            </v:shape>
            <v:shape coordorigin="1049,1817" coordsize="10006,396" fillcolor="#FFFFFF" filled="t" path="m1049,1817l11054,1817,11054,2213,1049,2213,1049,1817xe" stroked="f" style="position:absolute;left:1049;top:1817;width:10006;height:396">
              <v:path arrowok="t"/>
              <v:fill/>
            </v:shape>
            <v:shape coordorigin="1109,1877" coordsize="9886,276" fillcolor="#FFFFFF" filled="t" path="m1109,1877l10994,1877,10994,2153,1109,2153,1109,1877xe" stroked="f" style="position:absolute;left:1109;top:1877;width:9886;height:276">
              <v:path arrowok="t"/>
              <v:fill/>
            </v:shape>
            <v:shape coordorigin="749,2183" coordsize="300,0" filled="f" path="m749,2183l1049,2183e" strokecolor="#FFFFFF" stroked="t" strokeweight="3.1pt" style="position:absolute;left:749;top:2183;width:300;height:0">
              <v:path arrowok="t"/>
            </v:shape>
            <v:shape coordorigin="749,1847" coordsize="300,0" filled="f" path="m749,1847l1049,1847e" strokecolor="#FFFFFF" stroked="t" strokeweight="3.1pt" style="position:absolute;left:749;top:1847;width:300;height:0">
              <v:path arrowok="t"/>
            </v:shape>
            <v:shape coordorigin="1049,2183" coordsize="10006,0" filled="f" path="m1049,2183l11054,2183e" strokecolor="#FFFFFF" stroked="t" strokeweight="3.1pt" style="position:absolute;left:1049;top:2183;width:10006;height:0">
              <v:path arrowok="t"/>
            </v:shape>
            <v:shape coordorigin="1049,1847" coordsize="10006,0" filled="f" path="m1049,1847l11054,1847e" strokecolor="#FFFFFF" stroked="t" strokeweight="3.1pt" style="position:absolute;left:1049;top:1847;width:10006;height:0">
              <v:path arrowok="t"/>
            </v:shape>
            <v:shape coordorigin="749,2609" coordsize="300,396" fillcolor="#FFFFFF" filled="t" path="m749,2609l1049,2609,1049,3005,749,3005,749,2609xe" stroked="f" style="position:absolute;left:749;top:2609;width:300;height:396">
              <v:path arrowok="t"/>
              <v:fill/>
            </v:shape>
            <v:shape coordorigin="809,2669" coordsize="180,276" fillcolor="#FFFFFF" filled="t" path="m809,2669l989,2669,989,2945,809,2945,809,2669xe" stroked="f" style="position:absolute;left:809;top:2669;width:180;height:276">
              <v:path arrowok="t"/>
              <v:fill/>
            </v:shape>
            <v:shape coordorigin="1049,2609" coordsize="10006,396" fillcolor="#FFFFFF" filled="t" path="m1049,2609l1109,2675,1109,2943,4368,2943,4368,2675,1109,2675,11054,2609,11054,3005,1049,3005,1049,2609xe" stroked="f" style="position:absolute;left:1049;top:2609;width:10006;height:396">
              <v:path arrowok="t"/>
              <v:fill/>
            </v:shape>
            <v:shape coordorigin="1049,2609" coordsize="10006,396" fillcolor="#FFFFFF" filled="t" path="m1109,2675l1049,2609,11054,2609,1109,2675xe" stroked="f" style="position:absolute;left:1049;top:2609;width:10006;height:396">
              <v:path arrowok="t"/>
              <v:fill/>
            </v:shape>
            <v:shape coordorigin="1049,2609" coordsize="10006,396" fillcolor="#FFFFFF" filled="t" path="m11054,3005l1049,3005,1049,2609,11054,2609,11054,3005xe" stroked="f" style="position:absolute;left:1049;top:2609;width:10006;height:396">
              <v:path arrowok="t"/>
              <v:fill/>
            </v:shape>
            <v:shape coordorigin="1109,2669" coordsize="9886,276" fillcolor="#FFFFFF" filled="t" path="m1109,2669l1109,2943,4368,2943,4368,2675,1109,2675,10994,2669,10994,2945,1109,2945,1109,2669xe" stroked="f" style="position:absolute;left:1109;top:2669;width:9886;height:276">
              <v:path arrowok="t"/>
              <v:fill/>
            </v:shape>
            <v:shape coordorigin="1109,2672" coordsize="9886,0" filled="f" path="m1109,2672l10994,2672e" strokecolor="#FFFFFF" stroked="t" strokeweight="0.399626pt" style="position:absolute;left:1109;top:2672;width:9886;height:0">
              <v:path arrowok="t"/>
            </v:shape>
            <v:shape coordorigin="749,2975" coordsize="300,0" filled="f" path="m749,2975l1049,2975e" strokecolor="#FFFFFF" stroked="t" strokeweight="3.1pt" style="position:absolute;left:749;top:2975;width:300;height:0">
              <v:path arrowok="t"/>
            </v:shape>
            <v:shape coordorigin="749,2639" coordsize="300,0" filled="f" path="m749,2639l1049,2639e" strokecolor="#FFFFFF" stroked="t" strokeweight="3.1pt" style="position:absolute;left:749;top:2639;width:300;height:0">
              <v:path arrowok="t"/>
            </v:shape>
            <v:shape coordorigin="1049,2639" coordsize="10006,0" filled="f" path="m1049,2639l11054,2639e" strokecolor="#FFFFFF" stroked="t" strokeweight="3.1pt" style="position:absolute;left:1049;top:2639;width:10006;height:0">
              <v:path arrowok="t"/>
            </v:shape>
            <v:shape coordorigin="1049,2975" coordsize="10006,0" filled="f" path="m1049,2975l11054,2975e" strokecolor="#FFFFFF" stroked="t" strokeweight="3.1pt" style="position:absolute;left:1049;top:2975;width:10006;height:0">
              <v:path arrowok="t"/>
            </v:shape>
            <v:shape coordorigin="749,3401" coordsize="300,396" fillcolor="#FFFFFF" filled="t" path="m749,3401l1049,3401,1049,3797,749,3797,749,3401xe" stroked="f" style="position:absolute;left:749;top:3401;width:300;height:396">
              <v:path arrowok="t"/>
              <v:fill/>
            </v:shape>
            <v:shape coordorigin="809,3461" coordsize="180,276" fillcolor="#FFFFFF" filled="t" path="m809,3461l989,3461,989,3737,809,3737,809,3461xe" stroked="f" style="position:absolute;left:809;top:3461;width:180;height:276">
              <v:path arrowok="t"/>
              <v:fill/>
            </v:shape>
            <v:shape coordorigin="1049,3401" coordsize="10006,396" fillcolor="#FFFFFF" filled="t" path="m1049,3401l11054,3401,11054,3797,1049,3797,1049,3401xe" stroked="f" style="position:absolute;left:1049;top:3401;width:10006;height:396">
              <v:path arrowok="t"/>
              <v:fill/>
            </v:shape>
            <v:shape coordorigin="1109,3461" coordsize="9886,276" fillcolor="#FFFFFF" filled="t" path="m1109,3461l10994,3461,10994,3737,1109,3737,1109,3461xe" stroked="f" style="position:absolute;left:1109;top:3461;width:9886;height:276">
              <v:path arrowok="t"/>
              <v:fill/>
            </v:shape>
            <v:shape coordorigin="749,3767" coordsize="300,0" filled="f" path="m749,3767l1049,3767e" strokecolor="#FFFFFF" stroked="t" strokeweight="3.1pt" style="position:absolute;left:749;top:3767;width:300;height:0">
              <v:path arrowok="t"/>
            </v:shape>
            <v:shape coordorigin="749,3431" coordsize="300,0" filled="f" path="m749,3431l1049,3431e" strokecolor="#FFFFFF" stroked="t" strokeweight="3.1pt" style="position:absolute;left:749;top:3431;width:300;height:0">
              <v:path arrowok="t"/>
            </v:shape>
            <v:shape coordorigin="1049,3767" coordsize="10006,0" filled="f" path="m1049,3767l11054,3767e" strokecolor="#FFFFFF" stroked="t" strokeweight="3.1pt" style="position:absolute;left:1049;top:3767;width:10006;height:0">
              <v:path arrowok="t"/>
            </v:shape>
            <v:shape coordorigin="1049,3431" coordsize="10006,0" filled="f" path="m1049,3431l11054,3431e" strokecolor="#FFFFFF" stroked="t" strokeweight="3.1pt" style="position:absolute;left:1049;top:3431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2675" coordsize="3260,268" fillcolor="#000000" filled="t" path="m1109,2675l1109,2943,4368,2943,4368,2675,1109,2675xe" stroked="f" style="position:absolute;left:1109;top:2675;width:3260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5"/>
          <w:szCs w:val="5"/>
        </w:rPr>
        <w:jc w:val="left"/>
        <w:spacing w:before="10" w:line="40" w:lineRule="exact"/>
      </w:pPr>
      <w:r>
        <w:rPr>
          <w:sz w:val="5"/>
          <w:szCs w:val="5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8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0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á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21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