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43" w:rsidRDefault="0058166B">
      <w:pPr>
        <w:spacing w:before="75" w:line="260" w:lineRule="exact"/>
        <w:ind w:left="117"/>
        <w:rPr>
          <w:sz w:val="24"/>
          <w:szCs w:val="24"/>
        </w:rPr>
      </w:pPr>
      <w:r>
        <w:pict>
          <v:group id="_x0000_s1076" style="position:absolute;left:0;text-align:left;margin-left:36.85pt;margin-top:19.65pt;width:521.65pt;height:0;z-index:-251660288;mso-position-horizontal-relative:page" coordorigin="737,393" coordsize="10433,0">
            <v:shape id="_x0000_s1077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558.5pt;margin-top:66pt;width:0;height:0;z-index:-251659264;mso-position-horizontal-relative:page;mso-position-vertical-relative:page" coordorigin="11170,1320" coordsize="0,0">
            <v:shape id="_x0000_s1075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rPr>
          <w:w w:val="116"/>
          <w:position w:val="-1"/>
          <w:sz w:val="24"/>
          <w:szCs w:val="24"/>
        </w:rPr>
        <w:t>Padraig</w:t>
      </w:r>
      <w:r>
        <w:rPr>
          <w:spacing w:val="9"/>
          <w:w w:val="116"/>
          <w:position w:val="-1"/>
          <w:sz w:val="24"/>
          <w:szCs w:val="24"/>
        </w:rPr>
        <w:t xml:space="preserve"> </w:t>
      </w:r>
      <w:r>
        <w:rPr>
          <w:w w:val="116"/>
          <w:position w:val="-1"/>
          <w:sz w:val="24"/>
          <w:szCs w:val="24"/>
        </w:rPr>
        <w:t>Power</w:t>
      </w:r>
      <w:r>
        <w:rPr>
          <w:spacing w:val="-6"/>
          <w:w w:val="116"/>
          <w:position w:val="-1"/>
          <w:sz w:val="24"/>
          <w:szCs w:val="24"/>
        </w:rPr>
        <w:t xml:space="preserve"> </w:t>
      </w:r>
      <w:r>
        <w:rPr>
          <w:spacing w:val="3"/>
          <w:w w:val="110"/>
          <w:position w:val="-1"/>
          <w:sz w:val="24"/>
          <w:szCs w:val="24"/>
        </w:rPr>
        <w:t>(</w:t>
      </w:r>
      <w:r>
        <w:rPr>
          <w:w w:val="87"/>
          <w:position w:val="-1"/>
          <w:sz w:val="24"/>
          <w:szCs w:val="24"/>
        </w:rPr>
        <w:t>E</w:t>
      </w:r>
      <w:r>
        <w:rPr>
          <w:spacing w:val="-3"/>
          <w:w w:val="83"/>
          <w:position w:val="-1"/>
          <w:sz w:val="24"/>
          <w:szCs w:val="24"/>
        </w:rPr>
        <w:t>L</w:t>
      </w:r>
      <w:r>
        <w:rPr>
          <w:w w:val="93"/>
          <w:position w:val="-1"/>
          <w:sz w:val="24"/>
          <w:szCs w:val="24"/>
        </w:rPr>
        <w:t>C</w:t>
      </w:r>
      <w:r>
        <w:rPr>
          <w:w w:val="110"/>
          <w:position w:val="-1"/>
          <w:sz w:val="24"/>
          <w:szCs w:val="24"/>
        </w:rPr>
        <w:t>)</w:t>
      </w:r>
    </w:p>
    <w:p w:rsidR="00A24443" w:rsidRDefault="00A24443">
      <w:pPr>
        <w:spacing w:before="13" w:line="260" w:lineRule="exact"/>
        <w:rPr>
          <w:sz w:val="26"/>
          <w:szCs w:val="26"/>
        </w:rPr>
      </w:pPr>
    </w:p>
    <w:p w:rsidR="00A24443" w:rsidRDefault="0058166B">
      <w:pPr>
        <w:spacing w:before="33"/>
        <w:ind w:left="117"/>
      </w:pP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A24443" w:rsidRDefault="0058166B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proofErr w:type="gramStart"/>
      <w:r>
        <w:t>M</w:t>
      </w:r>
      <w:r>
        <w:rPr>
          <w:spacing w:val="3"/>
        </w:rPr>
        <w:t>o</w:t>
      </w:r>
      <w:r>
        <w:rPr>
          <w:spacing w:val="-1"/>
        </w:rPr>
        <w:t>n</w:t>
      </w:r>
      <w:r>
        <w:t xml:space="preserve">day </w:t>
      </w:r>
      <w:r>
        <w:rPr>
          <w:spacing w:val="9"/>
        </w:rPr>
        <w:t xml:space="preserve"> </w:t>
      </w:r>
      <w:r>
        <w:t>18</w:t>
      </w:r>
      <w:proofErr w:type="gramEnd"/>
      <w:r>
        <w:rPr>
          <w:spacing w:val="20"/>
        </w:rPr>
        <w:t xml:space="preserve"> </w:t>
      </w:r>
      <w:r>
        <w:rPr>
          <w:w w:val="109"/>
        </w:rPr>
        <w:t>De</w:t>
      </w:r>
      <w:r>
        <w:rPr>
          <w:spacing w:val="-2"/>
          <w:w w:val="109"/>
        </w:rPr>
        <w:t>c</w:t>
      </w:r>
      <w:r>
        <w:rPr>
          <w:w w:val="109"/>
        </w:rPr>
        <w:t>e</w:t>
      </w:r>
      <w:r>
        <w:rPr>
          <w:spacing w:val="-2"/>
          <w:w w:val="109"/>
        </w:rPr>
        <w:t>m</w:t>
      </w:r>
      <w:r>
        <w:rPr>
          <w:w w:val="109"/>
        </w:rPr>
        <w:t>ber</w:t>
      </w:r>
      <w:r>
        <w:rPr>
          <w:spacing w:val="4"/>
          <w:w w:val="109"/>
        </w:rPr>
        <w:t xml:space="preserve"> </w:t>
      </w:r>
      <w:r>
        <w:t>20</w:t>
      </w:r>
      <w:r>
        <w:rPr>
          <w:spacing w:val="2"/>
        </w:rPr>
        <w:t>2</w:t>
      </w:r>
      <w:r>
        <w:t>3</w:t>
      </w:r>
      <w:r>
        <w:rPr>
          <w:spacing w:val="34"/>
        </w:rPr>
        <w:t xml:space="preserve"> </w:t>
      </w:r>
      <w:r>
        <w:rPr>
          <w:w w:val="107"/>
        </w:rPr>
        <w:t>16</w:t>
      </w:r>
      <w:r>
        <w:rPr>
          <w:w w:val="77"/>
        </w:rPr>
        <w:t>:</w:t>
      </w:r>
      <w:r>
        <w:rPr>
          <w:w w:val="107"/>
        </w:rPr>
        <w:t>42</w:t>
      </w:r>
    </w:p>
    <w:p w:rsidR="00A24443" w:rsidRDefault="0058166B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A24443" w:rsidRDefault="0058166B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A24443" w:rsidRDefault="00A24443">
      <w:pPr>
        <w:spacing w:line="200" w:lineRule="exact"/>
      </w:pPr>
    </w:p>
    <w:p w:rsidR="00A24443" w:rsidRDefault="00A24443">
      <w:pPr>
        <w:spacing w:before="18" w:line="280" w:lineRule="exact"/>
        <w:rPr>
          <w:sz w:val="28"/>
          <w:szCs w:val="28"/>
        </w:rPr>
      </w:pPr>
    </w:p>
    <w:p w:rsidR="00A24443" w:rsidRDefault="0058166B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70" style="position:absolute;left:0;text-align:left;margin-left:35pt;margin-top:1.7pt;width:523.85pt;height:31.7pt;z-index:-251658240;mso-position-horizontal-relative:page" coordorigin="701,34" coordsize="10477,634">
            <v:shape id="_x0000_s1073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72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71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.9pt;margin-top:74.3pt;width:518.4pt;height:215.55pt;z-index:-251657216;mso-position-horizontal-relative:page" coordorigin="718,1486" coordsize="10368,4311">
            <v:shape id="_x0000_s1069" style="position:absolute;left:737;top:1494;width:10330;height:4296" coordorigin="737,1494" coordsize="10330,4296" path="m737,1494r372,3264l1109,4959r1945,l3054,4758r-1945,l11066,1494r,4296l737,5790r,-4296xe" fillcolor="#e9e9e9" stroked="f">
              <v:path arrowok="t"/>
            </v:shape>
            <v:shape id="_x0000_s1068" style="position:absolute;left:737;top:1494;width:10330;height:4296" coordorigin="737,1494" coordsize="10330,4296" path="m1109,4758l737,1494r10329,l1109,4758xe" fillcolor="#e9e9e9" stroked="f">
              <v:path arrowok="t"/>
            </v:shape>
            <v:shape id="_x0000_s1067" style="position:absolute;left:749;top:2041;width:300;height:1570" coordorigin="749,2041" coordsize="300,1570" path="m749,2041r300,l1049,3610r-300,l749,2041xe" stroked="f">
              <v:path arrowok="t"/>
            </v:shape>
            <v:shape id="_x0000_s1066" style="position:absolute;left:809;top:2686;width:180;height:276" coordorigin="809,2686" coordsize="180,276" path="m809,2686r180,l989,2962r-180,l809,2686xe" stroked="f">
              <v:path arrowok="t"/>
            </v:shape>
            <v:shape id="_x0000_s1065" style="position:absolute;left:1049;top:2041;width:10006;height:1570" coordorigin="1049,2041" coordsize="10006,1570" path="m1049,2041r10005,l11054,3610r-10005,l1049,2041xe" stroked="f">
              <v:path arrowok="t"/>
            </v:shape>
            <v:shape id="_x0000_s1064" style="position:absolute;left:1109;top:2101;width:9886;height:206" coordorigin="1109,2101" coordsize="9886,206" path="m1109,2101r9885,l10994,2307r-9885,l1109,2101xe" stroked="f">
              <v:path arrowok="t"/>
            </v:shape>
            <v:shape id="_x0000_s1063" style="position:absolute;left:1109;top:2307;width:9886;height:206" coordorigin="1109,2307" coordsize="9886,206" path="m1109,2307r9885,l10994,2514r-9885,l1109,2307xe" stroked="f">
              <v:path arrowok="t"/>
            </v:shape>
            <v:shape id="_x0000_s1062" style="position:absolute;left:1109;top:2514;width:9886;height:209" coordorigin="1109,2514" coordsize="9886,209" path="m1109,2514r9885,l10994,2722r-9885,l1109,2514xe" stroked="f">
              <v:path arrowok="t"/>
            </v:shape>
            <v:shape id="_x0000_s1061" style="position:absolute;left:1109;top:2722;width:9886;height:206" coordorigin="1109,2722" coordsize="9886,206" path="m1109,2722r9885,l10994,2929r-9885,l1109,2722xe" stroked="f">
              <v:path arrowok="t"/>
            </v:shape>
            <v:shape id="_x0000_s1060" style="position:absolute;left:1109;top:2929;width:9886;height:206" coordorigin="1109,2929" coordsize="9886,206" path="m1109,2929r9885,l10994,3135r-9885,l1109,2929xe" stroked="f">
              <v:path arrowok="t"/>
            </v:shape>
            <v:shape id="_x0000_s1059" style="position:absolute;left:1109;top:3135;width:9886;height:206" coordorigin="1109,3135" coordsize="9886,206" path="m1109,3135r9885,l10994,3342r-9885,l1109,3135xe" stroked="f">
              <v:path arrowok="t"/>
            </v:shape>
            <v:shape id="_x0000_s1058" style="position:absolute;left:1109;top:3342;width:9886;height:209" coordorigin="1109,3342" coordsize="9886,209" path="m1109,3342r9885,l10994,3550r-9885,l1109,3342xe" stroked="f">
              <v:path arrowok="t"/>
            </v:shape>
            <v:shape id="_x0000_s1057" style="position:absolute;left:749;top:3580;width:300;height:0" coordorigin="749,3580" coordsize="300,0" path="m749,3580r300,e" filled="f" strokecolor="white" strokeweight="3.1pt">
              <v:path arrowok="t"/>
            </v:shape>
            <v:shape id="_x0000_s1056" style="position:absolute;left:749;top:2071;width:300;height:0" coordorigin="749,2071" coordsize="300,0" path="m749,2071r300,e" filled="f" strokecolor="white" strokeweight="3.1pt">
              <v:path arrowok="t"/>
            </v:shape>
            <v:shape id="_x0000_s1055" style="position:absolute;left:1049;top:3580;width:10006;height:0" coordorigin="1049,3580" coordsize="10006,0" path="m1049,3580r10005,e" filled="f" strokecolor="white" strokeweight="3.1pt">
              <v:path arrowok="t"/>
            </v:shape>
            <v:shape id="_x0000_s1054" style="position:absolute;left:1049;top:2071;width:10006;height:0" coordorigin="1049,2071" coordsize="10006,0" path="m1049,2071r10005,e" filled="f" strokecolor="white" strokeweight="3.1pt">
              <v:path arrowok="t"/>
            </v:shape>
            <v:shape id="_x0000_s1053" style="position:absolute;left:749;top:3937;width:300;height:396" coordorigin="749,3937" coordsize="300,396" path="m749,3937r300,l1049,4333r-300,l749,3937xe" stroked="f">
              <v:path arrowok="t"/>
            </v:shape>
            <v:shape id="_x0000_s1052" style="position:absolute;left:809;top:3997;width:180;height:276" coordorigin="809,3997" coordsize="180,276" path="m809,3997r180,l989,4273r-180,l809,3997xe" stroked="f">
              <v:path arrowok="t"/>
            </v:shape>
            <v:shape id="_x0000_s1051" style="position:absolute;left:1049;top:3937;width:10006;height:396" coordorigin="1049,3937" coordsize="10006,396" path="m1049,3937r10005,l11054,4333r-10005,l1049,3937xe" stroked="f">
              <v:path arrowok="t"/>
            </v:shape>
            <v:shape id="_x0000_s1050" style="position:absolute;left:1109;top:4030;width:9886;height:206" coordorigin="1109,4030" coordsize="9886,206" path="m1109,4030r9885,l10994,4237r-9885,l1109,4030xe" stroked="f">
              <v:path arrowok="t"/>
            </v:shape>
            <v:shape id="_x0000_s1049" style="position:absolute;left:749;top:3967;width:300;height:0" coordorigin="749,3967" coordsize="300,0" path="m749,3967r300,e" filled="f" strokecolor="white" strokeweight="3.1pt">
              <v:path arrowok="t"/>
            </v:shape>
            <v:shape id="_x0000_s1048" style="position:absolute;left:1049;top:4303;width:10006;height:0" coordorigin="1049,4303" coordsize="10006,0" path="m1049,4303r10005,e" filled="f" strokecolor="white" strokeweight="3.1pt">
              <v:path arrowok="t"/>
            </v:shape>
            <v:shape id="_x0000_s1047" style="position:absolute;left:1049;top:3967;width:10006;height:0" coordorigin="1049,3967" coordsize="10006,0" path="m1049,3967r10005,e" filled="f" strokecolor="white" strokeweight="3.1pt">
              <v:path arrowok="t"/>
            </v:shape>
            <v:shape id="_x0000_s1046" style="position:absolute;left:749;top:4659;width:300;height:396" coordorigin="749,4659" coordsize="300,396" path="m749,4659r300,l1049,5055r-300,l749,4659xe" stroked="f">
              <v:path arrowok="t"/>
            </v:shape>
            <v:shape id="_x0000_s1045" style="position:absolute;left:809;top:4719;width:180;height:276" coordorigin="809,4719" coordsize="180,276" path="m809,4719r180,l989,4995r-180,l809,4719xe" stroked="f">
              <v:path arrowok="t"/>
            </v:shape>
            <v:shape id="_x0000_s1044" style="position:absolute;left:1049;top:4659;width:10006;height:396" coordorigin="1049,4659" coordsize="10006,396" path="m1049,4659r60,99l1109,4959r1945,l3054,4758r-1945,l11054,4659r,396l1049,5055r,-396xe" stroked="f">
              <v:path arrowok="t"/>
            </v:shape>
            <v:shape id="_x0000_s1043" style="position:absolute;left:1049;top:4659;width:10006;height:396" coordorigin="1049,4659" coordsize="10006,396" path="m1109,4758r-60,-99l11054,4659r-9945,99xe" stroked="f">
              <v:path arrowok="t"/>
            </v:shape>
            <v:shape id="_x0000_s1042" style="position:absolute;left:1049;top:4659;width:10006;height:396" coordorigin="1049,4659" coordsize="10006,396" path="m11054,5055r-10005,l1049,4659r10005,l11054,5055xe" stroked="f">
              <v:path arrowok="t"/>
            </v:shape>
            <v:shape id="_x0000_s1041" style="position:absolute;left:1109;top:4753;width:9886;height:209" coordorigin="1109,4753" coordsize="9886,209" path="m1109,4753r,206l3054,4959r,-201l1109,4758r9885,-5l10994,4962r-9885,l1109,4753xe" stroked="f">
              <v:path arrowok="t"/>
            </v:shape>
            <v:shape id="_x0000_s1040" style="position:absolute;left:1109;top:4755;width:9886;height:0" coordorigin="1109,4755" coordsize="9886,0" path="m1109,4755r9885,e" filled="f" strokecolor="white" strokeweight=".1251mm">
              <v:path arrowok="t"/>
            </v:shape>
            <v:shape id="_x0000_s1039" style="position:absolute;left:749;top:5025;width:300;height:0" coordorigin="749,5025" coordsize="300,0" path="m749,5025r300,e" filled="f" strokecolor="white" strokeweight="3.1pt">
              <v:path arrowok="t"/>
            </v:shape>
            <v:shape id="_x0000_s1038" style="position:absolute;left:749;top:4689;width:300;height:0" coordorigin="749,4689" coordsize="300,0" path="m749,4689r300,e" filled="f" strokecolor="white" strokeweight="3.1pt">
              <v:path arrowok="t"/>
            </v:shape>
            <v:shape id="_x0000_s1037" style="position:absolute;left:1049;top:4689;width:10006;height:0" coordorigin="1049,4689" coordsize="10006,0" path="m1049,4689r10005,e" filled="f" strokecolor="white" strokeweight="3.1pt">
              <v:path arrowok="t"/>
            </v:shape>
            <v:shape id="_x0000_s1036" style="position:absolute;left:1049;top:5025;width:10006;height:0" coordorigin="1049,5025" coordsize="10006,0" path="m1049,5025r10005,e" filled="f" strokecolor="white" strokeweight="3.1pt">
              <v:path arrowok="t"/>
            </v:shape>
            <v:shape id="_x0000_s1035" style="position:absolute;left:749;top:5382;width:300;height:396" coordorigin="749,5382" coordsize="300,396" path="m749,5382r300,l1049,5778r-300,l749,5382xe" stroked="f">
              <v:path arrowok="t"/>
            </v:shape>
            <v:shape id="_x0000_s1034" style="position:absolute;left:809;top:5442;width:180;height:276" coordorigin="809,5442" coordsize="180,276" path="m809,5442r180,l989,5718r-180,l809,5442xe" stroked="f">
              <v:path arrowok="t"/>
            </v:shape>
            <v:shape id="_x0000_s1033" style="position:absolute;left:1049;top:5382;width:10006;height:396" coordorigin="1049,5382" coordsize="10006,396" path="m1049,5382r10005,l11054,5778r-10005,l1049,5382xe" stroked="f">
              <v:path arrowok="t"/>
            </v:shape>
            <v:shape id="_x0000_s1032" style="position:absolute;left:1109;top:5478;width:9886;height:206" coordorigin="1109,5478" coordsize="9886,206" path="m1109,5478r9885,l10994,5684r-9885,l1109,5478xe" stroked="f">
              <v:path arrowok="t"/>
            </v:shape>
            <v:shape id="_x0000_s1031" style="position:absolute;left:749;top:5748;width:300;height:0" coordorigin="749,5748" coordsize="300,0" path="m749,5748r300,e" filled="f" strokecolor="white" strokeweight="3.1pt">
              <v:path arrowok="t"/>
            </v:shape>
            <v:shape id="_x0000_s1030" style="position:absolute;left:749;top:5412;width:300;height:0" coordorigin="749,5412" coordsize="300,0" path="m749,5412r300,e" filled="f" strokecolor="white" strokeweight="3.1pt">
              <v:path arrowok="t"/>
            </v:shape>
            <v:shape id="_x0000_s1029" style="position:absolute;left:1049;top:5748;width:10006;height:0" coordorigin="1049,5748" coordsize="10006,0" path="m1049,5748r10005,e" filled="f" strokecolor="white" strokeweight="3.1pt">
              <v:path arrowok="t"/>
            </v:shape>
            <v:shape id="_x0000_s1028" style="position:absolute;left:1049;top:5412;width:10006;height:0" coordorigin="1049,5412" coordsize="10006,0" path="m1049,5412r10005,e" filled="f" strokecolor="white" strokeweight="3.1pt">
              <v:path arrowok="t"/>
            </v:shape>
            <v:shape id="_x0000_s1027" style="position:absolute;left:1109;top:4758;width:1945;height:201" coordorigin="1109,4758" coordsize="1945,201" path="m1109,4758r,201l3054,4959r,-201l1109,4758xe" fillcolor="black" stroked="f">
              <v:path arrowok="t"/>
            </v:shape>
            <w10:wrap anchorx="page"/>
          </v:group>
        </w:pict>
      </w:r>
      <w:r>
        <w:rPr>
          <w:color w:val="9C6400"/>
          <w:sz w:val="14"/>
          <w:szCs w:val="14"/>
        </w:rPr>
        <w:t>C</w:t>
      </w:r>
      <w:r>
        <w:rPr>
          <w:color w:val="9C6400"/>
          <w:spacing w:val="1"/>
          <w:sz w:val="14"/>
          <w:szCs w:val="14"/>
        </w:rPr>
        <w:t>A</w:t>
      </w:r>
      <w:r>
        <w:rPr>
          <w:color w:val="9C6400"/>
          <w:sz w:val="14"/>
          <w:szCs w:val="14"/>
        </w:rPr>
        <w:t>UT</w:t>
      </w:r>
      <w:r>
        <w:rPr>
          <w:color w:val="9C6400"/>
          <w:spacing w:val="2"/>
          <w:sz w:val="14"/>
          <w:szCs w:val="14"/>
        </w:rPr>
        <w:t>I</w:t>
      </w:r>
      <w:r>
        <w:rPr>
          <w:color w:val="9C6400"/>
          <w:sz w:val="14"/>
          <w:szCs w:val="14"/>
        </w:rPr>
        <w:t xml:space="preserve">ON: </w:t>
      </w:r>
      <w:r>
        <w:rPr>
          <w:color w:val="9C6400"/>
          <w:spacing w:val="10"/>
          <w:sz w:val="14"/>
          <w:szCs w:val="14"/>
        </w:rPr>
        <w:t xml:space="preserve"> 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his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eMa</w:t>
      </w:r>
      <w:r>
        <w:rPr>
          <w:color w:val="000000"/>
          <w:spacing w:val="-1"/>
          <w:sz w:val="18"/>
          <w:szCs w:val="18"/>
        </w:rPr>
        <w:t>i</w:t>
      </w:r>
      <w:r>
        <w:rPr>
          <w:color w:val="000000"/>
          <w:sz w:val="18"/>
          <w:szCs w:val="18"/>
        </w:rPr>
        <w:t>l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ated</w:t>
      </w:r>
      <w:r>
        <w:rPr>
          <w:color w:val="000000"/>
          <w:spacing w:val="-2"/>
          <w:sz w:val="18"/>
          <w:szCs w:val="18"/>
        </w:rPr>
        <w:t xml:space="preserve"> f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om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tsi</w:t>
      </w:r>
      <w:r>
        <w:rPr>
          <w:color w:val="000000"/>
          <w:spacing w:val="2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anisati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B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ed De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kt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p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ice. Do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ick 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z w:val="18"/>
          <w:szCs w:val="18"/>
        </w:rPr>
        <w:t xml:space="preserve">s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open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 attach</w:t>
      </w:r>
      <w:r>
        <w:rPr>
          <w:color w:val="000000"/>
          <w:spacing w:val="-1"/>
          <w:sz w:val="18"/>
          <w:szCs w:val="18"/>
        </w:rPr>
        <w:t>m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ts u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less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ise</w:t>
      </w:r>
      <w:proofErr w:type="spellEnd"/>
      <w:r>
        <w:rPr>
          <w:color w:val="000000"/>
          <w:sz w:val="18"/>
          <w:szCs w:val="18"/>
        </w:rPr>
        <w:t xml:space="preserve">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der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are e</w:t>
      </w:r>
      <w:r>
        <w:rPr>
          <w:color w:val="000000"/>
          <w:spacing w:val="-2"/>
          <w:sz w:val="18"/>
          <w:szCs w:val="18"/>
        </w:rPr>
        <w:t>x</w:t>
      </w:r>
      <w:r>
        <w:rPr>
          <w:color w:val="000000"/>
          <w:sz w:val="18"/>
          <w:szCs w:val="18"/>
        </w:rPr>
        <w:t>pec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g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e</w:t>
      </w:r>
      <w:r>
        <w:rPr>
          <w:color w:val="000000"/>
          <w:sz w:val="18"/>
          <w:szCs w:val="18"/>
        </w:rPr>
        <w:t>mail 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at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c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nte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 is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saf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.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 in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do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>b</w:t>
      </w:r>
      <w:r>
        <w:rPr>
          <w:color w:val="000000"/>
          <w:sz w:val="18"/>
          <w:szCs w:val="18"/>
        </w:rPr>
        <w:t>t,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p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 co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tact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O</w:t>
      </w:r>
      <w:r>
        <w:rPr>
          <w:color w:val="000000"/>
          <w:spacing w:val="-4"/>
          <w:sz w:val="18"/>
          <w:szCs w:val="18"/>
        </w:rPr>
        <w:t>G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 IT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</w:t>
      </w:r>
      <w:r>
        <w:rPr>
          <w:color w:val="000000"/>
          <w:spacing w:val="3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 Desk.</w:t>
      </w: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A24443" w:rsidTr="0058166B">
        <w:trPr>
          <w:trHeight w:hRule="exact" w:val="786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A24443" w:rsidRPr="0058166B" w:rsidRDefault="0058166B">
            <w:pPr>
              <w:spacing w:before="54"/>
              <w:ind w:left="72" w:right="1055"/>
              <w:rPr>
                <w:sz w:val="24"/>
                <w:szCs w:val="18"/>
              </w:rPr>
            </w:pPr>
            <w:r w:rsidRPr="0058166B">
              <w:rPr>
                <w:sz w:val="24"/>
                <w:szCs w:val="18"/>
              </w:rPr>
              <w:t>4.</w:t>
            </w:r>
            <w:r w:rsidRPr="0058166B">
              <w:rPr>
                <w:spacing w:val="21"/>
                <w:sz w:val="24"/>
                <w:szCs w:val="18"/>
              </w:rPr>
              <w:t xml:space="preserve"> </w:t>
            </w:r>
            <w:r w:rsidRPr="0058166B">
              <w:rPr>
                <w:spacing w:val="-4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re</w:t>
            </w:r>
            <w:r w:rsidRPr="0058166B">
              <w:rPr>
                <w:spacing w:val="35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22"/>
                <w:sz w:val="24"/>
                <w:szCs w:val="18"/>
              </w:rPr>
              <w:t>t</w:t>
            </w:r>
            <w:r w:rsidRPr="0058166B">
              <w:rPr>
                <w:w w:val="122"/>
                <w:sz w:val="24"/>
                <w:szCs w:val="18"/>
              </w:rPr>
              <w:t>here</w:t>
            </w:r>
            <w:r w:rsidRPr="0058166B">
              <w:rPr>
                <w:spacing w:val="-3"/>
                <w:w w:val="122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4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 xml:space="preserve">y 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121"/>
                <w:sz w:val="24"/>
                <w:szCs w:val="18"/>
              </w:rPr>
              <w:t>o</w:t>
            </w:r>
            <w:r w:rsidRPr="0058166B">
              <w:rPr>
                <w:spacing w:val="1"/>
                <w:w w:val="121"/>
                <w:sz w:val="24"/>
                <w:szCs w:val="18"/>
              </w:rPr>
              <w:t>t</w:t>
            </w:r>
            <w:r w:rsidRPr="0058166B">
              <w:rPr>
                <w:w w:val="121"/>
                <w:sz w:val="24"/>
                <w:szCs w:val="18"/>
              </w:rPr>
              <w:t>her</w:t>
            </w:r>
            <w:r w:rsidRPr="0058166B">
              <w:rPr>
                <w:spacing w:val="-3"/>
                <w:w w:val="121"/>
                <w:sz w:val="24"/>
                <w:szCs w:val="18"/>
              </w:rPr>
              <w:t xml:space="preserve"> </w:t>
            </w:r>
            <w:r w:rsidRPr="0058166B">
              <w:rPr>
                <w:w w:val="121"/>
                <w:sz w:val="24"/>
                <w:szCs w:val="18"/>
              </w:rPr>
              <w:t>c</w:t>
            </w:r>
            <w:r w:rsidRPr="0058166B">
              <w:rPr>
                <w:spacing w:val="2"/>
                <w:w w:val="121"/>
                <w:sz w:val="24"/>
                <w:szCs w:val="18"/>
              </w:rPr>
              <w:t>o</w:t>
            </w:r>
            <w:r w:rsidRPr="0058166B">
              <w:rPr>
                <w:w w:val="121"/>
                <w:sz w:val="24"/>
                <w:szCs w:val="18"/>
              </w:rPr>
              <w:t>m</w:t>
            </w:r>
            <w:r w:rsidRPr="0058166B">
              <w:rPr>
                <w:spacing w:val="-2"/>
                <w:w w:val="121"/>
                <w:sz w:val="24"/>
                <w:szCs w:val="18"/>
              </w:rPr>
              <w:t>m</w:t>
            </w:r>
            <w:r w:rsidRPr="0058166B">
              <w:rPr>
                <w:w w:val="121"/>
                <w:sz w:val="24"/>
                <w:szCs w:val="18"/>
              </w:rPr>
              <w:t>e</w:t>
            </w:r>
            <w:r w:rsidRPr="0058166B">
              <w:rPr>
                <w:spacing w:val="2"/>
                <w:w w:val="121"/>
                <w:sz w:val="24"/>
                <w:szCs w:val="18"/>
              </w:rPr>
              <w:t>n</w:t>
            </w:r>
            <w:r w:rsidRPr="0058166B">
              <w:rPr>
                <w:w w:val="121"/>
                <w:sz w:val="24"/>
                <w:szCs w:val="18"/>
              </w:rPr>
              <w:t>ts</w:t>
            </w:r>
            <w:r w:rsidRPr="0058166B">
              <w:rPr>
                <w:spacing w:val="-2"/>
                <w:w w:val="121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34"/>
                <w:sz w:val="24"/>
                <w:szCs w:val="18"/>
              </w:rPr>
              <w:t xml:space="preserve"> </w:t>
            </w:r>
            <w:r w:rsidRPr="0058166B">
              <w:rPr>
                <w:w w:val="122"/>
                <w:sz w:val="24"/>
                <w:szCs w:val="18"/>
              </w:rPr>
              <w:t>o</w:t>
            </w:r>
            <w:r w:rsidRPr="0058166B">
              <w:rPr>
                <w:spacing w:val="-2"/>
                <w:w w:val="122"/>
                <w:sz w:val="24"/>
                <w:szCs w:val="18"/>
              </w:rPr>
              <w:t>b</w:t>
            </w:r>
            <w:r w:rsidRPr="0058166B">
              <w:rPr>
                <w:w w:val="142"/>
                <w:sz w:val="24"/>
                <w:szCs w:val="18"/>
              </w:rPr>
              <w:t>s</w:t>
            </w:r>
            <w:r w:rsidRPr="0058166B">
              <w:rPr>
                <w:spacing w:val="3"/>
                <w:w w:val="125"/>
                <w:sz w:val="24"/>
                <w:szCs w:val="18"/>
              </w:rPr>
              <w:t>e</w:t>
            </w:r>
            <w:r w:rsidRPr="0058166B">
              <w:rPr>
                <w:spacing w:val="-2"/>
                <w:w w:val="116"/>
                <w:sz w:val="24"/>
                <w:szCs w:val="18"/>
              </w:rPr>
              <w:t>r</w:t>
            </w:r>
            <w:r w:rsidRPr="0058166B">
              <w:rPr>
                <w:spacing w:val="-1"/>
                <w:w w:val="111"/>
                <w:sz w:val="24"/>
                <w:szCs w:val="18"/>
              </w:rPr>
              <w:t>v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1"/>
                <w:w w:val="120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i</w:t>
            </w:r>
            <w:r w:rsidRPr="0058166B">
              <w:rPr>
                <w:w w:val="122"/>
                <w:sz w:val="24"/>
                <w:szCs w:val="18"/>
              </w:rPr>
              <w:t>on</w:t>
            </w:r>
            <w:r w:rsidRPr="0058166B">
              <w:rPr>
                <w:w w:val="142"/>
                <w:sz w:val="24"/>
                <w:szCs w:val="18"/>
              </w:rPr>
              <w:t>s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22"/>
                <w:sz w:val="24"/>
                <w:szCs w:val="18"/>
              </w:rPr>
              <w:t>t</w:t>
            </w:r>
            <w:r w:rsidRPr="0058166B">
              <w:rPr>
                <w:w w:val="122"/>
                <w:sz w:val="24"/>
                <w:szCs w:val="18"/>
              </w:rPr>
              <w:t>hat</w:t>
            </w:r>
            <w:r w:rsidRPr="0058166B">
              <w:rPr>
                <w:spacing w:val="-1"/>
                <w:w w:val="122"/>
                <w:sz w:val="24"/>
                <w:szCs w:val="18"/>
              </w:rPr>
              <w:t xml:space="preserve"> </w:t>
            </w:r>
            <w:r w:rsidRPr="0058166B">
              <w:rPr>
                <w:spacing w:val="-8"/>
                <w:sz w:val="24"/>
                <w:szCs w:val="18"/>
              </w:rPr>
              <w:t>y</w:t>
            </w:r>
            <w:r w:rsidRPr="0058166B">
              <w:rPr>
                <w:spacing w:val="2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 xml:space="preserve">u </w:t>
            </w:r>
            <w:r w:rsidRPr="0058166B">
              <w:rPr>
                <w:spacing w:val="8"/>
                <w:sz w:val="24"/>
                <w:szCs w:val="18"/>
              </w:rPr>
              <w:t xml:space="preserve"> </w:t>
            </w:r>
            <w:r w:rsidRPr="0058166B">
              <w:rPr>
                <w:spacing w:val="5"/>
                <w:w w:val="117"/>
                <w:sz w:val="24"/>
                <w:szCs w:val="18"/>
              </w:rPr>
              <w:t>w</w:t>
            </w:r>
            <w:r w:rsidRPr="0058166B">
              <w:rPr>
                <w:w w:val="117"/>
                <w:sz w:val="24"/>
                <w:szCs w:val="18"/>
              </w:rPr>
              <w:t>i</w:t>
            </w:r>
            <w:r w:rsidRPr="0058166B">
              <w:rPr>
                <w:spacing w:val="-1"/>
                <w:w w:val="117"/>
                <w:sz w:val="24"/>
                <w:szCs w:val="18"/>
              </w:rPr>
              <w:t>s</w:t>
            </w:r>
            <w:r w:rsidRPr="0058166B">
              <w:rPr>
                <w:w w:val="117"/>
                <w:sz w:val="24"/>
                <w:szCs w:val="18"/>
              </w:rPr>
              <w:t>h</w:t>
            </w:r>
            <w:r w:rsidRPr="0058166B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to</w:t>
            </w:r>
            <w:r w:rsidRPr="0058166B">
              <w:rPr>
                <w:spacing w:val="3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8"/>
                <w:sz w:val="24"/>
                <w:szCs w:val="18"/>
              </w:rPr>
              <w:t>m</w:t>
            </w:r>
            <w:r w:rsidRPr="0058166B">
              <w:rPr>
                <w:w w:val="118"/>
                <w:sz w:val="24"/>
                <w:szCs w:val="18"/>
              </w:rPr>
              <w:t>a</w:t>
            </w:r>
            <w:r w:rsidRPr="0058166B">
              <w:rPr>
                <w:spacing w:val="4"/>
                <w:w w:val="118"/>
                <w:sz w:val="24"/>
                <w:szCs w:val="18"/>
              </w:rPr>
              <w:t>k</w:t>
            </w:r>
            <w:r w:rsidRPr="0058166B">
              <w:rPr>
                <w:w w:val="118"/>
                <w:sz w:val="24"/>
                <w:szCs w:val="18"/>
              </w:rPr>
              <w:t>e</w:t>
            </w:r>
            <w:r w:rsidRPr="0058166B">
              <w:rPr>
                <w:spacing w:val="-4"/>
                <w:w w:val="118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8"/>
                <w:sz w:val="24"/>
                <w:szCs w:val="18"/>
              </w:rPr>
              <w:t>r</w:t>
            </w:r>
            <w:r w:rsidRPr="0058166B">
              <w:rPr>
                <w:w w:val="118"/>
                <w:sz w:val="24"/>
                <w:szCs w:val="18"/>
              </w:rPr>
              <w:t>egar</w:t>
            </w:r>
            <w:r w:rsidRPr="0058166B">
              <w:rPr>
                <w:spacing w:val="2"/>
                <w:w w:val="118"/>
                <w:sz w:val="24"/>
                <w:szCs w:val="18"/>
              </w:rPr>
              <w:t>d</w:t>
            </w:r>
            <w:r w:rsidRPr="0058166B">
              <w:rPr>
                <w:w w:val="118"/>
                <w:sz w:val="24"/>
                <w:szCs w:val="18"/>
              </w:rPr>
              <w:t>i</w:t>
            </w:r>
            <w:r w:rsidRPr="0058166B">
              <w:rPr>
                <w:spacing w:val="-2"/>
                <w:w w:val="118"/>
                <w:sz w:val="24"/>
                <w:szCs w:val="18"/>
              </w:rPr>
              <w:t>n</w:t>
            </w:r>
            <w:r w:rsidRPr="0058166B">
              <w:rPr>
                <w:w w:val="118"/>
                <w:sz w:val="24"/>
                <w:szCs w:val="18"/>
              </w:rPr>
              <w:t>g</w:t>
            </w:r>
            <w:r w:rsidRPr="0058166B">
              <w:rPr>
                <w:spacing w:val="11"/>
                <w:w w:val="118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n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proofErr w:type="spellStart"/>
            <w:r w:rsidRPr="0058166B">
              <w:rPr>
                <w:w w:val="108"/>
                <w:sz w:val="24"/>
                <w:szCs w:val="18"/>
              </w:rPr>
              <w:t>C</w:t>
            </w:r>
            <w:r w:rsidRPr="0058166B">
              <w:rPr>
                <w:spacing w:val="2"/>
                <w:w w:val="122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>i</w:t>
            </w:r>
            <w:r w:rsidRPr="0058166B">
              <w:rPr>
                <w:w w:val="114"/>
                <w:sz w:val="24"/>
                <w:szCs w:val="18"/>
              </w:rPr>
              <w:t>m</w:t>
            </w:r>
            <w:r w:rsidRPr="0058166B">
              <w:rPr>
                <w:sz w:val="24"/>
                <w:szCs w:val="18"/>
              </w:rPr>
              <w:t>i</w:t>
            </w:r>
            <w:r w:rsidRPr="0058166B">
              <w:rPr>
                <w:w w:val="142"/>
                <w:sz w:val="24"/>
                <w:szCs w:val="18"/>
              </w:rPr>
              <w:t>s</w:t>
            </w:r>
            <w:r w:rsidRPr="0058166B">
              <w:rPr>
                <w:spacing w:val="-1"/>
                <w:sz w:val="24"/>
                <w:szCs w:val="18"/>
              </w:rPr>
              <w:t>i</w:t>
            </w:r>
            <w:r w:rsidRPr="0058166B">
              <w:rPr>
                <w:w w:val="122"/>
                <w:sz w:val="24"/>
                <w:szCs w:val="18"/>
              </w:rPr>
              <w:t>ú</w:t>
            </w:r>
            <w:r w:rsidRPr="0058166B">
              <w:rPr>
                <w:spacing w:val="2"/>
                <w:w w:val="122"/>
                <w:sz w:val="24"/>
                <w:szCs w:val="18"/>
              </w:rPr>
              <w:t>n</w:t>
            </w:r>
            <w:r w:rsidRPr="0058166B">
              <w:rPr>
                <w:w w:val="83"/>
                <w:sz w:val="24"/>
                <w:szCs w:val="18"/>
              </w:rPr>
              <w:t>’</w:t>
            </w:r>
            <w:r w:rsidRPr="0058166B">
              <w:rPr>
                <w:w w:val="142"/>
                <w:sz w:val="24"/>
                <w:szCs w:val="18"/>
              </w:rPr>
              <w:t>s</w:t>
            </w:r>
            <w:proofErr w:type="spellEnd"/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6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w w:val="142"/>
                <w:sz w:val="24"/>
                <w:szCs w:val="18"/>
              </w:rPr>
              <w:t>s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3"/>
                <w:w w:val="125"/>
                <w:sz w:val="24"/>
                <w:szCs w:val="18"/>
              </w:rPr>
              <w:t>a</w:t>
            </w:r>
            <w:r w:rsidRPr="0058166B">
              <w:rPr>
                <w:w w:val="116"/>
                <w:sz w:val="24"/>
                <w:szCs w:val="18"/>
              </w:rPr>
              <w:t>r</w:t>
            </w:r>
            <w:r w:rsidRPr="0058166B">
              <w:rPr>
                <w:spacing w:val="-3"/>
                <w:w w:val="125"/>
                <w:sz w:val="24"/>
                <w:szCs w:val="18"/>
              </w:rPr>
              <w:t>c</w:t>
            </w:r>
            <w:r w:rsidRPr="0058166B">
              <w:rPr>
                <w:w w:val="122"/>
                <w:sz w:val="24"/>
                <w:szCs w:val="18"/>
              </w:rPr>
              <w:t xml:space="preserve">h </w:t>
            </w:r>
            <w:proofErr w:type="spellStart"/>
            <w:r w:rsidRPr="0058166B">
              <w:rPr>
                <w:w w:val="122"/>
                <w:sz w:val="24"/>
                <w:szCs w:val="18"/>
              </w:rPr>
              <w:t>p</w:t>
            </w:r>
            <w:r w:rsidRPr="0058166B">
              <w:rPr>
                <w:w w:val="116"/>
                <w:sz w:val="24"/>
                <w:szCs w:val="18"/>
              </w:rPr>
              <w:t>r</w:t>
            </w:r>
            <w:r w:rsidRPr="0058166B">
              <w:rPr>
                <w:w w:val="122"/>
                <w:sz w:val="24"/>
                <w:szCs w:val="18"/>
              </w:rPr>
              <w:t>o</w:t>
            </w:r>
            <w:r w:rsidRPr="0058166B">
              <w:rPr>
                <w:spacing w:val="2"/>
                <w:w w:val="122"/>
                <w:sz w:val="24"/>
                <w:szCs w:val="18"/>
              </w:rPr>
              <w:t>g</w:t>
            </w:r>
            <w:r w:rsidRPr="0058166B">
              <w:rPr>
                <w:spacing w:val="-2"/>
                <w:w w:val="116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2"/>
                <w:w w:val="114"/>
                <w:sz w:val="24"/>
                <w:szCs w:val="18"/>
              </w:rPr>
              <w:t>m</w:t>
            </w:r>
            <w:r w:rsidRPr="0058166B">
              <w:rPr>
                <w:w w:val="114"/>
                <w:sz w:val="24"/>
                <w:szCs w:val="18"/>
              </w:rPr>
              <w:t>m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proofErr w:type="spellEnd"/>
            <w:r w:rsidRPr="0058166B">
              <w:rPr>
                <w:w w:val="137"/>
                <w:sz w:val="24"/>
                <w:szCs w:val="18"/>
              </w:rPr>
              <w:t>?</w:t>
            </w:r>
          </w:p>
        </w:tc>
      </w:tr>
      <w:tr w:rsidR="00A24443" w:rsidTr="0058166B">
        <w:trPr>
          <w:trHeight w:hRule="exact" w:val="282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A24443" w:rsidRPr="0058166B" w:rsidRDefault="0058166B">
            <w:pPr>
              <w:spacing w:before="59"/>
              <w:ind w:left="372" w:right="99"/>
              <w:rPr>
                <w:sz w:val="24"/>
                <w:szCs w:val="18"/>
              </w:rPr>
            </w:pPr>
            <w:r w:rsidRPr="0058166B">
              <w:rPr>
                <w:w w:val="83"/>
                <w:sz w:val="24"/>
                <w:szCs w:val="18"/>
              </w:rPr>
              <w:t>I</w:t>
            </w:r>
            <w:r w:rsidRPr="0058166B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83"/>
                <w:sz w:val="24"/>
                <w:szCs w:val="18"/>
              </w:rPr>
              <w:t>w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to</w:t>
            </w:r>
            <w:r w:rsidRPr="0058166B">
              <w:rPr>
                <w:spacing w:val="1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0"/>
                <w:sz w:val="24"/>
                <w:szCs w:val="18"/>
              </w:rPr>
              <w:t>c</w:t>
            </w:r>
            <w:r w:rsidRPr="0058166B">
              <w:rPr>
                <w:w w:val="110"/>
                <w:sz w:val="24"/>
                <w:szCs w:val="18"/>
              </w:rPr>
              <w:t>omme</w:t>
            </w:r>
            <w:r w:rsidRPr="0058166B">
              <w:rPr>
                <w:spacing w:val="-1"/>
                <w:w w:val="110"/>
                <w:sz w:val="24"/>
                <w:szCs w:val="18"/>
              </w:rPr>
              <w:t>n</w:t>
            </w:r>
            <w:r w:rsidRPr="0058166B">
              <w:rPr>
                <w:w w:val="110"/>
                <w:sz w:val="24"/>
                <w:szCs w:val="18"/>
              </w:rPr>
              <w:t>t</w:t>
            </w:r>
            <w:r w:rsidRPr="0058166B">
              <w:rPr>
                <w:spacing w:val="2"/>
                <w:w w:val="110"/>
                <w:sz w:val="24"/>
                <w:szCs w:val="18"/>
              </w:rPr>
              <w:t xml:space="preserve"> </w:t>
            </w:r>
            <w:r w:rsidRPr="0058166B">
              <w:rPr>
                <w:spacing w:val="3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>n</w:t>
            </w:r>
            <w:r w:rsidRPr="0058166B">
              <w:rPr>
                <w:spacing w:val="24"/>
                <w:sz w:val="24"/>
                <w:szCs w:val="18"/>
              </w:rPr>
              <w:t xml:space="preserve"> 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on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B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3"/>
                <w:w w:val="125"/>
                <w:sz w:val="24"/>
                <w:szCs w:val="18"/>
              </w:rPr>
              <w:t>e</w:t>
            </w:r>
            <w:r w:rsidRPr="0058166B">
              <w:rPr>
                <w:spacing w:val="-3"/>
                <w:w w:val="111"/>
                <w:sz w:val="24"/>
                <w:szCs w:val="18"/>
              </w:rPr>
              <w:t>n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z w:val="24"/>
                <w:szCs w:val="18"/>
              </w:rPr>
              <w:t>y</w:t>
            </w:r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3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d</w:t>
            </w:r>
            <w:r w:rsidRPr="0058166B">
              <w:rPr>
                <w:spacing w:val="4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v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ng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3"/>
                <w:w w:val="111"/>
                <w:sz w:val="24"/>
                <w:szCs w:val="18"/>
              </w:rPr>
              <w:t>h</w:t>
            </w:r>
            <w:r w:rsidRPr="0058166B">
              <w:rPr>
                <w:spacing w:val="-3"/>
                <w:sz w:val="24"/>
                <w:szCs w:val="18"/>
              </w:rPr>
              <w:t>t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.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83"/>
                <w:sz w:val="24"/>
                <w:szCs w:val="18"/>
              </w:rPr>
              <w:t>I</w:t>
            </w:r>
            <w:r w:rsidRPr="0058166B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58166B">
              <w:rPr>
                <w:w w:val="83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k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w</w:t>
            </w:r>
            <w:r w:rsidRPr="0058166B">
              <w:rPr>
                <w:sz w:val="24"/>
                <w:szCs w:val="18"/>
              </w:rPr>
              <w:t>e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w w:val="117"/>
                <w:sz w:val="24"/>
                <w:szCs w:val="18"/>
              </w:rPr>
              <w:t>n</w:t>
            </w:r>
            <w:r w:rsidRPr="0058166B">
              <w:rPr>
                <w:spacing w:val="3"/>
                <w:w w:val="117"/>
                <w:sz w:val="24"/>
                <w:szCs w:val="18"/>
              </w:rPr>
              <w:t>e</w:t>
            </w:r>
            <w:r w:rsidRPr="0058166B">
              <w:rPr>
                <w:w w:val="117"/>
                <w:sz w:val="24"/>
                <w:szCs w:val="18"/>
              </w:rPr>
              <w:t>ed</w:t>
            </w:r>
            <w:r w:rsidRPr="0058166B">
              <w:rPr>
                <w:spacing w:val="-2"/>
                <w:w w:val="11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an</w:t>
            </w:r>
            <w:r w:rsidRPr="0058166B">
              <w:rPr>
                <w:spacing w:val="34"/>
                <w:sz w:val="24"/>
                <w:szCs w:val="18"/>
              </w:rPr>
              <w:t xml:space="preserve"> </w:t>
            </w:r>
            <w:proofErr w:type="gramStart"/>
            <w:r w:rsidRPr="0058166B">
              <w:rPr>
                <w:sz w:val="24"/>
                <w:szCs w:val="18"/>
              </w:rPr>
              <w:t>u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z w:val="24"/>
                <w:szCs w:val="18"/>
              </w:rPr>
              <w:t>g</w:t>
            </w:r>
            <w:r w:rsidRPr="0058166B">
              <w:rPr>
                <w:spacing w:val="-1"/>
                <w:sz w:val="24"/>
                <w:szCs w:val="18"/>
              </w:rPr>
              <w:t>e</w:t>
            </w:r>
            <w:r w:rsidRPr="0058166B">
              <w:rPr>
                <w:sz w:val="24"/>
                <w:szCs w:val="18"/>
              </w:rPr>
              <w:t xml:space="preserve">nt </w:t>
            </w:r>
            <w:r w:rsidRPr="0058166B">
              <w:rPr>
                <w:spacing w:val="12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z w:val="24"/>
                <w:szCs w:val="18"/>
              </w:rPr>
              <w:t>w</w:t>
            </w:r>
            <w:proofErr w:type="gramEnd"/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on</w:t>
            </w:r>
            <w:r w:rsidRPr="0058166B">
              <w:rPr>
                <w:spacing w:val="27"/>
                <w:sz w:val="24"/>
                <w:szCs w:val="18"/>
              </w:rPr>
              <w:t xml:space="preserve"> 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pacing w:val="-1"/>
                <w:w w:val="111"/>
                <w:sz w:val="24"/>
                <w:szCs w:val="18"/>
              </w:rPr>
              <w:t>g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b</w:t>
            </w:r>
            <w:r w:rsidRPr="0058166B">
              <w:rPr>
                <w:w w:val="80"/>
                <w:sz w:val="24"/>
                <w:szCs w:val="18"/>
              </w:rPr>
              <w:t>il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z w:val="24"/>
                <w:szCs w:val="18"/>
              </w:rPr>
              <w:t>ty</w:t>
            </w:r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99"/>
                <w:sz w:val="24"/>
                <w:szCs w:val="18"/>
              </w:rPr>
              <w:t>f</w:t>
            </w:r>
            <w:r w:rsidRPr="0058166B">
              <w:rPr>
                <w:w w:val="99"/>
                <w:sz w:val="24"/>
                <w:szCs w:val="18"/>
              </w:rPr>
              <w:t>or</w:t>
            </w:r>
            <w:r w:rsidRPr="0058166B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v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ng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at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91"/>
                <w:sz w:val="24"/>
                <w:szCs w:val="18"/>
              </w:rPr>
              <w:t>L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80"/>
                <w:sz w:val="24"/>
                <w:szCs w:val="18"/>
              </w:rPr>
              <w:t xml:space="preserve">l </w:t>
            </w:r>
            <w:r w:rsidRPr="0058166B">
              <w:rPr>
                <w:w w:val="109"/>
                <w:sz w:val="24"/>
                <w:szCs w:val="18"/>
              </w:rPr>
              <w:t>E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pacing w:val="-3"/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..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90"/>
                <w:sz w:val="24"/>
                <w:szCs w:val="18"/>
              </w:rPr>
              <w:t>It</w:t>
            </w:r>
            <w:r w:rsidRPr="0058166B">
              <w:rPr>
                <w:spacing w:val="9"/>
                <w:w w:val="90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4"/>
                <w:sz w:val="24"/>
                <w:szCs w:val="18"/>
              </w:rPr>
              <w:t>w</w:t>
            </w:r>
            <w:r w:rsidRPr="0058166B">
              <w:rPr>
                <w:w w:val="114"/>
                <w:sz w:val="24"/>
                <w:szCs w:val="18"/>
              </w:rPr>
              <w:t>as</w:t>
            </w:r>
            <w:r w:rsidRPr="0058166B">
              <w:rPr>
                <w:spacing w:val="1"/>
                <w:w w:val="114"/>
                <w:sz w:val="24"/>
                <w:szCs w:val="18"/>
              </w:rPr>
              <w:t xml:space="preserve"> </w:t>
            </w:r>
            <w:proofErr w:type="gramStart"/>
            <w:r w:rsidRPr="0058166B">
              <w:rPr>
                <w:sz w:val="24"/>
                <w:szCs w:val="18"/>
              </w:rPr>
              <w:t>n</w:t>
            </w:r>
            <w:r w:rsidRPr="0058166B">
              <w:rPr>
                <w:spacing w:val="3"/>
                <w:sz w:val="24"/>
                <w:szCs w:val="18"/>
              </w:rPr>
              <w:t>e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sz w:val="24"/>
                <w:szCs w:val="18"/>
              </w:rPr>
              <w:t xml:space="preserve">er </w:t>
            </w:r>
            <w:r w:rsidRPr="0058166B">
              <w:rPr>
                <w:spacing w:val="11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spacing w:val="-3"/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3"/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d</w:t>
            </w:r>
            <w:proofErr w:type="gramEnd"/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-1"/>
                <w:sz w:val="24"/>
                <w:szCs w:val="18"/>
              </w:rPr>
              <w:t>h</w:t>
            </w:r>
            <w:r w:rsidRPr="0058166B">
              <w:rPr>
                <w:sz w:val="24"/>
                <w:szCs w:val="18"/>
              </w:rPr>
              <w:t>at</w:t>
            </w:r>
            <w:r w:rsidRPr="0058166B">
              <w:rPr>
                <w:spacing w:val="37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w</w:t>
            </w:r>
            <w:r w:rsidRPr="0058166B">
              <w:rPr>
                <w:sz w:val="24"/>
                <w:szCs w:val="18"/>
              </w:rPr>
              <w:t>e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w</w:t>
            </w:r>
            <w:r w:rsidRPr="0058166B">
              <w:rPr>
                <w:w w:val="111"/>
                <w:sz w:val="24"/>
                <w:szCs w:val="18"/>
              </w:rPr>
              <w:t>ou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 xml:space="preserve">have </w:t>
            </w:r>
            <w:r w:rsidRPr="0058166B">
              <w:rPr>
                <w:spacing w:val="9"/>
                <w:sz w:val="24"/>
                <w:szCs w:val="18"/>
              </w:rPr>
              <w:t xml:space="preserve"> </w:t>
            </w:r>
            <w:r w:rsidRPr="0058166B">
              <w:rPr>
                <w:w w:val="118"/>
                <w:sz w:val="24"/>
                <w:szCs w:val="18"/>
              </w:rPr>
              <w:t>so</w:t>
            </w:r>
            <w:r w:rsidRPr="0058166B">
              <w:rPr>
                <w:spacing w:val="-2"/>
                <w:w w:val="118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sz w:val="24"/>
                <w:szCs w:val="18"/>
              </w:rPr>
              <w:t>m</w:t>
            </w:r>
            <w:r w:rsidRPr="0058166B">
              <w:rPr>
                <w:spacing w:val="-3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ny</w:t>
            </w:r>
            <w:r w:rsidRPr="0058166B">
              <w:rPr>
                <w:spacing w:val="45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pacing w:val="-3"/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2"/>
                <w:sz w:val="24"/>
                <w:szCs w:val="18"/>
              </w:rPr>
              <w:t>t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,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f</w:t>
            </w:r>
            <w:r w:rsidRPr="0058166B">
              <w:rPr>
                <w:spacing w:val="3"/>
                <w:w w:val="99"/>
                <w:sz w:val="24"/>
                <w:szCs w:val="18"/>
              </w:rPr>
              <w:t>o</w:t>
            </w:r>
            <w:r w:rsidRPr="0058166B">
              <w:rPr>
                <w:w w:val="99"/>
                <w:sz w:val="24"/>
                <w:szCs w:val="18"/>
              </w:rPr>
              <w:t>r</w:t>
            </w:r>
            <w:r w:rsidRPr="0058166B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-4"/>
                <w:w w:val="113"/>
                <w:sz w:val="24"/>
                <w:szCs w:val="18"/>
              </w:rPr>
              <w:t>w</w:t>
            </w:r>
            <w:r w:rsidRPr="0058166B">
              <w:rPr>
                <w:w w:val="113"/>
                <w:sz w:val="24"/>
                <w:szCs w:val="18"/>
              </w:rPr>
              <w:t>h</w:t>
            </w:r>
            <w:r w:rsidRPr="0058166B">
              <w:rPr>
                <w:spacing w:val="3"/>
                <w:w w:val="113"/>
                <w:sz w:val="24"/>
                <w:szCs w:val="18"/>
              </w:rPr>
              <w:t>a</w:t>
            </w:r>
            <w:r w:rsidRPr="0058166B">
              <w:rPr>
                <w:w w:val="113"/>
                <w:sz w:val="24"/>
                <w:szCs w:val="18"/>
              </w:rPr>
              <w:t>tever</w:t>
            </w:r>
            <w:r w:rsidRPr="0058166B">
              <w:rPr>
                <w:spacing w:val="-17"/>
                <w:w w:val="113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13"/>
                <w:sz w:val="24"/>
                <w:szCs w:val="18"/>
              </w:rPr>
              <w:t>r</w:t>
            </w:r>
            <w:r w:rsidRPr="0058166B">
              <w:rPr>
                <w:spacing w:val="-3"/>
                <w:w w:val="113"/>
                <w:sz w:val="24"/>
                <w:szCs w:val="18"/>
              </w:rPr>
              <w:t>e</w:t>
            </w:r>
            <w:r w:rsidRPr="0058166B">
              <w:rPr>
                <w:w w:val="113"/>
                <w:sz w:val="24"/>
                <w:szCs w:val="18"/>
              </w:rPr>
              <w:t>ason</w:t>
            </w:r>
            <w:r w:rsidRPr="0058166B">
              <w:rPr>
                <w:spacing w:val="4"/>
                <w:w w:val="113"/>
                <w:sz w:val="24"/>
                <w:szCs w:val="18"/>
              </w:rPr>
              <w:t>s</w:t>
            </w:r>
            <w:r w:rsidRPr="0058166B">
              <w:rPr>
                <w:w w:val="113"/>
                <w:sz w:val="24"/>
                <w:szCs w:val="18"/>
              </w:rPr>
              <w:t>,</w:t>
            </w:r>
            <w:r w:rsidRPr="0058166B">
              <w:rPr>
                <w:spacing w:val="23"/>
                <w:w w:val="113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4"/>
                <w:sz w:val="24"/>
                <w:szCs w:val="18"/>
              </w:rPr>
              <w:t>s</w:t>
            </w:r>
            <w:r w:rsidRPr="0058166B">
              <w:rPr>
                <w:w w:val="114"/>
                <w:sz w:val="24"/>
                <w:szCs w:val="18"/>
              </w:rPr>
              <w:t>uch</w:t>
            </w:r>
            <w:r w:rsidRPr="0058166B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2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0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hort</w:t>
            </w:r>
            <w:r w:rsidRPr="0058166B">
              <w:rPr>
                <w:spacing w:val="3"/>
                <w:w w:val="110"/>
                <w:sz w:val="24"/>
                <w:szCs w:val="18"/>
              </w:rPr>
              <w:t xml:space="preserve"> </w:t>
            </w:r>
            <w:r w:rsidRPr="0058166B">
              <w:rPr>
                <w:spacing w:val="3"/>
                <w:w w:val="111"/>
                <w:sz w:val="24"/>
                <w:szCs w:val="18"/>
              </w:rPr>
              <w:t>p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od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w w:val="83"/>
                <w:sz w:val="24"/>
                <w:szCs w:val="18"/>
              </w:rPr>
              <w:t xml:space="preserve">f 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w w:val="110"/>
                <w:sz w:val="24"/>
                <w:szCs w:val="18"/>
              </w:rPr>
              <w:t>.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-4"/>
                <w:sz w:val="24"/>
                <w:szCs w:val="18"/>
              </w:rPr>
              <w:t>M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3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y</w:t>
            </w:r>
            <w:r w:rsidRPr="0058166B">
              <w:rPr>
                <w:spacing w:val="26"/>
                <w:sz w:val="24"/>
                <w:szCs w:val="18"/>
              </w:rPr>
              <w:t xml:space="preserve"> </w:t>
            </w:r>
            <w:r w:rsidRPr="0058166B">
              <w:rPr>
                <w:spacing w:val="-4"/>
                <w:w w:val="89"/>
                <w:sz w:val="24"/>
                <w:szCs w:val="18"/>
              </w:rPr>
              <w:t>w</w:t>
            </w:r>
            <w:r w:rsidRPr="0058166B">
              <w:rPr>
                <w:spacing w:val="1"/>
                <w:w w:val="89"/>
                <w:sz w:val="24"/>
                <w:szCs w:val="18"/>
              </w:rPr>
              <w:t>il</w:t>
            </w:r>
            <w:r w:rsidRPr="0058166B">
              <w:rPr>
                <w:w w:val="89"/>
                <w:sz w:val="24"/>
                <w:szCs w:val="18"/>
              </w:rPr>
              <w:t>l</w:t>
            </w:r>
            <w:r w:rsidRPr="0058166B">
              <w:rPr>
                <w:spacing w:val="11"/>
                <w:w w:val="89"/>
                <w:sz w:val="24"/>
                <w:szCs w:val="18"/>
              </w:rPr>
              <w:t xml:space="preserve"> </w:t>
            </w:r>
            <w:proofErr w:type="gramStart"/>
            <w:r w:rsidRPr="0058166B">
              <w:rPr>
                <w:sz w:val="24"/>
                <w:szCs w:val="18"/>
              </w:rPr>
              <w:t>h</w:t>
            </w:r>
            <w:r w:rsidRPr="0058166B">
              <w:rPr>
                <w:spacing w:val="3"/>
                <w:sz w:val="24"/>
                <w:szCs w:val="18"/>
              </w:rPr>
              <w:t>a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sz w:val="24"/>
                <w:szCs w:val="18"/>
              </w:rPr>
              <w:t xml:space="preserve">e </w:t>
            </w:r>
            <w:r w:rsidRPr="0058166B">
              <w:rPr>
                <w:spacing w:val="10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sz w:val="24"/>
                <w:szCs w:val="18"/>
              </w:rPr>
              <w:t>v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d</w:t>
            </w:r>
            <w:proofErr w:type="gramEnd"/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the</w:t>
            </w:r>
            <w:r w:rsidRPr="0058166B">
              <w:rPr>
                <w:spacing w:val="38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6"/>
                <w:sz w:val="24"/>
                <w:szCs w:val="18"/>
              </w:rPr>
              <w:t>s</w:t>
            </w:r>
            <w:r w:rsidRPr="0058166B">
              <w:rPr>
                <w:w w:val="116"/>
                <w:sz w:val="24"/>
                <w:szCs w:val="18"/>
              </w:rPr>
              <w:t>ta</w:t>
            </w:r>
            <w:r w:rsidRPr="0058166B">
              <w:rPr>
                <w:spacing w:val="2"/>
                <w:w w:val="116"/>
                <w:sz w:val="24"/>
                <w:szCs w:val="18"/>
              </w:rPr>
              <w:t>t</w:t>
            </w:r>
            <w:r w:rsidRPr="0058166B">
              <w:rPr>
                <w:spacing w:val="-1"/>
                <w:w w:val="116"/>
                <w:sz w:val="24"/>
                <w:szCs w:val="18"/>
              </w:rPr>
              <w:t>u</w:t>
            </w:r>
            <w:r w:rsidRPr="0058166B">
              <w:rPr>
                <w:w w:val="116"/>
                <w:sz w:val="24"/>
                <w:szCs w:val="18"/>
              </w:rPr>
              <w:t>s</w:t>
            </w:r>
            <w:r w:rsidRPr="0058166B">
              <w:rPr>
                <w:spacing w:val="1"/>
                <w:w w:val="116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3"/>
                <w:w w:val="111"/>
                <w:sz w:val="24"/>
                <w:szCs w:val="18"/>
              </w:rPr>
              <w:t>b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ng</w:t>
            </w:r>
            <w:r w:rsidRPr="0058166B">
              <w:rPr>
                <w:spacing w:val="8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pacing w:val="-1"/>
                <w:w w:val="111"/>
                <w:sz w:val="24"/>
                <w:szCs w:val="18"/>
              </w:rPr>
              <w:t>d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3"/>
                <w:w w:val="11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pacing w:val="-3"/>
                <w:w w:val="83"/>
                <w:sz w:val="24"/>
                <w:szCs w:val="18"/>
              </w:rPr>
              <w:t>I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nd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for</w:t>
            </w:r>
            <w:r w:rsidRPr="0058166B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 xml:space="preserve">year </w:t>
            </w:r>
            <w:r w:rsidRPr="0058166B">
              <w:rPr>
                <w:spacing w:val="1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by</w:t>
            </w:r>
            <w:r w:rsidRPr="0058166B">
              <w:rPr>
                <w:spacing w:val="1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7"/>
                <w:sz w:val="24"/>
                <w:szCs w:val="18"/>
              </w:rPr>
              <w:t>J</w:t>
            </w:r>
            <w:r w:rsidRPr="0058166B">
              <w:rPr>
                <w:w w:val="117"/>
                <w:sz w:val="24"/>
                <w:szCs w:val="18"/>
              </w:rPr>
              <w:t>u</w:t>
            </w:r>
            <w:r w:rsidRPr="0058166B">
              <w:rPr>
                <w:spacing w:val="3"/>
                <w:w w:val="117"/>
                <w:sz w:val="24"/>
                <w:szCs w:val="18"/>
              </w:rPr>
              <w:t>n</w:t>
            </w:r>
            <w:r w:rsidRPr="0058166B">
              <w:rPr>
                <w:w w:val="117"/>
                <w:sz w:val="24"/>
                <w:szCs w:val="18"/>
              </w:rPr>
              <w:t>e</w:t>
            </w:r>
            <w:r w:rsidRPr="0058166B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20</w:t>
            </w:r>
            <w:r w:rsidRPr="0058166B">
              <w:rPr>
                <w:spacing w:val="-1"/>
                <w:sz w:val="24"/>
                <w:szCs w:val="18"/>
              </w:rPr>
              <w:t>2</w:t>
            </w:r>
            <w:r w:rsidRPr="0058166B">
              <w:rPr>
                <w:sz w:val="24"/>
                <w:szCs w:val="18"/>
              </w:rPr>
              <w:t>4</w:t>
            </w:r>
            <w:r w:rsidRPr="0058166B">
              <w:rPr>
                <w:spacing w:val="4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3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d</w:t>
            </w:r>
            <w:r w:rsidRPr="0058166B">
              <w:rPr>
                <w:spacing w:val="44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111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3"/>
                <w:w w:val="111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r</w:t>
            </w:r>
            <w:r w:rsidRPr="0058166B">
              <w:rPr>
                <w:spacing w:val="-3"/>
                <w:w w:val="111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by</w:t>
            </w:r>
            <w:r w:rsidRPr="0058166B">
              <w:rPr>
                <w:spacing w:val="1"/>
                <w:w w:val="111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be</w:t>
            </w:r>
            <w:r w:rsidRPr="0058166B">
              <w:rPr>
                <w:spacing w:val="38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b</w:t>
            </w:r>
            <w:r w:rsidRPr="0058166B">
              <w:rPr>
                <w:spacing w:val="3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 xml:space="preserve">o 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6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o</w:t>
            </w:r>
            <w:r w:rsidRPr="0058166B">
              <w:rPr>
                <w:spacing w:val="1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vote.</w:t>
            </w:r>
            <w:r w:rsidRPr="0058166B">
              <w:rPr>
                <w:spacing w:val="41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he</w:t>
            </w:r>
            <w:r w:rsidRPr="0058166B">
              <w:rPr>
                <w:spacing w:val="37"/>
                <w:sz w:val="24"/>
                <w:szCs w:val="18"/>
              </w:rPr>
              <w:t xml:space="preserve"> </w:t>
            </w:r>
            <w:r w:rsidRPr="0058166B">
              <w:rPr>
                <w:spacing w:val="-3"/>
                <w:w w:val="125"/>
                <w:sz w:val="24"/>
                <w:szCs w:val="18"/>
              </w:rPr>
              <w:t>e</w:t>
            </w:r>
            <w:r w:rsidRPr="0058166B">
              <w:rPr>
                <w:w w:val="83"/>
                <w:sz w:val="24"/>
                <w:szCs w:val="18"/>
              </w:rPr>
              <w:t>ff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w w:val="99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,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spacing w:val="-2"/>
                <w:w w:val="107"/>
                <w:sz w:val="24"/>
                <w:szCs w:val="18"/>
              </w:rPr>
              <w:t>m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p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w w:val="111"/>
                <w:sz w:val="24"/>
                <w:szCs w:val="18"/>
              </w:rPr>
              <w:t>p</w:t>
            </w:r>
            <w:r w:rsidRPr="0058166B">
              <w:rPr>
                <w:spacing w:val="3"/>
                <w:w w:val="111"/>
                <w:sz w:val="24"/>
                <w:szCs w:val="18"/>
              </w:rPr>
              <w:t>u</w:t>
            </w:r>
            <w:r w:rsidRPr="0058166B">
              <w:rPr>
                <w:spacing w:val="-2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on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w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b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w w:val="112"/>
                <w:sz w:val="24"/>
                <w:szCs w:val="18"/>
              </w:rPr>
              <w:t>c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w w:val="111"/>
                <w:sz w:val="24"/>
                <w:szCs w:val="18"/>
              </w:rPr>
              <w:t>u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2"/>
                <w:sz w:val="24"/>
                <w:szCs w:val="18"/>
              </w:rPr>
              <w:t xml:space="preserve"> </w:t>
            </w:r>
            <w:proofErr w:type="gramStart"/>
            <w:r w:rsidRPr="0058166B">
              <w:rPr>
                <w:spacing w:val="3"/>
                <w:sz w:val="24"/>
                <w:szCs w:val="18"/>
              </w:rPr>
              <w:t>h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sz w:val="24"/>
                <w:szCs w:val="18"/>
              </w:rPr>
              <w:t xml:space="preserve">e </w:t>
            </w:r>
            <w:r w:rsidRPr="0058166B">
              <w:rPr>
                <w:spacing w:val="12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proofErr w:type="gramEnd"/>
            <w:r w:rsidRPr="0058166B">
              <w:rPr>
                <w:spacing w:val="22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v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z w:val="24"/>
                <w:szCs w:val="18"/>
              </w:rPr>
              <w:t xml:space="preserve">y 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83"/>
                <w:sz w:val="24"/>
                <w:szCs w:val="18"/>
              </w:rPr>
              <w:t>f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3"/>
                <w:w w:val="125"/>
                <w:sz w:val="24"/>
                <w:szCs w:val="18"/>
              </w:rPr>
              <w:t>e</w:t>
            </w:r>
            <w:r w:rsidRPr="0058166B">
              <w:rPr>
                <w:w w:val="83"/>
                <w:sz w:val="24"/>
                <w:szCs w:val="18"/>
              </w:rPr>
              <w:t>f</w:t>
            </w:r>
            <w:r w:rsidRPr="0058166B">
              <w:rPr>
                <w:spacing w:val="-1"/>
                <w:w w:val="83"/>
                <w:sz w:val="24"/>
                <w:szCs w:val="18"/>
              </w:rPr>
              <w:t>f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on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he</w:t>
            </w:r>
            <w:r w:rsidRPr="0058166B">
              <w:rPr>
                <w:spacing w:val="38"/>
                <w:sz w:val="24"/>
                <w:szCs w:val="18"/>
              </w:rPr>
              <w:t xml:space="preserve"> </w:t>
            </w:r>
            <w:r w:rsidRPr="0058166B">
              <w:rPr>
                <w:spacing w:val="-3"/>
                <w:w w:val="111"/>
                <w:sz w:val="24"/>
                <w:szCs w:val="18"/>
              </w:rPr>
              <w:t>o</w:t>
            </w:r>
            <w:r w:rsidRPr="0058166B">
              <w:rPr>
                <w:w w:val="111"/>
                <w:sz w:val="24"/>
                <w:szCs w:val="18"/>
              </w:rPr>
              <w:t>u</w:t>
            </w:r>
            <w:r w:rsidRPr="0058166B">
              <w:rPr>
                <w:spacing w:val="2"/>
                <w:w w:val="111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c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spacing w:val="1"/>
                <w:w w:val="111"/>
                <w:sz w:val="24"/>
                <w:szCs w:val="18"/>
              </w:rPr>
              <w:t>m</w:t>
            </w:r>
            <w:r w:rsidRPr="0058166B">
              <w:rPr>
                <w:w w:val="111"/>
                <w:sz w:val="24"/>
                <w:szCs w:val="18"/>
              </w:rPr>
              <w:t>e</w:t>
            </w:r>
            <w:r w:rsidRPr="0058166B">
              <w:rPr>
                <w:spacing w:val="3"/>
                <w:w w:val="111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w w:val="91"/>
                <w:sz w:val="24"/>
                <w:szCs w:val="18"/>
              </w:rPr>
              <w:t>L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w w:val="112"/>
                <w:sz w:val="24"/>
                <w:szCs w:val="18"/>
              </w:rPr>
              <w:t>c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spacing w:val="8"/>
                <w:sz w:val="24"/>
                <w:szCs w:val="18"/>
              </w:rPr>
              <w:t xml:space="preserve"> </w:t>
            </w:r>
            <w:r w:rsidRPr="0058166B">
              <w:rPr>
                <w:spacing w:val="-3"/>
                <w:w w:val="92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u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3"/>
                <w:w w:val="111"/>
                <w:sz w:val="24"/>
                <w:szCs w:val="18"/>
              </w:rPr>
              <w:t>h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z w:val="24"/>
                <w:szCs w:val="18"/>
              </w:rPr>
              <w:t>ty</w:t>
            </w:r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pacing w:val="3"/>
                <w:w w:val="125"/>
                <w:sz w:val="24"/>
                <w:szCs w:val="18"/>
              </w:rPr>
              <w:t>e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r w:rsidRPr="0058166B">
              <w:rPr>
                <w:w w:val="112"/>
                <w:sz w:val="24"/>
                <w:szCs w:val="18"/>
              </w:rPr>
              <w:t>c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w w:val="111"/>
                <w:sz w:val="24"/>
                <w:szCs w:val="18"/>
              </w:rPr>
              <w:t>n</w:t>
            </w:r>
            <w:r w:rsidRPr="0058166B">
              <w:rPr>
                <w:spacing w:val="-2"/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.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104"/>
                <w:sz w:val="24"/>
                <w:szCs w:val="18"/>
              </w:rPr>
              <w:t>As</w:t>
            </w:r>
            <w:r w:rsidRPr="0058166B">
              <w:rPr>
                <w:spacing w:val="6"/>
                <w:w w:val="10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many</w:t>
            </w:r>
            <w:r w:rsidRPr="0058166B">
              <w:rPr>
                <w:spacing w:val="45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-4"/>
                <w:w w:val="118"/>
                <w:sz w:val="24"/>
                <w:szCs w:val="18"/>
              </w:rPr>
              <w:t>t</w:t>
            </w:r>
            <w:r w:rsidRPr="0058166B">
              <w:rPr>
                <w:w w:val="118"/>
                <w:sz w:val="24"/>
                <w:szCs w:val="18"/>
              </w:rPr>
              <w:t>h</w:t>
            </w:r>
            <w:r w:rsidRPr="0058166B">
              <w:rPr>
                <w:spacing w:val="-1"/>
                <w:w w:val="118"/>
                <w:sz w:val="24"/>
                <w:szCs w:val="18"/>
              </w:rPr>
              <w:t>e</w:t>
            </w:r>
            <w:r w:rsidRPr="0058166B">
              <w:rPr>
                <w:spacing w:val="2"/>
                <w:w w:val="118"/>
                <w:sz w:val="24"/>
                <w:szCs w:val="18"/>
              </w:rPr>
              <w:t>s</w:t>
            </w:r>
            <w:r w:rsidRPr="0058166B">
              <w:rPr>
                <w:w w:val="118"/>
                <w:sz w:val="24"/>
                <w:szCs w:val="18"/>
              </w:rPr>
              <w:t>e</w:t>
            </w:r>
            <w:r w:rsidRPr="0058166B">
              <w:rPr>
                <w:spacing w:val="-1"/>
                <w:w w:val="118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sz w:val="24"/>
                <w:szCs w:val="18"/>
              </w:rPr>
              <w:t xml:space="preserve">e </w:t>
            </w:r>
            <w:r w:rsidRPr="0058166B">
              <w:rPr>
                <w:spacing w:val="2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sz w:val="24"/>
                <w:szCs w:val="18"/>
              </w:rPr>
              <w:t>v</w:t>
            </w:r>
            <w:r w:rsidRPr="0058166B">
              <w:rPr>
                <w:w w:val="111"/>
                <w:sz w:val="24"/>
                <w:szCs w:val="18"/>
              </w:rPr>
              <w:t>u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b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spacing w:val="-1"/>
                <w:w w:val="125"/>
                <w:sz w:val="24"/>
                <w:szCs w:val="18"/>
              </w:rPr>
              <w:t>e</w:t>
            </w:r>
            <w:proofErr w:type="gramEnd"/>
            <w:r w:rsidRPr="0058166B">
              <w:rPr>
                <w:w w:val="110"/>
                <w:sz w:val="24"/>
                <w:szCs w:val="18"/>
              </w:rPr>
              <w:t>,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-1"/>
                <w:w w:val="111"/>
                <w:sz w:val="24"/>
                <w:szCs w:val="18"/>
              </w:rPr>
              <w:t>u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ea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8"/>
                <w:sz w:val="24"/>
                <w:szCs w:val="18"/>
              </w:rPr>
              <w:t xml:space="preserve"> 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 xml:space="preserve">o 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-4"/>
                <w:sz w:val="24"/>
                <w:szCs w:val="18"/>
              </w:rPr>
              <w:t>x</w:t>
            </w:r>
            <w:r w:rsidRPr="0058166B">
              <w:rPr>
                <w:w w:val="111"/>
                <w:sz w:val="24"/>
                <w:szCs w:val="18"/>
              </w:rPr>
              <w:t>p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3"/>
                <w:w w:val="125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-3"/>
                <w:w w:val="111"/>
                <w:sz w:val="24"/>
                <w:szCs w:val="18"/>
              </w:rPr>
              <w:t>o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-1"/>
                <w:sz w:val="24"/>
                <w:szCs w:val="18"/>
              </w:rPr>
              <w:t>n</w:t>
            </w:r>
            <w:r w:rsidRPr="0058166B">
              <w:rPr>
                <w:sz w:val="24"/>
                <w:szCs w:val="18"/>
              </w:rPr>
              <w:t>d</w:t>
            </w:r>
            <w:r w:rsidRPr="0058166B">
              <w:rPr>
                <w:spacing w:val="45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80"/>
                <w:sz w:val="24"/>
                <w:szCs w:val="18"/>
              </w:rPr>
              <w:t>l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-2"/>
                <w:sz w:val="24"/>
                <w:szCs w:val="18"/>
              </w:rPr>
              <w:t>r</w:t>
            </w:r>
            <w:r w:rsidRPr="0058166B">
              <w:rPr>
                <w:w w:val="111"/>
                <w:sz w:val="24"/>
                <w:szCs w:val="18"/>
              </w:rPr>
              <w:t>g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5"/>
                <w:sz w:val="24"/>
                <w:szCs w:val="18"/>
              </w:rPr>
              <w:t>s</w:t>
            </w:r>
            <w:r w:rsidRPr="0058166B">
              <w:rPr>
                <w:spacing w:val="-2"/>
                <w:w w:val="115"/>
                <w:sz w:val="24"/>
                <w:szCs w:val="18"/>
              </w:rPr>
              <w:t>w</w:t>
            </w:r>
            <w:r w:rsidRPr="0058166B">
              <w:rPr>
                <w:w w:val="115"/>
                <w:sz w:val="24"/>
                <w:szCs w:val="18"/>
              </w:rPr>
              <w:t>ath</w:t>
            </w:r>
            <w:r w:rsidRPr="0058166B">
              <w:rPr>
                <w:spacing w:val="3"/>
                <w:w w:val="115"/>
                <w:sz w:val="24"/>
                <w:szCs w:val="18"/>
              </w:rPr>
              <w:t>e</w:t>
            </w:r>
            <w:r w:rsidRPr="0058166B">
              <w:rPr>
                <w:w w:val="115"/>
                <w:sz w:val="24"/>
                <w:szCs w:val="18"/>
              </w:rPr>
              <w:t>s</w:t>
            </w:r>
            <w:r w:rsidRPr="0058166B">
              <w:rPr>
                <w:spacing w:val="-1"/>
                <w:w w:val="115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of</w:t>
            </w:r>
            <w:r w:rsidRPr="0058166B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3"/>
                <w:sz w:val="24"/>
                <w:szCs w:val="18"/>
              </w:rPr>
              <w:t>v</w:t>
            </w:r>
            <w:r w:rsidRPr="0058166B">
              <w:rPr>
                <w:w w:val="113"/>
                <w:sz w:val="24"/>
                <w:szCs w:val="18"/>
              </w:rPr>
              <w:t>o</w:t>
            </w:r>
            <w:r w:rsidRPr="0058166B">
              <w:rPr>
                <w:spacing w:val="2"/>
                <w:w w:val="113"/>
                <w:sz w:val="24"/>
                <w:szCs w:val="18"/>
              </w:rPr>
              <w:t>t</w:t>
            </w:r>
            <w:r w:rsidRPr="0058166B">
              <w:rPr>
                <w:w w:val="113"/>
                <w:sz w:val="24"/>
                <w:szCs w:val="18"/>
              </w:rPr>
              <w:t>es</w:t>
            </w:r>
            <w:r w:rsidRPr="0058166B">
              <w:rPr>
                <w:spacing w:val="-3"/>
                <w:w w:val="113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b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ng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nd</w:t>
            </w:r>
            <w:r w:rsidRPr="0058166B">
              <w:rPr>
                <w:spacing w:val="-1"/>
                <w:w w:val="111"/>
                <w:sz w:val="24"/>
                <w:szCs w:val="18"/>
              </w:rPr>
              <w:t>u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pacing w:val="-3"/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7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to</w:t>
            </w:r>
            <w:r w:rsidRPr="0058166B">
              <w:rPr>
                <w:spacing w:val="1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vo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e</w:t>
            </w:r>
            <w:r w:rsidRPr="0058166B">
              <w:rPr>
                <w:spacing w:val="34"/>
                <w:sz w:val="24"/>
                <w:szCs w:val="18"/>
              </w:rPr>
              <w:t xml:space="preserve"> </w:t>
            </w:r>
            <w:r w:rsidRPr="0058166B">
              <w:rPr>
                <w:w w:val="99"/>
                <w:sz w:val="24"/>
                <w:szCs w:val="18"/>
              </w:rPr>
              <w:t>for</w:t>
            </w:r>
            <w:r w:rsidRPr="0058166B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112"/>
                <w:sz w:val="24"/>
                <w:szCs w:val="18"/>
              </w:rPr>
              <w:t>c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w w:val="112"/>
                <w:sz w:val="24"/>
                <w:szCs w:val="18"/>
              </w:rPr>
              <w:t>c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-1"/>
                <w:w w:val="111"/>
                <w:sz w:val="24"/>
                <w:szCs w:val="18"/>
              </w:rPr>
              <w:t>d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w w:val="110"/>
                <w:sz w:val="24"/>
                <w:szCs w:val="18"/>
              </w:rPr>
              <w:t>.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w w:val="83"/>
                <w:sz w:val="24"/>
                <w:szCs w:val="18"/>
              </w:rPr>
              <w:t>I</w:t>
            </w:r>
            <w:r w:rsidRPr="0058166B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58166B">
              <w:rPr>
                <w:spacing w:val="-2"/>
                <w:w w:val="83"/>
                <w:sz w:val="24"/>
                <w:szCs w:val="18"/>
              </w:rPr>
              <w:t>w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3"/>
                <w:w w:val="111"/>
                <w:sz w:val="24"/>
                <w:szCs w:val="18"/>
              </w:rPr>
              <w:t>u</w:t>
            </w:r>
            <w:r w:rsidRPr="0058166B">
              <w:rPr>
                <w:w w:val="80"/>
                <w:sz w:val="24"/>
                <w:szCs w:val="18"/>
              </w:rPr>
              <w:t>l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u</w:t>
            </w:r>
            <w:r w:rsidRPr="0058166B">
              <w:rPr>
                <w:spacing w:val="1"/>
                <w:sz w:val="24"/>
                <w:szCs w:val="18"/>
              </w:rPr>
              <w:t>r</w:t>
            </w:r>
            <w:r w:rsidRPr="0058166B">
              <w:rPr>
                <w:sz w:val="24"/>
                <w:szCs w:val="18"/>
              </w:rPr>
              <w:t xml:space="preserve">ge </w:t>
            </w:r>
            <w:r w:rsidRPr="0058166B">
              <w:rPr>
                <w:spacing w:val="2"/>
                <w:sz w:val="24"/>
                <w:szCs w:val="18"/>
              </w:rPr>
              <w:t xml:space="preserve"> </w:t>
            </w:r>
            <w:r w:rsidRPr="0058166B">
              <w:rPr>
                <w:spacing w:val="-3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he</w:t>
            </w:r>
            <w:r w:rsidRPr="0058166B">
              <w:rPr>
                <w:spacing w:val="38"/>
                <w:sz w:val="24"/>
                <w:szCs w:val="18"/>
              </w:rPr>
              <w:t xml:space="preserve"> </w:t>
            </w:r>
            <w:r w:rsidRPr="0058166B">
              <w:rPr>
                <w:w w:val="108"/>
                <w:sz w:val="24"/>
                <w:szCs w:val="18"/>
              </w:rPr>
              <w:t>C</w:t>
            </w:r>
            <w:r w:rsidRPr="0058166B">
              <w:rPr>
                <w:spacing w:val="-3"/>
                <w:w w:val="111"/>
                <w:sz w:val="24"/>
                <w:szCs w:val="18"/>
              </w:rPr>
              <w:t>o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w w:val="107"/>
                <w:sz w:val="24"/>
                <w:szCs w:val="18"/>
              </w:rPr>
              <w:t>m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pacing w:val="-2"/>
                <w:w w:val="128"/>
                <w:sz w:val="24"/>
                <w:szCs w:val="18"/>
              </w:rPr>
              <w:t>s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on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to</w:t>
            </w:r>
            <w:r w:rsidRPr="0058166B">
              <w:rPr>
                <w:spacing w:val="14"/>
                <w:sz w:val="24"/>
                <w:szCs w:val="18"/>
              </w:rPr>
              <w:t xml:space="preserve"> </w:t>
            </w:r>
            <w:r w:rsidRPr="0058166B">
              <w:rPr>
                <w:spacing w:val="1"/>
                <w:w w:val="107"/>
                <w:sz w:val="24"/>
                <w:szCs w:val="18"/>
              </w:rPr>
              <w:t>m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spacing w:val="2"/>
                <w:sz w:val="24"/>
                <w:szCs w:val="18"/>
              </w:rPr>
              <w:t>k</w:t>
            </w:r>
            <w:r w:rsidRPr="0058166B">
              <w:rPr>
                <w:w w:val="125"/>
                <w:sz w:val="24"/>
                <w:szCs w:val="18"/>
              </w:rPr>
              <w:t xml:space="preserve">e 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h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pacing w:val="5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25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p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>r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z w:val="24"/>
                <w:szCs w:val="18"/>
              </w:rPr>
              <w:t>ty</w:t>
            </w:r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sz w:val="24"/>
                <w:szCs w:val="18"/>
              </w:rPr>
              <w:t>t</w:t>
            </w:r>
            <w:r w:rsidRPr="0058166B">
              <w:rPr>
                <w:sz w:val="24"/>
                <w:szCs w:val="18"/>
              </w:rPr>
              <w:t>o</w:t>
            </w:r>
            <w:r w:rsidRPr="0058166B">
              <w:rPr>
                <w:spacing w:val="12"/>
                <w:sz w:val="24"/>
                <w:szCs w:val="18"/>
              </w:rPr>
              <w:t xml:space="preserve"> 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v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d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z w:val="24"/>
                <w:szCs w:val="18"/>
              </w:rPr>
              <w:t>a</w:t>
            </w:r>
            <w:r w:rsidRPr="0058166B">
              <w:rPr>
                <w:spacing w:val="27"/>
                <w:sz w:val="24"/>
                <w:szCs w:val="18"/>
              </w:rPr>
              <w:t xml:space="preserve"> </w:t>
            </w:r>
            <w:r w:rsidRPr="0058166B">
              <w:rPr>
                <w:w w:val="111"/>
                <w:sz w:val="24"/>
                <w:szCs w:val="18"/>
              </w:rPr>
              <w:t>p</w:t>
            </w:r>
            <w:r w:rsidRPr="0058166B">
              <w:rPr>
                <w:spacing w:val="-1"/>
                <w:w w:val="111"/>
                <w:sz w:val="24"/>
                <w:szCs w:val="18"/>
              </w:rPr>
              <w:t>o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25"/>
                <w:sz w:val="24"/>
                <w:szCs w:val="18"/>
              </w:rPr>
              <w:t>e</w:t>
            </w:r>
            <w:r w:rsidRPr="0058166B">
              <w:rPr>
                <w:w w:val="111"/>
                <w:sz w:val="24"/>
                <w:szCs w:val="18"/>
              </w:rPr>
              <w:t>n</w:t>
            </w:r>
            <w:r w:rsidRPr="0058166B">
              <w:rPr>
                <w:spacing w:val="-1"/>
                <w:sz w:val="24"/>
                <w:szCs w:val="18"/>
              </w:rPr>
              <w:t>t</w:t>
            </w:r>
            <w:r w:rsidRPr="0058166B">
              <w:rPr>
                <w:w w:val="80"/>
                <w:sz w:val="24"/>
                <w:szCs w:val="18"/>
              </w:rPr>
              <w:t>i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spacing w:val="1"/>
                <w:w w:val="80"/>
                <w:sz w:val="24"/>
                <w:szCs w:val="18"/>
              </w:rPr>
              <w:t>ll</w:t>
            </w:r>
            <w:r w:rsidRPr="0058166B">
              <w:rPr>
                <w:sz w:val="24"/>
                <w:szCs w:val="18"/>
              </w:rPr>
              <w:t>y</w:t>
            </w:r>
            <w:r w:rsidRPr="0058166B">
              <w:rPr>
                <w:spacing w:val="3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12"/>
                <w:sz w:val="24"/>
                <w:szCs w:val="18"/>
              </w:rPr>
              <w:t>c</w:t>
            </w:r>
            <w:r w:rsidRPr="0058166B">
              <w:rPr>
                <w:spacing w:val="-1"/>
                <w:w w:val="125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w w:val="125"/>
                <w:sz w:val="24"/>
                <w:szCs w:val="18"/>
              </w:rPr>
              <w:t>a</w:t>
            </w:r>
            <w:r w:rsidRPr="0058166B">
              <w:rPr>
                <w:w w:val="128"/>
                <w:sz w:val="24"/>
                <w:szCs w:val="18"/>
              </w:rPr>
              <w:t>s</w:t>
            </w:r>
            <w:r w:rsidRPr="0058166B">
              <w:rPr>
                <w:sz w:val="24"/>
                <w:szCs w:val="18"/>
              </w:rPr>
              <w:t>tr</w:t>
            </w:r>
            <w:r w:rsidRPr="0058166B">
              <w:rPr>
                <w:w w:val="111"/>
                <w:sz w:val="24"/>
                <w:szCs w:val="18"/>
              </w:rPr>
              <w:t>op</w:t>
            </w:r>
            <w:r w:rsidRPr="0058166B">
              <w:rPr>
                <w:spacing w:val="-1"/>
                <w:w w:val="111"/>
                <w:sz w:val="24"/>
                <w:szCs w:val="18"/>
              </w:rPr>
              <w:t>h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w w:val="112"/>
                <w:sz w:val="24"/>
                <w:szCs w:val="18"/>
              </w:rPr>
              <w:t>c</w:t>
            </w:r>
            <w:r w:rsidRPr="0058166B">
              <w:rPr>
                <w:spacing w:val="4"/>
                <w:sz w:val="24"/>
                <w:szCs w:val="18"/>
              </w:rPr>
              <w:t xml:space="preserve"> </w:t>
            </w:r>
            <w:r w:rsidRPr="0058166B">
              <w:rPr>
                <w:spacing w:val="2"/>
                <w:w w:val="128"/>
                <w:sz w:val="24"/>
                <w:szCs w:val="18"/>
              </w:rPr>
              <w:t>s</w:t>
            </w:r>
            <w:r w:rsidRPr="0058166B">
              <w:rPr>
                <w:spacing w:val="1"/>
                <w:w w:val="80"/>
                <w:sz w:val="24"/>
                <w:szCs w:val="18"/>
              </w:rPr>
              <w:t>i</w:t>
            </w:r>
            <w:r w:rsidRPr="0058166B">
              <w:rPr>
                <w:spacing w:val="-3"/>
                <w:sz w:val="24"/>
                <w:szCs w:val="18"/>
              </w:rPr>
              <w:t>t</w:t>
            </w:r>
            <w:r w:rsidRPr="0058166B">
              <w:rPr>
                <w:w w:val="111"/>
                <w:sz w:val="24"/>
                <w:szCs w:val="18"/>
              </w:rPr>
              <w:t>u</w:t>
            </w:r>
            <w:r w:rsidRPr="0058166B">
              <w:rPr>
                <w:spacing w:val="3"/>
                <w:w w:val="125"/>
                <w:sz w:val="24"/>
                <w:szCs w:val="18"/>
              </w:rPr>
              <w:t>a</w:t>
            </w:r>
            <w:r w:rsidRPr="0058166B">
              <w:rPr>
                <w:sz w:val="24"/>
                <w:szCs w:val="18"/>
              </w:rPr>
              <w:t>t</w:t>
            </w:r>
            <w:r w:rsidRPr="0058166B">
              <w:rPr>
                <w:spacing w:val="-2"/>
                <w:w w:val="80"/>
                <w:sz w:val="24"/>
                <w:szCs w:val="18"/>
              </w:rPr>
              <w:t>i</w:t>
            </w:r>
            <w:r w:rsidRPr="0058166B">
              <w:rPr>
                <w:w w:val="111"/>
                <w:sz w:val="24"/>
                <w:szCs w:val="18"/>
              </w:rPr>
              <w:t>o</w:t>
            </w:r>
            <w:r w:rsidRPr="0058166B">
              <w:rPr>
                <w:spacing w:val="3"/>
                <w:w w:val="111"/>
                <w:sz w:val="24"/>
                <w:szCs w:val="18"/>
              </w:rPr>
              <w:t>n</w:t>
            </w:r>
            <w:r w:rsidRPr="0058166B">
              <w:rPr>
                <w:w w:val="110"/>
                <w:sz w:val="24"/>
                <w:szCs w:val="18"/>
              </w:rPr>
              <w:t>.</w:t>
            </w:r>
          </w:p>
        </w:tc>
      </w:tr>
      <w:tr w:rsidR="00A24443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A24443" w:rsidRDefault="0058166B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e</w:t>
            </w:r>
          </w:p>
        </w:tc>
      </w:tr>
      <w:tr w:rsidR="00A24443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A24443" w:rsidRDefault="0058166B">
            <w:pPr>
              <w:spacing w:before="93"/>
              <w:ind w:left="372"/>
              <w:rPr>
                <w:sz w:val="18"/>
                <w:szCs w:val="18"/>
              </w:rPr>
            </w:pPr>
            <w:r>
              <w:rPr>
                <w:w w:val="96"/>
                <w:sz w:val="18"/>
                <w:szCs w:val="18"/>
              </w:rPr>
              <w:t>Cl</w:t>
            </w:r>
            <w:r>
              <w:rPr>
                <w:spacing w:val="1"/>
                <w:w w:val="96"/>
                <w:sz w:val="18"/>
                <w:szCs w:val="18"/>
              </w:rPr>
              <w:t>l</w:t>
            </w:r>
            <w:r>
              <w:rPr>
                <w:w w:val="96"/>
                <w:sz w:val="18"/>
                <w:szCs w:val="18"/>
              </w:rPr>
              <w:t>r</w:t>
            </w:r>
            <w:r>
              <w:rPr>
                <w:spacing w:val="8"/>
                <w:w w:val="96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Se</w:t>
            </w:r>
            <w:r>
              <w:rPr>
                <w:spacing w:val="-1"/>
                <w:w w:val="117"/>
                <w:sz w:val="18"/>
                <w:szCs w:val="18"/>
              </w:rPr>
              <w:t>a</w:t>
            </w:r>
            <w:r>
              <w:rPr>
                <w:spacing w:val="1"/>
                <w:w w:val="117"/>
                <w:sz w:val="18"/>
                <w:szCs w:val="18"/>
              </w:rPr>
              <w:t>m</w:t>
            </w:r>
            <w:r>
              <w:rPr>
                <w:spacing w:val="-1"/>
                <w:w w:val="117"/>
                <w:sz w:val="18"/>
                <w:szCs w:val="18"/>
              </w:rPr>
              <w:t>u</w:t>
            </w:r>
            <w:r>
              <w:rPr>
                <w:w w:val="117"/>
                <w:sz w:val="18"/>
                <w:szCs w:val="18"/>
              </w:rPr>
              <w:t>s</w:t>
            </w:r>
            <w:r>
              <w:rPr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B</w:t>
            </w:r>
            <w:r>
              <w:rPr>
                <w:spacing w:val="3"/>
                <w:w w:val="11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w w:val="80"/>
                <w:sz w:val="18"/>
                <w:szCs w:val="18"/>
              </w:rPr>
              <w:t>l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</w:p>
        </w:tc>
      </w:tr>
      <w:tr w:rsidR="00A24443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A24443" w:rsidRDefault="0058166B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E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</w:p>
        </w:tc>
      </w:tr>
      <w:tr w:rsidR="00A24443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A24443" w:rsidRDefault="00A24443"/>
        </w:tc>
      </w:tr>
      <w:tr w:rsidR="00A24443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A24443" w:rsidRDefault="0058166B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re</w:t>
            </w:r>
            <w:r>
              <w:rPr>
                <w:spacing w:val="2"/>
                <w:w w:val="120"/>
                <w:sz w:val="18"/>
                <w:szCs w:val="18"/>
              </w:rPr>
              <w:t>p</w:t>
            </w:r>
            <w:r>
              <w:rPr>
                <w:spacing w:val="5"/>
                <w:w w:val="120"/>
                <w:sz w:val="18"/>
                <w:szCs w:val="18"/>
              </w:rPr>
              <w:t>l</w:t>
            </w:r>
            <w:r>
              <w:rPr>
                <w:spacing w:val="-7"/>
                <w:w w:val="120"/>
                <w:sz w:val="18"/>
                <w:szCs w:val="18"/>
              </w:rPr>
              <w:t>y</w:t>
            </w:r>
            <w:r>
              <w:rPr>
                <w:w w:val="120"/>
                <w:sz w:val="18"/>
                <w:szCs w:val="18"/>
              </w:rPr>
              <w:t>i</w:t>
            </w:r>
            <w:r>
              <w:rPr>
                <w:spacing w:val="2"/>
                <w:w w:val="120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as</w:t>
            </w:r>
            <w:r>
              <w:rPr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v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22"/>
                <w:sz w:val="18"/>
                <w:szCs w:val="18"/>
              </w:rPr>
              <w:t>p</w:t>
            </w:r>
            <w:r>
              <w:rPr>
                <w:spacing w:val="-2"/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ng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8"/>
                <w:szCs w:val="18"/>
              </w:rPr>
              <w:t>O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g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1"/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on</w:t>
            </w:r>
            <w:proofErr w:type="spellEnd"/>
            <w:r>
              <w:rPr>
                <w:w w:val="137"/>
                <w:sz w:val="18"/>
                <w:szCs w:val="18"/>
              </w:rPr>
              <w:t>?</w:t>
            </w:r>
          </w:p>
        </w:tc>
      </w:tr>
      <w:tr w:rsidR="00A24443">
        <w:trPr>
          <w:trHeight w:hRule="exact" w:val="401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A24443" w:rsidRDefault="0058166B">
            <w:pPr>
              <w:spacing w:before="95"/>
              <w:ind w:left="372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8"/>
                <w:sz w:val="18"/>
                <w:szCs w:val="18"/>
              </w:rPr>
              <w:t>s</w:t>
            </w:r>
            <w:r>
              <w:rPr>
                <w:spacing w:val="-1"/>
                <w:w w:val="111"/>
                <w:sz w:val="18"/>
                <w:szCs w:val="18"/>
              </w:rPr>
              <w:t>p</w:t>
            </w:r>
            <w:r>
              <w:rPr>
                <w:w w:val="111"/>
                <w:sz w:val="18"/>
                <w:szCs w:val="18"/>
              </w:rPr>
              <w:t>on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as</w:t>
            </w:r>
            <w:r>
              <w:rPr>
                <w:spacing w:val="-6"/>
                <w:w w:val="1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n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80"/>
                <w:sz w:val="18"/>
                <w:szCs w:val="18"/>
              </w:rPr>
              <w:t>l</w:t>
            </w:r>
          </w:p>
        </w:tc>
      </w:tr>
    </w:tbl>
    <w:p w:rsidR="00A24443" w:rsidRDefault="00A24443">
      <w:pPr>
        <w:spacing w:before="8" w:line="140" w:lineRule="exact"/>
        <w:rPr>
          <w:sz w:val="15"/>
          <w:szCs w:val="15"/>
        </w:rPr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A24443">
      <w:pPr>
        <w:spacing w:line="200" w:lineRule="exact"/>
      </w:pPr>
    </w:p>
    <w:p w:rsidR="00A24443" w:rsidRDefault="0058166B" w:rsidP="0058166B">
      <w:pPr>
        <w:spacing w:before="40"/>
        <w:ind w:right="5198"/>
        <w:rPr>
          <w:sz w:val="16"/>
          <w:szCs w:val="16"/>
        </w:rPr>
      </w:pPr>
      <w:bookmarkStart w:id="0" w:name="_GoBack"/>
      <w:bookmarkEnd w:id="0"/>
      <w:r>
        <w:rPr>
          <w:w w:val="109"/>
          <w:sz w:val="16"/>
          <w:szCs w:val="16"/>
        </w:rPr>
        <w:t>1</w:t>
      </w:r>
    </w:p>
    <w:sectPr w:rsidR="00A24443">
      <w:type w:val="continuous"/>
      <w:pgSz w:w="11920" w:h="16840"/>
      <w:pgMar w:top="9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BE6"/>
    <w:multiLevelType w:val="multilevel"/>
    <w:tmpl w:val="A80A10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43"/>
    <w:rsid w:val="0058166B"/>
    <w:rsid w:val="00A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16EF62A6"/>
  <w15:docId w15:val="{620F0CFB-2AA0-4F69-955B-F797EECD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18</Lines>
  <Paragraphs>12</Paragraphs>
  <ScaleCrop>false</ScaleCrop>
  <Company>PER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2024-03-04T11:44:00Z</dcterms:created>
  <dcterms:modified xsi:type="dcterms:W3CDTF">2024-03-04T11:45:00Z</dcterms:modified>
</cp:coreProperties>
</file>