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75" w:line="260" w:lineRule="exact"/>
        <w:ind w:left="137"/>
      </w:pPr>
      <w:r>
        <w:pict>
          <v:group coordorigin="737,393" coordsize="10433,0" style="position:absolute;margin-left:36.84pt;margin-top:19.6331pt;width:521.64pt;height:0pt;mso-position-horizontal-relative:page;mso-position-vertical-relative:paragraph;z-index:-263">
            <v:shape coordorigin="737,393" coordsize="10433,0" filled="f" path="m737,393l11170,393e" strokecolor="#000000" stroked="t" strokeweight="3.24pt" style="position:absolute;left:737;top:393;width:10433;height:0">
              <v:path arrowok="t"/>
            </v:shape>
            <w10:wrap type="none"/>
          </v:group>
        </w:pict>
      </w:r>
      <w:r>
        <w:pict>
          <v:group coordorigin="11170,1320" coordsize="0,0" style="position:absolute;margin-left:558.48pt;margin-top:66pt;width:0pt;height:0pt;mso-position-horizontal-relative:page;mso-position-vertical-relative:page;z-index:-262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0"/>
          <w:position w:val="-1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7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3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3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3"/>
        <w:ind w:left="137"/>
      </w:pPr>
      <w:r>
        <w:pict>
          <v:group coordorigin="708,1077" coordsize="10462,0" style="position:absolute;margin-left:35.4pt;margin-top:53.8259pt;width:523.08pt;height:0pt;mso-position-horizontal-relative:page;mso-position-vertical-relative:paragraph;z-index:-261">
            <v:shape coordorigin="708,1077" coordsize="10462,0" filled="f" path="m708,1077l11170,1077e" strokecolor="#E1E1E1" stroked="t" strokeweight="1.06pt" style="position:absolute;left:708;top:1077;width:1046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13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13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13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                                       </w:t>
      </w:r>
      <w:r>
        <w:rPr>
          <w:rFonts w:ascii="Times New Roman" w:cs="Times New Roman" w:eastAsia="Times New Roman" w:hAnsi="Times New Roman"/>
          <w:spacing w:val="54"/>
          <w:w w:val="113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3"/>
          <w:w w:val="91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11"/>
          <w:w w:val="9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12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3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3"/>
          <w:w w:val="103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37"/>
      </w:pPr>
      <w:r>
        <w:rPr>
          <w:rFonts w:ascii="Times New Roman" w:cs="Times New Roman" w:eastAsia="Times New Roman" w:hAnsi="Times New Roman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w w:val="10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hyperlink r:id="rId4">
        <w:r>
          <w:rPr>
            <w:rFonts w:ascii="Times New Roman" w:cs="Times New Roman" w:eastAsia="Times New Roman" w:hAnsi="Times New Roman"/>
            <w:spacing w:val="-2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no</w:t>
        </w:r>
        <w:r>
          <w:rPr>
            <w:rFonts w:ascii="Times New Roman" w:cs="Times New Roman" w:eastAsia="Times New Roman" w:hAnsi="Times New Roman"/>
            <w:spacing w:val="3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p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0"/>
            <w:sz w:val="24"/>
            <w:szCs w:val="24"/>
          </w:rPr>
          <w:t>y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-2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3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u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3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23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13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45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37"/>
      </w:pP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7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8"/>
          <w:w w:val="7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1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 w:line="260" w:lineRule="exact"/>
        <w:ind w:left="137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ub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5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0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570"/>
        </w:trPr>
        <w:tc>
          <w:tcPr>
            <w:tcW w:type="dxa" w:w="10445"/>
            <w:gridSpan w:val="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6AC3B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</w:pPr>
            <w:r>
              <w:rPr>
                <w:rFonts w:ascii="Times New Roman" w:cs="Times New Roman" w:eastAsia="Times New Roman" w:hAnsi="Times New Roman"/>
                <w:color w:val="9C640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color w:val="9C6400"/>
                <w:spacing w:val="0"/>
                <w:w w:val="100"/>
                <w:sz w:val="24"/>
                <w:szCs w:val="24"/>
              </w:rPr>
              <w:t>AU</w:t>
            </w:r>
            <w:r>
              <w:rPr>
                <w:rFonts w:ascii="Times New Roman" w:cs="Times New Roman" w:eastAsia="Times New Roman" w:hAnsi="Times New Roman"/>
                <w:color w:val="9C640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color w:val="9C640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color w:val="9C640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color w:val="9C640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color w:val="9C6400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cs="Times New Roman" w:eastAsia="Times New Roman" w:hAnsi="Times New Roman"/>
                <w:color w:val="9C64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9C640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eMail</w:t>
            </w:r>
            <w:r>
              <w:rPr>
                <w:rFonts w:ascii="Times New Roman" w:cs="Times New Roman" w:eastAsia="Times New Roman" w:hAnsi="Times New Roman"/>
                <w:color w:val="000000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ori</w:t>
            </w:r>
            <w:r>
              <w:rPr>
                <w:rFonts w:ascii="Times New Roman" w:cs="Times New Roman" w:eastAsia="Times New Roman" w:hAnsi="Times New Roman"/>
                <w:color w:val="00000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inated</w:t>
            </w:r>
            <w:r>
              <w:rPr>
                <w:rFonts w:ascii="Times New Roman" w:cs="Times New Roman" w:eastAsia="Times New Roman" w:hAnsi="Times New Roman"/>
                <w:color w:val="00000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color w:val="000000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out</w:t>
            </w:r>
            <w:r>
              <w:rPr>
                <w:rFonts w:ascii="Times New Roman" w:cs="Times New Roman" w:eastAsia="Times New Roman" w:hAnsi="Times New Roman"/>
                <w:color w:val="000000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ide</w:t>
            </w:r>
            <w:r>
              <w:rPr>
                <w:rFonts w:ascii="Times New Roman" w:cs="Times New Roman" w:eastAsia="Times New Roman" w:hAnsi="Times New Roman"/>
                <w:color w:val="000000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color w:val="000000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ur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color w:val="000000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color w:val="00000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anisation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cs="Times New Roman" w:eastAsia="Times New Roman" w:hAnsi="Times New Roman"/>
                <w:color w:val="000000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Man</w:t>
            </w:r>
            <w:r>
              <w:rPr>
                <w:rFonts w:ascii="Times New Roman" w:cs="Times New Roman" w:eastAsia="Times New Roman" w:hAnsi="Times New Roman"/>
                <w:color w:val="000000"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ged</w:t>
            </w:r>
            <w:r>
              <w:rPr>
                <w:rFonts w:ascii="Times New Roman" w:cs="Times New Roman" w:eastAsia="Times New Roman" w:hAnsi="Times New Roman"/>
                <w:color w:val="00000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Desktop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Times New Roman" w:cs="Times New Roman" w:eastAsia="Times New Roman" w:hAnsi="Times New Roman"/>
                <w:color w:val="000000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ice.</w:t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click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open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ments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unless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eco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nder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pe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he</w:t>
            </w:r>
          </w:p>
        </w:tc>
      </w:tr>
      <w:tr>
        <w:trPr>
          <w:trHeight w:hRule="exact" w:val="808"/>
        </w:trPr>
        <w:tc>
          <w:tcPr>
            <w:tcW w:type="dxa" w:w="10330"/>
            <w:gridSpan w:val="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40" w:lineRule="exact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ema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know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that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conte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saf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doubt,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ple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ntact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OG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rvi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k.</w:t>
            </w:r>
          </w:p>
        </w:tc>
        <w:tc>
          <w:tcPr>
            <w:tcW w:type="dxa" w:w="11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6AC3B" w:val="clear"/>
          </w:tcPr>
          <w:p/>
        </w:tc>
      </w:tr>
      <w:tr>
        <w:trPr>
          <w:trHeight w:hRule="exact" w:val="287"/>
        </w:trPr>
        <w:tc>
          <w:tcPr>
            <w:tcW w:type="dxa" w:w="10330"/>
            <w:gridSpan w:val="4"/>
            <w:tcBorders>
              <w:top w:color="auto" w:space="0" w:sz="6" w:val="nil"/>
              <w:left w:color="auto" w:space="0" w:sz="6" w:val="nil"/>
              <w:bottom w:color="E9E9E9" w:space="0" w:sz="6" w:val="single"/>
              <w:right w:color="auto" w:space="0" w:sz="6" w:val="nil"/>
            </w:tcBorders>
            <w:shd w:color="auto" w:fill="E9E9E9" w:val="clear"/>
          </w:tcPr>
          <w:p/>
        </w:tc>
        <w:tc>
          <w:tcPr>
            <w:tcW w:type="dxa" w:w="115"/>
            <w:vMerge w:val="restart"/>
            <w:tcBorders>
              <w:top w:color="auto" w:space="0" w:sz="6" w:val="nil"/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679"/>
        </w:trPr>
        <w:tc>
          <w:tcPr>
            <w:tcW w:type="dxa" w:w="10330"/>
            <w:gridSpan w:val="4"/>
            <w:tcBorders>
              <w:top w:color="E9E9E9" w:space="0" w:sz="6" w:val="single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72" w:right="373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18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opo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7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1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24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dd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9"/>
                <w:w w:val="115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7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ugg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5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4259"/>
        </w:trPr>
        <w:tc>
          <w:tcPr>
            <w:tcW w:type="dxa" w:w="10330"/>
            <w:gridSpan w:val="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72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1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0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4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372" w:right="43"/>
            </w:pP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4"/>
                <w:w w:val="118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2"/>
                <w:w w:val="11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-1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8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2"/>
                <w:w w:val="11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-3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ss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9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1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ho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cs="Times New Roman" w:eastAsia="Times New Roman" w:hAnsi="Times New Roman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po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2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1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21"/>
                <w:w w:val="8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7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17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117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16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-8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bu</w:t>
            </w:r>
            <w:r>
              <w:rPr>
                <w:rFonts w:ascii="Times New Roman" w:cs="Times New Roman" w:eastAsia="Times New Roman" w:hAnsi="Times New Roman"/>
                <w:spacing w:val="2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12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4"/>
                <w:szCs w:val="24"/>
              </w:rPr>
              <w:t>(H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4"/>
                <w:szCs w:val="24"/>
              </w:rPr>
              <w:t>)</w:t>
            </w:r>
            <w:r>
              <w:rPr>
                <w:rFonts w:ascii="Times New Roman" w:cs="Times New Roman" w:eastAsia="Times New Roman" w:hAnsi="Times New Roman"/>
                <w:spacing w:val="-1"/>
                <w:w w:val="97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7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0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ud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6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6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7"/>
                <w:w w:val="9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9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9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96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3"/>
                <w:w w:val="9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99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9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2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qu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6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6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7"/>
                <w:w w:val="9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9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96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9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q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7"/>
                <w:w w:val="97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6"/>
                <w:w w:val="97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7"/>
                <w:w w:val="97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7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1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3"/>
                <w:w w:val="11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9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3"/>
                <w:w w:val="9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4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1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5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oup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1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372" w:right="85"/>
            </w:pPr>
            <w:r>
              <w:rPr>
                <w:rFonts w:ascii="Times New Roman" w:cs="Times New Roman" w:eastAsia="Times New Roman" w:hAnsi="Times New Roman"/>
                <w:spacing w:val="0"/>
                <w:w w:val="109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0"/>
                <w:w w:val="10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9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26"/>
                <w:w w:val="10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1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1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op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7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2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4"/>
                <w:w w:val="113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3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6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bu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4"/>
                <w:w w:val="97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5"/>
                <w:w w:val="97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po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ud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4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oup</w:t>
            </w:r>
            <w:r>
              <w:rPr>
                <w:rFonts w:ascii="Times New Roman" w:cs="Times New Roman" w:eastAsia="Times New Roman" w:hAnsi="Times New Roman"/>
                <w:spacing w:val="2"/>
                <w:w w:val="111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7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4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4"/>
                <w:w w:val="11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op</w:t>
            </w:r>
            <w:r>
              <w:rPr>
                <w:rFonts w:ascii="Times New Roman" w:cs="Times New Roman" w:eastAsia="Times New Roman" w:hAnsi="Times New Roman"/>
                <w:spacing w:val="3"/>
                <w:w w:val="114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1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6"/>
                <w:w w:val="11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1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4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9"/>
                <w:w w:val="11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5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673"/>
        </w:trPr>
        <w:tc>
          <w:tcPr>
            <w:tcW w:type="dxa" w:w="10330"/>
            <w:gridSpan w:val="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72" w:right="56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8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dd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22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9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j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2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2"/>
                <w:w w:val="118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nh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3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ce</w:t>
            </w:r>
            <w:r>
              <w:rPr>
                <w:rFonts w:ascii="Times New Roman" w:cs="Times New Roman" w:eastAsia="Times New Roman" w:hAnsi="Times New Roman"/>
                <w:spacing w:val="-4"/>
                <w:w w:val="12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’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2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-11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5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9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5"/>
                <w:w w:val="12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37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91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91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3"/>
                <w:w w:val="9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22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-1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6"/>
                <w:w w:val="111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5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947"/>
        </w:trPr>
        <w:tc>
          <w:tcPr>
            <w:tcW w:type="dxa" w:w="10330"/>
            <w:gridSpan w:val="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72" w:right="269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3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13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13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3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3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9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9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4"/>
                <w:w w:val="9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po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oo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gu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1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dd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5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397"/>
        </w:trPr>
        <w:tc>
          <w:tcPr>
            <w:tcW w:type="dxa" w:w="10330"/>
            <w:gridSpan w:val="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72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</w:r>
          </w:p>
        </w:tc>
        <w:tc>
          <w:tcPr>
            <w:tcW w:type="dxa" w:w="115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395"/>
        </w:trPr>
        <w:tc>
          <w:tcPr>
            <w:tcW w:type="dxa" w:w="10330"/>
            <w:gridSpan w:val="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72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</w:t>
            </w:r>
            <w:r>
              <w:rPr>
                <w:rFonts w:ascii="Times New Roman" w:cs="Times New Roman" w:eastAsia="Times New Roman" w:hAnsi="Times New Roman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5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429"/>
        </w:trPr>
        <w:tc>
          <w:tcPr>
            <w:tcW w:type="dxa" w:w="10330"/>
            <w:gridSpan w:val="4"/>
            <w:tcBorders>
              <w:top w:color="auto" w:space="0" w:sz="6" w:val="nil"/>
              <w:left w:color="auto" w:space="0" w:sz="6" w:val="nil"/>
              <w:bottom w:color="FFFFFF" w:space="0" w:sz="3" w:val="single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72"/>
            </w:pPr>
            <w:r>
              <w:rPr>
                <w:rFonts w:ascii="Times New Roman" w:cs="Times New Roman" w:eastAsia="Times New Roman" w:hAnsi="Times New Roman"/>
                <w:w w:val="10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type="dxa" w:w="115"/>
            <w:vMerge w:val=""/>
            <w:tcBorders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333"/>
        </w:trPr>
        <w:tc>
          <w:tcPr>
            <w:tcW w:type="dxa" w:w="16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25" w:val="single"/>
            </w:tcBorders>
          </w:tcPr>
          <w:p/>
        </w:tc>
        <w:tc>
          <w:tcPr>
            <w:tcW w:type="dxa" w:w="210"/>
            <w:tcBorders>
              <w:top w:color="auto" w:space="0" w:sz="6" w:val="nil"/>
              <w:left w:color="000000" w:space="0" w:sz="2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835"/>
            <w:tcBorders>
              <w:top w:color="FFFFFF" w:space="0" w:sz="3" w:val="single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000000" w:val="clear"/>
          </w:tcPr>
          <w:p/>
        </w:tc>
        <w:tc>
          <w:tcPr>
            <w:tcW w:type="dxa" w:w="7238"/>
            <w:gridSpan w:val="2"/>
            <w:tcBorders>
              <w:top w:color="FFFFFF" w:space="0" w:sz="3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427"/>
        </w:trPr>
        <w:tc>
          <w:tcPr>
            <w:tcW w:type="dxa" w:w="10330"/>
            <w:gridSpan w:val="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89"/>
              <w:ind w:left="72"/>
            </w:pP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-33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4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58"/>
        <w:ind w:left="509"/>
      </w:pPr>
      <w:r>
        <w:pict>
          <v:group coordorigin="718,6105" coordsize="10368,9757" style="position:absolute;margin-left:35.89pt;margin-top:305.265pt;width:518.38pt;height:487.83pt;mso-position-horizontal-relative:page;mso-position-vertical-relative:page;z-index:-260">
            <v:shape coordorigin="737,6113" coordsize="10330,9742" fillcolor="#E9E9E9" filled="t" path="m737,15854l737,6113,11066,6113,1109,13931,1109,14199,3943,14199,3943,13931,1109,13931,11066,6113,11066,15854,929,14195,929,13929,869,13929,737,15854xe" stroked="f" style="position:absolute;left:737;top:6113;width:10330;height:9742">
              <v:path arrowok="t"/>
              <v:fill/>
            </v:shape>
            <v:shape coordorigin="737,6113" coordsize="10330,9742" fillcolor="#E9E9E9" filled="t" path="m869,14195l929,14195,11066,15854,737,15854,869,13929,869,14195xe" stroked="f" style="position:absolute;left:737;top:6113;width:10330;height:9742">
              <v:path arrowok="t"/>
              <v:fill/>
            </v:shape>
            <v:shape coordorigin="11054,13865" coordsize="12,217" fillcolor="#E9E9E9" filled="t" path="m11054,13865l11066,13865,11066,14082,11054,14082,11054,13865xe" stroked="f" style="position:absolute;left:11054;top:13865;width:12;height:217">
              <v:path arrowok="t"/>
              <v:fill/>
            </v:shape>
            <v:shape coordorigin="737,13865" coordsize="12,217" fillcolor="#E9E9E9" filled="t" path="m737,13865l749,13865,749,14082,737,14082,737,13865xe" stroked="f" style="position:absolute;left:737;top:13865;width:12;height:217">
              <v:path arrowok="t"/>
              <v:fill/>
            </v:shape>
            <v:shape coordorigin="749,6797" coordsize="300,4260" fillcolor="#FFFFFF" filled="t" path="m749,6797l1049,6797,1049,11057,749,11057,749,6797xe" stroked="f" style="position:absolute;left:749;top:6797;width:300;height:4260">
              <v:path arrowok="t"/>
              <v:fill/>
            </v:shape>
            <v:shape coordorigin="809,8789" coordsize="180,276" fillcolor="#FFFFFF" filled="t" path="m809,8789l989,8789,989,9065,809,9065,809,8789xe" stroked="f" style="position:absolute;left:809;top:8789;width:180;height:276">
              <v:path arrowok="t"/>
              <v:fill/>
            </v:shape>
            <v:shape coordorigin="1049,6797" coordsize="10006,4260" fillcolor="#FFFFFF" filled="t" path="m1049,6797l11054,6797,11054,11057,1049,11057,1049,6797xe" stroked="f" style="position:absolute;left:1049;top:6797;width:10006;height:4260">
              <v:path arrowok="t"/>
              <v:fill/>
            </v:shape>
            <v:shape coordorigin="1109,6857" coordsize="9886,276" fillcolor="#FFFFFF" filled="t" path="m1109,6857l10994,6857,10994,7133,1109,7133,1109,6857xe" stroked="f" style="position:absolute;left:1109;top:6857;width:9886;height:276">
              <v:path arrowok="t"/>
              <v:fill/>
            </v:shape>
            <v:shape coordorigin="1109,7133" coordsize="9886,276" fillcolor="#FFFFFF" filled="t" path="m1109,7133l10994,7133,10994,7409,1109,7409,1109,7133xe" stroked="f" style="position:absolute;left:1109;top:7133;width:9886;height:276">
              <v:path arrowok="t"/>
              <v:fill/>
            </v:shape>
            <v:shape coordorigin="1109,7409" coordsize="9886,276" fillcolor="#FFFFFF" filled="t" path="m1109,7409l10994,7409,10994,7685,1109,7685,1109,7409xe" stroked="f" style="position:absolute;left:1109;top:7409;width:9886;height:276">
              <v:path arrowok="t"/>
              <v:fill/>
            </v:shape>
            <v:shape coordorigin="1109,7685" coordsize="9886,276" fillcolor="#FFFFFF" filled="t" path="m1109,7685l10994,7685,10994,7961,1109,7961,1109,7685xe" stroked="f" style="position:absolute;left:1109;top:7685;width:9886;height:276">
              <v:path arrowok="t"/>
              <v:fill/>
            </v:shape>
            <v:shape coordorigin="1109,7961" coordsize="9886,276" fillcolor="#FFFFFF" filled="t" path="m1109,7961l10994,7961,10994,8237,1109,8237,1109,7961xe" stroked="f" style="position:absolute;left:1109;top:7961;width:9886;height:276">
              <v:path arrowok="t"/>
              <v:fill/>
            </v:shape>
            <v:shape coordorigin="1109,8237" coordsize="9886,276" fillcolor="#FFFFFF" filled="t" path="m1109,8237l10994,8237,10994,8513,1109,8513,1109,8237xe" stroked="f" style="position:absolute;left:1109;top:8237;width:9886;height:276">
              <v:path arrowok="t"/>
              <v:fill/>
            </v:shape>
            <v:shape coordorigin="1109,8513" coordsize="9886,276" fillcolor="#FFFFFF" filled="t" path="m1109,8513l10994,8513,10994,8789,1109,8789,1109,8513xe" stroked="f" style="position:absolute;left:1109;top:8513;width:9886;height:276">
              <v:path arrowok="t"/>
              <v:fill/>
            </v:shape>
            <v:shape coordorigin="1109,8789" coordsize="9886,276" fillcolor="#FFFFFF" filled="t" path="m1109,8789l10994,8789,10994,9065,1109,9065,1109,8789xe" stroked="f" style="position:absolute;left:1109;top:8789;width:9886;height:276">
              <v:path arrowok="t"/>
              <v:fill/>
            </v:shape>
            <v:shape coordorigin="1109,9065" coordsize="9886,276" fillcolor="#FFFFFF" filled="t" path="m1109,9065l10994,9065,10994,9341,1109,9341,1109,9065xe" stroked="f" style="position:absolute;left:1109;top:9065;width:9886;height:276">
              <v:path arrowok="t"/>
              <v:fill/>
            </v:shape>
            <v:shape coordorigin="1109,9341" coordsize="9886,276" fillcolor="#FFFFFF" filled="t" path="m1109,9341l10994,9341,10994,9617,1109,9617,1109,9341xe" stroked="f" style="position:absolute;left:1109;top:9341;width:9886;height:276">
              <v:path arrowok="t"/>
              <v:fill/>
            </v:shape>
            <v:shape coordorigin="1109,9617" coordsize="9886,276" fillcolor="#FFFFFF" filled="t" path="m1109,9617l10994,9617,10994,9893,1109,9893,1109,9617xe" stroked="f" style="position:absolute;left:1109;top:9617;width:9886;height:276">
              <v:path arrowok="t"/>
              <v:fill/>
            </v:shape>
            <v:shape coordorigin="1109,9893" coordsize="9886,276" fillcolor="#FFFFFF" filled="t" path="m1109,9893l10994,9893,10994,10169,1109,10169,1109,9893xe" stroked="f" style="position:absolute;left:1109;top:9893;width:9886;height:276">
              <v:path arrowok="t"/>
              <v:fill/>
            </v:shape>
            <v:shape coordorigin="1109,10169" coordsize="9886,276" fillcolor="#FFFFFF" filled="t" path="m1109,10169l10994,10169,10994,10445,1109,10445,1109,10169xe" stroked="f" style="position:absolute;left:1109;top:10169;width:9886;height:276">
              <v:path arrowok="t"/>
              <v:fill/>
            </v:shape>
            <v:shape coordorigin="1109,10445" coordsize="9886,276" fillcolor="#FFFFFF" filled="t" path="m1109,10445l10994,10445,10994,10721,1109,10721,1109,10445xe" stroked="f" style="position:absolute;left:1109;top:10445;width:9886;height:276">
              <v:path arrowok="t"/>
              <v:fill/>
            </v:shape>
            <v:shape coordorigin="1109,10721" coordsize="9886,276" fillcolor="#FFFFFF" filled="t" path="m1109,10721l10994,10721,10994,10997,1109,10997,1109,10721xe" stroked="f" style="position:absolute;left:1109;top:10721;width:9886;height:276">
              <v:path arrowok="t"/>
              <v:fill/>
            </v:shape>
            <v:shape coordorigin="749,11027" coordsize="300,0" filled="f" path="m749,11027l1049,11027e" strokecolor="#FFFFFF" stroked="t" strokeweight="3.1pt" style="position:absolute;left:749;top:11027;width:300;height:0">
              <v:path arrowok="t"/>
            </v:shape>
            <v:shape coordorigin="749,6827" coordsize="300,0" filled="f" path="m749,6827l1049,6827e" strokecolor="#FFFFFF" stroked="t" strokeweight="3.1pt" style="position:absolute;left:749;top:6827;width:300;height:0">
              <v:path arrowok="t"/>
            </v:shape>
            <v:shape coordorigin="1049,11027" coordsize="10006,0" filled="f" path="m1049,11027l11054,11027e" strokecolor="#FFFFFF" stroked="t" strokeweight="3.1pt" style="position:absolute;left:1049;top:11027;width:10006;height:0">
              <v:path arrowok="t"/>
            </v:shape>
            <v:shape coordorigin="1049,6827" coordsize="10006,0" filled="f" path="m1049,6827l11054,6827e" strokecolor="#FFFFFF" stroked="t" strokeweight="3.1pt" style="position:absolute;left:1049;top:6827;width:10006;height:0">
              <v:path arrowok="t"/>
            </v:shape>
            <v:shape coordorigin="749,11729" coordsize="300,948" fillcolor="#FFFFFF" filled="t" path="m749,11729l1049,11729,1049,12677,749,12677,749,11729xe" stroked="f" style="position:absolute;left:749;top:11729;width:300;height:948">
              <v:path arrowok="t"/>
              <v:fill/>
            </v:shape>
            <v:shape coordorigin="809,12065" coordsize="180,276" fillcolor="#FFFFFF" filled="t" path="m809,12065l989,12065,989,12341,809,12341,809,12065xe" stroked="f" style="position:absolute;left:809;top:12065;width:180;height:276">
              <v:path arrowok="t"/>
              <v:fill/>
            </v:shape>
            <v:shape coordorigin="1049,11729" coordsize="10006,948" fillcolor="#FFFFFF" filled="t" path="m1049,11729l11054,11729,11054,12677,1049,12677,1049,11729xe" stroked="f" style="position:absolute;left:1049;top:11729;width:10006;height:948">
              <v:path arrowok="t"/>
              <v:fill/>
            </v:shape>
            <v:shape coordorigin="1109,11789" coordsize="9886,276" fillcolor="#FFFFFF" filled="t" path="m1109,11789l10994,11789,10994,12065,1109,12065,1109,11789xe" stroked="f" style="position:absolute;left:1109;top:11789;width:9886;height:276">
              <v:path arrowok="t"/>
              <v:fill/>
            </v:shape>
            <v:shape coordorigin="1109,12065" coordsize="9886,276" fillcolor="#FFFFFF" filled="t" path="m1109,12065l10994,12065,10994,12341,1109,12341,1109,12065xe" stroked="f" style="position:absolute;left:1109;top:12065;width:9886;height:276">
              <v:path arrowok="t"/>
              <v:fill/>
            </v:shape>
            <v:shape coordorigin="1109,12341" coordsize="9886,276" fillcolor="#FFFFFF" filled="t" path="m1109,12341l10994,12341,10994,12617,1109,12617,1109,12341xe" stroked="f" style="position:absolute;left:1109;top:12341;width:9886;height:276">
              <v:path arrowok="t"/>
              <v:fill/>
            </v:shape>
            <v:shape coordorigin="749,12647" coordsize="300,0" filled="f" path="m749,12647l1049,12647e" strokecolor="#FFFFFF" stroked="t" strokeweight="3.1pt" style="position:absolute;left:749;top:12647;width:300;height:0">
              <v:path arrowok="t"/>
            </v:shape>
            <v:shape coordorigin="749,11759" coordsize="300,0" filled="f" path="m749,11759l1049,11759e" strokecolor="#FFFFFF" stroked="t" strokeweight="3.1pt" style="position:absolute;left:749;top:11759;width:300;height:0">
              <v:path arrowok="t"/>
            </v:shape>
            <v:shape coordorigin="1049,12647" coordsize="10006,0" filled="f" path="m1049,12647l11054,12647e" strokecolor="#FFFFFF" stroked="t" strokeweight="3.1pt" style="position:absolute;left:1049;top:12647;width:10006;height:0">
              <v:path arrowok="t"/>
            </v:shape>
            <v:shape coordorigin="1049,11759" coordsize="10006,0" filled="f" path="m1049,11759l11054,11759e" strokecolor="#FFFFFF" stroked="t" strokeweight="3.1pt" style="position:absolute;left:1049;top:11759;width:10006;height:0">
              <v:path arrowok="t"/>
            </v:shape>
            <v:shape coordorigin="749,13073" coordsize="300,396" fillcolor="#FFFFFF" filled="t" path="m749,13073l1049,13073,1049,13469,749,13469,749,13073xe" stroked="f" style="position:absolute;left:749;top:13073;width:300;height:396">
              <v:path arrowok="t"/>
              <v:fill/>
            </v:shape>
            <v:shape coordorigin="809,13133" coordsize="180,276" fillcolor="#FFFFFF" filled="t" path="m809,13133l989,13133,989,13409,809,13409,809,13133xe" stroked="f" style="position:absolute;left:809;top:13133;width:180;height:276">
              <v:path arrowok="t"/>
              <v:fill/>
            </v:shape>
            <v:shape coordorigin="1049,13073" coordsize="10006,396" fillcolor="#FFFFFF" filled="t" path="m1049,13073l11054,13073,11054,13469,1049,13469,1049,13073xe" stroked="f" style="position:absolute;left:1049;top:13073;width:10006;height:396">
              <v:path arrowok="t"/>
              <v:fill/>
            </v:shape>
            <v:shape coordorigin="1109,13133" coordsize="9886,276" fillcolor="#FFFFFF" filled="t" path="m1109,13133l10994,13133,10994,13409,1109,13409,1109,13133xe" stroked="f" style="position:absolute;left:1109;top:13133;width:9886;height:276">
              <v:path arrowok="t"/>
              <v:fill/>
            </v:shape>
            <v:shape coordorigin="749,13439" coordsize="300,0" filled="f" path="m749,13439l1049,13439e" strokecolor="#FFFFFF" stroked="t" strokeweight="3.1pt" style="position:absolute;left:749;top:13439;width:300;height:0">
              <v:path arrowok="t"/>
            </v:shape>
            <v:shape coordorigin="749,13103" coordsize="300,0" filled="f" path="m749,13103l1049,13103e" strokecolor="#FFFFFF" stroked="t" strokeweight="3.1pt" style="position:absolute;left:749;top:13103;width:300;height:0">
              <v:path arrowok="t"/>
            </v:shape>
            <v:shape coordorigin="1049,13439" coordsize="10006,0" filled="f" path="m1049,13439l11054,13439e" strokecolor="#FFFFFF" stroked="t" strokeweight="3.1pt" style="position:absolute;left:1049;top:13439;width:10006;height:0">
              <v:path arrowok="t"/>
            </v:shape>
            <v:shape coordorigin="1049,13103" coordsize="10006,0" filled="f" path="m1049,13103l11054,13103e" strokecolor="#FFFFFF" stroked="t" strokeweight="3.1pt" style="position:absolute;left:1049;top:13103;width:10006;height:0">
              <v:path arrowok="t"/>
            </v:shape>
            <v:shape coordorigin="749,13865" coordsize="300,396" fillcolor="#FFFFFF" filled="t" path="m749,13865l869,13929,869,14195,929,14195,929,13929,869,13929,1049,13865,1049,14261,749,14261,749,13865xe" stroked="f" style="position:absolute;left:749;top:13865;width:300;height:396">
              <v:path arrowok="t"/>
              <v:fill/>
            </v:shape>
            <v:shape coordorigin="749,13865" coordsize="300,396" fillcolor="#FFFFFF" filled="t" path="m869,13929l749,13865,1049,13865,869,13929xe" stroked="f" style="position:absolute;left:749;top:13865;width:300;height:396">
              <v:path arrowok="t"/>
              <v:fill/>
            </v:shape>
            <v:shape coordorigin="749,13865" coordsize="300,396" fillcolor="#FFFFFF" filled="t" path="m1049,14261l749,14261,749,13865,1049,13865,1049,14261xe" stroked="f" style="position:absolute;left:749;top:13865;width:300;height:396">
              <v:path arrowok="t"/>
              <v:fill/>
            </v:shape>
            <v:shape coordorigin="809,13925" coordsize="180,276" fillcolor="#FFFFFF" filled="t" path="m809,13925l869,13929,869,14195,929,14195,929,13929,869,13929,989,13925,989,14201,809,14201,809,13925xe" stroked="f" style="position:absolute;left:809;top:13925;width:180;height:276">
              <v:path arrowok="t"/>
              <v:fill/>
            </v:shape>
            <v:shape coordorigin="809,13925" coordsize="180,276" fillcolor="#FFFFFF" filled="t" path="m869,13929l809,13925,989,13925,869,13929xe" stroked="f" style="position:absolute;left:809;top:13925;width:180;height:276">
              <v:path arrowok="t"/>
              <v:fill/>
            </v:shape>
            <v:shape coordorigin="809,13925" coordsize="180,276" fillcolor="#FFFFFF" filled="t" path="m989,14201l809,14201,809,13925,989,13925,989,14201xe" stroked="f" style="position:absolute;left:809;top:13925;width:180;height:276">
              <v:path arrowok="t"/>
              <v:fill/>
            </v:shape>
            <v:shape coordorigin="1049,13865" coordsize="10006,396" fillcolor="#FFFFFF" filled="t" path="m1049,13865l1109,13931,1109,14199,3943,14199,3943,13931,1109,13931,11054,13865,11054,14261,1049,14261,1049,13865xe" stroked="f" style="position:absolute;left:1049;top:13865;width:10006;height:396">
              <v:path arrowok="t"/>
              <v:fill/>
            </v:shape>
            <v:shape coordorigin="1049,13865" coordsize="10006,396" fillcolor="#FFFFFF" filled="t" path="m1109,13931l1049,13865,11054,13865,1109,13931xe" stroked="f" style="position:absolute;left:1049;top:13865;width:10006;height:396">
              <v:path arrowok="t"/>
              <v:fill/>
            </v:shape>
            <v:shape coordorigin="1049,13865" coordsize="10006,396" fillcolor="#FFFFFF" filled="t" path="m11054,14261l1049,14261,1049,13865,11054,13865,11054,14261xe" stroked="f" style="position:absolute;left:1049;top:13865;width:10006;height:396">
              <v:path arrowok="t"/>
              <v:fill/>
            </v:shape>
            <v:shape coordorigin="1109,13925" coordsize="9886,276" fillcolor="#FFFFFF" filled="t" path="m1109,13925l1109,14199,3943,14199,3943,13931,1109,13931,10994,13925,10994,14201,1109,14201,1109,13925xe" stroked="f" style="position:absolute;left:1109;top:13925;width:9886;height:276">
              <v:path arrowok="t"/>
              <v:fill/>
            </v:shape>
            <v:shape coordorigin="749,14657" coordsize="300,396" fillcolor="#FFFFFF" filled="t" path="m749,14657l1049,14657,1049,15053,749,15053,749,14657xe" stroked="f" style="position:absolute;left:749;top:14657;width:300;height:396">
              <v:path arrowok="t"/>
              <v:fill/>
            </v:shape>
            <v:shape coordorigin="809,14717" coordsize="180,276" fillcolor="#FFFFFF" filled="t" path="m809,14717l989,14717,989,14993,809,14993,809,14717xe" stroked="f" style="position:absolute;left:809;top:14717;width:180;height:276">
              <v:path arrowok="t"/>
              <v:fill/>
            </v:shape>
            <v:shape coordorigin="1049,14657" coordsize="10006,396" fillcolor="#FFFFFF" filled="t" path="m1049,14657l11054,14657,11054,15053,1049,15053,1049,14657xe" stroked="f" style="position:absolute;left:1049;top:14657;width:10006;height:396">
              <v:path arrowok="t"/>
              <v:fill/>
            </v:shape>
            <v:shape coordorigin="1109,14717" coordsize="9886,276" fillcolor="#FFFFFF" filled="t" path="m1109,14717l10994,14717,10994,14993,1109,14993,1109,14717xe" stroked="f" style="position:absolute;left:1109;top:14717;width:9886;height:276">
              <v:path arrowok="t"/>
              <v:fill/>
            </v:shape>
            <v:shape coordorigin="749,15023" coordsize="300,0" filled="f" path="m749,15023l1049,15023e" strokecolor="#FFFFFF" stroked="t" strokeweight="3.1pt" style="position:absolute;left:749;top:15023;width:300;height:0">
              <v:path arrowok="t"/>
            </v:shape>
            <v:shape coordorigin="749,14687" coordsize="300,0" filled="f" path="m749,14687l1049,14687e" strokecolor="#FFFFFF" stroked="t" strokeweight="3.1pt" style="position:absolute;left:749;top:14687;width:300;height:0">
              <v:path arrowok="t"/>
            </v:shape>
            <v:shape coordorigin="1049,15023" coordsize="10006,0" filled="f" path="m1049,15023l11054,15023e" strokecolor="#FFFFFF" stroked="t" strokeweight="3.1pt" style="position:absolute;left:1049;top:15023;width:10006;height:0">
              <v:path arrowok="t"/>
            </v:shape>
            <v:shape coordorigin="1049,14687" coordsize="10006,0" filled="f" path="m1049,14687l11054,14687e" strokecolor="#FFFFFF" stroked="t" strokeweight="3.1pt" style="position:absolute;left:1049;top:14687;width:10006;height:0">
              <v:path arrowok="t"/>
            </v:shape>
            <v:shape coordorigin="749,15053" coordsize="10306,396" fillcolor="#E9F2F9" filled="t" path="m749,15053l11054,15053,11054,15449,749,15449,749,15053xe" stroked="f" style="position:absolute;left:749;top:15053;width:10306;height:396">
              <v:path arrowok="t"/>
              <v:fill/>
            </v:shape>
            <v:shape coordorigin="809,15113" coordsize="10186,276" fillcolor="#E9F2F9" filled="t" path="m809,15113l10994,15113,10994,15389,809,15389,809,15113xe" stroked="f" style="position:absolute;left:809;top:15113;width:10186;height:276">
              <v:path arrowok="t"/>
              <v:fill/>
            </v:shape>
            <v:shape coordorigin="749,15419" coordsize="10306,0" filled="f" path="m749,15419l11054,15419e" strokecolor="#E9F2F9" stroked="t" strokeweight="3.1pt" style="position:absolute;left:749;top:15419;width:10306;height:0">
              <v:path arrowok="t"/>
            </v:shape>
            <v:shape coordorigin="749,15083" coordsize="10306,0" filled="f" path="m749,15083l11054,15083e" strokecolor="#E9F2F9" stroked="t" strokeweight="3.1pt" style="position:absolute;left:749;top:15083;width:10306;height:0">
              <v:path arrowok="t"/>
            </v:shape>
            <v:shape coordorigin="749,15449" coordsize="300,394" fillcolor="#FFFFFF" filled="t" path="m749,15449l1049,15449,1049,15842,749,15842,749,15449xe" stroked="f" style="position:absolute;left:749;top:15449;width:300;height:394">
              <v:path arrowok="t"/>
              <v:fill/>
            </v:shape>
            <v:shape coordorigin="809,15509" coordsize="180,274" fillcolor="#FFFFFF" filled="t" path="m809,15509l989,15509,989,15782,809,15782,809,15509xe" stroked="f" style="position:absolute;left:809;top:15509;width:180;height:274">
              <v:path arrowok="t"/>
              <v:fill/>
            </v:shape>
            <v:shape coordorigin="1049,15449" coordsize="10006,394" fillcolor="#FFFFFF" filled="t" path="m1049,15449l11054,15449,11054,15842,1049,15842,1049,15449xe" stroked="f" style="position:absolute;left:1049;top:15449;width:10006;height:394">
              <v:path arrowok="t"/>
              <v:fill/>
            </v:shape>
            <v:shape coordorigin="1109,15509" coordsize="9886,274" fillcolor="#FFFFFF" filled="t" path="m1109,15509l10994,15509,10994,15782,1109,15782,1109,15509xe" stroked="f" style="position:absolute;left:1109;top:15509;width:9886;height:274">
              <v:path arrowok="t"/>
              <v:fill/>
            </v:shape>
            <v:shape coordorigin="749,15812" coordsize="300,0" filled="f" path="m749,15812l1049,15812e" strokecolor="#FFFFFF" stroked="t" strokeweight="3.1pt" style="position:absolute;left:749;top:15812;width:300;height:0">
              <v:path arrowok="t"/>
            </v:shape>
            <v:shape coordorigin="749,15479" coordsize="300,0" filled="f" path="m749,15479l1049,15479e" strokecolor="#FFFFFF" stroked="t" strokeweight="3.1pt" style="position:absolute;left:749;top:15479;width:300;height:0">
              <v:path arrowok="t"/>
            </v:shape>
            <v:shape coordorigin="1049,15812" coordsize="10006,0" filled="f" path="m1049,15812l11054,15812e" strokecolor="#FFFFFF" stroked="t" strokeweight="3.1pt" style="position:absolute;left:1049;top:15812;width:10006;height:0">
              <v:path arrowok="t"/>
            </v:shape>
            <v:shape coordorigin="1049,15479" coordsize="10006,0" filled="f" path="m1049,15479l11054,15479e" strokecolor="#FFFFFF" stroked="t" strokeweight="3.1pt" style="position:absolute;left:1049;top:15479;width:10006;height:0">
              <v:path arrowok="t"/>
            </v:shape>
            <v:shape coordorigin="737,15848" coordsize="10330,0" filled="f" path="m737,15848l11066,15848e" strokecolor="#E9E9E9" stroked="t" strokeweight="0.699945pt" style="position:absolute;left:737;top:15848;width:1033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7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209"/>
      </w:pP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22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509"/>
      </w:pPr>
      <w:r>
        <w:rPr>
          <w:rFonts w:ascii="Times New Roman" w:cs="Times New Roman" w:eastAsia="Times New Roman" w:hAnsi="Times New Roman"/>
          <w:spacing w:val="0"/>
          <w:w w:val="114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4"/>
          <w:position w:val="-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114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14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25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2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1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2"/>
          <w:w w:val="111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3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9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83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5" w:line="140" w:lineRule="exact"/>
      </w:pPr>
      <w:r>
        <w:rPr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center"/>
        <w:ind w:left="5277" w:right="5258"/>
      </w:pPr>
      <w:r>
        <w:rPr>
          <w:rFonts w:ascii="Times New Roman" w:cs="Times New Roman" w:eastAsia="Times New Roman" w:hAnsi="Times New Roman"/>
          <w:spacing w:val="0"/>
          <w:w w:val="109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</w:r>
    </w:p>
    <w:sectPr>
      <w:type w:val="continuous"/>
      <w:pgSz w:h="16840" w:w="11920"/>
      <w:pgMar w:bottom="280" w:left="600" w:right="620" w:top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ailto:noreply@electoralcommission.eu" TargetMode="External" Type="http://schemas.openxmlformats.org/officeDocument/2006/relationships/hyperlink"/><Relationship Id="rId5" Target="mailto:research@electoralcommission.ie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