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tbl>
      <w:tblPr>
        <w:tblW w:type="auto" w:w="0"/>
        <w:tblLook w:val="01E0"/>
        <w:jc w:val="left"/>
        <w:tblInd w:type="dxa" w:w="116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618"/>
        </w:trPr>
        <w:tc>
          <w:tcPr>
            <w:tcW w:type="dxa" w:w="2712"/>
            <w:tcBorders>
              <w:top w:color="auto" w:space="0" w:sz="6" w:val="nil"/>
              <w:left w:color="auto" w:space="0" w:sz="6" w:val="nil"/>
              <w:bottom w:color="000000" w:space="0" w:sz="26" w:val="single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9"/>
                <w:w w:val="11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6"/>
                <w:w w:val="11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0"/>
                <w:sz w:val="24"/>
                <w:szCs w:val="24"/>
              </w:rPr>
              <w:t>(</w:t>
            </w:r>
            <w:r>
              <w:rPr>
                <w:rFonts w:ascii="Times New Roman" w:cs="Times New Roman" w:eastAsia="Times New Roman" w:hAnsi="Times New Roman"/>
                <w:spacing w:val="0"/>
                <w:w w:val="87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3"/>
                <w:w w:val="83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93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)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7760"/>
            <w:gridSpan w:val="2"/>
            <w:tcBorders>
              <w:top w:color="auto" w:space="0" w:sz="6" w:val="nil"/>
              <w:left w:color="auto" w:space="0" w:sz="6" w:val="nil"/>
              <w:bottom w:color="000000" w:space="0" w:sz="26" w:val="single"/>
              <w:right w:color="auto" w:space="0" w:sz="6" w:val="nil"/>
            </w:tcBorders>
          </w:tcPr>
          <w:p/>
        </w:tc>
      </w:tr>
      <w:tr>
        <w:trPr>
          <w:trHeight w:hRule="exact" w:val="265"/>
        </w:trPr>
        <w:tc>
          <w:tcPr>
            <w:tcW w:type="dxa" w:w="2712"/>
            <w:tcBorders>
              <w:top w:color="000000" w:space="0" w:sz="26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sz w:val="22"/>
                <w:szCs w:val="22"/>
              </w:rPr>
              <w:jc w:val="left"/>
              <w:spacing w:before="7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40"/>
            </w:pPr>
            <w:r>
              <w:rPr>
                <w:rFonts w:ascii="Times New Roman" w:cs="Times New Roman" w:eastAsia="Times New Roman" w:hAnsi="Times New Roman"/>
                <w:w w:val="93"/>
                <w:sz w:val="20"/>
                <w:szCs w:val="20"/>
              </w:rPr>
              <w:t>F</w:t>
            </w:r>
            <w:r>
              <w:rPr>
                <w:rFonts w:ascii="Times New Roman" w:cs="Times New Roman" w:eastAsia="Times New Roman" w:hAnsi="Times New Roman"/>
                <w:w w:val="118"/>
                <w:sz w:val="20"/>
                <w:szCs w:val="20"/>
              </w:rPr>
              <w:t>r</w:t>
            </w:r>
            <w:r>
              <w:rPr>
                <w:rFonts w:ascii="Times New Roman" w:cs="Times New Roman" w:eastAsia="Times New Roman" w:hAnsi="Times New Roman"/>
                <w:w w:val="121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w w:val="117"/>
                <w:sz w:val="20"/>
                <w:szCs w:val="20"/>
              </w:rPr>
              <w:t>m</w:t>
            </w:r>
            <w:r>
              <w:rPr>
                <w:rFonts w:ascii="Times New Roman" w:cs="Times New Roman" w:eastAsia="Times New Roman" w:hAnsi="Times New Roman"/>
                <w:w w:val="97"/>
                <w:sz w:val="20"/>
                <w:szCs w:val="20"/>
              </w:rPr>
              <w:t>:</w:t>
            </w:r>
            <w:r>
              <w:rPr>
                <w:rFonts w:ascii="Times New Roman" w:cs="Times New Roman" w:eastAsia="Times New Roman" w:hAnsi="Times New Roman"/>
                <w:w w:val="100"/>
                <w:sz w:val="20"/>
                <w:szCs w:val="20"/>
              </w:rPr>
            </w:r>
          </w:p>
        </w:tc>
        <w:tc>
          <w:tcPr>
            <w:tcW w:type="dxa" w:w="4149"/>
            <w:tcBorders>
              <w:top w:color="000000" w:space="0" w:sz="26" w:val="single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000000" w:val="clear"/>
          </w:tcPr>
          <w:p>
            <w:pPr>
              <w:rPr>
                <w:sz w:val="22"/>
                <w:szCs w:val="22"/>
              </w:rPr>
              <w:jc w:val="left"/>
              <w:spacing w:before="7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385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rr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8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0"/>
                <w:szCs w:val="20"/>
              </w:rPr>
              <w:t>&lt;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11"/>
            <w:tcBorders>
              <w:top w:color="000000" w:space="0" w:sz="26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sz w:val="22"/>
                <w:szCs w:val="22"/>
              </w:rPr>
              <w:jc w:val="left"/>
              <w:spacing w:before="7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346"/>
            </w:pPr>
            <w:r>
              <w:rPr>
                <w:rFonts w:ascii="Times New Roman" w:cs="Times New Roman" w:eastAsia="Times New Roman" w:hAnsi="Times New Roman"/>
                <w:spacing w:val="0"/>
                <w:w w:val="121"/>
                <w:sz w:val="20"/>
                <w:szCs w:val="20"/>
              </w:rPr>
              <w:t>&gt;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1210"/>
        </w:trPr>
        <w:tc>
          <w:tcPr>
            <w:tcW w:type="dxa" w:w="271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spacing w:before="27" w:line="275" w:lineRule="auto"/>
              <w:ind w:left="40" w:right="2167"/>
            </w:pP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0"/>
                <w:szCs w:val="20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39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97"/>
                <w:sz w:val="20"/>
                <w:szCs w:val="20"/>
              </w:rPr>
              <w:t>:</w:t>
            </w:r>
            <w:r>
              <w:rPr>
                <w:rFonts w:ascii="Times New Roman" w:cs="Times New Roman" w:eastAsia="Times New Roman" w:hAnsi="Times New Roman"/>
                <w:spacing w:val="0"/>
                <w:w w:val="97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"/>
                <w:w w:val="121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7"/>
                <w:sz w:val="20"/>
                <w:szCs w:val="20"/>
              </w:rPr>
              <w:t>:</w:t>
            </w:r>
            <w:r>
              <w:rPr>
                <w:rFonts w:ascii="Times New Roman" w:cs="Times New Roman" w:eastAsia="Times New Roman" w:hAnsi="Times New Roman"/>
                <w:spacing w:val="0"/>
                <w:w w:val="97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spacing w:before="1"/>
              <w:ind w:left="40"/>
            </w:pP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0"/>
                <w:szCs w:val="20"/>
              </w:rPr>
              <w:t>u</w:t>
            </w:r>
            <w:r>
              <w:rPr>
                <w:rFonts w:ascii="Times New Roman" w:cs="Times New Roman" w:eastAsia="Times New Roman" w:hAnsi="Times New Roman"/>
                <w:spacing w:val="-2"/>
                <w:w w:val="123"/>
                <w:sz w:val="20"/>
                <w:szCs w:val="20"/>
              </w:rPr>
              <w:t>b</w:t>
            </w:r>
            <w:r>
              <w:rPr>
                <w:rFonts w:ascii="Times New Roman" w:cs="Times New Roman" w:eastAsia="Times New Roman" w:hAnsi="Times New Roman"/>
                <w:spacing w:val="1"/>
                <w:w w:val="102"/>
                <w:sz w:val="20"/>
                <w:szCs w:val="20"/>
              </w:rPr>
              <w:t>j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0"/>
                <w:szCs w:val="20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39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97"/>
                <w:sz w:val="20"/>
                <w:szCs w:val="20"/>
              </w:rPr>
              <w:t>: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414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spacing w:before="27"/>
              <w:ind w:left="385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cs="Times New Roman" w:eastAsia="Times New Roman" w:hAnsi="Times New Roman"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22</w:t>
            </w:r>
            <w:r>
              <w:rPr>
                <w:rFonts w:ascii="Times New Roman" w:cs="Times New Roman" w:eastAsia="Times New Roman" w:hAnsi="Times New Roman"/>
                <w:spacing w:val="20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9"/>
                <w:sz w:val="20"/>
                <w:szCs w:val="20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09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9"/>
                <w:sz w:val="20"/>
                <w:szCs w:val="20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9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9"/>
                <w:sz w:val="20"/>
                <w:szCs w:val="20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09"/>
                <w:sz w:val="20"/>
                <w:szCs w:val="20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09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9"/>
                <w:sz w:val="20"/>
                <w:szCs w:val="20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"/>
                <w:w w:val="109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20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0"/>
                <w:szCs w:val="20"/>
              </w:rPr>
              <w:t>2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Times New Roman" w:cs="Times New Roman" w:eastAsia="Times New Roman" w:hAnsi="Times New Roman"/>
                <w:spacing w:val="34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0"/>
                <w:szCs w:val="20"/>
              </w:rPr>
              <w:t>11</w:t>
            </w:r>
            <w:r>
              <w:rPr>
                <w:rFonts w:ascii="Times New Roman" w:cs="Times New Roman" w:eastAsia="Times New Roman" w:hAnsi="Times New Roman"/>
                <w:spacing w:val="0"/>
                <w:w w:val="77"/>
                <w:sz w:val="20"/>
                <w:szCs w:val="20"/>
              </w:rPr>
              <w:t>: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0"/>
                <w:szCs w:val="20"/>
              </w:rPr>
              <w:t>48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spacing w:before="34"/>
              <w:ind w:left="385"/>
            </w:pPr>
            <w:r>
              <w:rPr>
                <w:rFonts w:ascii="Times New Roman" w:cs="Times New Roman" w:eastAsia="Times New Roman" w:hAnsi="Times New Roman"/>
                <w:spacing w:val="0"/>
                <w:w w:val="83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0"/>
                <w:szCs w:val="20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0"/>
                <w:szCs w:val="20"/>
              </w:rPr>
              <w:t>C</w:t>
            </w:r>
            <w:r>
              <w:rPr>
                <w:rFonts w:ascii="Times New Roman" w:cs="Times New Roman" w:eastAsia="Times New Roman" w:hAnsi="Times New Roman"/>
                <w:spacing w:val="15"/>
                <w:w w:val="83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9"/>
                <w:sz w:val="20"/>
                <w:szCs w:val="20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8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14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3"/>
                <w:sz w:val="20"/>
                <w:szCs w:val="20"/>
              </w:rPr>
              <w:t>rc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0"/>
                <w:szCs w:val="20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spacing w:before="34"/>
              <w:ind w:left="385"/>
            </w:pPr>
            <w:r>
              <w:rPr>
                <w:rFonts w:ascii="Times New Roman" w:cs="Times New Roman" w:eastAsia="Times New Roman" w:hAnsi="Times New Roman"/>
                <w:w w:val="82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w w:val="91"/>
                <w:sz w:val="20"/>
                <w:szCs w:val="20"/>
              </w:rPr>
              <w:t>x</w:t>
            </w:r>
            <w:r>
              <w:rPr>
                <w:rFonts w:ascii="Times New Roman" w:cs="Times New Roman" w:eastAsia="Times New Roman" w:hAnsi="Times New Roman"/>
                <w:w w:val="121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w w:val="117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03"/>
                <w:sz w:val="20"/>
                <w:szCs w:val="20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0"/>
                <w:szCs w:val="20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7"/>
                <w:sz w:val="20"/>
                <w:szCs w:val="20"/>
              </w:rPr>
              <w:t>l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Times New Roman" w:cs="Times New Roman" w:eastAsia="Times New Roman" w:hAnsi="Times New Roman"/>
                <w:spacing w:val="17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rr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Times New Roman" w:cs="Times New Roman" w:eastAsia="Times New Roman" w:hAnsi="Times New Roman"/>
                <w:spacing w:val="39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"/>
                <w:w w:val="85"/>
                <w:sz w:val="20"/>
                <w:szCs w:val="20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0"/>
                <w:szCs w:val="20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0"/>
                <w:szCs w:val="20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spacing w:before="34"/>
              <w:ind w:left="385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0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rc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10"/>
                <w:sz w:val="20"/>
                <w:szCs w:val="20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0"/>
                <w:szCs w:val="20"/>
              </w:rPr>
              <w:t>r</w:t>
            </w:r>
            <w:r>
              <w:rPr>
                <w:rFonts w:ascii="Times New Roman" w:cs="Times New Roman" w:eastAsia="Times New Roman" w:hAnsi="Times New Roman"/>
                <w:spacing w:val="3"/>
                <w:w w:val="110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0"/>
                <w:szCs w:val="20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0"/>
                <w:szCs w:val="20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2"/>
                <w:w w:val="110"/>
                <w:sz w:val="20"/>
                <w:szCs w:val="20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0"/>
                <w:szCs w:val="20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5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0"/>
                <w:szCs w:val="20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0"/>
                <w:szCs w:val="20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0"/>
                <w:szCs w:val="20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87"/>
                <w:sz w:val="20"/>
                <w:szCs w:val="20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8"/>
                <w:sz w:val="20"/>
                <w:szCs w:val="20"/>
              </w:rPr>
              <w:t>ss</w:t>
            </w:r>
            <w:r>
              <w:rPr>
                <w:rFonts w:ascii="Times New Roman" w:cs="Times New Roman" w:eastAsia="Times New Roman" w:hAnsi="Times New Roman"/>
                <w:spacing w:val="-2"/>
                <w:w w:val="87"/>
                <w:sz w:val="20"/>
                <w:szCs w:val="20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0"/>
                <w:szCs w:val="20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903"/>
        </w:trPr>
        <w:tc>
          <w:tcPr>
            <w:tcW w:type="dxa" w:w="271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="120" w:lineRule="exact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40"/>
            </w:pPr>
            <w:r>
              <w:rPr>
                <w:rFonts w:ascii="Times New Roman" w:cs="Times New Roman" w:eastAsia="Times New Roman" w:hAnsi="Times New Roman"/>
                <w:spacing w:val="-1"/>
                <w:w w:val="94"/>
                <w:sz w:val="20"/>
                <w:szCs w:val="20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0"/>
                <w:szCs w:val="20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3"/>
                <w:sz w:val="20"/>
                <w:szCs w:val="20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0"/>
                <w:szCs w:val="20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39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0"/>
                <w:szCs w:val="20"/>
              </w:rPr>
              <w:t>an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0"/>
                <w:szCs w:val="20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97"/>
                <w:sz w:val="20"/>
                <w:szCs w:val="20"/>
              </w:rPr>
              <w:t>: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414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="120" w:lineRule="exact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385"/>
            </w:pPr>
            <w:r>
              <w:rPr>
                <w:rFonts w:ascii="Times New Roman" w:cs="Times New Roman" w:eastAsia="Times New Roman" w:hAnsi="Times New Roman"/>
                <w:w w:val="97"/>
                <w:sz w:val="20"/>
                <w:szCs w:val="20"/>
              </w:rPr>
              <w:t>H</w:t>
            </w:r>
            <w:r>
              <w:rPr>
                <w:rFonts w:ascii="Times New Roman" w:cs="Times New Roman" w:eastAsia="Times New Roman" w:hAnsi="Times New Roman"/>
                <w:w w:val="87"/>
                <w:sz w:val="20"/>
                <w:szCs w:val="20"/>
              </w:rPr>
              <w:t>i</w:t>
            </w:r>
            <w:r>
              <w:rPr>
                <w:rFonts w:ascii="Times New Roman" w:cs="Times New Roman" w:eastAsia="Times New Roman" w:hAnsi="Times New Roman"/>
                <w:w w:val="117"/>
                <w:sz w:val="20"/>
                <w:szCs w:val="20"/>
              </w:rPr>
              <w:t>g</w:t>
            </w:r>
            <w:r>
              <w:rPr>
                <w:rFonts w:ascii="Times New Roman" w:cs="Times New Roman" w:eastAsia="Times New Roman" w:hAnsi="Times New Roman"/>
                <w:w w:val="112"/>
                <w:sz w:val="20"/>
                <w:szCs w:val="20"/>
              </w:rPr>
              <w:t>h</w:t>
            </w:r>
            <w:r>
              <w:rPr>
                <w:rFonts w:ascii="Times New Roman" w:cs="Times New Roman" w:eastAsia="Times New Roman" w:hAnsi="Times New Roman"/>
                <w:w w:val="100"/>
                <w:sz w:val="20"/>
                <w:szCs w:val="20"/>
              </w:rPr>
            </w:r>
          </w:p>
        </w:tc>
        <w:tc>
          <w:tcPr>
            <w:tcW w:type="dxa" w:w="361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</w:tbl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before="4" w:line="254" w:lineRule="auto"/>
        <w:ind w:left="157" w:right="432"/>
      </w:pPr>
      <w:r>
        <w:pict>
          <v:group coordorigin="701,-8" coordsize="10477,675" style="position:absolute;margin-left:35.025pt;margin-top:-0.412648pt;width:523.83pt;height:33.75pt;mso-position-horizontal-relative:page;mso-position-vertical-relative:paragraph;z-index:-146">
            <v:shape coordorigin="708,-1" coordsize="10462,221" fillcolor="#F6AC3B" filled="t" path="m708,-1l11170,-1,11170,220,708,220,708,-1xe" stroked="f" style="position:absolute;left:708;top:-1;width:10462;height:221">
              <v:path arrowok="t"/>
              <v:fill/>
            </v:shape>
            <v:shape coordorigin="708,220" coordsize="10462,218" fillcolor="#F6AC3B" filled="t" path="m708,220l11170,220,11170,438,708,438,708,220xe" stroked="f" style="position:absolute;left:708;top:220;width:10462;height:218">
              <v:path arrowok="t"/>
              <v:fill/>
            </v:shape>
            <v:shape coordorigin="708,438" coordsize="10462,221" fillcolor="#F6AC3B" filled="t" path="m708,438l11170,438,11170,659,708,659,708,438xe" stroked="f" style="position:absolute;left:708;top:438;width:10462;height:221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color w:val="9C6400"/>
          <w:spacing w:val="0"/>
          <w:w w:val="88"/>
          <w:sz w:val="14"/>
          <w:szCs w:val="14"/>
        </w:rPr>
        <w:t>C</w:t>
      </w:r>
      <w:r>
        <w:rPr>
          <w:rFonts w:ascii="Times New Roman" w:cs="Times New Roman" w:eastAsia="Times New Roman" w:hAnsi="Times New Roman"/>
          <w:color w:val="9C6400"/>
          <w:spacing w:val="0"/>
          <w:w w:val="88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color w:val="9C6400"/>
          <w:spacing w:val="1"/>
          <w:w w:val="88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color w:val="9C6400"/>
          <w:spacing w:val="0"/>
          <w:w w:val="88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color w:val="9C6400"/>
          <w:spacing w:val="-1"/>
          <w:w w:val="88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color w:val="9C6400"/>
          <w:spacing w:val="2"/>
          <w:w w:val="88"/>
          <w:sz w:val="14"/>
          <w:szCs w:val="14"/>
        </w:rPr>
        <w:t>O</w:t>
      </w:r>
      <w:r>
        <w:rPr>
          <w:rFonts w:ascii="Times New Roman" w:cs="Times New Roman" w:eastAsia="Times New Roman" w:hAnsi="Times New Roman"/>
          <w:color w:val="9C6400"/>
          <w:spacing w:val="0"/>
          <w:w w:val="88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color w:val="9C6400"/>
          <w:spacing w:val="0"/>
          <w:w w:val="88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color w:val="9C6400"/>
          <w:spacing w:val="-4"/>
          <w:w w:val="88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88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88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color w:val="000000"/>
          <w:spacing w:val="0"/>
          <w:w w:val="88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88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11"/>
          <w:w w:val="88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98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98"/>
          <w:sz w:val="18"/>
          <w:szCs w:val="18"/>
        </w:rPr>
        <w:t>M</w:t>
      </w:r>
      <w:r>
        <w:rPr>
          <w:rFonts w:ascii="Times New Roman" w:cs="Times New Roman" w:eastAsia="Times New Roman" w:hAnsi="Times New Roman"/>
          <w:color w:val="000000"/>
          <w:spacing w:val="0"/>
          <w:w w:val="98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-2"/>
          <w:w w:val="98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98"/>
          <w:sz w:val="18"/>
          <w:szCs w:val="18"/>
        </w:rPr>
        <w:t>l</w:t>
      </w:r>
      <w:r>
        <w:rPr>
          <w:rFonts w:ascii="Times New Roman" w:cs="Times New Roman" w:eastAsia="Times New Roman" w:hAnsi="Times New Roman"/>
          <w:color w:val="000000"/>
          <w:spacing w:val="-3"/>
          <w:w w:val="98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5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4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82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94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color w:val="000000"/>
          <w:spacing w:val="2"/>
          <w:w w:val="82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-1"/>
          <w:w w:val="105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8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2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12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5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color w:val="000000"/>
          <w:spacing w:val="-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f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m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5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-1"/>
          <w:w w:val="105"/>
          <w:sz w:val="18"/>
          <w:szCs w:val="18"/>
        </w:rPr>
        <w:t>u</w:t>
      </w:r>
      <w:r>
        <w:rPr>
          <w:rFonts w:ascii="Times New Roman" w:cs="Times New Roman" w:eastAsia="Times New Roman" w:hAnsi="Times New Roman"/>
          <w:color w:val="000000"/>
          <w:spacing w:val="0"/>
          <w:w w:val="12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82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-1"/>
          <w:w w:val="105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color w:val="000000"/>
          <w:spacing w:val="0"/>
          <w:w w:val="112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-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y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u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5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4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94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color w:val="000000"/>
          <w:spacing w:val="2"/>
          <w:w w:val="108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-1"/>
          <w:w w:val="105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82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8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2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-2"/>
          <w:w w:val="82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2"/>
          <w:w w:val="105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5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-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4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color w:val="000000"/>
          <w:spacing w:val="1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1"/>
          <w:w w:val="80"/>
          <w:sz w:val="18"/>
          <w:szCs w:val="18"/>
        </w:rPr>
        <w:t>B</w:t>
      </w:r>
      <w:r>
        <w:rPr>
          <w:rFonts w:ascii="Times New Roman" w:cs="Times New Roman" w:eastAsia="Times New Roman" w:hAnsi="Times New Roman"/>
          <w:color w:val="000000"/>
          <w:spacing w:val="0"/>
          <w:w w:val="8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8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6"/>
          <w:w w:val="8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M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color w:val="000000"/>
          <w:spacing w:val="1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k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op</w:t>
      </w:r>
      <w:r>
        <w:rPr>
          <w:rFonts w:ascii="Times New Roman" w:cs="Times New Roman" w:eastAsia="Times New Roman" w:hAnsi="Times New Roman"/>
          <w:color w:val="000000"/>
          <w:spacing w:val="-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12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4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90"/>
          <w:sz w:val="18"/>
          <w:szCs w:val="18"/>
        </w:rPr>
        <w:t>v</w:t>
      </w:r>
      <w:r>
        <w:rPr>
          <w:rFonts w:ascii="Times New Roman" w:cs="Times New Roman" w:eastAsia="Times New Roman" w:hAnsi="Times New Roman"/>
          <w:color w:val="000000"/>
          <w:spacing w:val="0"/>
          <w:w w:val="82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3"/>
          <w:w w:val="95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color w:val="000000"/>
          <w:spacing w:val="-1"/>
          <w:w w:val="112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color w:val="000000"/>
          <w:spacing w:val="-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-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1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1"/>
          <w:w w:val="90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color w:val="000000"/>
          <w:spacing w:val="0"/>
          <w:w w:val="90"/>
          <w:sz w:val="18"/>
          <w:szCs w:val="18"/>
        </w:rPr>
        <w:t>l</w:t>
      </w:r>
      <w:r>
        <w:rPr>
          <w:rFonts w:ascii="Times New Roman" w:cs="Times New Roman" w:eastAsia="Times New Roman" w:hAnsi="Times New Roman"/>
          <w:color w:val="000000"/>
          <w:spacing w:val="-2"/>
          <w:w w:val="90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1"/>
          <w:w w:val="90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color w:val="000000"/>
          <w:spacing w:val="0"/>
          <w:w w:val="90"/>
          <w:sz w:val="18"/>
          <w:szCs w:val="18"/>
        </w:rPr>
        <w:t>k</w:t>
      </w:r>
      <w:r>
        <w:rPr>
          <w:rFonts w:ascii="Times New Roman" w:cs="Times New Roman" w:eastAsia="Times New Roman" w:hAnsi="Times New Roman"/>
          <w:color w:val="000000"/>
          <w:spacing w:val="0"/>
          <w:w w:val="9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y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93"/>
          <w:sz w:val="18"/>
          <w:szCs w:val="18"/>
        </w:rPr>
        <w:t>li</w:t>
      </w:r>
      <w:r>
        <w:rPr>
          <w:rFonts w:ascii="Times New Roman" w:cs="Times New Roman" w:eastAsia="Times New Roman" w:hAnsi="Times New Roman"/>
          <w:color w:val="000000"/>
          <w:spacing w:val="-1"/>
          <w:w w:val="93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93"/>
          <w:sz w:val="18"/>
          <w:szCs w:val="18"/>
        </w:rPr>
        <w:t>k</w:t>
      </w:r>
      <w:r>
        <w:rPr>
          <w:rFonts w:ascii="Times New Roman" w:cs="Times New Roman" w:eastAsia="Times New Roman" w:hAnsi="Times New Roman"/>
          <w:color w:val="000000"/>
          <w:spacing w:val="0"/>
          <w:w w:val="93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-1"/>
          <w:w w:val="93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p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8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-1"/>
          <w:w w:val="105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90"/>
          <w:sz w:val="18"/>
          <w:szCs w:val="18"/>
        </w:rPr>
        <w:t>y</w:t>
      </w:r>
      <w:r>
        <w:rPr>
          <w:rFonts w:ascii="Times New Roman" w:cs="Times New Roman" w:eastAsia="Times New Roman" w:hAnsi="Times New Roman"/>
          <w:color w:val="000000"/>
          <w:spacing w:val="0"/>
          <w:w w:val="9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7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07"/>
          <w:sz w:val="18"/>
          <w:szCs w:val="18"/>
        </w:rPr>
        <w:t>tt</w:t>
      </w:r>
      <w:r>
        <w:rPr>
          <w:rFonts w:ascii="Times New Roman" w:cs="Times New Roman" w:eastAsia="Times New Roman" w:hAnsi="Times New Roman"/>
          <w:color w:val="000000"/>
          <w:spacing w:val="0"/>
          <w:w w:val="107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1"/>
          <w:w w:val="107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color w:val="000000"/>
          <w:spacing w:val="-1"/>
          <w:w w:val="107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color w:val="000000"/>
          <w:spacing w:val="0"/>
          <w:w w:val="107"/>
          <w:sz w:val="18"/>
          <w:szCs w:val="18"/>
        </w:rPr>
        <w:t>m</w:t>
      </w:r>
      <w:r>
        <w:rPr>
          <w:rFonts w:ascii="Times New Roman" w:cs="Times New Roman" w:eastAsia="Times New Roman" w:hAnsi="Times New Roman"/>
          <w:color w:val="000000"/>
          <w:spacing w:val="-1"/>
          <w:w w:val="107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-1"/>
          <w:w w:val="107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7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7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-7"/>
          <w:w w:val="107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1"/>
          <w:w w:val="105"/>
          <w:sz w:val="18"/>
          <w:szCs w:val="18"/>
        </w:rPr>
        <w:t>u</w:t>
      </w:r>
      <w:r>
        <w:rPr>
          <w:rFonts w:ascii="Times New Roman" w:cs="Times New Roman" w:eastAsia="Times New Roman" w:hAnsi="Times New Roman"/>
          <w:color w:val="000000"/>
          <w:spacing w:val="-1"/>
          <w:w w:val="105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2"/>
          <w:w w:val="82"/>
          <w:sz w:val="18"/>
          <w:szCs w:val="18"/>
        </w:rPr>
        <w:t>l</w:t>
      </w:r>
      <w:r>
        <w:rPr>
          <w:rFonts w:ascii="Times New Roman" w:cs="Times New Roman" w:eastAsia="Times New Roman" w:hAnsi="Times New Roman"/>
          <w:color w:val="000000"/>
          <w:spacing w:val="0"/>
          <w:w w:val="112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ss</w:t>
      </w:r>
      <w:r>
        <w:rPr>
          <w:rFonts w:ascii="Times New Roman" w:cs="Times New Roman" w:eastAsia="Times New Roman" w:hAnsi="Times New Roman"/>
          <w:color w:val="000000"/>
          <w:spacing w:val="-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y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ou</w:t>
      </w:r>
      <w:r>
        <w:rPr>
          <w:rFonts w:ascii="Times New Roman" w:cs="Times New Roman" w:eastAsia="Times New Roman" w:hAnsi="Times New Roman"/>
          <w:color w:val="000000"/>
          <w:spacing w:val="-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4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12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1"/>
          <w:w w:val="95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color w:val="000000"/>
          <w:spacing w:val="0"/>
          <w:w w:val="105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94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color w:val="000000"/>
          <w:spacing w:val="-1"/>
          <w:w w:val="105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-2"/>
          <w:w w:val="82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12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-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nd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2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1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12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-2"/>
          <w:w w:val="86"/>
          <w:sz w:val="18"/>
          <w:szCs w:val="18"/>
        </w:rPr>
        <w:t>x</w:t>
      </w:r>
      <w:r>
        <w:rPr>
          <w:rFonts w:ascii="Times New Roman" w:cs="Times New Roman" w:eastAsia="Times New Roman" w:hAnsi="Times New Roman"/>
          <w:color w:val="000000"/>
          <w:spacing w:val="3"/>
          <w:w w:val="105"/>
          <w:sz w:val="18"/>
          <w:szCs w:val="18"/>
        </w:rPr>
        <w:t>p</w:t>
      </w:r>
      <w:r>
        <w:rPr>
          <w:rFonts w:ascii="Times New Roman" w:cs="Times New Roman" w:eastAsia="Times New Roman" w:hAnsi="Times New Roman"/>
          <w:color w:val="000000"/>
          <w:spacing w:val="-1"/>
          <w:w w:val="112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1"/>
          <w:w w:val="95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color w:val="000000"/>
          <w:spacing w:val="0"/>
          <w:w w:val="12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-2"/>
          <w:w w:val="82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-1"/>
          <w:w w:val="105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94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color w:val="000000"/>
          <w:spacing w:val="-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2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12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2"/>
          <w:sz w:val="18"/>
          <w:szCs w:val="18"/>
        </w:rPr>
        <w:t>m</w:t>
      </w:r>
      <w:r>
        <w:rPr>
          <w:rFonts w:ascii="Times New Roman" w:cs="Times New Roman" w:eastAsia="Times New Roman" w:hAnsi="Times New Roman"/>
          <w:color w:val="000000"/>
          <w:spacing w:val="0"/>
          <w:w w:val="108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82"/>
          <w:sz w:val="18"/>
          <w:szCs w:val="18"/>
        </w:rPr>
        <w:t>il</w:t>
      </w:r>
      <w:r>
        <w:rPr>
          <w:rFonts w:ascii="Times New Roman" w:cs="Times New Roman" w:eastAsia="Times New Roman" w:hAnsi="Times New Roman"/>
          <w:color w:val="000000"/>
          <w:spacing w:val="-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color w:val="000000"/>
          <w:spacing w:val="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18"/>
          <w:szCs w:val="18"/>
        </w:rPr>
        <w:t>k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w</w:t>
      </w:r>
      <w:r>
        <w:rPr>
          <w:rFonts w:ascii="Times New Roman" w:cs="Times New Roman" w:eastAsia="Times New Roman" w:hAnsi="Times New Roman"/>
          <w:color w:val="000000"/>
          <w:spacing w:val="-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2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3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92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92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-1"/>
          <w:w w:val="92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f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83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83"/>
          <w:sz w:val="18"/>
          <w:szCs w:val="18"/>
        </w:rPr>
        <w:t>f</w:t>
      </w:r>
      <w:r>
        <w:rPr>
          <w:rFonts w:ascii="Times New Roman" w:cs="Times New Roman" w:eastAsia="Times New Roman" w:hAnsi="Times New Roman"/>
          <w:color w:val="000000"/>
          <w:spacing w:val="4"/>
          <w:w w:val="83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y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ou</w:t>
      </w:r>
      <w:r>
        <w:rPr>
          <w:rFonts w:ascii="Times New Roman" w:cs="Times New Roman" w:eastAsia="Times New Roman" w:hAnsi="Times New Roman"/>
          <w:color w:val="000000"/>
          <w:spacing w:val="-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1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96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96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-2"/>
          <w:w w:val="96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4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y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u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b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,</w:t>
      </w:r>
      <w:r>
        <w:rPr>
          <w:rFonts w:ascii="Times New Roman" w:cs="Times New Roman" w:eastAsia="Times New Roman" w:hAnsi="Times New Roman"/>
          <w:color w:val="000000"/>
          <w:spacing w:val="2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5"/>
          <w:sz w:val="18"/>
          <w:szCs w:val="18"/>
        </w:rPr>
        <w:t>p</w:t>
      </w:r>
      <w:r>
        <w:rPr>
          <w:rFonts w:ascii="Times New Roman" w:cs="Times New Roman" w:eastAsia="Times New Roman" w:hAnsi="Times New Roman"/>
          <w:color w:val="000000"/>
          <w:spacing w:val="0"/>
          <w:w w:val="82"/>
          <w:sz w:val="18"/>
          <w:szCs w:val="18"/>
        </w:rPr>
        <w:t>l</w:t>
      </w:r>
      <w:r>
        <w:rPr>
          <w:rFonts w:ascii="Times New Roman" w:cs="Times New Roman" w:eastAsia="Times New Roman" w:hAnsi="Times New Roman"/>
          <w:color w:val="000000"/>
          <w:spacing w:val="0"/>
          <w:w w:val="112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8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12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12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1"/>
          <w:w w:val="81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81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81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color w:val="000000"/>
          <w:spacing w:val="0"/>
          <w:w w:val="81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81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34"/>
          <w:w w:val="81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81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81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81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96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-1"/>
          <w:w w:val="96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96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96"/>
          <w:sz w:val="18"/>
          <w:szCs w:val="18"/>
        </w:rPr>
        <w:t>v</w:t>
      </w:r>
      <w:r>
        <w:rPr>
          <w:rFonts w:ascii="Times New Roman" w:cs="Times New Roman" w:eastAsia="Times New Roman" w:hAnsi="Times New Roman"/>
          <w:color w:val="000000"/>
          <w:spacing w:val="0"/>
          <w:w w:val="96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96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color w:val="000000"/>
          <w:spacing w:val="0"/>
          <w:w w:val="96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-1"/>
          <w:w w:val="96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k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.</w:t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ind w:left="157"/>
      </w:pPr>
      <w:r>
        <w:rPr>
          <w:rFonts w:ascii="Times New Roman" w:cs="Times New Roman" w:eastAsia="Times New Roman" w:hAnsi="Times New Roman"/>
          <w:spacing w:val="-1"/>
          <w:w w:val="12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ub</w:t>
      </w:r>
      <w:r>
        <w:rPr>
          <w:rFonts w:ascii="Times New Roman" w:cs="Times New Roman" w:eastAsia="Times New Roman" w:hAnsi="Times New Roman"/>
          <w:spacing w:val="2"/>
          <w:w w:val="80"/>
          <w:sz w:val="22"/>
          <w:szCs w:val="22"/>
        </w:rPr>
        <w:t>j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5"/>
          <w:w w:val="11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2"/>
          <w:szCs w:val="22"/>
        </w:rPr>
        <w:t>qu</w:t>
      </w:r>
      <w:r>
        <w:rPr>
          <w:rFonts w:ascii="Times New Roman" w:cs="Times New Roman" w:eastAsia="Times New Roman" w:hAnsi="Times New Roman"/>
          <w:spacing w:val="0"/>
          <w:w w:val="11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15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"/>
          <w:w w:val="11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9"/>
          <w:w w:val="9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2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4"/>
          <w:w w:val="111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8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16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2"/>
          <w:szCs w:val="22"/>
        </w:rPr>
        <w:t>ea</w:t>
      </w:r>
      <w:r>
        <w:rPr>
          <w:rFonts w:ascii="Times New Roman" w:cs="Times New Roman" w:eastAsia="Times New Roman" w:hAnsi="Times New Roman"/>
          <w:spacing w:val="0"/>
          <w:w w:val="116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5"/>
          <w:w w:val="116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4"/>
          <w:w w:val="11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3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2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4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2"/>
          <w:w w:val="105"/>
          <w:sz w:val="22"/>
          <w:szCs w:val="22"/>
        </w:rPr>
        <w:t>'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13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13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13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ea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13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ind w:left="282"/>
      </w:pP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5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9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sz w:val="22"/>
          <w:szCs w:val="22"/>
        </w:rPr>
        <w:t>mm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4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ind w:left="157"/>
      </w:pP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á</w:t>
      </w:r>
      <w:r>
        <w:rPr>
          <w:rFonts w:ascii="Times New Roman" w:cs="Times New Roman" w:eastAsia="Times New Roman" w:hAnsi="Times New Roman"/>
          <w:spacing w:val="3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ú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il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11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15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1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15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1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83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gh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4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12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4"/>
          <w:w w:val="112"/>
          <w:sz w:val="22"/>
          <w:szCs w:val="22"/>
        </w:rPr>
        <w:t>í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112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12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1"/>
          <w:w w:val="112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0"/>
          <w:w w:val="11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3"/>
          <w:w w:val="11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go</w:t>
      </w:r>
      <w:r>
        <w:rPr>
          <w:rFonts w:ascii="Times New Roman" w:cs="Times New Roman" w:eastAsia="Times New Roman" w:hAnsi="Times New Roman"/>
          <w:spacing w:val="2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4"/>
          <w:w w:val="111"/>
          <w:sz w:val="22"/>
          <w:szCs w:val="22"/>
        </w:rPr>
        <w:t>ú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ind w:left="157"/>
      </w:pPr>
      <w:r>
        <w:rPr>
          <w:rFonts w:ascii="Times New Roman" w:cs="Times New Roman" w:eastAsia="Times New Roman" w:hAnsi="Times New Roman"/>
          <w:spacing w:val="0"/>
          <w:w w:val="83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8"/>
          <w:w w:val="83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4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ng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2"/>
          <w:w w:val="107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7"/>
          <w:w w:val="9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4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und</w:t>
      </w:r>
      <w:r>
        <w:rPr>
          <w:rFonts w:ascii="Times New Roman" w:cs="Times New Roman" w:eastAsia="Times New Roman" w:hAnsi="Times New Roman"/>
          <w:spacing w:val="-4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99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1"/>
          <w:w w:val="99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9"/>
          <w:w w:val="9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4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2"/>
          <w:w w:val="112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12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1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7"/>
          <w:w w:val="11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(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4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5"/>
          <w:w w:val="83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before="3" w:line="240" w:lineRule="exact"/>
        <w:ind w:left="157" w:right="420"/>
      </w:pPr>
      <w:r>
        <w:rPr>
          <w:rFonts w:ascii="Times New Roman" w:cs="Times New Roman" w:eastAsia="Times New Roman" w:hAnsi="Times New Roman"/>
          <w:w w:val="66"/>
          <w:sz w:val="22"/>
          <w:szCs w:val="22"/>
        </w:rPr>
        <w:t>‘</w:t>
      </w:r>
      <w:r>
        <w:rPr>
          <w:rFonts w:ascii="Times New Roman" w:cs="Times New Roman" w:eastAsia="Times New Roman" w:hAnsi="Times New Roman"/>
          <w:spacing w:val="-1"/>
          <w:w w:val="109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3"/>
          <w:w w:val="66"/>
          <w:sz w:val="22"/>
          <w:szCs w:val="22"/>
        </w:rPr>
        <w:t>’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)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2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und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4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4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3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9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4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107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7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16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2"/>
          <w:szCs w:val="22"/>
        </w:rPr>
        <w:t>ea</w:t>
      </w:r>
      <w:r>
        <w:rPr>
          <w:rFonts w:ascii="Times New Roman" w:cs="Times New Roman" w:eastAsia="Times New Roman" w:hAnsi="Times New Roman"/>
          <w:spacing w:val="2"/>
          <w:w w:val="116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4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4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7"/>
          <w:sz w:val="22"/>
          <w:szCs w:val="22"/>
        </w:rPr>
        <w:t>mm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1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tr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12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4"/>
          <w:w w:val="11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9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4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9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2"/>
          <w:w w:val="115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15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15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15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4"/>
          <w:w w:val="11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9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83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3"/>
          <w:w w:val="83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2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–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2"/>
          <w:szCs w:val="22"/>
        </w:rPr>
        <w:t>ub</w:t>
      </w:r>
      <w:r>
        <w:rPr>
          <w:rFonts w:ascii="Times New Roman" w:cs="Times New Roman" w:eastAsia="Times New Roman" w:hAnsi="Times New Roman"/>
          <w:spacing w:val="5"/>
          <w:w w:val="114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14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3"/>
          <w:w w:val="114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14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14"/>
          <w:sz w:val="22"/>
          <w:szCs w:val="22"/>
        </w:rPr>
        <w:t>nd</w:t>
      </w:r>
      <w:r>
        <w:rPr>
          <w:rFonts w:ascii="Times New Roman" w:cs="Times New Roman" w:eastAsia="Times New Roman" w:hAnsi="Times New Roman"/>
          <w:spacing w:val="-5"/>
          <w:w w:val="114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66"/>
          <w:sz w:val="22"/>
          <w:szCs w:val="22"/>
        </w:rPr>
        <w:t>‘</w:t>
      </w:r>
      <w:r>
        <w:rPr>
          <w:rFonts w:ascii="Times New Roman" w:cs="Times New Roman" w:eastAsia="Times New Roman" w:hAnsi="Times New Roman"/>
          <w:spacing w:val="-3"/>
          <w:w w:val="108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line="240" w:lineRule="exact"/>
        <w:ind w:left="157"/>
      </w:pPr>
      <w:r>
        <w:rPr>
          <w:rFonts w:ascii="Times New Roman" w:cs="Times New Roman" w:eastAsia="Times New Roman" w:hAnsi="Times New Roman"/>
          <w:w w:val="108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66"/>
          <w:sz w:val="22"/>
          <w:szCs w:val="22"/>
        </w:rPr>
        <w:t>’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line="240" w:lineRule="exact"/>
        <w:ind w:left="157" w:right="318"/>
      </w:pPr>
      <w:r>
        <w:rPr>
          <w:rFonts w:ascii="Times New Roman" w:cs="Times New Roman" w:eastAsia="Times New Roman" w:hAnsi="Times New Roman"/>
          <w:spacing w:val="0"/>
          <w:w w:val="83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8"/>
          <w:w w:val="83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4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16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16"/>
          <w:sz w:val="22"/>
          <w:szCs w:val="22"/>
        </w:rPr>
        <w:t>x</w:t>
      </w:r>
      <w:r>
        <w:rPr>
          <w:rFonts w:ascii="Times New Roman" w:cs="Times New Roman" w:eastAsia="Times New Roman" w:hAnsi="Times New Roman"/>
          <w:spacing w:val="0"/>
          <w:w w:val="116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2"/>
          <w:w w:val="116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16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2"/>
          <w:szCs w:val="22"/>
        </w:rPr>
        <w:t>ss</w:t>
      </w:r>
      <w:r>
        <w:rPr>
          <w:rFonts w:ascii="Times New Roman" w:cs="Times New Roman" w:eastAsia="Times New Roman" w:hAnsi="Times New Roman"/>
          <w:spacing w:val="3"/>
          <w:w w:val="11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11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2"/>
          <w:w w:val="111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1"/>
          <w:w w:val="11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3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4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7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7"/>
          <w:sz w:val="22"/>
          <w:szCs w:val="22"/>
        </w:rPr>
        <w:t>ee</w:t>
      </w:r>
      <w:r>
        <w:rPr>
          <w:rFonts w:ascii="Times New Roman" w:cs="Times New Roman" w:eastAsia="Times New Roman" w:hAnsi="Times New Roman"/>
          <w:spacing w:val="0"/>
          <w:w w:val="117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4"/>
          <w:w w:val="11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99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1"/>
          <w:w w:val="99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8"/>
          <w:w w:val="9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107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4"/>
          <w:w w:val="111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2"/>
          <w:w w:val="105"/>
          <w:sz w:val="22"/>
          <w:szCs w:val="22"/>
        </w:rPr>
        <w:t>'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4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83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2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4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2"/>
          <w:w w:val="107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4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4"/>
          <w:w w:val="99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11"/>
          <w:w w:val="9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2"/>
          <w:w w:val="107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ind w:left="157" w:right="91"/>
      </w:pPr>
      <w:r>
        <w:rPr>
          <w:rFonts w:ascii="Times New Roman" w:cs="Times New Roman" w:eastAsia="Times New Roman" w:hAnsi="Times New Roman"/>
          <w:spacing w:val="-1"/>
          <w:w w:val="12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2"/>
          <w:w w:val="107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ll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2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83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11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83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16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6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6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6"/>
          <w:w w:val="11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7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4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4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4"/>
          <w:w w:val="111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1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1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11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6"/>
          <w:w w:val="111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ee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19"/>
          <w:w w:val="11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11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9"/>
          <w:w w:val="11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nd</w:t>
      </w:r>
      <w:r>
        <w:rPr>
          <w:rFonts w:ascii="Times New Roman" w:cs="Times New Roman" w:eastAsia="Times New Roman" w:hAnsi="Times New Roman"/>
          <w:spacing w:val="5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5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13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1"/>
          <w:w w:val="113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2"/>
          <w:w w:val="113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13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13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99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1"/>
          <w:w w:val="99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11"/>
          <w:w w:val="9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nd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nd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4"/>
          <w:w w:val="99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11"/>
          <w:w w:val="9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14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5"/>
          <w:w w:val="114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14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4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4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1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14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4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1"/>
          <w:w w:val="114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il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-2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4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1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18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5"/>
          <w:w w:val="118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2"/>
          <w:w w:val="118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18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2"/>
          <w:szCs w:val="22"/>
        </w:rPr>
        <w:t>ss</w:t>
      </w:r>
      <w:r>
        <w:rPr>
          <w:rFonts w:ascii="Times New Roman" w:cs="Times New Roman" w:eastAsia="Times New Roman" w:hAnsi="Times New Roman"/>
          <w:spacing w:val="1"/>
          <w:w w:val="118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18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4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ss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3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3"/>
          <w:w w:val="83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4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7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07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107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07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7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107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-1"/>
          <w:w w:val="107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7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6"/>
          <w:w w:val="10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4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4"/>
          <w:w w:val="99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11"/>
          <w:w w:val="9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4"/>
          <w:w w:val="111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7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ll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4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21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1"/>
          <w:w w:val="121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5"/>
          <w:w w:val="12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4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4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17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17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7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1"/>
          <w:w w:val="117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17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1"/>
          <w:w w:val="117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7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17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17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7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7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28"/>
          <w:w w:val="11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7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17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8"/>
          <w:w w:val="11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5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13"/>
          <w:sz w:val="22"/>
          <w:szCs w:val="22"/>
        </w:rPr>
        <w:t>z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5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5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ee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1"/>
          <w:w w:val="113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5"/>
          <w:w w:val="113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9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9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9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6"/>
          <w:w w:val="10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11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107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2"/>
          <w:w w:val="107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2"/>
          <w:w w:val="105"/>
          <w:sz w:val="22"/>
          <w:szCs w:val="22"/>
        </w:rPr>
        <w:t>'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18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2"/>
          <w:w w:val="118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1"/>
          <w:w w:val="118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99"/>
          <w:sz w:val="22"/>
          <w:szCs w:val="22"/>
        </w:rPr>
        <w:t>(</w:t>
      </w:r>
      <w:r>
        <w:rPr>
          <w:rFonts w:ascii="Times New Roman" w:cs="Times New Roman" w:eastAsia="Times New Roman" w:hAnsi="Times New Roman"/>
          <w:spacing w:val="5"/>
          <w:w w:val="99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4"/>
          <w:w w:val="99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9"/>
          <w:w w:val="9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x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07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4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3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4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94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7"/>
          <w:w w:val="11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4"/>
          <w:w w:val="11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1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6"/>
          <w:w w:val="11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8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4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ho</w:t>
      </w:r>
      <w:r>
        <w:rPr>
          <w:rFonts w:ascii="Times New Roman" w:cs="Times New Roman" w:eastAsia="Times New Roman" w:hAnsi="Times New Roman"/>
          <w:spacing w:val="3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83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3"/>
          <w:w w:val="83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8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2"/>
          <w:w w:val="89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3"/>
          <w:w w:val="89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89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13"/>
          <w:w w:val="8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4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3"/>
          <w:w w:val="111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4"/>
          <w:w w:val="8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89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2"/>
          <w:w w:val="89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89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15"/>
          <w:w w:val="8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4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15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1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1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2"/>
          <w:w w:val="115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5"/>
          <w:w w:val="11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5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4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4"/>
          <w:w w:val="99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11"/>
          <w:w w:val="9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1"/>
          <w:w w:val="11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1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1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3"/>
          <w:w w:val="11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o.</w:t>
      </w:r>
      <w:r>
        <w:rPr>
          <w:rFonts w:ascii="Times New Roman" w:cs="Times New Roman" w:eastAsia="Times New Roman" w:hAnsi="Times New Roman"/>
          <w:spacing w:val="3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17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1"/>
          <w:w w:val="117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7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7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"/>
          <w:w w:val="11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2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89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89"/>
          <w:sz w:val="22"/>
          <w:szCs w:val="22"/>
        </w:rPr>
        <w:t>ill</w:t>
      </w:r>
      <w:r>
        <w:rPr>
          <w:rFonts w:ascii="Times New Roman" w:cs="Times New Roman" w:eastAsia="Times New Roman" w:hAnsi="Times New Roman"/>
          <w:spacing w:val="13"/>
          <w:w w:val="8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17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7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3"/>
          <w:w w:val="117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5"/>
          <w:w w:val="117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17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17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3"/>
          <w:w w:val="11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2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7"/>
          <w:w w:val="9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4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5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2"/>
          <w:w w:val="107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4"/>
          <w:w w:val="12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4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15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2"/>
          <w:w w:val="115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1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5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"/>
          <w:w w:val="11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2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3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14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14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3"/>
          <w:w w:val="11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5"/>
          <w:w w:val="114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1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1"/>
          <w:w w:val="114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14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14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14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4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7"/>
          <w:w w:val="114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4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7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4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2"/>
          <w:szCs w:val="22"/>
        </w:rPr>
        <w:t>j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4"/>
          <w:w w:val="99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4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13"/>
          <w:sz w:val="22"/>
          <w:szCs w:val="22"/>
        </w:rPr>
        <w:t>z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1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1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3"/>
          <w:w w:val="11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1"/>
          <w:w w:val="11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1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1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1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7"/>
          <w:w w:val="11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2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4"/>
          <w:w w:val="99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11"/>
          <w:w w:val="9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4"/>
          <w:w w:val="113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1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13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13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2"/>
          <w:w w:val="113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"/>
          <w:w w:val="113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op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4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5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3"/>
          <w:w w:val="83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rt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un</w:t>
      </w:r>
      <w:r>
        <w:rPr>
          <w:rFonts w:ascii="Times New Roman" w:cs="Times New Roman" w:eastAsia="Times New Roman" w:hAnsi="Times New Roman"/>
          <w:spacing w:val="-4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2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83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2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3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3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3"/>
          <w:w w:val="118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7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7"/>
          <w:sz w:val="22"/>
          <w:szCs w:val="22"/>
        </w:rPr>
        <w:t>ee</w:t>
      </w:r>
      <w:r>
        <w:rPr>
          <w:rFonts w:ascii="Times New Roman" w:cs="Times New Roman" w:eastAsia="Times New Roman" w:hAnsi="Times New Roman"/>
          <w:spacing w:val="0"/>
          <w:w w:val="117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2"/>
          <w:w w:val="11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7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4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4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5"/>
          <w:w w:val="83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5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4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13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2"/>
          <w:w w:val="113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13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4"/>
          <w:w w:val="113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4"/>
          <w:w w:val="113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13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4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4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2"/>
          <w:w w:val="107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ng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5"/>
          <w:w w:val="11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15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0"/>
          <w:w w:val="11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2"/>
          <w:w w:val="11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ss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5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4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2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18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8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18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2"/>
          <w:w w:val="118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5"/>
          <w:w w:val="118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4"/>
          <w:w w:val="118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nd</w:t>
      </w:r>
      <w:r>
        <w:rPr>
          <w:rFonts w:ascii="Times New Roman" w:cs="Times New Roman" w:eastAsia="Times New Roman" w:hAnsi="Times New Roman"/>
          <w:spacing w:val="5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4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83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3"/>
          <w:w w:val="83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4"/>
          <w:w w:val="99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13"/>
          <w:w w:val="9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13"/>
          <w:sz w:val="22"/>
          <w:szCs w:val="22"/>
        </w:rPr>
        <w:t>z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'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2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ind w:left="157" w:right="297"/>
      </w:pPr>
      <w:r>
        <w:rPr>
          <w:rFonts w:ascii="Times New Roman" w:cs="Times New Roman" w:eastAsia="Times New Roman" w:hAnsi="Times New Roman"/>
          <w:w w:val="108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4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up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13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13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3"/>
          <w:w w:val="113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op</w:t>
      </w:r>
      <w:r>
        <w:rPr>
          <w:rFonts w:ascii="Times New Roman" w:cs="Times New Roman" w:eastAsia="Times New Roman" w:hAnsi="Times New Roman"/>
          <w:spacing w:val="-1"/>
          <w:w w:val="113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13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07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18"/>
          <w:sz w:val="22"/>
          <w:szCs w:val="22"/>
        </w:rPr>
        <w:t>J</w:t>
      </w:r>
      <w:r>
        <w:rPr>
          <w:rFonts w:ascii="Times New Roman" w:cs="Times New Roman" w:eastAsia="Times New Roman" w:hAnsi="Times New Roman"/>
          <w:spacing w:val="-1"/>
          <w:w w:val="118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18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8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3"/>
          <w:w w:val="118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2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0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4</w:t>
      </w:r>
      <w:r>
        <w:rPr>
          <w:rFonts w:ascii="Times New Roman" w:cs="Times New Roman" w:eastAsia="Times New Roman" w:hAnsi="Times New Roman"/>
          <w:spacing w:val="5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nd</w:t>
      </w:r>
      <w:r>
        <w:rPr>
          <w:rFonts w:ascii="Times New Roman" w:cs="Times New Roman" w:eastAsia="Times New Roman" w:hAnsi="Times New Roman"/>
          <w:spacing w:val="5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4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13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13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6"/>
          <w:w w:val="113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dd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4"/>
          <w:w w:val="99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11"/>
          <w:w w:val="9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4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3"/>
          <w:w w:val="111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9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09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9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3"/>
          <w:w w:val="10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14</w:t>
      </w:r>
      <w:r>
        <w:rPr>
          <w:rFonts w:ascii="Times New Roman" w:cs="Times New Roman" w:eastAsia="Times New Roman" w:hAnsi="Times New Roman"/>
          <w:spacing w:val="2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d,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2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4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0"/>
          <w:sz w:val="22"/>
          <w:szCs w:val="22"/>
        </w:rPr>
        <w:t>opp</w:t>
      </w:r>
      <w:r>
        <w:rPr>
          <w:rFonts w:ascii="Times New Roman" w:cs="Times New Roman" w:eastAsia="Times New Roman" w:hAnsi="Times New Roman"/>
          <w:spacing w:val="-1"/>
          <w:w w:val="11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0"/>
          <w:sz w:val="22"/>
          <w:szCs w:val="22"/>
        </w:rPr>
        <w:t>rt</w:t>
      </w:r>
      <w:r>
        <w:rPr>
          <w:rFonts w:ascii="Times New Roman" w:cs="Times New Roman" w:eastAsia="Times New Roman" w:hAnsi="Times New Roman"/>
          <w:spacing w:val="0"/>
          <w:w w:val="11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1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7"/>
          <w:w w:val="11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1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1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1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1"/>
          <w:w w:val="11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1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8"/>
          <w:w w:val="11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pub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16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16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16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16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2"/>
          <w:w w:val="11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4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80"/>
          <w:sz w:val="22"/>
          <w:szCs w:val="22"/>
        </w:rPr>
        <w:t>j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x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nd</w:t>
      </w:r>
      <w:r>
        <w:rPr>
          <w:rFonts w:ascii="Times New Roman" w:cs="Times New Roman" w:eastAsia="Times New Roman" w:hAnsi="Times New Roman"/>
          <w:spacing w:val="5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4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4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83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15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1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1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1"/>
          <w:w w:val="11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9"/>
          <w:w w:val="9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4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4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before="1"/>
        <w:ind w:left="157"/>
      </w:pP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2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028.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line="240" w:lineRule="exact"/>
        <w:ind w:left="157" w:right="810"/>
      </w:pPr>
      <w:r>
        <w:rPr>
          <w:rFonts w:ascii="Times New Roman" w:cs="Times New Roman" w:eastAsia="Times New Roman" w:hAnsi="Times New Roman"/>
          <w:spacing w:val="0"/>
          <w:w w:val="83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8"/>
          <w:w w:val="83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5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83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3"/>
          <w:w w:val="83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2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15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5"/>
          <w:w w:val="11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15"/>
          <w:sz w:val="22"/>
          <w:szCs w:val="22"/>
        </w:rPr>
        <w:t>q</w:t>
      </w:r>
      <w:r>
        <w:rPr>
          <w:rFonts w:ascii="Times New Roman" w:cs="Times New Roman" w:eastAsia="Times New Roman" w:hAnsi="Times New Roman"/>
          <w:spacing w:val="-1"/>
          <w:w w:val="11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1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15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4"/>
          <w:w w:val="11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4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ou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nd</w:t>
      </w:r>
      <w:r>
        <w:rPr>
          <w:rFonts w:ascii="Times New Roman" w:cs="Times New Roman" w:eastAsia="Times New Roman" w:hAnsi="Times New Roman"/>
          <w:spacing w:val="5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4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18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8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2"/>
          <w:w w:val="118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18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8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12"/>
          <w:w w:val="118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8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18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18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und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3"/>
          <w:w w:val="112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12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12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12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4"/>
          <w:w w:val="11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16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16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16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16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5"/>
          <w:w w:val="116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6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1"/>
          <w:w w:val="11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16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13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13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13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ou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4"/>
          <w:w w:val="113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4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4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107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11"/>
          <w:w w:val="9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ng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5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5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11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2"/>
          <w:w w:val="111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2"/>
          <w:w w:val="111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3"/>
          <w:w w:val="11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7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4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ond</w:t>
      </w:r>
      <w:r>
        <w:rPr>
          <w:rFonts w:ascii="Times New Roman" w:cs="Times New Roman" w:eastAsia="Times New Roman" w:hAnsi="Times New Roman"/>
          <w:spacing w:val="5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1"/>
          <w:w w:val="113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13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113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13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2"/>
          <w:w w:val="113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13"/>
          <w:sz w:val="22"/>
          <w:szCs w:val="22"/>
        </w:rPr>
        <w:t>z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nd</w:t>
      </w:r>
      <w:r>
        <w:rPr>
          <w:rFonts w:ascii="Times New Roman" w:cs="Times New Roman" w:eastAsia="Times New Roman" w:hAnsi="Times New Roman"/>
          <w:spacing w:val="5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4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line="240" w:lineRule="exact"/>
        <w:ind w:left="157" w:right="115"/>
        <w:sectPr>
          <w:pgNumType w:start="1"/>
          <w:pgMar w:bottom="280" w:footer="697" w:header="0" w:left="580" w:right="620" w:top="840"/>
          <w:footerReference r:id="rId4" w:type="default"/>
          <w:pgSz w:h="16840" w:w="11920"/>
        </w:sectPr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4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1"/>
          <w:w w:val="113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113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4"/>
          <w:w w:val="113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4"/>
          <w:w w:val="83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1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14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14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14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4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14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ng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6"/>
          <w:w w:val="83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4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4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11"/>
          <w:w w:val="9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83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nd</w:t>
      </w:r>
      <w:r>
        <w:rPr>
          <w:rFonts w:ascii="Times New Roman" w:cs="Times New Roman" w:eastAsia="Times New Roman" w:hAnsi="Times New Roman"/>
          <w:spacing w:val="5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4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4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-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07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4"/>
          <w:w w:val="99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11"/>
          <w:w w:val="9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4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:</w:t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before="74"/>
        <w:ind w:left="117" w:right="364"/>
      </w:pPr>
      <w:r>
        <w:rPr>
          <w:rFonts w:ascii="Times New Roman" w:cs="Times New Roman" w:eastAsia="Times New Roman" w:hAnsi="Times New Roman"/>
          <w:spacing w:val="0"/>
          <w:w w:val="11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2"/>
          <w:w w:val="11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1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15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3"/>
          <w:w w:val="115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0"/>
          <w:w w:val="11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11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15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15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2"/>
          <w:w w:val="115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5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1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1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5"/>
          <w:w w:val="115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15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spacing w:val="49"/>
          <w:w w:val="11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8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ub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4"/>
          <w:w w:val="12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5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4"/>
          <w:w w:val="99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11"/>
          <w:w w:val="9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  <w:u w:color="000000" w:val="single"/>
        </w:rPr>
        <w:t>3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  <w:u w:color="000000" w:val="single"/>
        </w:rPr>
        <w:t>s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  <w:u w:color="000000" w:val="single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  <w:u w:color="000000" w:val="single"/>
        </w:rPr>
        <w:t>s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4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tt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4"/>
          <w:w w:val="9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2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(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N)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nd</w:t>
      </w:r>
      <w:r>
        <w:rPr>
          <w:rFonts w:ascii="Times New Roman" w:cs="Times New Roman" w:eastAsia="Times New Roman" w:hAnsi="Times New Roman"/>
          <w:spacing w:val="5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(D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3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1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18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8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4"/>
          <w:w w:val="118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18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4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(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–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2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1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18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8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2"/>
          <w:szCs w:val="22"/>
        </w:rPr>
        <w:t>)</w:t>
      </w:r>
      <w:r>
        <w:rPr>
          <w:rFonts w:ascii="Times New Roman" w:cs="Times New Roman" w:eastAsia="Times New Roman" w:hAnsi="Times New Roman"/>
          <w:spacing w:val="1"/>
          <w:w w:val="118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nd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(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3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–</w:t>
      </w:r>
      <w:r>
        <w:rPr>
          <w:rFonts w:ascii="Times New Roman" w:cs="Times New Roman" w:eastAsia="Times New Roman" w:hAnsi="Times New Roman"/>
          <w:spacing w:val="2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)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ind w:left="117" w:right="542"/>
      </w:pPr>
      <w:r>
        <w:rPr>
          <w:rFonts w:ascii="Times New Roman" w:cs="Times New Roman" w:eastAsia="Times New Roman" w:hAnsi="Times New Roman"/>
          <w:spacing w:val="0"/>
          <w:w w:val="12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2"/>
          <w:w w:val="12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20"/>
          <w:sz w:val="22"/>
          <w:szCs w:val="22"/>
        </w:rPr>
        <w:t>nn</w:t>
      </w:r>
      <w:r>
        <w:rPr>
          <w:rFonts w:ascii="Times New Roman" w:cs="Times New Roman" w:eastAsia="Times New Roman" w:hAnsi="Times New Roman"/>
          <w:spacing w:val="-1"/>
          <w:w w:val="12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2"/>
          <w:szCs w:val="22"/>
        </w:rPr>
        <w:t>ugh</w:t>
      </w:r>
      <w:r>
        <w:rPr>
          <w:rFonts w:ascii="Times New Roman" w:cs="Times New Roman" w:eastAsia="Times New Roman" w:hAnsi="Times New Roman"/>
          <w:spacing w:val="0"/>
          <w:w w:val="12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2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–</w:t>
      </w:r>
      <w:r>
        <w:rPr>
          <w:rFonts w:ascii="Times New Roman" w:cs="Times New Roman" w:eastAsia="Times New Roman" w:hAnsi="Times New Roman"/>
          <w:spacing w:val="2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17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7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117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2"/>
          <w:w w:val="117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7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1"/>
          <w:w w:val="117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7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7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8"/>
          <w:w w:val="11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7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7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1"/>
          <w:w w:val="117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2"/>
          <w:w w:val="117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7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2"/>
          <w:w w:val="117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7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17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7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17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6"/>
          <w:w w:val="117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17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spacing w:val="23"/>
          <w:w w:val="11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92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11"/>
          <w:sz w:val="22"/>
          <w:szCs w:val="22"/>
        </w:rPr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  <w:u w:color="000000" w:val="single"/>
        </w:rPr>
        <w:t>3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2"/>
          <w:w w:val="129"/>
          <w:sz w:val="22"/>
          <w:szCs w:val="22"/>
          <w:u w:color="000000" w:val="single"/>
        </w:rPr>
        <w:t>s</w:t>
      </w:r>
      <w:r>
        <w:rPr>
          <w:rFonts w:ascii="Times New Roman" w:cs="Times New Roman" w:eastAsia="Times New Roman" w:hAnsi="Times New Roman"/>
          <w:spacing w:val="2"/>
          <w:w w:val="129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  <w:u w:color="000000" w:val="single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  <w:u w:color="000000" w:val="single"/>
        </w:rPr>
        <w:t>s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-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go,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91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3"/>
          <w:w w:val="107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11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mm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4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3"/>
          <w:w w:val="11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94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o,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3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12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12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8"/>
          <w:w w:val="11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94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line="240" w:lineRule="exact"/>
        <w:ind w:left="117"/>
      </w:pPr>
      <w:r>
        <w:rPr>
          <w:rFonts w:ascii="Times New Roman" w:cs="Times New Roman" w:eastAsia="Times New Roman" w:hAnsi="Times New Roman"/>
          <w:spacing w:val="2"/>
          <w:w w:val="94"/>
          <w:position w:val="-1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22"/>
          <w:position w:val="-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2"/>
          <w:w w:val="122"/>
          <w:position w:val="-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43"/>
          <w:position w:val="-1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2"/>
          <w:w w:val="120"/>
          <w:position w:val="-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position w:val="-1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7"/>
          <w:position w:val="-1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7"/>
          <w:w w:val="100"/>
          <w:position w:val="-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4"/>
          <w:w w:val="119"/>
          <w:position w:val="-1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9"/>
          <w:position w:val="-1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1"/>
          <w:w w:val="119"/>
          <w:position w:val="-1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9"/>
          <w:position w:val="-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9"/>
          <w:position w:val="-1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2"/>
          <w:w w:val="119"/>
          <w:position w:val="-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9"/>
          <w:position w:val="-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19"/>
          <w:position w:val="-1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9"/>
          <w:position w:val="-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19"/>
          <w:position w:val="-1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6"/>
          <w:w w:val="119"/>
          <w:position w:val="-1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19"/>
          <w:position w:val="-1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spacing w:val="-1"/>
          <w:w w:val="119"/>
          <w:position w:val="-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92"/>
          <w:position w:val="-1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position w:val="-1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position w:val="-1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position w:val="-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3"/>
          <w:position w:val="-1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position w:val="-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6"/>
          <w:w w:val="111"/>
          <w:position w:val="-1"/>
          <w:sz w:val="22"/>
          <w:szCs w:val="22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  <w:t>4</w:t>
      </w:r>
      <w:r>
        <w:rPr>
          <w:rFonts w:ascii="Times New Roman" w:cs="Times New Roman" w:eastAsia="Times New Roman" w:hAnsi="Times New Roman"/>
          <w:spacing w:val="21"/>
          <w:w w:val="100"/>
          <w:position w:val="-1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29"/>
          <w:position w:val="-1"/>
          <w:sz w:val="22"/>
          <w:szCs w:val="22"/>
          <w:u w:color="000000" w:val="single"/>
        </w:rPr>
        <w:t>s</w:t>
      </w:r>
      <w:r>
        <w:rPr>
          <w:rFonts w:ascii="Times New Roman" w:cs="Times New Roman" w:eastAsia="Times New Roman" w:hAnsi="Times New Roman"/>
          <w:spacing w:val="0"/>
          <w:w w:val="129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25"/>
          <w:position w:val="-1"/>
          <w:sz w:val="22"/>
          <w:szCs w:val="22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-1"/>
          <w:w w:val="125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25"/>
          <w:position w:val="-1"/>
          <w:sz w:val="22"/>
          <w:szCs w:val="22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-1"/>
          <w:w w:val="125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29"/>
          <w:position w:val="-1"/>
          <w:sz w:val="22"/>
          <w:szCs w:val="22"/>
          <w:u w:color="000000" w:val="single"/>
        </w:rPr>
        <w:t>s</w:t>
      </w:r>
      <w:r>
        <w:rPr>
          <w:rFonts w:ascii="Times New Roman" w:cs="Times New Roman" w:eastAsia="Times New Roman" w:hAnsi="Times New Roman"/>
          <w:spacing w:val="0"/>
          <w:w w:val="129"/>
          <w:position w:val="-1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29"/>
          <w:position w:val="-1"/>
          <w:sz w:val="22"/>
          <w:szCs w:val="22"/>
        </w:rPr>
      </w:r>
      <w:r>
        <w:rPr>
          <w:rFonts w:ascii="Times New Roman" w:cs="Times New Roman" w:eastAsia="Times New Roman" w:hAnsi="Times New Roman"/>
          <w:spacing w:val="5"/>
          <w:w w:val="100"/>
          <w:position w:val="-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</w:rPr>
        <w:t>-</w:t>
      </w:r>
      <w:r>
        <w:rPr>
          <w:rFonts w:ascii="Times New Roman" w:cs="Times New Roman" w:eastAsia="Times New Roman" w:hAnsi="Times New Roman"/>
          <w:spacing w:val="8"/>
          <w:w w:val="100"/>
          <w:position w:val="-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4"/>
          <w:w w:val="100"/>
          <w:position w:val="-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33"/>
          <w:w w:val="100"/>
          <w:position w:val="-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position w:val="-1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27"/>
          <w:w w:val="100"/>
          <w:position w:val="-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position w:val="-1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position w:val="-1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7"/>
          <w:position w:val="-1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4"/>
          <w:w w:val="125"/>
          <w:position w:val="-1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position w:val="-1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4"/>
          <w:w w:val="113"/>
          <w:position w:val="-1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0"/>
          <w:w w:val="111"/>
          <w:position w:val="-1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position w:val="-1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4"/>
          <w:w w:val="125"/>
          <w:position w:val="-1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83"/>
          <w:position w:val="-1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1"/>
          <w:w w:val="111"/>
          <w:position w:val="-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position w:val="-1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position w:val="-1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position w:val="-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position w:val="-1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position w:val="-1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-1"/>
          <w:w w:val="111"/>
          <w:position w:val="-1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4"/>
          <w:w w:val="125"/>
          <w:position w:val="-1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11"/>
          <w:position w:val="-1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position w:val="-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</w:rPr>
        <w:t>nd</w:t>
      </w:r>
      <w:r>
        <w:rPr>
          <w:rFonts w:ascii="Times New Roman" w:cs="Times New Roman" w:eastAsia="Times New Roman" w:hAnsi="Times New Roman"/>
          <w:spacing w:val="54"/>
          <w:w w:val="100"/>
          <w:position w:val="-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position w:val="-1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3"/>
          <w:w w:val="80"/>
          <w:position w:val="-1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position w:val="-1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position w:val="-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before="32"/>
        <w:ind w:left="117" w:right="196"/>
      </w:pPr>
      <w:r>
        <w:rPr>
          <w:rFonts w:ascii="Times New Roman" w:cs="Times New Roman" w:eastAsia="Times New Roman" w:hAnsi="Times New Roman"/>
          <w:spacing w:val="2"/>
          <w:w w:val="94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22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22"/>
          <w:szCs w:val="22"/>
        </w:rPr>
        <w:t>nd</w:t>
      </w:r>
      <w:r>
        <w:rPr>
          <w:rFonts w:ascii="Times New Roman" w:cs="Times New Roman" w:eastAsia="Times New Roman" w:hAnsi="Times New Roman"/>
          <w:spacing w:val="0"/>
          <w:w w:val="143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–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7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7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7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7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17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7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17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7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10"/>
          <w:w w:val="11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117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117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7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2"/>
          <w:w w:val="117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7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16"/>
          <w:w w:val="11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7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7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5"/>
          <w:w w:val="117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2"/>
          <w:w w:val="117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17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7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7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1"/>
          <w:w w:val="117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7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7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7"/>
          <w:w w:val="117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17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spacing w:val="24"/>
          <w:w w:val="11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92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9"/>
          <w:w w:val="111"/>
          <w:sz w:val="22"/>
          <w:szCs w:val="22"/>
        </w:rPr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  <w:u w:color="000000" w:val="single"/>
        </w:rPr>
        <w:t>2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  <w:u w:color="000000" w:val="single"/>
        </w:rPr>
        <w:t>s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  <w:u w:color="000000" w:val="single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  <w:u w:color="000000" w:val="single"/>
        </w:rPr>
        <w:t>s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-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83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4"/>
          <w:w w:val="111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4"/>
          <w:w w:val="112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1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2"/>
          <w:w w:val="112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12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12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12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5"/>
          <w:w w:val="11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3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8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3"/>
          <w:w w:val="83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83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nd</w:t>
      </w:r>
      <w:r>
        <w:rPr>
          <w:rFonts w:ascii="Times New Roman" w:cs="Times New Roman" w:eastAsia="Times New Roman" w:hAnsi="Times New Roman"/>
          <w:spacing w:val="5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rt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ind w:left="117"/>
      </w:pPr>
      <w:r>
        <w:rPr>
          <w:rFonts w:ascii="Times New Roman" w:cs="Times New Roman" w:eastAsia="Times New Roman" w:hAnsi="Times New Roman"/>
          <w:spacing w:val="0"/>
          <w:w w:val="119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1"/>
          <w:w w:val="119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9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2"/>
          <w:w w:val="119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1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2"/>
          <w:w w:val="119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19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9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9"/>
          <w:w w:val="11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9"/>
          <w:sz w:val="22"/>
          <w:szCs w:val="22"/>
        </w:rPr>
        <w:t>ou</w:t>
      </w:r>
      <w:r>
        <w:rPr>
          <w:rFonts w:ascii="Times New Roman" w:cs="Times New Roman" w:eastAsia="Times New Roman" w:hAnsi="Times New Roman"/>
          <w:spacing w:val="2"/>
          <w:w w:val="119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9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6"/>
          <w:w w:val="11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4"/>
          <w:w w:val="119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9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-1"/>
          <w:w w:val="11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9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9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9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2"/>
          <w:w w:val="119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19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9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9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5"/>
          <w:w w:val="119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19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spacing w:val="-1"/>
          <w:w w:val="11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92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6"/>
          <w:w w:val="111"/>
          <w:sz w:val="22"/>
          <w:szCs w:val="22"/>
        </w:rPr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  <w:u w:color="000000" w:val="single"/>
        </w:rPr>
        <w:t>2</w:t>
      </w:r>
      <w:r>
        <w:rPr>
          <w:rFonts w:ascii="Times New Roman" w:cs="Times New Roman" w:eastAsia="Times New Roman" w:hAnsi="Times New Roman"/>
          <w:spacing w:val="21"/>
          <w:w w:val="100"/>
          <w:sz w:val="22"/>
          <w:szCs w:val="22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  <w:u w:color="000000" w:val="single"/>
        </w:rPr>
        <w:t>s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  <w:u w:color="000000" w:val="single"/>
        </w:rPr>
        <w:t>e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  <w:u w:color="000000" w:val="single"/>
        </w:rPr>
        <w:t>a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  <w:u w:color="000000" w:val="single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  <w:u w:color="000000" w:val="single"/>
        </w:rPr>
        <w:t>s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  <w:u w:color="000000" w:val="single"/>
        </w:rPr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-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92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il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8"/>
          <w:w w:val="11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91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x</w:t>
      </w:r>
      <w:r>
        <w:rPr>
          <w:rFonts w:ascii="Times New Roman" w:cs="Times New Roman" w:eastAsia="Times New Roman" w:hAnsi="Times New Roman"/>
          <w:spacing w:val="0"/>
          <w:w w:val="83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d,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before="1" w:line="240" w:lineRule="exact"/>
        <w:ind w:left="117"/>
      </w:pPr>
      <w:r>
        <w:rPr>
          <w:rFonts w:ascii="Times New Roman" w:cs="Times New Roman" w:eastAsia="Times New Roman" w:hAnsi="Times New Roman"/>
          <w:spacing w:val="-1"/>
          <w:w w:val="92"/>
          <w:position w:val="-1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0"/>
          <w:w w:val="80"/>
          <w:position w:val="-1"/>
          <w:sz w:val="22"/>
          <w:szCs w:val="22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position w:val="-1"/>
          <w:sz w:val="22"/>
          <w:szCs w:val="22"/>
        </w:rPr>
        <w:t>nn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11"/>
          <w:position w:val="-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2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before="32"/>
        <w:ind w:left="117" w:right="6300"/>
      </w:pP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5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2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99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1"/>
          <w:w w:val="99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9"/>
          <w:w w:val="9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tt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3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7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4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4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ind w:left="117" w:right="73"/>
      </w:pPr>
      <w:r>
        <w:rPr>
          <w:rFonts w:ascii="Times New Roman" w:cs="Times New Roman" w:eastAsia="Times New Roman" w:hAnsi="Times New Roman"/>
          <w:spacing w:val="-2"/>
          <w:w w:val="82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20"/>
          <w:w w:val="82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3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qu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3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83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rt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3"/>
          <w:w w:val="83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4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3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11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4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3"/>
          <w:w w:val="11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11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5"/>
          <w:w w:val="11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4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6"/>
          <w:w w:val="83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5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4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13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13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3"/>
          <w:w w:val="113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13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1"/>
          <w:w w:val="113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3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4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3"/>
          <w:w w:val="11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6"/>
          <w:w w:val="12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2"/>
          <w:w w:val="111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3"/>
          <w:w w:val="11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2"/>
          <w:w w:val="11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6"/>
          <w:w w:val="12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6"/>
          <w:w w:val="11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11"/>
          <w:w w:val="83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83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5"/>
          <w:w w:val="11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111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13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107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83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rt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14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14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1"/>
          <w:w w:val="114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14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1"/>
          <w:w w:val="114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14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14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14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6"/>
          <w:w w:val="114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114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3"/>
          <w:w w:val="11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3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-4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sz w:val="22"/>
          <w:szCs w:val="22"/>
        </w:rPr>
        <w:t>mm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ss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3"/>
          <w:w w:val="11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-4"/>
          <w:w w:val="111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2"/>
          <w:w w:val="107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ss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nd</w:t>
      </w:r>
      <w:r>
        <w:rPr>
          <w:rFonts w:ascii="Times New Roman" w:cs="Times New Roman" w:eastAsia="Times New Roman" w:hAnsi="Times New Roman"/>
          <w:spacing w:val="5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11"/>
          <w:w w:val="9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2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4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5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4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16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1"/>
          <w:w w:val="116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5"/>
          <w:w w:val="116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"/>
          <w:w w:val="116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2"/>
          <w:w w:val="11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4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7"/>
          <w:sz w:val="22"/>
          <w:szCs w:val="22"/>
        </w:rPr>
        <w:t>mm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ind w:left="117" w:right="5533"/>
      </w:pPr>
      <w:r>
        <w:rPr>
          <w:rFonts w:ascii="Times New Roman" w:cs="Times New Roman" w:eastAsia="Times New Roman" w:hAnsi="Times New Roman"/>
          <w:spacing w:val="2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2"/>
          <w:szCs w:val="22"/>
        </w:rPr>
        <w:t>á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7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4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nú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4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4"/>
          <w:w w:val="111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4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4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-4"/>
          <w:w w:val="109"/>
          <w:sz w:val="22"/>
          <w:szCs w:val="22"/>
        </w:rPr>
        <w:t>í</w:t>
      </w:r>
      <w:r>
        <w:rPr>
          <w:rFonts w:ascii="Times New Roman" w:cs="Times New Roman" w:eastAsia="Times New Roman" w:hAnsi="Times New Roman"/>
          <w:spacing w:val="0"/>
          <w:w w:val="109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2"/>
          <w:w w:val="109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1"/>
          <w:w w:val="109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1"/>
          <w:w w:val="109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spacing w:val="0"/>
          <w:w w:val="109"/>
          <w:sz w:val="22"/>
          <w:szCs w:val="22"/>
        </w:rPr>
        <w:t>ho</w:t>
      </w:r>
      <w:r>
        <w:rPr>
          <w:rFonts w:ascii="Times New Roman" w:cs="Times New Roman" w:eastAsia="Times New Roman" w:hAnsi="Times New Roman"/>
          <w:spacing w:val="0"/>
          <w:w w:val="10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9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spacing w:val="10"/>
          <w:w w:val="10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-4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3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both"/>
        <w:ind w:left="117" w:right="5911"/>
      </w:pP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spacing w:val="-2"/>
          <w:w w:val="97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3"/>
          <w:w w:val="97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2"/>
          <w:w w:val="97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97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spacing w:val="1"/>
          <w:w w:val="9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-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-3"/>
          <w:w w:val="81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3"/>
          <w:w w:val="105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16"/>
          <w:szCs w:val="16"/>
        </w:rPr>
        <w:t>(</w:t>
      </w:r>
      <w:r>
        <w:rPr>
          <w:rFonts w:ascii="Times New Roman" w:cs="Times New Roman" w:eastAsia="Times New Roman" w:hAnsi="Times New Roman"/>
          <w:spacing w:val="-2"/>
          <w:w w:val="81"/>
          <w:sz w:val="16"/>
          <w:szCs w:val="16"/>
        </w:rPr>
        <w:t>B</w:t>
      </w:r>
      <w:r>
        <w:rPr>
          <w:rFonts w:ascii="Times New Roman" w:cs="Times New Roman" w:eastAsia="Times New Roman" w:hAnsi="Times New Roman"/>
          <w:spacing w:val="0"/>
          <w:w w:val="108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spacing w:val="-1"/>
          <w:w w:val="83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spacing w:val="0"/>
          <w:w w:val="101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spacing w:val="1"/>
          <w:w w:val="121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spacing w:val="0"/>
          <w:w w:val="92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spacing w:val="2"/>
          <w:w w:val="108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spacing w:val="-2"/>
          <w:w w:val="121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2"/>
          <w:w w:val="92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spacing w:val="0"/>
          <w:w w:val="69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spacing w:val="-1"/>
          <w:w w:val="108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spacing w:val="0"/>
          <w:w w:val="99"/>
          <w:sz w:val="16"/>
          <w:szCs w:val="16"/>
        </w:rPr>
        <w:t>w</w:t>
      </w:r>
      <w:r>
        <w:rPr>
          <w:rFonts w:ascii="Times New Roman" w:cs="Times New Roman" w:eastAsia="Times New Roman" w:hAnsi="Times New Roman"/>
          <w:spacing w:val="-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1"/>
          <w:w w:val="80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-1"/>
          <w:w w:val="105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spacing w:val="0"/>
          <w:w w:val="83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spacing w:val="0"/>
          <w:w w:val="108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-1"/>
          <w:w w:val="112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  <w:t>,</w:t>
      </w:r>
      <w:r>
        <w:rPr>
          <w:rFonts w:ascii="Times New Roman" w:cs="Times New Roman" w:eastAsia="Times New Roman" w:hAnsi="Times New Roman"/>
          <w:spacing w:val="-5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2"/>
          <w:w w:val="72"/>
          <w:sz w:val="16"/>
          <w:szCs w:val="16"/>
        </w:rPr>
        <w:t>K</w:t>
      </w:r>
      <w:r>
        <w:rPr>
          <w:rFonts w:ascii="Times New Roman" w:cs="Times New Roman" w:eastAsia="Times New Roman" w:hAnsi="Times New Roman"/>
          <w:spacing w:val="-1"/>
          <w:w w:val="83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-2"/>
          <w:w w:val="94"/>
          <w:sz w:val="16"/>
          <w:szCs w:val="16"/>
        </w:rPr>
        <w:t>g</w:t>
      </w:r>
      <w:r>
        <w:rPr>
          <w:rFonts w:ascii="Times New Roman" w:cs="Times New Roman" w:eastAsia="Times New Roman" w:hAnsi="Times New Roman"/>
          <w:spacing w:val="2"/>
          <w:w w:val="75"/>
          <w:sz w:val="16"/>
          <w:szCs w:val="16"/>
        </w:rPr>
        <w:t>’</w:t>
      </w:r>
      <w:r>
        <w:rPr>
          <w:rFonts w:ascii="Times New Roman" w:cs="Times New Roman" w:eastAsia="Times New Roman" w:hAnsi="Times New Roman"/>
          <w:spacing w:val="0"/>
          <w:w w:val="101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0"/>
          <w:w w:val="75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0"/>
          <w:w w:val="101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spacing w:val="0"/>
          <w:w w:val="91"/>
          <w:sz w:val="16"/>
          <w:szCs w:val="16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before="13" w:line="255" w:lineRule="auto"/>
        <w:ind w:left="117" w:right="9862"/>
      </w:pPr>
      <w:r>
        <w:pict>
          <v:group coordorigin="1393,43" coordsize="5271,778" style="position:absolute;margin-left:69.6526pt;margin-top:2.13924pt;width:263.535pt;height:38.9204pt;mso-position-horizontal-relative:page;mso-position-vertical-relative:paragraph;z-index:-145">
            <v:shape coordorigin="1566,590" coordsize="5088,221" fillcolor="#000000" filled="t" path="m1566,590l1566,811,6654,811,6654,590,1566,590xe" stroked="f" style="position:absolute;left:1566;top:590;width:5088;height:221">
              <v:path arrowok="t"/>
              <v:fill/>
            </v:shape>
            <v:shape coordorigin="1403,322" coordsize="2391,221" fillcolor="#000000" filled="t" path="m1403,322l1403,542,3794,542,3794,322,1403,322xe" stroked="f" style="position:absolute;left:1403;top:322;width:2391;height:221">
              <v:path arrowok="t"/>
              <v:fill/>
            </v:shape>
            <v:shape coordorigin="1415,53" coordsize="1186,221" fillcolor="#000000" filled="t" path="m1415,53l1415,274,2602,274,2602,53,1415,53xe" stroked="f" style="position:absolute;left:1415;top:53;width:1186;height:221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w w:val="93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w w:val="105"/>
          <w:sz w:val="22"/>
          <w:szCs w:val="22"/>
        </w:rPr>
        <w:t>hon</w:t>
      </w:r>
      <w:r>
        <w:rPr>
          <w:rFonts w:ascii="Times New Roman" w:cs="Times New Roman" w:eastAsia="Times New Roman" w:hAnsi="Times New Roman"/>
          <w:spacing w:val="-2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92"/>
          <w:sz w:val="22"/>
          <w:szCs w:val="22"/>
        </w:rPr>
        <w:t>-</w:t>
      </w:r>
      <w:r>
        <w:rPr>
          <w:rFonts w:ascii="Times New Roman" w:cs="Times New Roman" w:eastAsia="Times New Roman" w:hAnsi="Times New Roman"/>
          <w:spacing w:val="0"/>
          <w:w w:val="103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il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ind w:left="117" w:right="3788"/>
      </w:pPr>
      <w:r>
        <w:rPr>
          <w:rFonts w:ascii="Times New Roman" w:cs="Times New Roman" w:eastAsia="Times New Roman" w:hAnsi="Times New Roman"/>
          <w:w w:val="8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ss</w:t>
      </w:r>
      <w:r>
        <w:rPr>
          <w:rFonts w:ascii="Times New Roman" w:cs="Times New Roman" w:eastAsia="Times New Roman" w:hAnsi="Times New Roman"/>
          <w:spacing w:val="0"/>
          <w:w w:val="96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                                                                                           </w:t>
      </w:r>
      <w:r>
        <w:rPr>
          <w:rFonts w:ascii="Times New Roman" w:cs="Times New Roman" w:eastAsia="Times New Roman" w:hAnsi="Times New Roman"/>
          <w:spacing w:val="2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75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spacing w:val="0"/>
          <w:w w:val="101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7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line="500" w:lineRule="atLeast"/>
        <w:ind w:left="117" w:right="9183"/>
      </w:pPr>
      <w:r>
        <w:rPr>
          <w:rFonts w:ascii="Times New Roman" w:cs="Times New Roman" w:eastAsia="Times New Roman" w:hAnsi="Times New Roman"/>
          <w:color w:val="212121"/>
          <w:spacing w:val="2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color w:val="212121"/>
          <w:spacing w:val="-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color w:val="212121"/>
          <w:spacing w:val="-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color w:val="212121"/>
          <w:spacing w:val="5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color w:val="212121"/>
          <w:spacing w:val="-2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color w:val="212121"/>
          <w:spacing w:val="-1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color w:val="212121"/>
          <w:spacing w:val="0"/>
          <w:w w:val="111"/>
          <w:sz w:val="22"/>
          <w:szCs w:val="22"/>
        </w:rPr>
        <w:t>u.</w:t>
      </w:r>
      <w:r>
        <w:rPr>
          <w:rFonts w:ascii="Times New Roman" w:cs="Times New Roman" w:eastAsia="Times New Roman" w:hAnsi="Times New Roman"/>
          <w:color w:val="212121"/>
          <w:spacing w:val="0"/>
          <w:w w:val="11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color w:val="212121"/>
          <w:spacing w:val="-1"/>
          <w:w w:val="92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color w:val="212121"/>
          <w:spacing w:val="0"/>
          <w:w w:val="8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color w:val="212121"/>
          <w:spacing w:val="-1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color w:val="212121"/>
          <w:spacing w:val="0"/>
          <w:w w:val="111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color w:val="212121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color w:val="212121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color w:val="212121"/>
          <w:spacing w:val="-1"/>
          <w:w w:val="125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color w:val="212121"/>
          <w:spacing w:val="0"/>
          <w:w w:val="111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color w:val="212121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color w:val="212121"/>
          <w:spacing w:val="2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color w:val="212121"/>
          <w:spacing w:val="-1"/>
          <w:w w:val="111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color w:val="212121"/>
          <w:spacing w:val="-2"/>
          <w:w w:val="129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color w:val="212121"/>
          <w:spacing w:val="0"/>
          <w:w w:val="111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before="1"/>
        <w:ind w:left="117" w:right="9001"/>
      </w:pPr>
      <w:r>
        <w:rPr>
          <w:rFonts w:ascii="Times New Roman" w:cs="Times New Roman" w:eastAsia="Times New Roman" w:hAnsi="Times New Roman"/>
          <w:color w:val="212121"/>
          <w:spacing w:val="0"/>
          <w:w w:val="11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color w:val="212121"/>
          <w:spacing w:val="-1"/>
          <w:w w:val="11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color w:val="212121"/>
          <w:spacing w:val="2"/>
          <w:w w:val="11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color w:val="212121"/>
          <w:spacing w:val="0"/>
          <w:w w:val="11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color w:val="212121"/>
          <w:spacing w:val="-1"/>
          <w:w w:val="11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color w:val="212121"/>
          <w:spacing w:val="0"/>
          <w:w w:val="110"/>
          <w:sz w:val="22"/>
          <w:szCs w:val="22"/>
        </w:rPr>
        <w:t>gh</w:t>
      </w:r>
      <w:r>
        <w:rPr>
          <w:rFonts w:ascii="Times New Roman" w:cs="Times New Roman" w:eastAsia="Times New Roman" w:hAnsi="Times New Roman"/>
          <w:color w:val="212121"/>
          <w:spacing w:val="1"/>
          <w:w w:val="11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1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color w:val="212121"/>
          <w:spacing w:val="0"/>
          <w:w w:val="111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color w:val="212121"/>
          <w:spacing w:val="-1"/>
          <w:w w:val="111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color w:val="212121"/>
          <w:spacing w:val="0"/>
          <w:w w:val="125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color w:val="212121"/>
          <w:spacing w:val="0"/>
          <w:w w:val="111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2"/>
          <w:szCs w:val="22"/>
        </w:rPr>
      </w:r>
    </w:p>
    <w:sectPr>
      <w:pgMar w:bottom="280" w:footer="697" w:header="0" w:left="620" w:right="640" w:top="640"/>
      <w:pgSz w:h="16840" w:w="1192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293.44pt;margin-top:796.05pt;width:8.38196pt;height:10.0403pt;mso-position-horizontal-relative:page;mso-position-vertical-relative:page;z-index:-146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jc w:val="left"/>
                  <w:ind w:left="40"/>
                </w:pPr>
                <w:r>
                  <w:rPr>
                    <w:rFonts w:ascii="Times New Roman" w:cs="Times New Roman" w:eastAsia="Times New Roman" w:hAnsi="Times New Roman"/>
                    <w:w w:val="109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9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9"/>
                    <w:sz w:val="16"/>
                    <w:szCs w:val="16"/>
                  </w:rPr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footer1.xml" Type="http://schemas.openxmlformats.org/officeDocument/2006/relationships/footer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