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432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431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077" coordsize="10462,0" style="position:absolute;margin-left:35.4pt;margin-top:53.8259pt;width:523.08pt;height:0pt;mso-position-horizontal-relative:page;mso-position-vertical-relative:paragraph;z-index:-430">
            <v:shape coordorigin="708,1077" coordsize="10462,0" filled="f" path="m708,1077l11170,1077e" strokecolor="#E1E1E1" stroked="t" strokeweight="1.06pt" style="position:absolute;left:708;top:1077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1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.19922"/>
          <w:szCs w:val="1.19922"/>
        </w:rPr>
        <w:jc w:val="left"/>
        <w:ind w:left="158"/>
      </w:pPr>
      <w:r>
        <w:pict>
          <v:shape filled="f" stroked="f" style="position:absolute;margin-left:35.4pt;margin-top:-69.36pt;width:523.08pt;height:481.17pt;mso-position-horizontal-relative:page;mso-position-vertical-relative:paragraph;z-index:-428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659"/>
                    </w:trPr>
                    <w:tc>
                      <w:tcPr>
                        <w:tcW w:type="dxa" w:w="10433"/>
                        <w:gridSpan w:val="2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260" w:lineRule="exact"/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anisation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Man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Desktop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ice.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click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</w:p>
                    </w:tc>
                  </w:tr>
                  <w:tr>
                    <w:trPr>
                      <w:trHeight w:hRule="exact" w:val="75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1" w:line="160" w:lineRule="exact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k.</w:t>
                        </w:r>
                      </w:p>
                    </w:tc>
                    <w:tc>
                      <w:tcPr>
                        <w:tcW w:type="dxa" w:w="103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/>
                    </w:tc>
                  </w:tr>
                  <w:tr>
                    <w:trPr>
                      <w:trHeight w:hRule="exact" w:val="28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E9E9E9" w:space="0" w:sz="6" w:val="single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03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79"/>
                    </w:trPr>
                    <w:tc>
                      <w:tcPr>
                        <w:tcW w:type="dxa" w:w="10330"/>
                        <w:tcBorders>
                          <w:top w:color="E9E9E9" w:space="0" w:sz="6" w:val="single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72" w:right="37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ugg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7242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8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8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0"/>
                            <w:w w:val="8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8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12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ogn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ondu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12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5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9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type="dxa" w:w="103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style="width:0.6pt;height:0.6pt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z w:val="1.19922"/>
          <w:szCs w:val="1.19922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 w:right="317"/>
      </w:pPr>
      <w:r>
        <w:pict>
          <v:group coordorigin="718,-7214" coordsize="10368,8979" style="position:absolute;margin-left:35.89pt;margin-top:-360.682pt;width:518.38pt;height:448.95pt;mso-position-horizontal-relative:page;mso-position-vertical-relative:paragraph;z-index:-429">
            <v:shape coordorigin="737,-7206" coordsize="10330,8964" fillcolor="#E9E9E9" filled="t" path="m737,-7206l11066,-7206,11066,1758,737,1758,737,-7206xe" stroked="f" style="position:absolute;left:737;top:-7206;width:10330;height:8964">
              <v:path arrowok="t"/>
              <v:fill/>
            </v:shape>
            <v:shape coordorigin="749,-7206" coordsize="300,8952" fillcolor="#FFFFFF" filled="t" path="m749,-7206l1049,-7206,1049,1746,749,1746,749,-7206xe" stroked="f" style="position:absolute;left:749;top:-7206;width:300;height:8952">
              <v:path arrowok="t"/>
              <v:fill/>
            </v:shape>
            <v:shape coordorigin="809,-2867" coordsize="180,276" fillcolor="#FFFFFF" filled="t" path="m809,-2867l989,-2867,989,-2591,809,-2591,809,-2867xe" stroked="f" style="position:absolute;left:809;top:-2867;width:180;height:276">
              <v:path arrowok="t"/>
              <v:fill/>
            </v:shape>
            <v:shape coordorigin="1049,-7206" coordsize="10006,8952" fillcolor="#FFFFFF" filled="t" path="m1049,-7206l11054,-7206,11054,1746,1049,1746,1049,-7206xe" stroked="f" style="position:absolute;left:1049;top:-7206;width:10006;height:8952">
              <v:path arrowok="t"/>
              <v:fill/>
            </v:shape>
            <v:shape coordorigin="1109,-7146" coordsize="9886,276" fillcolor="#FFFFFF" filled="t" path="m1109,-7146l10994,-7146,10994,-6870,1109,-6870,1109,-7146xe" stroked="f" style="position:absolute;left:1109;top:-7146;width:9886;height:276">
              <v:path arrowok="t"/>
              <v:fill/>
            </v:shape>
            <v:shape coordorigin="1109,-6870" coordsize="9886,276" fillcolor="#FFFFFF" filled="t" path="m1109,-6870l10994,-6870,10994,-6594,1109,-6594,1109,-6870xe" stroked="f" style="position:absolute;left:1109;top:-6870;width:9886;height:276">
              <v:path arrowok="t"/>
              <v:fill/>
            </v:shape>
            <v:shape coordorigin="1109,-6594" coordsize="9886,276" fillcolor="#FFFFFF" filled="t" path="m1109,-6594l10994,-6594,10994,-6318,1109,-6318,1109,-6594xe" stroked="f" style="position:absolute;left:1109;top:-6594;width:9886;height:276">
              <v:path arrowok="t"/>
              <v:fill/>
            </v:shape>
            <v:shape coordorigin="1109,-6318" coordsize="9886,276" fillcolor="#FFFFFF" filled="t" path="m1109,-6318l10994,-6318,10994,-6042,1109,-6042,1109,-6318xe" stroked="f" style="position:absolute;left:1109;top:-6318;width:9886;height:276">
              <v:path arrowok="t"/>
              <v:fill/>
            </v:shape>
            <v:shape coordorigin="1109,-6042" coordsize="9886,276" fillcolor="#FFFFFF" filled="t" path="m1109,-6042l10994,-6042,10994,-5766,1109,-5766,1109,-6042xe" stroked="f" style="position:absolute;left:1109;top:-6042;width:9886;height:276">
              <v:path arrowok="t"/>
              <v:fill/>
            </v:shape>
            <v:shape coordorigin="1109,-5766" coordsize="9886,276" fillcolor="#FFFFFF" filled="t" path="m1109,-5766l10994,-5766,10994,-5490,1109,-5490,1109,-5766xe" stroked="f" style="position:absolute;left:1109;top:-5766;width:9886;height:276">
              <v:path arrowok="t"/>
              <v:fill/>
            </v:shape>
            <v:shape coordorigin="1109,-5490" coordsize="9886,276" fillcolor="#FFFFFF" filled="t" path="m1109,-5490l10994,-5490,10994,-5214,1109,-5214,1109,-5490xe" stroked="f" style="position:absolute;left:1109;top:-5490;width:9886;height:276">
              <v:path arrowok="t"/>
              <v:fill/>
            </v:shape>
            <v:shape coordorigin="1109,-5214" coordsize="9886,276" fillcolor="#FFFFFF" filled="t" path="m1109,-5214l10994,-5214,10994,-4938,1109,-4938,1109,-5214xe" stroked="f" style="position:absolute;left:1109;top:-5214;width:9886;height:276">
              <v:path arrowok="t"/>
              <v:fill/>
            </v:shape>
            <v:shape coordorigin="1109,-4938" coordsize="9886,276" fillcolor="#FFFFFF" filled="t" path="m1109,-4938l10994,-4938,10994,-4662,1109,-4662,1109,-4938xe" stroked="f" style="position:absolute;left:1109;top:-4938;width:9886;height:276">
              <v:path arrowok="t"/>
              <v:fill/>
            </v:shape>
            <v:shape coordorigin="1109,-4662" coordsize="9886,276" fillcolor="#FFFFFF" filled="t" path="m1109,-4662l10994,-4662,10994,-4386,1109,-4386,1109,-4662xe" stroked="f" style="position:absolute;left:1109;top:-4662;width:9886;height:276">
              <v:path arrowok="t"/>
              <v:fill/>
            </v:shape>
            <v:shape coordorigin="1109,-4386" coordsize="9886,276" fillcolor="#FFFFFF" filled="t" path="m1109,-4386l10994,-4386,10994,-4110,1109,-4110,1109,-4386xe" stroked="f" style="position:absolute;left:1109;top:-4386;width:9886;height:276">
              <v:path arrowok="t"/>
              <v:fill/>
            </v:shape>
            <v:shape coordorigin="1109,-4110" coordsize="9886,276" fillcolor="#FFFFFF" filled="t" path="m1109,-4110l10994,-4110,10994,-3834,1109,-3834,1109,-4110xe" stroked="f" style="position:absolute;left:1109;top:-4110;width:9886;height:276">
              <v:path arrowok="t"/>
              <v:fill/>
            </v:shape>
            <v:shape coordorigin="1109,-3834" coordsize="9886,276" fillcolor="#FFFFFF" filled="t" path="m1109,-3834l10994,-3834,10994,-3558,1109,-3558,1109,-3834xe" stroked="f" style="position:absolute;left:1109;top:-3834;width:9886;height:276">
              <v:path arrowok="t"/>
              <v:fill/>
            </v:shape>
            <v:shape coordorigin="1109,-3558" coordsize="9886,276" fillcolor="#FFFFFF" filled="t" path="m1109,-3558l10994,-3558,10994,-3282,1109,-3282,1109,-3558xe" stroked="f" style="position:absolute;left:1109;top:-3558;width:9886;height:276">
              <v:path arrowok="t"/>
              <v:fill/>
            </v:shape>
            <v:shape coordorigin="1109,-3282" coordsize="9886,276" fillcolor="#FFFFFF" filled="t" path="m1109,-3282l10994,-3282,10994,-3006,1109,-3006,1109,-3282xe" stroked="f" style="position:absolute;left:1109;top:-3282;width:9886;height:276">
              <v:path arrowok="t"/>
              <v:fill/>
            </v:shape>
            <v:shape coordorigin="1109,-3006" coordsize="9886,276" fillcolor="#FFFFFF" filled="t" path="m1109,-3006l10994,-3006,10994,-2730,1109,-2730,1109,-3006xe" stroked="f" style="position:absolute;left:1109;top:-3006;width:9886;height:276">
              <v:path arrowok="t"/>
              <v:fill/>
            </v:shape>
            <v:shape coordorigin="1109,-2730" coordsize="9886,276" fillcolor="#FFFFFF" filled="t" path="m1109,-2730l10994,-2730,10994,-2454,1109,-2454,1109,-2730xe" stroked="f" style="position:absolute;left:1109;top:-2730;width:9886;height:276">
              <v:path arrowok="t"/>
              <v:fill/>
            </v:shape>
            <v:shape coordorigin="1109,-2454" coordsize="9886,276" fillcolor="#FFFFFF" filled="t" path="m1109,-2454l10994,-2454,10994,-2178,1109,-2178,1109,-2454xe" stroked="f" style="position:absolute;left:1109;top:-2454;width:9886;height:276">
              <v:path arrowok="t"/>
              <v:fill/>
            </v:shape>
            <v:shape coordorigin="1109,-2178" coordsize="9886,276" fillcolor="#FFFFFF" filled="t" path="m1109,-2178l10994,-2178,10994,-1902,1109,-1902,1109,-2178xe" stroked="f" style="position:absolute;left:1109;top:-2178;width:9886;height:276">
              <v:path arrowok="t"/>
              <v:fill/>
            </v:shape>
            <v:shape coordorigin="1109,-1902" coordsize="9886,276" fillcolor="#FFFFFF" filled="t" path="m1109,-1902l10994,-1902,10994,-1626,1109,-1626,1109,-1902xe" stroked="f" style="position:absolute;left:1109;top:-1902;width:9886;height:276">
              <v:path arrowok="t"/>
              <v:fill/>
            </v:shape>
            <v:shape coordorigin="1109,-1626" coordsize="9886,276" fillcolor="#FFFFFF" filled="t" path="m1109,-1626l10994,-1626,10994,-1350,1109,-1350,1109,-1626xe" stroked="f" style="position:absolute;left:1109;top:-1626;width:9886;height:276">
              <v:path arrowok="t"/>
              <v:fill/>
            </v:shape>
            <v:shape coordorigin="1109,-1350" coordsize="9886,276" fillcolor="#FFFFFF" filled="t" path="m1109,-1350l10994,-1350,10994,-1074,1109,-1074,1109,-1350xe" stroked="f" style="position:absolute;left:1109;top:-1350;width:9886;height:276">
              <v:path arrowok="t"/>
              <v:fill/>
            </v:shape>
            <v:shape coordorigin="1109,-1074" coordsize="9886,276" fillcolor="#FFFFFF" filled="t" path="m1109,-1074l10994,-1074,10994,-798,1109,-798,1109,-1074xe" stroked="f" style="position:absolute;left:1109;top:-1074;width:9886;height:276">
              <v:path arrowok="t"/>
              <v:fill/>
            </v:shape>
            <v:shape coordorigin="1109,-798" coordsize="9886,276" fillcolor="#FFFFFF" filled="t" path="m1109,-798l10994,-798,10994,-522,1109,-522,1109,-798xe" stroked="f" style="position:absolute;left:1109;top:-798;width:9886;height:276">
              <v:path arrowok="t"/>
              <v:fill/>
            </v:shape>
            <v:shape coordorigin="1109,-522" coordsize="9886,276" fillcolor="#FFFFFF" filled="t" path="m1109,-522l10994,-522,10994,-246,1109,-246,1109,-522xe" stroked="f" style="position:absolute;left:1109;top:-522;width:9886;height:276">
              <v:path arrowok="t"/>
              <v:fill/>
            </v:shape>
            <v:shape coordorigin="1109,-246" coordsize="9886,276" fillcolor="#FFFFFF" filled="t" path="m1109,-246l10994,-246,10994,30,1109,30,1109,-246xe" stroked="f" style="position:absolute;left:1109;top:-246;width:9886;height:276">
              <v:path arrowok="t"/>
              <v:fill/>
            </v:shape>
            <v:shape coordorigin="1109,30" coordsize="9886,276" fillcolor="#FFFFFF" filled="t" path="m1109,30l10994,30,10994,306,1109,306,1109,30xe" stroked="f" style="position:absolute;left:1109;top:30;width:9886;height:276">
              <v:path arrowok="t"/>
              <v:fill/>
            </v:shape>
            <v:shape coordorigin="1109,306" coordsize="9886,276" fillcolor="#FFFFFF" filled="t" path="m1109,306l10994,306,10994,582,1109,582,1109,306xe" stroked="f" style="position:absolute;left:1109;top:306;width:9886;height:276">
              <v:path arrowok="t"/>
              <v:fill/>
            </v:shape>
            <v:shape coordorigin="1109,582" coordsize="9886,276" fillcolor="#FFFFFF" filled="t" path="m1109,582l10994,582,10994,858,1109,858,1109,582xe" stroked="f" style="position:absolute;left:1109;top:582;width:9886;height:276">
              <v:path arrowok="t"/>
              <v:fill/>
            </v:shape>
            <v:shape coordorigin="1109,858" coordsize="9886,276" fillcolor="#FFFFFF" filled="t" path="m1109,858l10994,858,10994,1134,1109,1134,1109,858xe" stroked="f" style="position:absolute;left:1109;top:858;width:9886;height:276">
              <v:path arrowok="t"/>
              <v:fill/>
            </v:shape>
            <v:shape coordorigin="1109,1134" coordsize="9886,276" fillcolor="#FFFFFF" filled="t" path="m1109,1134l10994,1134,10994,1410,1109,1410,1109,1134xe" stroked="f" style="position:absolute;left:1109;top:1134;width:9886;height:276">
              <v:path arrowok="t"/>
              <v:fill/>
            </v:shape>
            <v:shape coordorigin="1109,1410" coordsize="9886,276" fillcolor="#FFFFFF" filled="t" path="m1109,1410l10994,1410,10994,1686,1109,1686,1109,1410xe" stroked="f" style="position:absolute;left:1109;top:1410;width:9886;height:276">
              <v:path arrowok="t"/>
              <v:fill/>
            </v:shape>
            <v:shape coordorigin="749,1716" coordsize="300,0" filled="f" path="m749,1716l1049,1716e" strokecolor="#FFFFFF" stroked="t" strokeweight="3.1pt" style="position:absolute;left:749;top:1716;width:300;height:0">
              <v:path arrowok="t"/>
            </v:shape>
            <v:shape coordorigin="749,-7176" coordsize="300,0" filled="f" path="m749,-7176l1049,-7176e" strokecolor="#FFFFFF" stroked="t" strokeweight="3.1pt" style="position:absolute;left:749;top:-7176;width:300;height:0">
              <v:path arrowok="t"/>
            </v:shape>
            <v:shape coordorigin="1049,1716" coordsize="10006,0" filled="f" path="m1049,1716l11054,1716e" strokecolor="#FFFFFF" stroked="t" strokeweight="3.1pt" style="position:absolute;left:1049;top:1716;width:10006;height:0">
              <v:path arrowok="t"/>
            </v:shape>
            <v:shape coordorigin="1049,-7176" coordsize="10006,0" filled="f" path="m1049,-7176l11054,-7176e" strokecolor="#FFFFFF" stroked="t" strokeweight="3.1pt" style="position:absolute;left:1049;top:-7176;width:10006;height:0">
              <v:path arrowok="t"/>
            </v:shape>
            <v:shape coordorigin="737,1752" coordsize="10330,0" filled="f" path="m737,1752l11066,1752e" strokecolor="#E9E9E9" stroked="t" strokeweight="0.700037pt" style="position:absolute;left:737;top:1752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5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/>
        <w:sectPr>
          <w:pgNumType w:start="1"/>
          <w:pgMar w:bottom="280" w:footer="697" w:header="0" w:left="600" w:right="620" w:top="94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/>
      </w:pPr>
      <w:r>
        <w:pict>
          <v:group coordorigin="729,729" coordsize="10345,27" style="position:absolute;margin-left:36.465pt;margin-top:36.465pt;width:517.23pt;height:1.35pt;mso-position-horizontal-relative:page;mso-position-vertical-relative:page;z-index:-427"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64"/>
      </w:pP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ondu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11"/>
      </w:pPr>
      <w:r>
        <w:pict>
          <v:group coordorigin="718,2105" coordsize="10368,7863" style="position:absolute;margin-left:35.89pt;margin-top:105.268pt;width:518.38pt;height:393.15pt;mso-position-horizontal-relative:page;mso-position-vertical-relative:paragraph;z-index:-424">
            <v:shape coordorigin="749,2113" coordsize="300,7848" fillcolor="#FFFFFF" filled="t" path="m749,2113l1049,2113,1049,9961,749,9961,749,2113xe" stroked="f" style="position:absolute;left:749;top:2113;width:300;height:7848">
              <v:path arrowok="t"/>
              <v:fill/>
            </v:shape>
            <v:shape coordorigin="809,5898" coordsize="180,276" fillcolor="#FFFFFF" filled="t" path="m809,5898l989,5898,989,6174,809,6174,809,5898xe" stroked="f" style="position:absolute;left:809;top:5898;width:180;height:276">
              <v:path arrowok="t"/>
              <v:fill/>
            </v:shape>
            <v:shape coordorigin="1049,2113" coordsize="10006,7848" fillcolor="#FFFFFF" filled="t" path="m1049,2113l11054,2113,11054,9961,1049,9961,1049,2113xe" stroked="f" style="position:absolute;left:1049;top:2113;width:10006;height:7848">
              <v:path arrowok="t"/>
              <v:fill/>
            </v:shape>
            <v:shape coordorigin="1109,2173" coordsize="9886,276" fillcolor="#FFFFFF" filled="t" path="m1109,2173l10994,2173,10994,2449,1109,2449,1109,2173xe" stroked="f" style="position:absolute;left:1109;top:2173;width:9886;height:276">
              <v:path arrowok="t"/>
              <v:fill/>
            </v:shape>
            <v:shape coordorigin="1109,2449" coordsize="9886,276" fillcolor="#FFFFFF" filled="t" path="m1109,2449l10994,2449,10994,2725,1109,2725,1109,2449xe" stroked="f" style="position:absolute;left:1109;top:2449;width:9886;height:276">
              <v:path arrowok="t"/>
              <v:fill/>
            </v:shape>
            <v:shape coordorigin="1109,2725" coordsize="9886,276" fillcolor="#FFFFFF" filled="t" path="m1109,2725l10994,2725,10994,3001,1109,3001,1109,2725xe" stroked="f" style="position:absolute;left:1109;top:2725;width:9886;height:276">
              <v:path arrowok="t"/>
              <v:fill/>
            </v:shape>
            <v:shape coordorigin="1109,3001" coordsize="9886,276" fillcolor="#FFFFFF" filled="t" path="m1109,3001l10994,3001,10994,3277,1109,3277,1109,3001xe" stroked="f" style="position:absolute;left:1109;top:3001;width:9886;height:276">
              <v:path arrowok="t"/>
              <v:fill/>
            </v:shape>
            <v:shape coordorigin="1109,3277" coordsize="9886,276" fillcolor="#FFFFFF" filled="t" path="m1109,3277l10994,3277,10994,3553,1109,3553,1109,3277xe" stroked="f" style="position:absolute;left:1109;top:3277;width:9886;height:276">
              <v:path arrowok="t"/>
              <v:fill/>
            </v:shape>
            <v:shape coordorigin="1109,3553" coordsize="9886,276" fillcolor="#FFFFFF" filled="t" path="m1109,3553l10994,3553,10994,3829,1109,3829,1109,3553xe" stroked="f" style="position:absolute;left:1109;top:3553;width:9886;height:276">
              <v:path arrowok="t"/>
              <v:fill/>
            </v:shape>
            <v:shape coordorigin="1109,3829" coordsize="9886,276" fillcolor="#FFFFFF" filled="t" path="m1109,3829l10994,3829,10994,4105,1109,4105,1109,3829xe" stroked="f" style="position:absolute;left:1109;top:3829;width:9886;height:276">
              <v:path arrowok="t"/>
              <v:fill/>
            </v:shape>
            <v:shape coordorigin="1109,4105" coordsize="9886,276" fillcolor="#FFFFFF" filled="t" path="m1109,4105l10994,4105,10994,4381,1109,4381,1109,4105xe" stroked="f" style="position:absolute;left:1109;top:4105;width:9886;height:276">
              <v:path arrowok="t"/>
              <v:fill/>
            </v:shape>
            <v:shape coordorigin="1109,4381" coordsize="9886,276" fillcolor="#FFFFFF" filled="t" path="m1109,4381l10994,4381,10994,4657,1109,4657,1109,4381xe" stroked="f" style="position:absolute;left:1109;top:4381;width:9886;height:276">
              <v:path arrowok="t"/>
              <v:fill/>
            </v:shape>
            <v:shape coordorigin="1109,4657" coordsize="9886,276" fillcolor="#FFFFFF" filled="t" path="m1109,4657l10994,4657,10994,4933,1109,4933,1109,4657xe" stroked="f" style="position:absolute;left:1109;top:4657;width:9886;height:276">
              <v:path arrowok="t"/>
              <v:fill/>
            </v:shape>
            <v:shape coordorigin="1109,4933" coordsize="9886,276" fillcolor="#FFFFFF" filled="t" path="m1109,4933l10994,4933,10994,5209,1109,5209,1109,4933xe" stroked="f" style="position:absolute;left:1109;top:4933;width:9886;height:276">
              <v:path arrowok="t"/>
              <v:fill/>
            </v:shape>
            <v:shape coordorigin="1109,5209" coordsize="9886,276" fillcolor="#FFFFFF" filled="t" path="m1109,5209l10994,5209,10994,5485,1109,5485,1109,5209xe" stroked="f" style="position:absolute;left:1109;top:5209;width:9886;height:276">
              <v:path arrowok="t"/>
              <v:fill/>
            </v:shape>
            <v:shape coordorigin="1109,5485" coordsize="9886,276" fillcolor="#FFFFFF" filled="t" path="m1109,5485l10994,5485,10994,5761,1109,5761,1109,5485xe" stroked="f" style="position:absolute;left:1109;top:5485;width:9886;height:276">
              <v:path arrowok="t"/>
              <v:fill/>
            </v:shape>
            <v:shape coordorigin="1109,5761" coordsize="9886,276" fillcolor="#FFFFFF" filled="t" path="m1109,5761l10994,5761,10994,6037,1109,6037,1109,5761xe" stroked="f" style="position:absolute;left:1109;top:5761;width:9886;height:276">
              <v:path arrowok="t"/>
              <v:fill/>
            </v:shape>
            <v:shape coordorigin="1109,6037" coordsize="9886,276" fillcolor="#FFFFFF" filled="t" path="m1109,6037l10994,6037,10994,6313,1109,6313,1109,6037xe" stroked="f" style="position:absolute;left:1109;top:6037;width:9886;height:276">
              <v:path arrowok="t"/>
              <v:fill/>
            </v:shape>
            <v:shape coordorigin="1109,6313" coordsize="9886,276" fillcolor="#FFFFFF" filled="t" path="m1109,6313l10994,6313,10994,6589,1109,6589,1109,6313xe" stroked="f" style="position:absolute;left:1109;top:6313;width:9886;height:276">
              <v:path arrowok="t"/>
              <v:fill/>
            </v:shape>
            <v:shape coordorigin="1109,6589" coordsize="9886,276" fillcolor="#FFFFFF" filled="t" path="m1109,6589l10994,6589,10994,6865,1109,6865,1109,6589xe" stroked="f" style="position:absolute;left:1109;top:6589;width:9886;height:276">
              <v:path arrowok="t"/>
              <v:fill/>
            </v:shape>
            <v:shape coordorigin="1109,6865" coordsize="9886,276" fillcolor="#FFFFFF" filled="t" path="m1109,6865l10994,6865,10994,7141,1109,7141,1109,6865xe" stroked="f" style="position:absolute;left:1109;top:6865;width:9886;height:276">
              <v:path arrowok="t"/>
              <v:fill/>
            </v:shape>
            <v:shape coordorigin="1109,7141" coordsize="9886,276" fillcolor="#FFFFFF" filled="t" path="m1109,7141l10994,7141,10994,7417,1109,7417,1109,7141xe" stroked="f" style="position:absolute;left:1109;top:7141;width:9886;height:276">
              <v:path arrowok="t"/>
              <v:fill/>
            </v:shape>
            <v:shape coordorigin="1109,7417" coordsize="9886,276" fillcolor="#FFFFFF" filled="t" path="m1109,7417l10994,7417,10994,7693,1109,7693,1109,7417xe" stroked="f" style="position:absolute;left:1109;top:7417;width:9886;height:276">
              <v:path arrowok="t"/>
              <v:fill/>
            </v:shape>
            <v:shape coordorigin="1109,7693" coordsize="9886,276" fillcolor="#FFFFFF" filled="t" path="m1109,7693l10994,7693,10994,7969,1109,7969,1109,7693xe" stroked="f" style="position:absolute;left:1109;top:7693;width:9886;height:276">
              <v:path arrowok="t"/>
              <v:fill/>
            </v:shape>
            <v:shape coordorigin="1109,7969" coordsize="9886,276" fillcolor="#FFFFFF" filled="t" path="m1109,7969l10994,7969,10994,8245,1109,8245,1109,7969xe" stroked="f" style="position:absolute;left:1109;top:7969;width:9886;height:276">
              <v:path arrowok="t"/>
              <v:fill/>
            </v:shape>
            <v:shape coordorigin="1109,8245" coordsize="9886,276" fillcolor="#FFFFFF" filled="t" path="m1109,8245l10994,8245,10994,8521,1109,8521,1109,8245xe" stroked="f" style="position:absolute;left:1109;top:8245;width:9886;height:276">
              <v:path arrowok="t"/>
              <v:fill/>
            </v:shape>
            <v:shape coordorigin="1109,8521" coordsize="9886,276" fillcolor="#FFFFFF" filled="t" path="m1109,8521l10994,8521,10994,8797,1109,8797,1109,8521xe" stroked="f" style="position:absolute;left:1109;top:8521;width:9886;height:276">
              <v:path arrowok="t"/>
              <v:fill/>
            </v:shape>
            <v:shape coordorigin="1109,8797" coordsize="9886,276" fillcolor="#FFFFFF" filled="t" path="m1109,8797l10994,8797,10994,9073,1109,9073,1109,8797xe" stroked="f" style="position:absolute;left:1109;top:8797;width:9886;height:276">
              <v:path arrowok="t"/>
              <v:fill/>
            </v:shape>
            <v:shape coordorigin="1109,9073" coordsize="9886,276" fillcolor="#FFFFFF" filled="t" path="m1109,9073l10994,9073,10994,9349,1109,9349,1109,9073xe" stroked="f" style="position:absolute;left:1109;top:9073;width:9886;height:276">
              <v:path arrowok="t"/>
              <v:fill/>
            </v:shape>
            <v:shape coordorigin="1109,9349" coordsize="9886,276" fillcolor="#FFFFFF" filled="t" path="m1109,9349l10994,9349,10994,9625,1109,9625,1109,9349xe" stroked="f" style="position:absolute;left:1109;top:9349;width:9886;height:276">
              <v:path arrowok="t"/>
              <v:fill/>
            </v:shape>
            <v:shape coordorigin="1109,9625" coordsize="9886,276" fillcolor="#FFFFFF" filled="t" path="m1109,9625l10994,9625,10994,9901,1109,9901,1109,9625xe" stroked="f" style="position:absolute;left:1109;top:9625;width:9886;height:276">
              <v:path arrowok="t"/>
              <v:fill/>
            </v:shape>
            <v:shape coordorigin="749,9931" coordsize="300,0" filled="f" path="m749,9931l1049,9931e" strokecolor="#FFFFFF" stroked="t" strokeweight="3.1pt" style="position:absolute;left:749;top:9931;width:300;height:0">
              <v:path arrowok="t"/>
            </v:shape>
            <v:shape coordorigin="749,2143" coordsize="300,0" filled="f" path="m749,2143l1049,2143e" strokecolor="#FFFFFF" stroked="t" strokeweight="3.1pt" style="position:absolute;left:749;top:2143;width:300;height:0">
              <v:path arrowok="t"/>
            </v:shape>
            <v:shape coordorigin="1049,9931" coordsize="10006,0" filled="f" path="m1049,9931l11054,9931e" strokecolor="#FFFFFF" stroked="t" strokeweight="3.1pt" style="position:absolute;left:1049;top:9931;width:10006;height:0">
              <v:path arrowok="t"/>
            </v:shape>
            <v:shape coordorigin="1049,2143" coordsize="10006,0" filled="f" path="m1049,2143l11054,2143e" strokecolor="#FFFFFF" stroked="t" strokeweight="3.1pt" style="position:absolute;left:1049;top:2143;width:10006;height:0">
              <v:path arrowok="t"/>
            </v:shape>
            <w10:wrap type="none"/>
          </v:group>
        </w:pict>
      </w:r>
      <w:r>
        <w:pict>
          <v:group coordorigin="718,12261" coordsize="10368,687" style="position:absolute;margin-left:35.89pt;margin-top:613.065pt;width:518.38pt;height:34.35pt;mso-position-horizontal-relative:page;mso-position-vertical-relative:page;z-index:-423">
            <v:shape coordorigin="749,12269" coordsize="300,672" fillcolor="#FFFFFF" filled="t" path="m749,12269l1049,12269,1049,12941,749,12941,749,12269xe" stroked="f" style="position:absolute;left:749;top:12269;width:300;height:672">
              <v:path arrowok="t"/>
              <v:fill/>
            </v:shape>
            <v:shape coordorigin="809,12466" coordsize="180,276" fillcolor="#FFFFFF" filled="t" path="m809,12466l989,12466,989,12742,809,12742,809,12466xe" stroked="f" style="position:absolute;left:809;top:12466;width:180;height:276">
              <v:path arrowok="t"/>
              <v:fill/>
            </v:shape>
            <v:shape coordorigin="1049,12269" coordsize="10006,672" fillcolor="#FFFFFF" filled="t" path="m1049,12269l11054,12269,11054,12941,1049,12941,1049,12269xe" stroked="f" style="position:absolute;left:1049;top:12269;width:10006;height:672">
              <v:path arrowok="t"/>
              <v:fill/>
            </v:shape>
            <v:shape coordorigin="1109,12329" coordsize="9886,276" fillcolor="#FFFFFF" filled="t" path="m1109,12329l10994,12329,10994,12605,1109,12605,1109,12329xe" stroked="f" style="position:absolute;left:1109;top:12329;width:9886;height:276">
              <v:path arrowok="t"/>
              <v:fill/>
            </v:shape>
            <v:shape coordorigin="1109,12605" coordsize="9886,276" fillcolor="#FFFFFF" filled="t" path="m1109,12605l10994,12605,10994,12881,1109,12881,1109,12605xe" stroked="f" style="position:absolute;left:1109;top:12605;width:9886;height:276">
              <v:path arrowok="t"/>
              <v:fill/>
            </v:shape>
            <v:shape coordorigin="749,12299" coordsize="300,0" filled="f" path="m749,12299l1049,12299e" strokecolor="#FFFFFF" stroked="t" strokeweight="3.1pt" style="position:absolute;left:749;top:12299;width:300;height:0">
              <v:path arrowok="t"/>
            </v:shape>
            <v:shape coordorigin="1049,12911" coordsize="10006,0" filled="f" path="m1049,12911l11054,12911e" strokecolor="#FFFFFF" stroked="t" strokeweight="3.1pt" style="position:absolute;left:1049;top:12911;width:10006;height:0">
              <v:path arrowok="t"/>
            </v:shape>
            <v:shape coordorigin="1049,12299" coordsize="10006,0" filled="f" path="m1049,12299l11054,12299e" strokecolor="#FFFFFF" stroked="t" strokeweight="3.1pt" style="position:absolute;left:1049;top:12299;width:10006;height:0">
              <v:path arrowok="t"/>
            </v:shape>
            <w10:wrap type="none"/>
          </v:group>
        </w:pict>
      </w:r>
      <w:r>
        <w:pict>
          <v:shape filled="f" stroked="f" style="position:absolute;margin-left:36.84pt;margin-top:24.1632pt;width:516.48pt;height:574.73pt;mso-position-horizontal-relative:page;mso-position-vertical-relative:paragraph;z-index:-421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95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68"/>
                          <w:ind w:left="372" w:right="5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5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5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31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11310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556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 w:right="26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117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/>
                    </w:tc>
                  </w:tr>
                  <w:tr>
                    <w:trPr>
                      <w:trHeight w:hRule="exact" w:val="7846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22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ough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6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86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2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86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6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5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3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43"/>
                        </w:pPr>
                        <w: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9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0"/>
                            <w:w w:val="10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6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9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ough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9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upon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8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7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ondu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9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both"/>
                          <w:ind w:left="372" w:right="19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4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60"/>
                          <w:ind w:left="72" w:right="5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2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0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45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9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4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72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ún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551"/>
      </w:pPr>
      <w:r>
        <w:pict>
          <v:group coordorigin="11054,-30" coordsize="12,292" style="position:absolute;margin-left:552.72pt;margin-top:-1.50688pt;width:0.599991pt;height:14.5801pt;mso-position-horizontal-relative:page;mso-position-vertical-relative:paragraph;z-index:-426">
            <v:shape coordorigin="11054,-30" coordsize="12,292" fillcolor="#E9E9E9" filled="t" path="m11054,-30l11066,-30,11066,261,11054,261,11054,-30xe" stroked="f" style="position:absolute;left:11054;top:-30;width:12;height:292">
              <v:path arrowok="t"/>
              <v:fill/>
            </v:shape>
            <w10:wrap type="none"/>
          </v:group>
        </w:pict>
      </w:r>
      <w:r>
        <w:pict>
          <v:group coordorigin="737,-30" coordsize="12,292" style="position:absolute;margin-left:36.84pt;margin-top:-1.50688pt;width:0.599999pt;height:14.5801pt;mso-position-horizontal-relative:page;mso-position-vertical-relative:paragraph;z-index:-425">
            <v:shape coordorigin="737,-30" coordsize="12,292" fillcolor="#E9E9E9" filled="t" path="m737,-30l749,-30,749,261,737,261,737,-30xe" stroked="f" style="position:absolute;left:737;top:-30;width:12;height:292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8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233"/>
        <w:sectPr>
          <w:pgMar w:bottom="280" w:footer="697" w:header="0" w:left="620" w:right="720" w:top="720"/>
          <w:pgSz w:h="16840" w:w="11920"/>
        </w:sectPr>
      </w:pPr>
      <w:r>
        <w:pict>
          <v:group coordorigin="737,1171" coordsize="10330,0" style="position:absolute;margin-left:36.84pt;margin-top:58.5431pt;width:516.48pt;height:0pt;mso-position-horizontal-relative:page;mso-position-vertical-relative:paragraph;z-index:-422">
            <v:shape coordorigin="737,1171" coordsize="10330,0" filled="f" path="m737,1171l11066,1171e" strokecolor="#E9E9E9" stroked="t" strokeweight="0.700037pt" style="position:absolute;left:737;top:1171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303"/>
      </w:pPr>
      <w:r>
        <w:pict>
          <v:group coordorigin="718,729" coordsize="10368,11091" style="position:absolute;margin-left:35.89pt;margin-top:36.465pt;width:518.38pt;height:554.55pt;mso-position-horizontal-relative:page;mso-position-vertical-relative:page;z-index:-420">
            <v:shape coordorigin="737,737" coordsize="10330,11076" fillcolor="#E9E9E9" filled="t" path="m737,737l1109,10679,1109,10947,3702,10947,3702,10679,1109,10679,11066,737,11066,11813,737,11813,737,737xe" stroked="f" style="position:absolute;left:737;top:737;width:10330;height:11076">
              <v:path arrowok="t"/>
              <v:fill/>
            </v:shape>
            <v:shape coordorigin="737,737" coordsize="10330,11076" fillcolor="#E9E9E9" filled="t" path="m1109,10679l737,737,11066,737,1109,10679xe" stroked="f" style="position:absolute;left:737;top:737;width:10330;height:11076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8676" fillcolor="#FFFFFF" filled="t" path="m749,749l11054,749,11054,9425,749,9425,749,749xe" stroked="f" style="position:absolute;left:749;top:749;width:10306;height:8676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1109,2189" coordsize="9886,276" fillcolor="#FFFFFF" filled="t" path="m1109,2189l10994,2189,10994,2465,1109,2465,1109,2189xe" stroked="f" style="position:absolute;left:1109;top:2189;width:9886;height:276">
              <v:path arrowok="t"/>
              <v:fill/>
            </v:shape>
            <v:shape coordorigin="1109,2465" coordsize="9886,276" fillcolor="#FFFFFF" filled="t" path="m1109,2465l10994,2465,10994,2741,1109,2741,1109,2465xe" stroked="f" style="position:absolute;left:1109;top:2465;width:9886;height:276">
              <v:path arrowok="t"/>
              <v:fill/>
            </v:shape>
            <v:shape coordorigin="1109,2741" coordsize="9886,276" fillcolor="#FFFFFF" filled="t" path="m1109,2741l10994,2741,10994,3017,1109,3017,1109,2741xe" stroked="f" style="position:absolute;left:1109;top:2741;width:9886;height:276">
              <v:path arrowok="t"/>
              <v:fill/>
            </v:shape>
            <v:shape coordorigin="1109,3017" coordsize="9886,276" fillcolor="#FFFFFF" filled="t" path="m1109,3017l10994,3017,10994,3293,1109,3293,1109,3017xe" stroked="f" style="position:absolute;left:1109;top:3017;width:9886;height:276">
              <v:path arrowok="t"/>
              <v:fill/>
            </v:shape>
            <v:shape coordorigin="1109,3293" coordsize="9886,276" fillcolor="#FFFFFF" filled="t" path="m1109,3293l10994,3293,10994,3569,1109,3569,1109,3293xe" stroked="f" style="position:absolute;left:1109;top:3293;width:9886;height:276">
              <v:path arrowok="t"/>
              <v:fill/>
            </v:shape>
            <v:shape coordorigin="1109,3569" coordsize="9886,276" fillcolor="#FFFFFF" filled="t" path="m1109,3569l10994,3569,10994,3845,1109,3845,1109,3569xe" stroked="f" style="position:absolute;left:1109;top:3569;width:9886;height:276">
              <v:path arrowok="t"/>
              <v:fill/>
            </v:shape>
            <v:shape coordorigin="1109,3845" coordsize="9886,276" fillcolor="#FFFFFF" filled="t" path="m1109,3845l10994,3845,10994,4121,1109,4121,1109,3845xe" stroked="f" style="position:absolute;left:1109;top:3845;width:9886;height:276">
              <v:path arrowok="t"/>
              <v:fill/>
            </v:shape>
            <v:shape coordorigin="1109,4121" coordsize="9886,276" fillcolor="#FFFFFF" filled="t" path="m1109,4121l10994,4121,10994,4397,1109,4397,1109,4121xe" stroked="f" style="position:absolute;left:1109;top:4121;width:9886;height:276">
              <v:path arrowok="t"/>
              <v:fill/>
            </v:shape>
            <v:shape coordorigin="1109,4397" coordsize="9886,276" fillcolor="#FFFFFF" filled="t" path="m1109,4397l10994,4397,10994,4673,1109,4673,1109,4397xe" stroked="f" style="position:absolute;left:1109;top:4397;width:9886;height:276">
              <v:path arrowok="t"/>
              <v:fill/>
            </v:shape>
            <v:shape coordorigin="1109,4673" coordsize="9886,276" fillcolor="#FFFFFF" filled="t" path="m1109,4673l10994,4673,10994,4949,1109,4949,1109,4673xe" stroked="f" style="position:absolute;left:1109;top:4673;width:9886;height:276">
              <v:path arrowok="t"/>
              <v:fill/>
            </v:shape>
            <v:shape coordorigin="1109,4949" coordsize="9886,276" fillcolor="#FFFFFF" filled="t" path="m1109,4949l10994,4949,10994,5225,1109,5225,1109,4949xe" stroked="f" style="position:absolute;left:1109;top:4949;width:9886;height:276">
              <v:path arrowok="t"/>
              <v:fill/>
            </v:shape>
            <v:shape coordorigin="1109,5225" coordsize="9886,276" fillcolor="#FFFFFF" filled="t" path="m1109,5225l10994,5225,10994,5501,1109,5501,1109,5225xe" stroked="f" style="position:absolute;left:1109;top:5225;width:9886;height:276">
              <v:path arrowok="t"/>
              <v:fill/>
            </v:shape>
            <v:shape coordorigin="1109,5501" coordsize="9886,276" fillcolor="#FFFFFF" filled="t" path="m1109,5501l10994,5501,10994,5777,1109,5777,1109,5501xe" stroked="f" style="position:absolute;left:1109;top:5501;width:9886;height:276">
              <v:path arrowok="t"/>
              <v:fill/>
            </v:shape>
            <v:shape coordorigin="1109,5777" coordsize="9886,276" fillcolor="#FFFFFF" filled="t" path="m1109,5777l10994,5777,10994,6053,1109,6053,1109,5777xe" stroked="f" style="position:absolute;left:1109;top:5777;width:9886;height:276">
              <v:path arrowok="t"/>
              <v:fill/>
            </v:shape>
            <v:shape coordorigin="1109,6053" coordsize="9886,276" fillcolor="#FFFFFF" filled="t" path="m1109,6053l10994,6053,10994,6329,1109,6329,1109,6053xe" stroked="f" style="position:absolute;left:1109;top:6053;width:9886;height:276">
              <v:path arrowok="t"/>
              <v:fill/>
            </v:shape>
            <v:shape coordorigin="1109,6329" coordsize="9886,276" fillcolor="#FFFFFF" filled="t" path="m1109,6329l10994,6329,10994,6605,1109,6605,1109,6329xe" stroked="f" style="position:absolute;left:1109;top:6329;width:9886;height:276">
              <v:path arrowok="t"/>
              <v:fill/>
            </v:shape>
            <v:shape coordorigin="1109,6605" coordsize="9886,276" fillcolor="#FFFFFF" filled="t" path="m1109,6605l10994,6605,10994,6881,1109,6881,1109,6605xe" stroked="f" style="position:absolute;left:1109;top:6605;width:9886;height:276">
              <v:path arrowok="t"/>
              <v:fill/>
            </v:shape>
            <v:shape coordorigin="1109,6881" coordsize="9886,276" fillcolor="#FFFFFF" filled="t" path="m1109,6881l10994,6881,10994,7157,1109,7157,1109,6881xe" stroked="f" style="position:absolute;left:1109;top:6881;width:9886;height:276">
              <v:path arrowok="t"/>
              <v:fill/>
            </v:shape>
            <v:shape coordorigin="1109,7157" coordsize="9886,276" fillcolor="#FFFFFF" filled="t" path="m1109,7157l10994,7157,10994,7433,1109,7433,1109,7157xe" stroked="f" style="position:absolute;left:1109;top:7157;width:9886;height:276">
              <v:path arrowok="t"/>
              <v:fill/>
            </v:shape>
            <v:shape coordorigin="1109,7433" coordsize="9886,276" fillcolor="#FFFFFF" filled="t" path="m1109,7433l10994,7433,10994,7709,1109,7709,1109,7433xe" stroked="f" style="position:absolute;left:1109;top:7433;width:9886;height:276">
              <v:path arrowok="t"/>
              <v:fill/>
            </v:shape>
            <v:shape coordorigin="1109,7709" coordsize="9886,276" fillcolor="#FFFFFF" filled="t" path="m1109,7709l10994,7709,10994,7985,1109,7985,1109,7709xe" stroked="f" style="position:absolute;left:1109;top:7709;width:9886;height:276">
              <v:path arrowok="t"/>
              <v:fill/>
            </v:shape>
            <v:shape coordorigin="1109,7985" coordsize="9886,276" fillcolor="#FFFFFF" filled="t" path="m1109,7985l10994,7985,10994,8261,1109,8261,1109,7985xe" stroked="f" style="position:absolute;left:1109;top:7985;width:9886;height:276">
              <v:path arrowok="t"/>
              <v:fill/>
            </v:shape>
            <v:shape coordorigin="1109,8261" coordsize="9886,276" fillcolor="#FFFFFF" filled="t" path="m1109,8261l10994,8261,10994,8537,1109,8537,1109,8261xe" stroked="f" style="position:absolute;left:1109;top:8261;width:9886;height:276">
              <v:path arrowok="t"/>
              <v:fill/>
            </v:shape>
            <v:shape coordorigin="1109,8537" coordsize="9886,276" fillcolor="#FFFFFF" filled="t" path="m1109,8537l10994,8537,10994,8813,1109,8813,1109,8537xe" stroked="f" style="position:absolute;left:1109;top:8537;width:9886;height:276">
              <v:path arrowok="t"/>
              <v:fill/>
            </v:shape>
            <v:shape coordorigin="1109,8813" coordsize="9886,276" fillcolor="#FFFFFF" filled="t" path="m1109,8813l10994,8813,10994,9089,1109,9089,1109,8813xe" stroked="f" style="position:absolute;left:1109;top:8813;width:9886;height:276">
              <v:path arrowok="t"/>
              <v:fill/>
            </v:shape>
            <v:shape coordorigin="1109,9089" coordsize="9886,276" fillcolor="#FFFFFF" filled="t" path="m1109,9089l10994,9089,10994,9365,1109,9365,1109,9089xe" stroked="f" style="position:absolute;left:1109;top:9089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9821" coordsize="300,396" fillcolor="#FFFFFF" filled="t" path="m749,9821l1049,9821,1049,10217,749,10217,749,9821xe" stroked="f" style="position:absolute;left:749;top:9821;width:300;height:396">
              <v:path arrowok="t"/>
              <v:fill/>
            </v:shape>
            <v:shape coordorigin="809,9881" coordsize="180,276" fillcolor="#FFFFFF" filled="t" path="m809,9881l989,9881,989,10157,809,10157,809,9881xe" stroked="f" style="position:absolute;left:809;top:9881;width:180;height:276">
              <v:path arrowok="t"/>
              <v:fill/>
            </v:shape>
            <v:shape coordorigin="1049,9821" coordsize="10006,396" fillcolor="#FFFFFF" filled="t" path="m1049,9821l11054,9821,11054,10217,1049,10217,1049,9821xe" stroked="f" style="position:absolute;left:1049;top:9821;width:10006;height:396">
              <v:path arrowok="t"/>
              <v:fill/>
            </v:shape>
            <v:shape coordorigin="1109,9881" coordsize="9886,276" fillcolor="#FFFFFF" filled="t" path="m1109,9881l10994,9881,10994,10157,1109,10157,1109,9881xe" stroked="f" style="position:absolute;left:1109;top:9881;width:9886;height:276">
              <v:path arrowok="t"/>
              <v:fill/>
            </v:shape>
            <v:shape coordorigin="749,10187" coordsize="300,0" filled="f" path="m749,10187l1049,10187e" strokecolor="#FFFFFF" stroked="t" strokeweight="3.1pt" style="position:absolute;left:749;top:10187;width:300;height:0">
              <v:path arrowok="t"/>
            </v:shape>
            <v:shape coordorigin="749,9851" coordsize="300,0" filled="f" path="m749,9851l1049,9851e" strokecolor="#FFFFFF" stroked="t" strokeweight="3.1pt" style="position:absolute;left:749;top:9851;width:300;height:0">
              <v:path arrowok="t"/>
            </v:shape>
            <v:shape coordorigin="1049,10187" coordsize="10006,0" filled="f" path="m1049,10187l11054,10187e" strokecolor="#FFFFFF" stroked="t" strokeweight="3.1pt" style="position:absolute;left:1049;top:10187;width:10006;height:0">
              <v:path arrowok="t"/>
            </v:shape>
            <v:shape coordorigin="1049,9851" coordsize="10006,0" filled="f" path="m1049,9851l11054,9851e" strokecolor="#FFFFFF" stroked="t" strokeweight="3.1pt" style="position:absolute;left:1049;top:9851;width:10006;height:0">
              <v:path arrowok="t"/>
            </v:shape>
            <v:shape coordorigin="749,10613" coordsize="300,396" fillcolor="#FFFFFF" filled="t" path="m749,10613l1049,10613,1049,11009,749,11009,749,10613xe" stroked="f" style="position:absolute;left:749;top:10613;width:300;height:396">
              <v:path arrowok="t"/>
              <v:fill/>
            </v:shape>
            <v:shape coordorigin="809,10673" coordsize="180,276" fillcolor="#FFFFFF" filled="t" path="m809,10673l989,10673,989,10949,809,10949,809,10673xe" stroked="f" style="position:absolute;left:809;top:10673;width:180;height:276">
              <v:path arrowok="t"/>
              <v:fill/>
            </v:shape>
            <v:shape coordorigin="1049,10613" coordsize="10006,396" fillcolor="#FFFFFF" filled="t" path="m1049,10613l1109,10679,1109,10947,3702,10947,3702,10679,1109,10679,11054,10613,11054,11009,1049,11009,1049,10613xe" stroked="f" style="position:absolute;left:1049;top:10613;width:10006;height:396">
              <v:path arrowok="t"/>
              <v:fill/>
            </v:shape>
            <v:shape coordorigin="1049,10613" coordsize="10006,396" fillcolor="#FFFFFF" filled="t" path="m1109,10679l1049,10613,11054,10613,1109,10679xe" stroked="f" style="position:absolute;left:1049;top:10613;width:10006;height:396">
              <v:path arrowok="t"/>
              <v:fill/>
            </v:shape>
            <v:shape coordorigin="1049,10613" coordsize="10006,396" fillcolor="#FFFFFF" filled="t" path="m11054,11009l1049,11009,1049,10613,11054,10613,11054,11009xe" stroked="f" style="position:absolute;left:1049;top:10613;width:10006;height:396">
              <v:path arrowok="t"/>
              <v:fill/>
            </v:shape>
            <v:shape coordorigin="1109,10673" coordsize="9886,276" fillcolor="#FFFFFF" filled="t" path="m1109,10673l1109,10947,3702,10947,3702,10679,1109,10679,10994,10673,10994,10949,1109,10949,1109,10673xe" stroked="f" style="position:absolute;left:1109;top:10673;width:9886;height:276">
              <v:path arrowok="t"/>
              <v:fill/>
            </v:shape>
            <v:shape coordorigin="1109,10676" coordsize="9886,0" filled="f" path="m1109,10676l10994,10676e" strokecolor="#FFFFFF" stroked="t" strokeweight="0.399591pt" style="position:absolute;left:1109;top:10676;width:9886;height:0">
              <v:path arrowok="t"/>
            </v:shape>
            <v:shape coordorigin="749,10979" coordsize="300,0" filled="f" path="m749,10979l1049,10979e" strokecolor="#FFFFFF" stroked="t" strokeweight="3.1pt" style="position:absolute;left:749;top:10979;width:300;height:0">
              <v:path arrowok="t"/>
            </v:shape>
            <v:shape coordorigin="749,10643" coordsize="300,0" filled="f" path="m749,10643l1049,10643e" strokecolor="#FFFFFF" stroked="t" strokeweight="3.1pt" style="position:absolute;left:749;top:10643;width:300;height:0">
              <v:path arrowok="t"/>
            </v:shape>
            <v:shape coordorigin="1049,10643" coordsize="10006,0" filled="f" path="m1049,10643l11054,10643e" strokecolor="#FFFFFF" stroked="t" strokeweight="3.1pt" style="position:absolute;left:1049;top:10643;width:10006;height:0">
              <v:path arrowok="t"/>
            </v:shape>
            <v:shape coordorigin="1049,10979" coordsize="10006,0" filled="f" path="m1049,10979l11054,10979e" strokecolor="#FFFFFF" stroked="t" strokeweight="3.1pt" style="position:absolute;left:1049;top:10979;width:10006;height:0">
              <v:path arrowok="t"/>
            </v:shape>
            <v:shape coordorigin="749,11405" coordsize="300,396" fillcolor="#FFFFFF" filled="t" path="m749,11405l1049,11405,1049,11801,749,11801,749,11405xe" stroked="f" style="position:absolute;left:749;top:11405;width:300;height:396">
              <v:path arrowok="t"/>
              <v:fill/>
            </v:shape>
            <v:shape coordorigin="809,11465" coordsize="180,276" fillcolor="#FFFFFF" filled="t" path="m809,11465l989,11465,989,11741,809,11741,809,11465xe" stroked="f" style="position:absolute;left:809;top:11465;width:180;height:276">
              <v:path arrowok="t"/>
              <v:fill/>
            </v:shape>
            <v:shape coordorigin="1049,11405" coordsize="10006,396" fillcolor="#FFFFFF" filled="t" path="m1049,11405l11054,11405,11054,11801,1049,11801,1049,11405xe" stroked="f" style="position:absolute;left:1049;top:11405;width:10006;height:396">
              <v:path arrowok="t"/>
              <v:fill/>
            </v:shape>
            <v:shape coordorigin="1109,11465" coordsize="9886,276" fillcolor="#FFFFFF" filled="t" path="m1109,11465l10994,11465,10994,11741,1109,11741,1109,11465xe" stroked="f" style="position:absolute;left:1109;top:11465;width:9886;height:276">
              <v:path arrowok="t"/>
              <v:fill/>
            </v:shape>
            <v:shape coordorigin="749,11771" coordsize="300,0" filled="f" path="m749,11771l1049,11771e" strokecolor="#FFFFFF" stroked="t" strokeweight="3.1pt" style="position:absolute;left:749;top:11771;width:300;height:0">
              <v:path arrowok="t"/>
            </v:shape>
            <v:shape coordorigin="749,11435" coordsize="300,0" filled="f" path="m749,11435l1049,11435e" strokecolor="#FFFFFF" stroked="t" strokeweight="3.1pt" style="position:absolute;left:749;top:11435;width:300;height:0">
              <v:path arrowok="t"/>
            </v:shape>
            <v:shape coordorigin="1049,11771" coordsize="10006,0" filled="f" path="m1049,11771l11054,11771e" strokecolor="#FFFFFF" stroked="t" strokeweight="3.1pt" style="position:absolute;left:1049;top:11771;width:10006;height:0">
              <v:path arrowok="t"/>
            </v:shape>
            <v:shape coordorigin="1049,11435" coordsize="10006,0" filled="f" path="m1049,11435l11054,11435e" strokecolor="#FFFFFF" stroked="t" strokeweight="3.1pt" style="position:absolute;left:1049;top:11435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10679" coordsize="2593,268" fillcolor="#000000" filled="t" path="m1109,10679l1109,10947,3702,10947,3702,10679,1109,10679xe" stroked="f" style="position:absolute;left:1109;top:10679;width:2593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86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2"/>
          <w:w w:val="108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3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"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8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855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230"/>
      </w:pPr>
      <w:r>
        <w:rPr>
          <w:rFonts w:ascii="Times New Roman" w:cs="Times New Roman" w:eastAsia="Times New Roman" w:hAnsi="Times New Roman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5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428"/>
      </w:pP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/</w:t>
      </w:r>
      <w:hyperlink r:id="rId8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/ww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3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-1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2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024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0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1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0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1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/t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2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hyperlink r:id="rId9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://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x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4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li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41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2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6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3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5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88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2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l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3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hyperlink r:id="rId10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://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2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7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1"/>
            <w:w w:val="125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nd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2023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11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06</w:t>
        </w:r>
        <w:r>
          <w:rPr>
            <w:rFonts w:ascii="Times New Roman" w:cs="Times New Roman" w:eastAsia="Times New Roman" w:hAnsi="Times New Roman"/>
            <w:spacing w:val="-2"/>
            <w:w w:val="100"/>
            <w:sz w:val="24"/>
            <w:szCs w:val="24"/>
          </w:rPr>
          <w:t>/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2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-1"/>
            <w:w w:val="111"/>
            <w:sz w:val="24"/>
            <w:szCs w:val="24"/>
          </w:rPr>
          <w:t>g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w</w:t>
        </w:r>
        <w:r>
          <w:rPr>
            <w:rFonts w:ascii="Times New Roman" w:cs="Times New Roman" w:eastAsia="Times New Roman" w:hAnsi="Times New Roman"/>
            <w:spacing w:val="0"/>
            <w:w w:val="125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1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-</w:t>
        </w:r>
        <w:r>
          <w:rPr>
            <w:rFonts w:ascii="Times New Roman" w:cs="Times New Roman" w:eastAsia="Times New Roman" w:hAnsi="Times New Roman"/>
            <w:spacing w:val="0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3"/>
            <w:w w:val="8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28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3"/>
            <w:w w:val="111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-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377"/>
      </w:pP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9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-5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6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6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w w:val="9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1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432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Relationship Id="rId8" Target="http://www.irishtimes.com/opinion/editorials/2024/01/01/the-irish-times-" TargetMode="External" Type="http://schemas.openxmlformats.org/officeDocument/2006/relationships/hyperlink"/><Relationship Id="rId9" Target="http://www.irishexaminer.com/news/politics/arid-41263588.html" TargetMode="External" Type="http://schemas.openxmlformats.org/officeDocument/2006/relationships/hyperlink"/><Relationship Id="rId10" Target="http://www.irishtimes.com/ireland/2023/11/06/washington-warns-irish-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