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C4" w:rsidRDefault="00A247C4">
      <w:pPr>
        <w:spacing w:before="75" w:line="260" w:lineRule="exact"/>
        <w:ind w:left="117"/>
        <w:rPr>
          <w:sz w:val="24"/>
          <w:szCs w:val="24"/>
        </w:rPr>
      </w:pPr>
      <w:r>
        <w:pict>
          <v:group id="_x0000_s1099" style="position:absolute;left:0;text-align:left;margin-left:36.85pt;margin-top:19.65pt;width:521.65pt;height:0;z-index:-251663360;mso-position-horizontal-relative:page" coordorigin="737,393" coordsize="10433,0">
            <v:shape id="_x0000_s1100" style="position:absolute;left:737;top:393;width:10433;height:0" coordorigin="737,393" coordsize="10433,0" path="m737,393r10433,e" filled="f" strokeweight="3.24pt">
              <v:path arrowok="t"/>
            </v:shape>
            <w10:wrap anchorx="page"/>
          </v:group>
        </w:pict>
      </w:r>
      <w:r>
        <w:pict>
          <v:group id="_x0000_s1097" style="position:absolute;left:0;text-align:left;margin-left:558.5pt;margin-top:66pt;width:0;height:0;z-index:-251662336;mso-position-horizontal-relative:page;mso-position-vertical-relative:page" coordorigin="11170,1320" coordsize="0,0">
            <v:shape id="_x0000_s1098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 w:rsidR="006D7952">
        <w:rPr>
          <w:w w:val="116"/>
          <w:position w:val="-1"/>
          <w:sz w:val="24"/>
          <w:szCs w:val="24"/>
        </w:rPr>
        <w:t>Padraig</w:t>
      </w:r>
      <w:r w:rsidR="006D7952">
        <w:rPr>
          <w:spacing w:val="9"/>
          <w:w w:val="116"/>
          <w:position w:val="-1"/>
          <w:sz w:val="24"/>
          <w:szCs w:val="24"/>
        </w:rPr>
        <w:t xml:space="preserve"> </w:t>
      </w:r>
      <w:r w:rsidR="006D7952">
        <w:rPr>
          <w:w w:val="116"/>
          <w:position w:val="-1"/>
          <w:sz w:val="24"/>
          <w:szCs w:val="24"/>
        </w:rPr>
        <w:t>Power</w:t>
      </w:r>
      <w:r w:rsidR="006D7952">
        <w:rPr>
          <w:spacing w:val="-6"/>
          <w:w w:val="116"/>
          <w:position w:val="-1"/>
          <w:sz w:val="24"/>
          <w:szCs w:val="24"/>
        </w:rPr>
        <w:t xml:space="preserve"> </w:t>
      </w:r>
      <w:r w:rsidR="006D7952">
        <w:rPr>
          <w:spacing w:val="3"/>
          <w:w w:val="110"/>
          <w:position w:val="-1"/>
          <w:sz w:val="24"/>
          <w:szCs w:val="24"/>
        </w:rPr>
        <w:t>(</w:t>
      </w:r>
      <w:r w:rsidR="006D7952">
        <w:rPr>
          <w:w w:val="87"/>
          <w:position w:val="-1"/>
          <w:sz w:val="24"/>
          <w:szCs w:val="24"/>
        </w:rPr>
        <w:t>E</w:t>
      </w:r>
      <w:r w:rsidR="006D7952">
        <w:rPr>
          <w:spacing w:val="-3"/>
          <w:w w:val="83"/>
          <w:position w:val="-1"/>
          <w:sz w:val="24"/>
          <w:szCs w:val="24"/>
        </w:rPr>
        <w:t>L</w:t>
      </w:r>
      <w:r w:rsidR="006D7952">
        <w:rPr>
          <w:w w:val="93"/>
          <w:position w:val="-1"/>
          <w:sz w:val="24"/>
          <w:szCs w:val="24"/>
        </w:rPr>
        <w:t>C</w:t>
      </w:r>
      <w:r w:rsidR="006D7952">
        <w:rPr>
          <w:w w:val="110"/>
          <w:position w:val="-1"/>
          <w:sz w:val="24"/>
          <w:szCs w:val="24"/>
        </w:rPr>
        <w:t>)</w:t>
      </w:r>
    </w:p>
    <w:p w:rsidR="007F42C4" w:rsidRDefault="007F42C4">
      <w:pPr>
        <w:spacing w:before="13" w:line="260" w:lineRule="exact"/>
        <w:rPr>
          <w:sz w:val="26"/>
          <w:szCs w:val="26"/>
        </w:rPr>
      </w:pPr>
    </w:p>
    <w:p w:rsidR="007F42C4" w:rsidRDefault="006D7952">
      <w:pPr>
        <w:spacing w:before="33"/>
        <w:ind w:left="117"/>
      </w:pPr>
      <w:r>
        <w:t xml:space="preserve">From:                                                  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  <w:w w:val="82"/>
        </w:rPr>
        <w:t>E</w:t>
      </w:r>
      <w:r>
        <w:rPr>
          <w:spacing w:val="2"/>
          <w:w w:val="87"/>
        </w:rPr>
        <w:t>l</w:t>
      </w:r>
      <w:r>
        <w:rPr>
          <w:spacing w:val="-2"/>
          <w:w w:val="117"/>
        </w:rPr>
        <w:t>e</w:t>
      </w:r>
      <w:r>
        <w:rPr>
          <w:w w:val="103"/>
        </w:rPr>
        <w:t>c</w:t>
      </w:r>
      <w:r>
        <w:rPr>
          <w:w w:val="121"/>
        </w:rPr>
        <w:t>t</w:t>
      </w:r>
      <w:r>
        <w:rPr>
          <w:w w:val="116"/>
        </w:rPr>
        <w:t>o</w:t>
      </w:r>
      <w:r>
        <w:rPr>
          <w:w w:val="103"/>
        </w:rPr>
        <w:t>r</w:t>
      </w:r>
      <w:r>
        <w:rPr>
          <w:w w:val="114"/>
        </w:rPr>
        <w:t>a</w:t>
      </w:r>
      <w:r>
        <w:rPr>
          <w:w w:val="87"/>
        </w:rPr>
        <w:t>l</w:t>
      </w:r>
      <w:r>
        <w:rPr>
          <w:spacing w:val="6"/>
        </w:rPr>
        <w:t xml:space="preserve"> </w:t>
      </w:r>
      <w:r>
        <w:rPr>
          <w:spacing w:val="-2"/>
          <w:w w:val="92"/>
        </w:rPr>
        <w:t>C</w:t>
      </w:r>
      <w:r>
        <w:rPr>
          <w:w w:val="116"/>
        </w:rPr>
        <w:t>o</w:t>
      </w:r>
      <w:r>
        <w:rPr>
          <w:w w:val="110"/>
        </w:rPr>
        <w:t>mm</w:t>
      </w:r>
      <w:r>
        <w:rPr>
          <w:w w:val="87"/>
        </w:rPr>
        <w:t>i</w:t>
      </w:r>
      <w:r>
        <w:rPr>
          <w:spacing w:val="-3"/>
          <w:w w:val="108"/>
        </w:rPr>
        <w:t>s</w:t>
      </w:r>
      <w:r>
        <w:rPr>
          <w:spacing w:val="1"/>
          <w:w w:val="108"/>
        </w:rPr>
        <w:t>s</w:t>
      </w:r>
      <w:r>
        <w:rPr>
          <w:w w:val="87"/>
        </w:rPr>
        <w:t>i</w:t>
      </w:r>
      <w:r>
        <w:rPr>
          <w:w w:val="116"/>
        </w:rPr>
        <w:t>o</w:t>
      </w:r>
      <w:r>
        <w:rPr>
          <w:w w:val="112"/>
        </w:rPr>
        <w:t>n</w:t>
      </w:r>
      <w:r>
        <w:rPr>
          <w:spacing w:val="6"/>
        </w:rPr>
        <w:t xml:space="preserve"> </w:t>
      </w:r>
      <w:hyperlink r:id="rId5">
        <w:r>
          <w:rPr>
            <w:w w:val="121"/>
          </w:rPr>
          <w:t>&lt;</w:t>
        </w:r>
        <w:r>
          <w:rPr>
            <w:w w:val="112"/>
          </w:rPr>
          <w:t>n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7"/>
          </w:rPr>
          <w:t>e</w:t>
        </w:r>
        <w:r>
          <w:rPr>
            <w:w w:val="116"/>
          </w:rPr>
          <w:t>p</w:t>
        </w:r>
        <w:r>
          <w:rPr>
            <w:w w:val="87"/>
          </w:rPr>
          <w:t>l</w:t>
        </w:r>
        <w:r>
          <w:rPr>
            <w:w w:val="96"/>
          </w:rPr>
          <w:t>y</w:t>
        </w:r>
        <w:r>
          <w:rPr>
            <w:spacing w:val="-1"/>
            <w:w w:val="103"/>
          </w:rPr>
          <w:t>@</w:t>
        </w:r>
        <w:r>
          <w:rPr>
            <w:w w:val="117"/>
          </w:rPr>
          <w:t>e</w:t>
        </w:r>
        <w:r>
          <w:rPr>
            <w:w w:val="87"/>
          </w:rPr>
          <w:t>l</w:t>
        </w:r>
        <w:r>
          <w:rPr>
            <w:spacing w:val="-2"/>
            <w:w w:val="117"/>
          </w:rPr>
          <w:t>e</w:t>
        </w:r>
        <w:r>
          <w:rPr>
            <w:w w:val="103"/>
          </w:rPr>
          <w:t>c</w:t>
        </w:r>
        <w:r>
          <w:rPr>
            <w:w w:val="121"/>
          </w:rPr>
          <w:t>t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4"/>
          </w:rPr>
          <w:t>a</w:t>
        </w:r>
        <w:r>
          <w:rPr>
            <w:w w:val="87"/>
          </w:rPr>
          <w:t>l</w:t>
        </w:r>
        <w:r>
          <w:rPr>
            <w:w w:val="103"/>
          </w:rPr>
          <w:t>c</w:t>
        </w:r>
        <w:r>
          <w:rPr>
            <w:w w:val="116"/>
          </w:rPr>
          <w:t>o</w:t>
        </w:r>
        <w:r>
          <w:rPr>
            <w:w w:val="110"/>
          </w:rPr>
          <w:t>m</w:t>
        </w:r>
        <w:r>
          <w:rPr>
            <w:spacing w:val="-2"/>
            <w:w w:val="110"/>
          </w:rPr>
          <w:t>m</w:t>
        </w:r>
        <w:r>
          <w:rPr>
            <w:w w:val="87"/>
          </w:rPr>
          <w:t>i</w:t>
        </w:r>
        <w:r>
          <w:rPr>
            <w:w w:val="108"/>
          </w:rPr>
          <w:t>ss</w:t>
        </w:r>
        <w:r>
          <w:rPr>
            <w:w w:val="87"/>
          </w:rPr>
          <w:t>i</w:t>
        </w:r>
        <w:r>
          <w:rPr>
            <w:spacing w:val="-1"/>
            <w:w w:val="116"/>
          </w:rPr>
          <w:t>o</w:t>
        </w:r>
        <w:r>
          <w:rPr>
            <w:w w:val="112"/>
          </w:rPr>
          <w:t>n</w:t>
        </w:r>
        <w:r>
          <w:rPr>
            <w:w w:val="86"/>
          </w:rPr>
          <w:t>.</w:t>
        </w:r>
        <w:r>
          <w:rPr>
            <w:w w:val="117"/>
          </w:rPr>
          <w:t>e</w:t>
        </w:r>
        <w:r>
          <w:rPr>
            <w:w w:val="112"/>
          </w:rPr>
          <w:t>u</w:t>
        </w:r>
      </w:hyperlink>
      <w:r>
        <w:rPr>
          <w:w w:val="121"/>
        </w:rPr>
        <w:t>&gt;</w:t>
      </w:r>
    </w:p>
    <w:p w:rsidR="007F42C4" w:rsidRDefault="006D7952">
      <w:pPr>
        <w:spacing w:before="34"/>
        <w:ind w:left="117"/>
      </w:pPr>
      <w:r>
        <w:rPr>
          <w:spacing w:val="2"/>
          <w:w w:val="112"/>
        </w:rPr>
        <w:t>S</w:t>
      </w:r>
      <w:r>
        <w:rPr>
          <w:w w:val="112"/>
        </w:rPr>
        <w:t>en</w:t>
      </w:r>
      <w:r>
        <w:rPr>
          <w:spacing w:val="-2"/>
          <w:w w:val="112"/>
        </w:rPr>
        <w:t>t</w:t>
      </w:r>
      <w:r>
        <w:rPr>
          <w:w w:val="112"/>
        </w:rPr>
        <w:t xml:space="preserve">:                                             </w:t>
      </w:r>
      <w:r>
        <w:rPr>
          <w:spacing w:val="19"/>
          <w:w w:val="112"/>
        </w:rPr>
        <w:t xml:space="preserve"> </w:t>
      </w:r>
      <w:r>
        <w:rPr>
          <w:spacing w:val="1"/>
          <w:w w:val="112"/>
        </w:rPr>
        <w:t>W</w:t>
      </w:r>
      <w:r>
        <w:rPr>
          <w:w w:val="112"/>
        </w:rPr>
        <w:t>ed</w:t>
      </w:r>
      <w:r>
        <w:rPr>
          <w:spacing w:val="-1"/>
          <w:w w:val="112"/>
        </w:rPr>
        <w:t>n</w:t>
      </w:r>
      <w:r>
        <w:rPr>
          <w:w w:val="112"/>
        </w:rPr>
        <w:t>esd</w:t>
      </w:r>
      <w:r>
        <w:rPr>
          <w:spacing w:val="-2"/>
          <w:w w:val="112"/>
        </w:rPr>
        <w:t>a</w:t>
      </w:r>
      <w:r>
        <w:rPr>
          <w:w w:val="112"/>
        </w:rPr>
        <w:t>y</w:t>
      </w:r>
      <w:r>
        <w:rPr>
          <w:spacing w:val="-25"/>
          <w:w w:val="112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January</w:t>
      </w:r>
      <w:r>
        <w:rPr>
          <w:spacing w:val="45"/>
        </w:rPr>
        <w:t xml:space="preserve"> </w:t>
      </w:r>
      <w:r>
        <w:t>2</w:t>
      </w:r>
      <w:r>
        <w:rPr>
          <w:spacing w:val="2"/>
        </w:rPr>
        <w:t>0</w:t>
      </w:r>
      <w:r>
        <w:t>24</w:t>
      </w:r>
      <w:r>
        <w:rPr>
          <w:spacing w:val="34"/>
        </w:rPr>
        <w:t xml:space="preserve"> </w:t>
      </w:r>
      <w:r>
        <w:rPr>
          <w:w w:val="107"/>
        </w:rPr>
        <w:t>20</w:t>
      </w:r>
      <w:r>
        <w:rPr>
          <w:w w:val="77"/>
        </w:rPr>
        <w:t>:</w:t>
      </w:r>
      <w:r>
        <w:rPr>
          <w:spacing w:val="2"/>
          <w:w w:val="107"/>
        </w:rPr>
        <w:t>0</w:t>
      </w:r>
      <w:r>
        <w:rPr>
          <w:w w:val="107"/>
        </w:rPr>
        <w:t>1</w:t>
      </w:r>
    </w:p>
    <w:p w:rsidR="007F42C4" w:rsidRDefault="006D7952">
      <w:pPr>
        <w:spacing w:before="34"/>
        <w:ind w:left="117"/>
      </w:pPr>
      <w:r>
        <w:t>T</w:t>
      </w:r>
      <w:r>
        <w:rPr>
          <w:spacing w:val="2"/>
        </w:rPr>
        <w:t>o</w:t>
      </w:r>
      <w:r>
        <w:t xml:space="preserve">:                                                      </w:t>
      </w:r>
      <w:r>
        <w:rPr>
          <w:spacing w:val="27"/>
        </w:rPr>
        <w:t xml:space="preserve"> </w:t>
      </w:r>
      <w:r>
        <w:rPr>
          <w:w w:val="83"/>
        </w:rPr>
        <w:t>ELC</w:t>
      </w:r>
      <w:r>
        <w:rPr>
          <w:spacing w:val="15"/>
          <w:w w:val="83"/>
        </w:rPr>
        <w:t xml:space="preserve"> </w:t>
      </w:r>
      <w:r>
        <w:rPr>
          <w:w w:val="89"/>
        </w:rPr>
        <w:t>R</w:t>
      </w:r>
      <w:r>
        <w:rPr>
          <w:w w:val="117"/>
        </w:rPr>
        <w:t>e</w:t>
      </w:r>
      <w:r>
        <w:rPr>
          <w:w w:val="108"/>
        </w:rPr>
        <w:t>s</w:t>
      </w:r>
      <w:r>
        <w:rPr>
          <w:w w:val="117"/>
        </w:rPr>
        <w:t>e</w:t>
      </w:r>
      <w:r>
        <w:rPr>
          <w:spacing w:val="-2"/>
          <w:w w:val="114"/>
        </w:rPr>
        <w:t>a</w:t>
      </w:r>
      <w:r>
        <w:rPr>
          <w:w w:val="103"/>
        </w:rPr>
        <w:t>rc</w:t>
      </w:r>
      <w:r>
        <w:rPr>
          <w:w w:val="112"/>
        </w:rPr>
        <w:t>h</w:t>
      </w:r>
    </w:p>
    <w:p w:rsidR="007F42C4" w:rsidRDefault="006D7952">
      <w:pPr>
        <w:spacing w:before="34" w:line="220" w:lineRule="exact"/>
        <w:ind w:left="117"/>
      </w:pPr>
      <w:r>
        <w:rPr>
          <w:spacing w:val="2"/>
          <w:w w:val="113"/>
          <w:position w:val="-1"/>
        </w:rPr>
        <w:t>S</w:t>
      </w:r>
      <w:r>
        <w:rPr>
          <w:w w:val="113"/>
          <w:position w:val="-1"/>
        </w:rPr>
        <w:t>u</w:t>
      </w:r>
      <w:r>
        <w:rPr>
          <w:spacing w:val="-2"/>
          <w:w w:val="113"/>
          <w:position w:val="-1"/>
        </w:rPr>
        <w:t>b</w:t>
      </w:r>
      <w:r>
        <w:rPr>
          <w:spacing w:val="1"/>
          <w:w w:val="113"/>
          <w:position w:val="-1"/>
        </w:rPr>
        <w:t>j</w:t>
      </w:r>
      <w:r>
        <w:rPr>
          <w:w w:val="113"/>
          <w:position w:val="-1"/>
        </w:rPr>
        <w:t xml:space="preserve">ect:                                       </w:t>
      </w:r>
      <w:r>
        <w:rPr>
          <w:spacing w:val="54"/>
          <w:w w:val="113"/>
          <w:position w:val="-1"/>
        </w:rPr>
        <w:t xml:space="preserve"> </w:t>
      </w:r>
      <w:r>
        <w:rPr>
          <w:position w:val="-1"/>
        </w:rPr>
        <w:t>New</w:t>
      </w:r>
      <w:r>
        <w:rPr>
          <w:spacing w:val="23"/>
          <w:position w:val="-1"/>
        </w:rPr>
        <w:t xml:space="preserve"> </w:t>
      </w:r>
      <w:r>
        <w:rPr>
          <w:w w:val="108"/>
          <w:position w:val="-1"/>
        </w:rPr>
        <w:t>s</w:t>
      </w:r>
      <w:r>
        <w:rPr>
          <w:spacing w:val="-1"/>
          <w:w w:val="112"/>
          <w:position w:val="-1"/>
        </w:rPr>
        <w:t>u</w:t>
      </w:r>
      <w:r>
        <w:rPr>
          <w:w w:val="116"/>
          <w:position w:val="-1"/>
        </w:rPr>
        <w:t>b</w:t>
      </w:r>
      <w:r>
        <w:rPr>
          <w:w w:val="110"/>
          <w:position w:val="-1"/>
        </w:rPr>
        <w:t>m</w:t>
      </w:r>
      <w:r>
        <w:rPr>
          <w:w w:val="87"/>
          <w:position w:val="-1"/>
        </w:rPr>
        <w:t>i</w:t>
      </w:r>
      <w:r>
        <w:rPr>
          <w:w w:val="108"/>
          <w:position w:val="-1"/>
        </w:rPr>
        <w:t>ss</w:t>
      </w:r>
      <w:r>
        <w:rPr>
          <w:spacing w:val="-2"/>
          <w:w w:val="87"/>
          <w:position w:val="-1"/>
        </w:rPr>
        <w:t>i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f</w:t>
      </w:r>
      <w:r>
        <w:rPr>
          <w:position w:val="-1"/>
        </w:rPr>
        <w:t>rom</w:t>
      </w:r>
      <w:r>
        <w:rPr>
          <w:spacing w:val="34"/>
          <w:position w:val="-1"/>
        </w:rPr>
        <w:t xml:space="preserve"> </w:t>
      </w:r>
      <w:proofErr w:type="gramStart"/>
      <w:r>
        <w:rPr>
          <w:position w:val="-1"/>
        </w:rPr>
        <w:t>Rese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rch </w:t>
      </w:r>
      <w:r>
        <w:rPr>
          <w:spacing w:val="6"/>
          <w:position w:val="-1"/>
        </w:rPr>
        <w:t xml:space="preserve"> </w:t>
      </w:r>
      <w:r>
        <w:rPr>
          <w:w w:val="87"/>
          <w:position w:val="-1"/>
        </w:rPr>
        <w:t>F</w:t>
      </w:r>
      <w:r>
        <w:rPr>
          <w:spacing w:val="3"/>
          <w:w w:val="116"/>
          <w:position w:val="-1"/>
        </w:rPr>
        <w:t>o</w:t>
      </w:r>
      <w:r>
        <w:rPr>
          <w:spacing w:val="-1"/>
          <w:w w:val="103"/>
          <w:position w:val="-1"/>
        </w:rPr>
        <w:t>r</w:t>
      </w:r>
      <w:r>
        <w:rPr>
          <w:w w:val="110"/>
          <w:position w:val="-1"/>
        </w:rPr>
        <w:t>m</w:t>
      </w:r>
      <w:proofErr w:type="gramEnd"/>
    </w:p>
    <w:p w:rsidR="007F42C4" w:rsidRDefault="007F42C4">
      <w:pPr>
        <w:spacing w:line="200" w:lineRule="exact"/>
      </w:pPr>
    </w:p>
    <w:p w:rsidR="007F42C4" w:rsidRDefault="007F42C4">
      <w:pPr>
        <w:spacing w:before="18" w:line="280" w:lineRule="exact"/>
        <w:rPr>
          <w:sz w:val="28"/>
          <w:szCs w:val="28"/>
        </w:rPr>
      </w:pPr>
    </w:p>
    <w:p w:rsidR="007F42C4" w:rsidRDefault="00A247C4">
      <w:pPr>
        <w:spacing w:before="40" w:line="200" w:lineRule="exact"/>
        <w:ind w:left="117" w:right="73"/>
        <w:rPr>
          <w:sz w:val="18"/>
          <w:szCs w:val="18"/>
        </w:rPr>
      </w:pPr>
      <w:r>
        <w:pict>
          <v:group id="_x0000_s1093" style="position:absolute;left:0;text-align:left;margin-left:35pt;margin-top:1.7pt;width:523.85pt;height:31.7pt;z-index:-251661312;mso-position-horizontal-relative:page" coordorigin="701,34" coordsize="10477,634">
            <v:shape id="_x0000_s1096" style="position:absolute;left:708;top:42;width:10462;height:206" coordorigin="708,42" coordsize="10462,206" path="m708,42r10462,l11170,248,708,248r,-206xe" fillcolor="#f6ac3b" stroked="f">
              <v:path arrowok="t"/>
            </v:shape>
            <v:shape id="_x0000_s1095" style="position:absolute;left:708;top:248;width:10462;height:206" coordorigin="708,248" coordsize="10462,206" path="m708,248r10462,l11170,454,708,454r,-206xe" fillcolor="#f6ac3b" stroked="f">
              <v:path arrowok="t"/>
            </v:shape>
            <v:shape id="_x0000_s1094" style="position:absolute;left:708;top:454;width:10462;height:206" coordorigin="708,454" coordsize="10462,206" path="m708,454r10462,l11170,661,708,661r,-207xe" fillcolor="#f6ac3b" stroked="f">
              <v:path arrowok="t"/>
            </v:shape>
            <w10:wrap anchorx="page"/>
          </v:group>
        </w:pict>
      </w:r>
      <w:r>
        <w:pict>
          <v:group id="_x0000_s1079" style="position:absolute;left:0;text-align:left;margin-left:35.9pt;margin-top:91.35pt;width:518.4pt;height:68.8pt;z-index:-251660288;mso-position-horizontal-relative:page" coordorigin="718,1827" coordsize="10368,1376">
            <v:shape id="_x0000_s1092" style="position:absolute;left:749;top:1834;width:300;height:1361" coordorigin="749,1834" coordsize="300,1361" path="m749,1834r300,l1049,3195r-300,l749,1834xe" stroked="f">
              <v:path arrowok="t"/>
            </v:shape>
            <v:shape id="_x0000_s1091" style="position:absolute;left:809;top:2377;width:180;height:276" coordorigin="809,2377" coordsize="180,276" path="m809,2377r180,l989,2653r-180,l809,2377xe" stroked="f">
              <v:path arrowok="t"/>
            </v:shape>
            <v:shape id="_x0000_s1090" style="position:absolute;left:1049;top:1834;width:10006;height:1361" coordorigin="1049,1834" coordsize="10006,1361" path="m1049,1834r10005,l11054,3195r-10005,l1049,1834xe" stroked="f">
              <v:path arrowok="t"/>
            </v:shape>
            <v:shape id="_x0000_s1089" style="position:absolute;left:1109;top:1894;width:9886;height:206" coordorigin="1109,1894" coordsize="9886,206" path="m1109,1894r9885,l10994,2101r-9885,l1109,1894xe" stroked="f">
              <v:path arrowok="t"/>
            </v:shape>
            <v:shape id="_x0000_s1088" style="position:absolute;left:1109;top:2101;width:9886;height:206" coordorigin="1109,2101" coordsize="9886,206" path="m1109,2101r9885,l10994,2307r-9885,l1109,2101xe" stroked="f">
              <v:path arrowok="t"/>
            </v:shape>
            <v:shape id="_x0000_s1087" style="position:absolute;left:1109;top:2307;width:9886;height:206" coordorigin="1109,2307" coordsize="9886,206" path="m1109,2307r9885,l10994,2514r-9885,l1109,2307xe" stroked="f">
              <v:path arrowok="t"/>
            </v:shape>
            <v:shape id="_x0000_s1086" style="position:absolute;left:1109;top:2514;width:9886;height:209" coordorigin="1109,2514" coordsize="9886,209" path="m1109,2514r9885,l10994,2722r-9885,l1109,2514xe" stroked="f">
              <v:path arrowok="t"/>
            </v:shape>
            <v:shape id="_x0000_s1085" style="position:absolute;left:1109;top:2722;width:9886;height:206" coordorigin="1109,2722" coordsize="9886,206" path="m1109,2722r9885,l10994,2929r-9885,l1109,2722xe" stroked="f">
              <v:path arrowok="t"/>
            </v:shape>
            <v:shape id="_x0000_s1084" style="position:absolute;left:1109;top:2929;width:9886;height:206" coordorigin="1109,2929" coordsize="9886,206" path="m1109,2929r9885,l10994,3135r-9885,l1109,2929xe" stroked="f">
              <v:path arrowok="t"/>
            </v:shape>
            <v:shape id="_x0000_s1083" style="position:absolute;left:749;top:3165;width:300;height:0" coordorigin="749,3165" coordsize="300,0" path="m749,3165r300,e" filled="f" strokecolor="white" strokeweight="3.1pt">
              <v:path arrowok="t"/>
            </v:shape>
            <v:shape id="_x0000_s1082" style="position:absolute;left:749;top:1864;width:300;height:0" coordorigin="749,1864" coordsize="300,0" path="m749,1864r300,e" filled="f" strokecolor="white" strokeweight="3.1pt">
              <v:path arrowok="t"/>
            </v:shape>
            <v:shape id="_x0000_s1081" style="position:absolute;left:1049;top:3165;width:10006;height:0" coordorigin="1049,3165" coordsize="10006,0" path="m1049,3165r10005,e" filled="f" strokecolor="white" strokeweight="3.1pt">
              <v:path arrowok="t"/>
            </v:shape>
            <v:shape id="_x0000_s1080" style="position:absolute;left:1049;top:1864;width:10006;height:0" coordorigin="1049,1864" coordsize="10006,0" path="m1049,1864r10005,e" filled="f" strokecolor="white" strokeweight="3.1pt">
              <v:path arrowok="t"/>
            </v:shape>
            <w10:wrap anchorx="page"/>
          </v:group>
        </w:pict>
      </w:r>
      <w:r>
        <w:pict>
          <v:group id="_x0000_s1069" style="position:absolute;left:0;text-align:left;margin-left:35.9pt;margin-top:175.7pt;width:518.4pt;height:37.85pt;z-index:-251659264;mso-position-horizontal-relative:page" coordorigin="718,3514" coordsize="10368,757">
            <v:shape id="_x0000_s1078" style="position:absolute;left:749;top:3522;width:300;height:742" coordorigin="749,3522" coordsize="300,742" path="m749,3522r300,l1049,4263r-300,l749,3522xe" stroked="f">
              <v:path arrowok="t"/>
            </v:shape>
            <v:shape id="_x0000_s1077" style="position:absolute;left:809;top:3754;width:180;height:276" coordorigin="809,3754" coordsize="180,276" path="m809,3754r180,l989,4030r-180,l809,3754xe" stroked="f">
              <v:path arrowok="t"/>
            </v:shape>
            <v:shape id="_x0000_s1076" style="position:absolute;left:1049;top:3522;width:10006;height:742" coordorigin="1049,3522" coordsize="10006,742" path="m1049,3522r10005,l11054,4263r-10005,l1049,3522xe" stroked="f">
              <v:path arrowok="t"/>
            </v:shape>
            <v:shape id="_x0000_s1075" style="position:absolute;left:1109;top:3582;width:9886;height:209" coordorigin="1109,3582" coordsize="9886,209" path="m1109,3582r9885,l10994,3790r-9885,l1109,3582xe" stroked="f">
              <v:path arrowok="t"/>
            </v:shape>
            <v:shape id="_x0000_s1074" style="position:absolute;left:1109;top:3790;width:9886;height:206" coordorigin="1109,3790" coordsize="9886,206" path="m1109,3790r9885,l10994,3997r-9885,l1109,3790xe" stroked="f">
              <v:path arrowok="t"/>
            </v:shape>
            <v:shape id="_x0000_s1073" style="position:absolute;left:1109;top:3997;width:9886;height:206" coordorigin="1109,3997" coordsize="9886,206" path="m1109,3997r9885,l10994,4203r-9885,l1109,3997xe" stroked="f">
              <v:path arrowok="t"/>
            </v:shape>
            <v:shape id="_x0000_s1072" style="position:absolute;left:749;top:3552;width:300;height:0" coordorigin="749,3552" coordsize="300,0" path="m749,3552r300,e" filled="f" strokecolor="white" strokeweight="3.1pt">
              <v:path arrowok="t"/>
            </v:shape>
            <v:shape id="_x0000_s1071" style="position:absolute;left:1049;top:4233;width:10006;height:0" coordorigin="1049,4233" coordsize="10006,0" path="m1049,4233r10005,e" filled="f" strokecolor="white" strokeweight="3.1pt">
              <v:path arrowok="t"/>
            </v:shape>
            <v:shape id="_x0000_s1070" style="position:absolute;left:1049;top:3552;width:10006;height:0" coordorigin="1049,3552" coordsize="10006,0" path="m1049,3552r10005,e" filled="f" strokecolor="white" strokeweight="3.1pt">
              <v:path arrowok="t"/>
            </v:shape>
            <w10:wrap anchorx="page"/>
          </v:group>
        </w:pict>
      </w:r>
      <w:r>
        <w:pict>
          <v:group id="_x0000_s1061" style="position:absolute;left:0;text-align:left;margin-left:35.9pt;margin-top:239.55pt;width:518.4pt;height:20.55pt;z-index:-251658240;mso-position-horizontal-relative:page" coordorigin="718,4791" coordsize="10368,411">
            <v:shape id="_x0000_s1068" style="position:absolute;left:749;top:4798;width:300;height:396" coordorigin="749,4798" coordsize="300,396" path="m749,4798r300,l1049,5194r-300,l749,4798xe" stroked="f">
              <v:path arrowok="t"/>
            </v:shape>
            <v:shape id="_x0000_s1067" style="position:absolute;left:809;top:4858;width:180;height:276" coordorigin="809,4858" coordsize="180,276" path="m809,4858r180,l989,5134r-180,l809,4858xe" stroked="f">
              <v:path arrowok="t"/>
            </v:shape>
            <v:shape id="_x0000_s1066" style="position:absolute;left:1049;top:4798;width:10006;height:396" coordorigin="1049,4798" coordsize="10006,396" path="m1049,4798r10005,l11054,5194r-10005,l1049,4798xe" stroked="f">
              <v:path arrowok="t"/>
            </v:shape>
            <v:shape id="_x0000_s1065" style="position:absolute;left:1109;top:4892;width:9886;height:206" coordorigin="1109,4892" coordsize="9886,206" path="m1109,4892r9885,l10994,5098r-9885,l1109,4892xe" stroked="f">
              <v:path arrowok="t"/>
            </v:shape>
            <v:shape id="_x0000_s1064" style="position:absolute;left:749;top:4828;width:300;height:0" coordorigin="749,4828" coordsize="300,0" path="m749,4828r300,e" filled="f" strokecolor="white" strokeweight="3.1pt">
              <v:path arrowok="t"/>
            </v:shape>
            <v:shape id="_x0000_s1063" style="position:absolute;left:1049;top:5164;width:10006;height:0" coordorigin="1049,5164" coordsize="10006,0" path="m1049,5164r10005,e" filled="f" strokecolor="white" strokeweight="3.1pt">
              <v:path arrowok="t"/>
            </v:shape>
            <v:shape id="_x0000_s1062" style="position:absolute;left:1049;top:4828;width:10006;height:0" coordorigin="1049,4828" coordsize="10006,0" path="m1049,4828r10005,e" filled="f" strokecolor="white" strokeweight="3.1pt">
              <v:path arrowok="t"/>
            </v:shape>
            <w10:wrap anchorx="page"/>
          </v:group>
        </w:pict>
      </w:r>
      <w:r>
        <w:pict>
          <v:group id="_x0000_s1053" style="position:absolute;left:0;text-align:left;margin-left:35.9pt;margin-top:286pt;width:518.4pt;height:20.55pt;z-index:-251657216;mso-position-horizontal-relative:page" coordorigin="718,5720" coordsize="10368,411">
            <v:shape id="_x0000_s1060" style="position:absolute;left:749;top:5727;width:300;height:396" coordorigin="749,5727" coordsize="300,396" path="m749,5727r300,l1049,6123r-300,l749,5727xe" stroked="f">
              <v:path arrowok="t"/>
            </v:shape>
            <v:shape id="_x0000_s1059" style="position:absolute;left:809;top:5787;width:180;height:276" coordorigin="809,5787" coordsize="180,276" path="m809,5787r180,l989,6063r-180,l809,5787xe" stroked="f">
              <v:path arrowok="t"/>
            </v:shape>
            <v:shape id="_x0000_s1058" style="position:absolute;left:1049;top:5727;width:10006;height:396" coordorigin="1049,5727" coordsize="10006,396" path="m1049,5727r10005,l11054,6123r-10005,l1049,5727xe" stroked="f">
              <v:path arrowok="t"/>
            </v:shape>
            <v:shape id="_x0000_s1057" style="position:absolute;left:1109;top:5821;width:9886;height:209" coordorigin="1109,5821" coordsize="9886,209" path="m1109,5821r9885,l10994,6030r-9885,l1109,5821xe" stroked="f">
              <v:path arrowok="t"/>
            </v:shape>
            <v:shape id="_x0000_s1056" style="position:absolute;left:749;top:5757;width:300;height:0" coordorigin="749,5757" coordsize="300,0" path="m749,5757r300,e" filled="f" strokecolor="white" strokeweight="3.1pt">
              <v:path arrowok="t"/>
            </v:shape>
            <v:shape id="_x0000_s1055" style="position:absolute;left:1049;top:6093;width:10006;height:0" coordorigin="1049,6093" coordsize="10006,0" path="m1049,6093r10005,e" filled="f" strokecolor="white" strokeweight="3.1pt">
              <v:path arrowok="t"/>
            </v:shape>
            <v:shape id="_x0000_s1054" style="position:absolute;left:1049;top:5757;width:10006;height:0" coordorigin="1049,5757" coordsize="10006,0" path="m1049,5757r10005,e" filled="f" strokecolor="white" strokeweight="3.1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35.9pt;margin-top:322.1pt;width:518.4pt;height:20.55pt;z-index:-251656192;mso-position-horizontal-relative:page" coordorigin="718,6442" coordsize="10368,411">
            <v:shape id="_x0000_s1052" style="position:absolute;left:749;top:6450;width:300;height:396" coordorigin="749,6450" coordsize="300,396" path="m749,6450r300,l1049,6846r-300,l749,6450xe" stroked="f">
              <v:path arrowok="t"/>
            </v:shape>
            <v:shape id="_x0000_s1051" style="position:absolute;left:809;top:6510;width:180;height:276" coordorigin="809,6510" coordsize="180,276" path="m809,6510r180,l989,6786r-180,l809,6510xe" stroked="f">
              <v:path arrowok="t"/>
            </v:shape>
            <v:shape id="_x0000_s1050" style="position:absolute;left:1049;top:6450;width:10006;height:396" coordorigin="1049,6450" coordsize="10006,396" path="m1049,6450r10005,l11054,6846r-10005,l1049,6450xe" stroked="f">
              <v:path arrowok="t"/>
            </v:shape>
            <v:shape id="_x0000_s1049" style="position:absolute;left:1109;top:6546;width:9886;height:206" coordorigin="1109,6546" coordsize="9886,206" path="m1109,6546r9885,l10994,6752r-9885,l1109,6546xe" stroked="f">
              <v:path arrowok="t"/>
            </v:shape>
            <v:shape id="_x0000_s1048" style="position:absolute;left:749;top:6816;width:300;height:0" coordorigin="749,6816" coordsize="300,0" path="m749,6816r300,e" filled="f" strokecolor="white" strokeweight="3.1pt">
              <v:path arrowok="t"/>
            </v:shape>
            <v:shape id="_x0000_s1047" style="position:absolute;left:749;top:6480;width:300;height:0" coordorigin="749,6480" coordsize="300,0" path="m749,6480r300,e" filled="f" strokecolor="white" strokeweight="3.1pt">
              <v:path arrowok="t"/>
            </v:shape>
            <v:shape id="_x0000_s1046" style="position:absolute;left:1049;top:6816;width:10006;height:0" coordorigin="1049,6816" coordsize="10006,0" path="m1049,6816r10005,e" filled="f" strokecolor="white" strokeweight="3.1pt">
              <v:path arrowok="t"/>
            </v:shape>
            <v:shape id="_x0000_s1045" style="position:absolute;left:1049;top:6480;width:10006;height:0" coordorigin="1049,6480" coordsize="10006,0" path="m1049,6480r10005,e" filled="f" strokecolor="white" strokeweight="3.1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35.9pt;margin-top:514.55pt;width:518.4pt;height:20.55pt;z-index:-251655168;mso-position-horizontal-relative:page;mso-position-vertical-relative:page" coordorigin="718,10291" coordsize="10368,411">
            <v:shape id="_x0000_s1043" style="position:absolute;left:749;top:10298;width:300;height:396" coordorigin="749,10298" coordsize="300,396" path="m749,10298r300,l1049,10694r-300,l749,10298xe" stroked="f">
              <v:path arrowok="t"/>
            </v:shape>
            <v:shape id="_x0000_s1042" style="position:absolute;left:809;top:10358;width:180;height:276" coordorigin="809,10358" coordsize="180,276" path="m809,10358r180,l989,10634r-180,l809,10358xe" stroked="f">
              <v:path arrowok="t"/>
            </v:shape>
            <v:shape id="_x0000_s1041" style="position:absolute;left:1049;top:10298;width:10006;height:396" coordorigin="1049,10298" coordsize="10006,396" path="m1049,10298r10005,l11054,10694r-10005,l1049,10298xe" stroked="f">
              <v:path arrowok="t"/>
            </v:shape>
            <v:shape id="_x0000_s1040" style="position:absolute;left:1109;top:10394;width:9886;height:206" coordorigin="1109,10394" coordsize="9886,206" path="m1109,10394r9885,l10994,10601r-9885,l1109,10394xe" stroked="f">
              <v:path arrowok="t"/>
            </v:shape>
            <v:shape id="_x0000_s1039" style="position:absolute;left:1109;top:10588;width:1826;height:0" coordorigin="1109,10588" coordsize="1826,0" path="m1109,10588r1826,e" filled="f" strokecolor="blue" strokeweight=".7pt">
              <v:path arrowok="t"/>
            </v:shape>
            <v:shape id="_x0000_s1038" style="position:absolute;left:749;top:10664;width:300;height:0" coordorigin="749,10664" coordsize="300,0" path="m749,10664r300,e" filled="f" strokecolor="white" strokeweight="3.1pt">
              <v:path arrowok="t"/>
            </v:shape>
            <v:shape id="_x0000_s1037" style="position:absolute;left:749;top:10328;width:300;height:0" coordorigin="749,10328" coordsize="300,0" path="m749,10328r300,e" filled="f" strokecolor="white" strokeweight="3.1pt">
              <v:path arrowok="t"/>
            </v:shape>
            <v:shape id="_x0000_s1036" style="position:absolute;left:1049;top:10664;width:10006;height:0" coordorigin="1049,10664" coordsize="10006,0" path="m1049,10664r10005,e" filled="f" strokecolor="white" strokeweight="3.1pt">
              <v:path arrowok="t"/>
            </v:shape>
            <v:shape id="_x0000_s1035" style="position:absolute;left:1049;top:10328;width:10006;height:0" coordorigin="1049,10328" coordsize="10006,0" path="m1049,10328r10005,e" filled="f" strokecolor="white" strokeweight="3.1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35.9pt;margin-top:550.8pt;width:518.4pt;height:20.55pt;z-index:-251654144;mso-position-horizontal-relative:page;mso-position-vertical-relative:page" coordorigin="718,11016" coordsize="10368,411">
            <v:shape id="_x0000_s1033" style="position:absolute;left:749;top:11023;width:300;height:396" coordorigin="749,11023" coordsize="300,396" path="m749,11023r300,l1049,11419r-300,l749,11023xe" stroked="f">
              <v:path arrowok="t"/>
            </v:shape>
            <v:shape id="_x0000_s1032" style="position:absolute;left:809;top:11083;width:180;height:276" coordorigin="809,11083" coordsize="180,276" path="m809,11083r180,l989,11359r-180,l809,11083xe" stroked="f">
              <v:path arrowok="t"/>
            </v:shape>
            <v:shape id="_x0000_s1031" style="position:absolute;left:1049;top:11023;width:10006;height:396" coordorigin="1049,11023" coordsize="10006,396" path="m1049,11023r10005,l11054,11419r-10005,l1049,11023xe" stroked="f">
              <v:path arrowok="t"/>
            </v:shape>
            <v:shape id="_x0000_s1030" style="position:absolute;left:1109;top:11117;width:9886;height:206" coordorigin="1109,11117" coordsize="9886,206" path="m1109,11117r9885,l10994,11323r-9885,l1109,11117xe" stroked="f">
              <v:path arrowok="t"/>
            </v:shape>
            <v:shape id="_x0000_s1029" style="position:absolute;left:749;top:11053;width:300;height:0" coordorigin="749,11053" coordsize="300,0" path="m749,11053r300,e" filled="f" strokecolor="white" strokeweight="3.1pt">
              <v:path arrowok="t"/>
            </v:shape>
            <v:shape id="_x0000_s1028" style="position:absolute;left:1049;top:11389;width:10006;height:0" coordorigin="1049,11389" coordsize="10006,0" path="m1049,11389r10005,e" filled="f" strokecolor="white" strokeweight="3.1pt">
              <v:path arrowok="t"/>
            </v:shape>
            <v:shape id="_x0000_s1027" style="position:absolute;left:1049;top:11053;width:10006;height:0" coordorigin="1049,11053" coordsize="10006,0" path="m1049,11053r10005,e" filled="f" strokecolor="white" strokeweight="3.1pt">
              <v:path arrowok="t"/>
            </v:shape>
            <w10:wrap anchorx="page" anchory="page"/>
          </v:group>
        </w:pict>
      </w:r>
      <w:r w:rsidR="006D7952">
        <w:rPr>
          <w:color w:val="9C6400"/>
          <w:sz w:val="14"/>
          <w:szCs w:val="14"/>
        </w:rPr>
        <w:t>C</w:t>
      </w:r>
      <w:r w:rsidR="006D7952">
        <w:rPr>
          <w:color w:val="9C6400"/>
          <w:spacing w:val="1"/>
          <w:sz w:val="14"/>
          <w:szCs w:val="14"/>
        </w:rPr>
        <w:t>A</w:t>
      </w:r>
      <w:r w:rsidR="006D7952">
        <w:rPr>
          <w:color w:val="9C6400"/>
          <w:sz w:val="14"/>
          <w:szCs w:val="14"/>
        </w:rPr>
        <w:t>UT</w:t>
      </w:r>
      <w:r w:rsidR="006D7952">
        <w:rPr>
          <w:color w:val="9C6400"/>
          <w:spacing w:val="2"/>
          <w:sz w:val="14"/>
          <w:szCs w:val="14"/>
        </w:rPr>
        <w:t>I</w:t>
      </w:r>
      <w:r w:rsidR="006D7952">
        <w:rPr>
          <w:color w:val="9C6400"/>
          <w:sz w:val="14"/>
          <w:szCs w:val="14"/>
        </w:rPr>
        <w:t xml:space="preserve">ON: </w:t>
      </w:r>
      <w:r w:rsidR="006D7952">
        <w:rPr>
          <w:color w:val="9C6400"/>
          <w:spacing w:val="10"/>
          <w:sz w:val="14"/>
          <w:szCs w:val="14"/>
        </w:rPr>
        <w:t xml:space="preserve"> </w:t>
      </w:r>
      <w:r w:rsidR="006D7952">
        <w:rPr>
          <w:color w:val="000000"/>
          <w:spacing w:val="-2"/>
          <w:sz w:val="18"/>
          <w:szCs w:val="18"/>
        </w:rPr>
        <w:t>T</w:t>
      </w:r>
      <w:r w:rsidR="006D7952">
        <w:rPr>
          <w:color w:val="000000"/>
          <w:sz w:val="18"/>
          <w:szCs w:val="18"/>
        </w:rPr>
        <w:t>his</w:t>
      </w:r>
      <w:r w:rsidR="006D7952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6D7952">
        <w:rPr>
          <w:color w:val="000000"/>
          <w:sz w:val="18"/>
          <w:szCs w:val="18"/>
        </w:rPr>
        <w:t>eMa</w:t>
      </w:r>
      <w:r w:rsidR="006D7952">
        <w:rPr>
          <w:color w:val="000000"/>
          <w:spacing w:val="-1"/>
          <w:sz w:val="18"/>
          <w:szCs w:val="18"/>
        </w:rPr>
        <w:t>i</w:t>
      </w:r>
      <w:r w:rsidR="006D7952">
        <w:rPr>
          <w:color w:val="000000"/>
          <w:sz w:val="18"/>
          <w:szCs w:val="18"/>
        </w:rPr>
        <w:t>l</w:t>
      </w:r>
      <w:proofErr w:type="spellEnd"/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o</w:t>
      </w:r>
      <w:r w:rsidR="006D7952">
        <w:rPr>
          <w:color w:val="000000"/>
          <w:spacing w:val="1"/>
          <w:sz w:val="18"/>
          <w:szCs w:val="18"/>
        </w:rPr>
        <w:t>r</w:t>
      </w:r>
      <w:r w:rsidR="006D7952">
        <w:rPr>
          <w:color w:val="000000"/>
          <w:sz w:val="18"/>
          <w:szCs w:val="18"/>
        </w:rPr>
        <w:t>i</w:t>
      </w:r>
      <w:r w:rsidR="006D7952">
        <w:rPr>
          <w:color w:val="000000"/>
          <w:spacing w:val="-2"/>
          <w:sz w:val="18"/>
          <w:szCs w:val="18"/>
        </w:rPr>
        <w:t>g</w:t>
      </w:r>
      <w:r w:rsidR="006D7952">
        <w:rPr>
          <w:color w:val="000000"/>
          <w:sz w:val="18"/>
          <w:szCs w:val="18"/>
        </w:rPr>
        <w:t>i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ated</w:t>
      </w:r>
      <w:r w:rsidR="006D7952">
        <w:rPr>
          <w:color w:val="000000"/>
          <w:spacing w:val="-2"/>
          <w:sz w:val="18"/>
          <w:szCs w:val="18"/>
        </w:rPr>
        <w:t xml:space="preserve"> f</w:t>
      </w:r>
      <w:r w:rsidR="006D7952">
        <w:rPr>
          <w:color w:val="000000"/>
          <w:spacing w:val="1"/>
          <w:sz w:val="18"/>
          <w:szCs w:val="18"/>
        </w:rPr>
        <w:t>r</w:t>
      </w:r>
      <w:r w:rsidR="006D7952">
        <w:rPr>
          <w:color w:val="000000"/>
          <w:sz w:val="18"/>
          <w:szCs w:val="18"/>
        </w:rPr>
        <w:t>om</w:t>
      </w:r>
      <w:r w:rsidR="006D7952">
        <w:rPr>
          <w:color w:val="000000"/>
          <w:spacing w:val="-1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o</w:t>
      </w:r>
      <w:r w:rsidR="006D7952">
        <w:rPr>
          <w:color w:val="000000"/>
          <w:spacing w:val="2"/>
          <w:sz w:val="18"/>
          <w:szCs w:val="18"/>
        </w:rPr>
        <w:t>u</w:t>
      </w:r>
      <w:r w:rsidR="006D7952">
        <w:rPr>
          <w:color w:val="000000"/>
          <w:sz w:val="18"/>
          <w:szCs w:val="18"/>
        </w:rPr>
        <w:t>tsi</w:t>
      </w:r>
      <w:r w:rsidR="006D7952">
        <w:rPr>
          <w:color w:val="000000"/>
          <w:spacing w:val="2"/>
          <w:sz w:val="18"/>
          <w:szCs w:val="18"/>
        </w:rPr>
        <w:t>d</w:t>
      </w:r>
      <w:r w:rsidR="006D7952">
        <w:rPr>
          <w:color w:val="000000"/>
          <w:sz w:val="18"/>
          <w:szCs w:val="18"/>
        </w:rPr>
        <w:t xml:space="preserve">e </w:t>
      </w:r>
      <w:r w:rsidR="006D7952">
        <w:rPr>
          <w:color w:val="000000"/>
          <w:spacing w:val="-4"/>
          <w:sz w:val="18"/>
          <w:szCs w:val="18"/>
        </w:rPr>
        <w:t>y</w:t>
      </w:r>
      <w:r w:rsidR="006D7952">
        <w:rPr>
          <w:color w:val="000000"/>
          <w:sz w:val="18"/>
          <w:szCs w:val="18"/>
        </w:rPr>
        <w:t>o</w:t>
      </w:r>
      <w:r w:rsidR="006D7952">
        <w:rPr>
          <w:color w:val="000000"/>
          <w:spacing w:val="2"/>
          <w:sz w:val="18"/>
          <w:szCs w:val="18"/>
        </w:rPr>
        <w:t>u</w:t>
      </w:r>
      <w:r w:rsidR="006D7952">
        <w:rPr>
          <w:color w:val="000000"/>
          <w:sz w:val="18"/>
          <w:szCs w:val="18"/>
        </w:rPr>
        <w:t>r</w:t>
      </w:r>
      <w:r w:rsidR="006D7952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6D7952">
        <w:rPr>
          <w:color w:val="000000"/>
          <w:sz w:val="18"/>
          <w:szCs w:val="18"/>
        </w:rPr>
        <w:t>o</w:t>
      </w:r>
      <w:r w:rsidR="006D7952">
        <w:rPr>
          <w:color w:val="000000"/>
          <w:spacing w:val="1"/>
          <w:sz w:val="18"/>
          <w:szCs w:val="18"/>
        </w:rPr>
        <w:t>r</w:t>
      </w:r>
      <w:r w:rsidR="006D7952">
        <w:rPr>
          <w:color w:val="000000"/>
          <w:spacing w:val="-2"/>
          <w:sz w:val="18"/>
          <w:szCs w:val="18"/>
        </w:rPr>
        <w:t>g</w:t>
      </w:r>
      <w:r w:rsidR="006D7952">
        <w:rPr>
          <w:color w:val="000000"/>
          <w:sz w:val="18"/>
          <w:szCs w:val="18"/>
        </w:rPr>
        <w:t>anisati</w:t>
      </w:r>
      <w:r w:rsidR="006D7952">
        <w:rPr>
          <w:color w:val="000000"/>
          <w:spacing w:val="-2"/>
          <w:sz w:val="18"/>
          <w:szCs w:val="18"/>
        </w:rPr>
        <w:t>o</w:t>
      </w:r>
      <w:r w:rsidR="006D7952">
        <w:rPr>
          <w:color w:val="000000"/>
          <w:sz w:val="18"/>
          <w:szCs w:val="18"/>
        </w:rPr>
        <w:t>n</w:t>
      </w:r>
      <w:proofErr w:type="spellEnd"/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a</w:t>
      </w:r>
      <w:r w:rsidR="006D7952">
        <w:rPr>
          <w:color w:val="000000"/>
          <w:spacing w:val="-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d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t</w:t>
      </w:r>
      <w:r w:rsidR="006D7952">
        <w:rPr>
          <w:color w:val="000000"/>
          <w:spacing w:val="2"/>
          <w:sz w:val="18"/>
          <w:szCs w:val="18"/>
        </w:rPr>
        <w:t>h</w:t>
      </w:r>
      <w:r w:rsidR="006D7952">
        <w:rPr>
          <w:color w:val="000000"/>
          <w:sz w:val="18"/>
          <w:szCs w:val="18"/>
        </w:rPr>
        <w:t>e B</w:t>
      </w:r>
      <w:r w:rsidR="006D7952">
        <w:rPr>
          <w:color w:val="000000"/>
          <w:spacing w:val="-2"/>
          <w:sz w:val="18"/>
          <w:szCs w:val="18"/>
        </w:rPr>
        <w:t>T</w:t>
      </w:r>
      <w:r w:rsidR="006D7952">
        <w:rPr>
          <w:color w:val="000000"/>
          <w:sz w:val="18"/>
          <w:szCs w:val="18"/>
        </w:rPr>
        <w:t>S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M</w:t>
      </w:r>
      <w:r w:rsidR="006D7952">
        <w:rPr>
          <w:color w:val="000000"/>
          <w:spacing w:val="-2"/>
          <w:sz w:val="18"/>
          <w:szCs w:val="18"/>
        </w:rPr>
        <w:t>a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a</w:t>
      </w:r>
      <w:r w:rsidR="006D7952">
        <w:rPr>
          <w:color w:val="000000"/>
          <w:spacing w:val="-2"/>
          <w:sz w:val="18"/>
          <w:szCs w:val="18"/>
        </w:rPr>
        <w:t>g</w:t>
      </w:r>
      <w:r w:rsidR="006D7952">
        <w:rPr>
          <w:color w:val="000000"/>
          <w:sz w:val="18"/>
          <w:szCs w:val="18"/>
        </w:rPr>
        <w:t>ed De</w:t>
      </w:r>
      <w:r w:rsidR="006D7952">
        <w:rPr>
          <w:color w:val="000000"/>
          <w:spacing w:val="-2"/>
          <w:sz w:val="18"/>
          <w:szCs w:val="18"/>
        </w:rPr>
        <w:t>s</w:t>
      </w:r>
      <w:r w:rsidR="006D7952">
        <w:rPr>
          <w:color w:val="000000"/>
          <w:sz w:val="18"/>
          <w:szCs w:val="18"/>
        </w:rPr>
        <w:t>kt</w:t>
      </w:r>
      <w:r w:rsidR="006D7952">
        <w:rPr>
          <w:color w:val="000000"/>
          <w:spacing w:val="2"/>
          <w:sz w:val="18"/>
          <w:szCs w:val="18"/>
        </w:rPr>
        <w:t>o</w:t>
      </w:r>
      <w:r w:rsidR="006D7952">
        <w:rPr>
          <w:color w:val="000000"/>
          <w:sz w:val="18"/>
          <w:szCs w:val="18"/>
        </w:rPr>
        <w:t>p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pacing w:val="-2"/>
          <w:sz w:val="18"/>
          <w:szCs w:val="18"/>
        </w:rPr>
        <w:t>s</w:t>
      </w:r>
      <w:r w:rsidR="006D7952">
        <w:rPr>
          <w:color w:val="000000"/>
          <w:sz w:val="18"/>
          <w:szCs w:val="18"/>
        </w:rPr>
        <w:t>er</w:t>
      </w:r>
      <w:r w:rsidR="006D7952">
        <w:rPr>
          <w:color w:val="000000"/>
          <w:spacing w:val="-2"/>
          <w:sz w:val="18"/>
          <w:szCs w:val="18"/>
        </w:rPr>
        <w:t>v</w:t>
      </w:r>
      <w:r w:rsidR="006D7952">
        <w:rPr>
          <w:color w:val="000000"/>
          <w:sz w:val="18"/>
          <w:szCs w:val="18"/>
        </w:rPr>
        <w:t>ice. Do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pacing w:val="-2"/>
          <w:sz w:val="18"/>
          <w:szCs w:val="18"/>
        </w:rPr>
        <w:t>n</w:t>
      </w:r>
      <w:r w:rsidR="006D7952">
        <w:rPr>
          <w:color w:val="000000"/>
          <w:spacing w:val="2"/>
          <w:sz w:val="18"/>
          <w:szCs w:val="18"/>
        </w:rPr>
        <w:t>o</w:t>
      </w:r>
      <w:r w:rsidR="006D7952">
        <w:rPr>
          <w:color w:val="000000"/>
          <w:sz w:val="18"/>
          <w:szCs w:val="18"/>
        </w:rPr>
        <w:t>t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c</w:t>
      </w:r>
      <w:r w:rsidR="006D7952">
        <w:rPr>
          <w:color w:val="000000"/>
          <w:spacing w:val="-1"/>
          <w:sz w:val="18"/>
          <w:szCs w:val="18"/>
        </w:rPr>
        <w:t>l</w:t>
      </w:r>
      <w:r w:rsidR="006D7952">
        <w:rPr>
          <w:color w:val="000000"/>
          <w:sz w:val="18"/>
          <w:szCs w:val="18"/>
        </w:rPr>
        <w:t xml:space="preserve">ick </w:t>
      </w:r>
      <w:r w:rsidR="006D7952">
        <w:rPr>
          <w:color w:val="000000"/>
          <w:spacing w:val="-2"/>
          <w:sz w:val="18"/>
          <w:szCs w:val="18"/>
        </w:rPr>
        <w:t>o</w:t>
      </w:r>
      <w:r w:rsidR="006D7952">
        <w:rPr>
          <w:color w:val="000000"/>
          <w:sz w:val="18"/>
          <w:szCs w:val="18"/>
        </w:rPr>
        <w:t>n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any</w:t>
      </w:r>
      <w:r w:rsidR="006D7952">
        <w:rPr>
          <w:color w:val="000000"/>
          <w:spacing w:val="-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li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pacing w:val="-2"/>
          <w:sz w:val="18"/>
          <w:szCs w:val="18"/>
        </w:rPr>
        <w:t>k</w:t>
      </w:r>
      <w:r w:rsidR="006D7952">
        <w:rPr>
          <w:color w:val="000000"/>
          <w:sz w:val="18"/>
          <w:szCs w:val="18"/>
        </w:rPr>
        <w:t xml:space="preserve">s </w:t>
      </w:r>
      <w:r w:rsidR="006D7952">
        <w:rPr>
          <w:color w:val="000000"/>
          <w:spacing w:val="2"/>
          <w:sz w:val="18"/>
          <w:szCs w:val="18"/>
        </w:rPr>
        <w:t>o</w:t>
      </w:r>
      <w:r w:rsidR="006D7952">
        <w:rPr>
          <w:color w:val="000000"/>
          <w:sz w:val="18"/>
          <w:szCs w:val="18"/>
        </w:rPr>
        <w:t>r open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any attach</w:t>
      </w:r>
      <w:r w:rsidR="006D7952">
        <w:rPr>
          <w:color w:val="000000"/>
          <w:spacing w:val="-1"/>
          <w:sz w:val="18"/>
          <w:szCs w:val="18"/>
        </w:rPr>
        <w:t>m</w:t>
      </w:r>
      <w:r w:rsidR="006D7952">
        <w:rPr>
          <w:color w:val="000000"/>
          <w:sz w:val="18"/>
          <w:szCs w:val="18"/>
        </w:rPr>
        <w:t>e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ts u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 xml:space="preserve">less </w:t>
      </w:r>
      <w:r w:rsidR="006D7952">
        <w:rPr>
          <w:color w:val="000000"/>
          <w:spacing w:val="-4"/>
          <w:sz w:val="18"/>
          <w:szCs w:val="18"/>
        </w:rPr>
        <w:t>y</w:t>
      </w:r>
      <w:r w:rsidR="006D7952">
        <w:rPr>
          <w:color w:val="000000"/>
          <w:sz w:val="18"/>
          <w:szCs w:val="18"/>
        </w:rPr>
        <w:t>ou</w:t>
      </w:r>
      <w:r w:rsidR="006D7952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6D7952">
        <w:rPr>
          <w:color w:val="000000"/>
          <w:spacing w:val="1"/>
          <w:sz w:val="18"/>
          <w:szCs w:val="18"/>
        </w:rPr>
        <w:t>r</w:t>
      </w:r>
      <w:r w:rsidR="006D7952">
        <w:rPr>
          <w:color w:val="000000"/>
          <w:sz w:val="18"/>
          <w:szCs w:val="18"/>
        </w:rPr>
        <w:t>e</w:t>
      </w:r>
      <w:r w:rsidR="006D7952">
        <w:rPr>
          <w:color w:val="000000"/>
          <w:spacing w:val="-2"/>
          <w:sz w:val="18"/>
          <w:szCs w:val="18"/>
        </w:rPr>
        <w:t>c</w:t>
      </w:r>
      <w:r w:rsidR="006D7952">
        <w:rPr>
          <w:color w:val="000000"/>
          <w:spacing w:val="2"/>
          <w:sz w:val="18"/>
          <w:szCs w:val="18"/>
        </w:rPr>
        <w:t>o</w:t>
      </w:r>
      <w:r w:rsidR="006D7952">
        <w:rPr>
          <w:color w:val="000000"/>
          <w:spacing w:val="-2"/>
          <w:sz w:val="18"/>
          <w:szCs w:val="18"/>
        </w:rPr>
        <w:t>g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ise</w:t>
      </w:r>
      <w:proofErr w:type="spellEnd"/>
      <w:r w:rsidR="006D7952">
        <w:rPr>
          <w:color w:val="000000"/>
          <w:sz w:val="18"/>
          <w:szCs w:val="18"/>
        </w:rPr>
        <w:t xml:space="preserve"> t</w:t>
      </w:r>
      <w:r w:rsidR="006D7952">
        <w:rPr>
          <w:color w:val="000000"/>
          <w:spacing w:val="2"/>
          <w:sz w:val="18"/>
          <w:szCs w:val="18"/>
        </w:rPr>
        <w:t>h</w:t>
      </w:r>
      <w:r w:rsidR="006D7952">
        <w:rPr>
          <w:color w:val="000000"/>
          <w:sz w:val="18"/>
          <w:szCs w:val="18"/>
        </w:rPr>
        <w:t xml:space="preserve">e </w:t>
      </w:r>
      <w:r w:rsidR="006D7952">
        <w:rPr>
          <w:color w:val="000000"/>
          <w:spacing w:val="-2"/>
          <w:sz w:val="18"/>
          <w:szCs w:val="18"/>
        </w:rPr>
        <w:t>s</w:t>
      </w:r>
      <w:r w:rsidR="006D7952">
        <w:rPr>
          <w:color w:val="000000"/>
          <w:sz w:val="18"/>
          <w:szCs w:val="18"/>
        </w:rPr>
        <w:t>e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der</w:t>
      </w:r>
      <w:r w:rsidR="006D7952">
        <w:rPr>
          <w:color w:val="000000"/>
          <w:spacing w:val="-2"/>
          <w:sz w:val="18"/>
          <w:szCs w:val="18"/>
        </w:rPr>
        <w:t xml:space="preserve"> </w:t>
      </w:r>
      <w:r w:rsidR="006D7952">
        <w:rPr>
          <w:color w:val="000000"/>
          <w:spacing w:val="2"/>
          <w:sz w:val="18"/>
          <w:szCs w:val="18"/>
        </w:rPr>
        <w:t>o</w:t>
      </w:r>
      <w:r w:rsidR="006D7952">
        <w:rPr>
          <w:color w:val="000000"/>
          <w:sz w:val="18"/>
          <w:szCs w:val="18"/>
        </w:rPr>
        <w:t>r are e</w:t>
      </w:r>
      <w:r w:rsidR="006D7952">
        <w:rPr>
          <w:color w:val="000000"/>
          <w:spacing w:val="-2"/>
          <w:sz w:val="18"/>
          <w:szCs w:val="18"/>
        </w:rPr>
        <w:t>x</w:t>
      </w:r>
      <w:r w:rsidR="006D7952">
        <w:rPr>
          <w:color w:val="000000"/>
          <w:sz w:val="18"/>
          <w:szCs w:val="18"/>
        </w:rPr>
        <w:t>pec</w:t>
      </w:r>
      <w:r w:rsidR="006D7952">
        <w:rPr>
          <w:color w:val="000000"/>
          <w:spacing w:val="-1"/>
          <w:sz w:val="18"/>
          <w:szCs w:val="18"/>
        </w:rPr>
        <w:t>t</w:t>
      </w:r>
      <w:r w:rsidR="006D7952">
        <w:rPr>
          <w:color w:val="000000"/>
          <w:sz w:val="18"/>
          <w:szCs w:val="18"/>
        </w:rPr>
        <w:t>i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g t</w:t>
      </w:r>
      <w:r w:rsidR="006D7952">
        <w:rPr>
          <w:color w:val="000000"/>
          <w:spacing w:val="2"/>
          <w:sz w:val="18"/>
          <w:szCs w:val="18"/>
        </w:rPr>
        <w:t>h</w:t>
      </w:r>
      <w:r w:rsidR="006D7952">
        <w:rPr>
          <w:color w:val="000000"/>
          <w:sz w:val="18"/>
          <w:szCs w:val="18"/>
        </w:rPr>
        <w:t xml:space="preserve">e </w:t>
      </w:r>
      <w:r w:rsidR="006D7952">
        <w:rPr>
          <w:color w:val="000000"/>
          <w:spacing w:val="-4"/>
          <w:sz w:val="18"/>
          <w:szCs w:val="18"/>
        </w:rPr>
        <w:t>e</w:t>
      </w:r>
      <w:r w:rsidR="006D7952">
        <w:rPr>
          <w:color w:val="000000"/>
          <w:sz w:val="18"/>
          <w:szCs w:val="18"/>
        </w:rPr>
        <w:t>mail a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d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pacing w:val="-2"/>
          <w:sz w:val="18"/>
          <w:szCs w:val="18"/>
        </w:rPr>
        <w:t>k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ow</w:t>
      </w:r>
      <w:r w:rsidR="006D7952">
        <w:rPr>
          <w:color w:val="000000"/>
          <w:spacing w:val="-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t</w:t>
      </w:r>
      <w:r w:rsidR="006D7952">
        <w:rPr>
          <w:color w:val="000000"/>
          <w:spacing w:val="2"/>
          <w:sz w:val="18"/>
          <w:szCs w:val="18"/>
        </w:rPr>
        <w:t>h</w:t>
      </w:r>
      <w:r w:rsidR="006D7952">
        <w:rPr>
          <w:color w:val="000000"/>
          <w:sz w:val="18"/>
          <w:szCs w:val="18"/>
        </w:rPr>
        <w:t xml:space="preserve">at </w:t>
      </w:r>
      <w:r w:rsidR="006D7952">
        <w:rPr>
          <w:color w:val="000000"/>
          <w:spacing w:val="-1"/>
          <w:sz w:val="18"/>
          <w:szCs w:val="18"/>
        </w:rPr>
        <w:t>t</w:t>
      </w:r>
      <w:r w:rsidR="006D7952">
        <w:rPr>
          <w:color w:val="000000"/>
          <w:spacing w:val="2"/>
          <w:sz w:val="18"/>
          <w:szCs w:val="18"/>
        </w:rPr>
        <w:t>h</w:t>
      </w:r>
      <w:r w:rsidR="006D7952">
        <w:rPr>
          <w:color w:val="000000"/>
          <w:sz w:val="18"/>
          <w:szCs w:val="18"/>
        </w:rPr>
        <w:t>e c</w:t>
      </w:r>
      <w:r w:rsidR="006D7952">
        <w:rPr>
          <w:color w:val="000000"/>
          <w:spacing w:val="-2"/>
          <w:sz w:val="18"/>
          <w:szCs w:val="18"/>
        </w:rPr>
        <w:t>o</w:t>
      </w:r>
      <w:r w:rsidR="006D7952">
        <w:rPr>
          <w:color w:val="000000"/>
          <w:sz w:val="18"/>
          <w:szCs w:val="18"/>
        </w:rPr>
        <w:t>nte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t is</w:t>
      </w:r>
      <w:r w:rsidR="006D7952">
        <w:rPr>
          <w:color w:val="000000"/>
          <w:spacing w:val="-3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saf</w:t>
      </w:r>
      <w:r w:rsidR="006D7952">
        <w:rPr>
          <w:color w:val="000000"/>
          <w:spacing w:val="-2"/>
          <w:sz w:val="18"/>
          <w:szCs w:val="18"/>
        </w:rPr>
        <w:t>e</w:t>
      </w:r>
      <w:r w:rsidR="006D7952">
        <w:rPr>
          <w:color w:val="000000"/>
          <w:sz w:val="18"/>
          <w:szCs w:val="18"/>
        </w:rPr>
        <w:t xml:space="preserve">. 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pacing w:val="1"/>
          <w:sz w:val="18"/>
          <w:szCs w:val="18"/>
        </w:rPr>
        <w:t>I</w:t>
      </w:r>
      <w:r w:rsidR="006D7952">
        <w:rPr>
          <w:color w:val="000000"/>
          <w:sz w:val="18"/>
          <w:szCs w:val="18"/>
        </w:rPr>
        <w:t>f</w:t>
      </w:r>
      <w:r w:rsidR="006D7952">
        <w:rPr>
          <w:color w:val="000000"/>
          <w:spacing w:val="-1"/>
          <w:sz w:val="18"/>
          <w:szCs w:val="18"/>
        </w:rPr>
        <w:t xml:space="preserve"> </w:t>
      </w:r>
      <w:r w:rsidR="006D7952">
        <w:rPr>
          <w:color w:val="000000"/>
          <w:spacing w:val="-4"/>
          <w:sz w:val="18"/>
          <w:szCs w:val="18"/>
        </w:rPr>
        <w:t>y</w:t>
      </w:r>
      <w:r w:rsidR="006D7952">
        <w:rPr>
          <w:color w:val="000000"/>
          <w:spacing w:val="2"/>
          <w:sz w:val="18"/>
          <w:szCs w:val="18"/>
        </w:rPr>
        <w:t>o</w:t>
      </w:r>
      <w:r w:rsidR="006D7952">
        <w:rPr>
          <w:color w:val="000000"/>
          <w:sz w:val="18"/>
          <w:szCs w:val="18"/>
        </w:rPr>
        <w:t>u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are in</w:t>
      </w:r>
      <w:r w:rsidR="006D7952">
        <w:rPr>
          <w:color w:val="000000"/>
          <w:spacing w:val="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any</w:t>
      </w:r>
      <w:r w:rsidR="006D7952">
        <w:rPr>
          <w:color w:val="000000"/>
          <w:spacing w:val="-4"/>
          <w:sz w:val="18"/>
          <w:szCs w:val="18"/>
        </w:rPr>
        <w:t xml:space="preserve"> </w:t>
      </w:r>
      <w:r w:rsidR="006D7952">
        <w:rPr>
          <w:color w:val="000000"/>
          <w:spacing w:val="2"/>
          <w:sz w:val="18"/>
          <w:szCs w:val="18"/>
        </w:rPr>
        <w:t>do</w:t>
      </w:r>
      <w:r w:rsidR="006D7952">
        <w:rPr>
          <w:color w:val="000000"/>
          <w:spacing w:val="-2"/>
          <w:sz w:val="18"/>
          <w:szCs w:val="18"/>
        </w:rPr>
        <w:t>u</w:t>
      </w:r>
      <w:r w:rsidR="006D7952">
        <w:rPr>
          <w:color w:val="000000"/>
          <w:spacing w:val="2"/>
          <w:sz w:val="18"/>
          <w:szCs w:val="18"/>
        </w:rPr>
        <w:t>b</w:t>
      </w:r>
      <w:r w:rsidR="006D7952">
        <w:rPr>
          <w:color w:val="000000"/>
          <w:sz w:val="18"/>
          <w:szCs w:val="18"/>
        </w:rPr>
        <w:t>t,</w:t>
      </w:r>
      <w:r w:rsidR="006D7952">
        <w:rPr>
          <w:color w:val="000000"/>
          <w:spacing w:val="-2"/>
          <w:sz w:val="18"/>
          <w:szCs w:val="18"/>
        </w:rPr>
        <w:t xml:space="preserve"> </w:t>
      </w:r>
      <w:r w:rsidR="006D7952">
        <w:rPr>
          <w:color w:val="000000"/>
          <w:spacing w:val="2"/>
          <w:sz w:val="18"/>
          <w:szCs w:val="18"/>
        </w:rPr>
        <w:t>p</w:t>
      </w:r>
      <w:r w:rsidR="006D7952">
        <w:rPr>
          <w:color w:val="000000"/>
          <w:sz w:val="18"/>
          <w:szCs w:val="18"/>
        </w:rPr>
        <w:t>l</w:t>
      </w:r>
      <w:r w:rsidR="006D7952">
        <w:rPr>
          <w:color w:val="000000"/>
          <w:spacing w:val="-2"/>
          <w:sz w:val="18"/>
          <w:szCs w:val="18"/>
        </w:rPr>
        <w:t>e</w:t>
      </w:r>
      <w:r w:rsidR="006D7952">
        <w:rPr>
          <w:color w:val="000000"/>
          <w:sz w:val="18"/>
          <w:szCs w:val="18"/>
        </w:rPr>
        <w:t>a</w:t>
      </w:r>
      <w:r w:rsidR="006D7952">
        <w:rPr>
          <w:color w:val="000000"/>
          <w:spacing w:val="-2"/>
          <w:sz w:val="18"/>
          <w:szCs w:val="18"/>
        </w:rPr>
        <w:t>s</w:t>
      </w:r>
      <w:r w:rsidR="006D7952">
        <w:rPr>
          <w:color w:val="000000"/>
          <w:sz w:val="18"/>
          <w:szCs w:val="18"/>
        </w:rPr>
        <w:t>e co</w:t>
      </w:r>
      <w:r w:rsidR="006D7952">
        <w:rPr>
          <w:color w:val="000000"/>
          <w:spacing w:val="2"/>
          <w:sz w:val="18"/>
          <w:szCs w:val="18"/>
        </w:rPr>
        <w:t>n</w:t>
      </w:r>
      <w:r w:rsidR="006D7952">
        <w:rPr>
          <w:color w:val="000000"/>
          <w:sz w:val="18"/>
          <w:szCs w:val="18"/>
        </w:rPr>
        <w:t>tact t</w:t>
      </w:r>
      <w:r w:rsidR="006D7952">
        <w:rPr>
          <w:color w:val="000000"/>
          <w:spacing w:val="2"/>
          <w:sz w:val="18"/>
          <w:szCs w:val="18"/>
        </w:rPr>
        <w:t>h</w:t>
      </w:r>
      <w:r w:rsidR="006D7952">
        <w:rPr>
          <w:color w:val="000000"/>
          <w:sz w:val="18"/>
          <w:szCs w:val="18"/>
        </w:rPr>
        <w:t>e O</w:t>
      </w:r>
      <w:r w:rsidR="006D7952">
        <w:rPr>
          <w:color w:val="000000"/>
          <w:spacing w:val="-4"/>
          <w:sz w:val="18"/>
          <w:szCs w:val="18"/>
        </w:rPr>
        <w:t>G</w:t>
      </w:r>
      <w:r w:rsidR="006D7952">
        <w:rPr>
          <w:color w:val="000000"/>
          <w:sz w:val="18"/>
          <w:szCs w:val="18"/>
        </w:rPr>
        <w:t>C</w:t>
      </w:r>
      <w:r w:rsidR="006D7952">
        <w:rPr>
          <w:color w:val="000000"/>
          <w:spacing w:val="1"/>
          <w:sz w:val="18"/>
          <w:szCs w:val="18"/>
        </w:rPr>
        <w:t>I</w:t>
      </w:r>
      <w:r w:rsidR="006D7952">
        <w:rPr>
          <w:color w:val="000000"/>
          <w:sz w:val="18"/>
          <w:szCs w:val="18"/>
        </w:rPr>
        <w:t>O IT</w:t>
      </w:r>
      <w:r w:rsidR="006D7952">
        <w:rPr>
          <w:color w:val="000000"/>
          <w:spacing w:val="-2"/>
          <w:sz w:val="18"/>
          <w:szCs w:val="18"/>
        </w:rPr>
        <w:t xml:space="preserve"> </w:t>
      </w:r>
      <w:r w:rsidR="006D7952">
        <w:rPr>
          <w:color w:val="000000"/>
          <w:sz w:val="18"/>
          <w:szCs w:val="18"/>
        </w:rPr>
        <w:t>Se</w:t>
      </w:r>
      <w:r w:rsidR="006D7952">
        <w:rPr>
          <w:color w:val="000000"/>
          <w:spacing w:val="3"/>
          <w:sz w:val="18"/>
          <w:szCs w:val="18"/>
        </w:rPr>
        <w:t>r</w:t>
      </w:r>
      <w:r w:rsidR="006D7952">
        <w:rPr>
          <w:color w:val="000000"/>
          <w:spacing w:val="-2"/>
          <w:sz w:val="18"/>
          <w:szCs w:val="18"/>
        </w:rPr>
        <w:t>v</w:t>
      </w:r>
      <w:r w:rsidR="006D7952">
        <w:rPr>
          <w:color w:val="000000"/>
          <w:sz w:val="18"/>
          <w:szCs w:val="18"/>
        </w:rPr>
        <w:t>ice Desk.</w:t>
      </w:r>
    </w:p>
    <w:p w:rsidR="007F42C4" w:rsidRDefault="007F42C4">
      <w:pPr>
        <w:spacing w:line="200" w:lineRule="exact"/>
      </w:pPr>
    </w:p>
    <w:p w:rsidR="007F42C4" w:rsidRDefault="007F42C4">
      <w:pPr>
        <w:spacing w:line="200" w:lineRule="exact"/>
      </w:pPr>
    </w:p>
    <w:p w:rsidR="007F42C4" w:rsidRDefault="007F42C4">
      <w:pPr>
        <w:spacing w:line="200" w:lineRule="exact"/>
      </w:pPr>
    </w:p>
    <w:p w:rsidR="007F42C4" w:rsidRDefault="007F42C4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</w:tblGrid>
      <w:tr w:rsidR="007F42C4" w:rsidTr="00675879">
        <w:trPr>
          <w:trHeight w:hRule="exact" w:val="786"/>
        </w:trPr>
        <w:tc>
          <w:tcPr>
            <w:tcW w:w="10330" w:type="dxa"/>
            <w:tcBorders>
              <w:top w:val="single" w:sz="6" w:space="0" w:color="E9E9E9"/>
              <w:left w:val="nil"/>
              <w:bottom w:val="nil"/>
              <w:right w:val="nil"/>
            </w:tcBorders>
            <w:shd w:val="clear" w:color="auto" w:fill="E9F2F9"/>
          </w:tcPr>
          <w:p w:rsidR="007F42C4" w:rsidRDefault="006D7952">
            <w:pPr>
              <w:spacing w:before="54"/>
              <w:ind w:left="72"/>
              <w:rPr>
                <w:sz w:val="18"/>
                <w:szCs w:val="18"/>
              </w:rPr>
            </w:pPr>
            <w:r w:rsidRPr="00675879">
              <w:rPr>
                <w:sz w:val="22"/>
                <w:szCs w:val="18"/>
              </w:rPr>
              <w:t>1.</w:t>
            </w:r>
            <w:r w:rsidRPr="00675879">
              <w:rPr>
                <w:spacing w:val="21"/>
                <w:sz w:val="22"/>
                <w:szCs w:val="18"/>
              </w:rPr>
              <w:t xml:space="preserve"> </w:t>
            </w:r>
            <w:proofErr w:type="gramStart"/>
            <w:r w:rsidRPr="00675879">
              <w:rPr>
                <w:sz w:val="22"/>
                <w:szCs w:val="18"/>
              </w:rPr>
              <w:t xml:space="preserve">What </w:t>
            </w:r>
            <w:r w:rsidRPr="00675879">
              <w:rPr>
                <w:spacing w:val="10"/>
                <w:sz w:val="22"/>
                <w:szCs w:val="18"/>
              </w:rPr>
              <w:t xml:space="preserve"> </w:t>
            </w:r>
            <w:r w:rsidRPr="00675879">
              <w:rPr>
                <w:sz w:val="22"/>
                <w:szCs w:val="18"/>
              </w:rPr>
              <w:t>i</w:t>
            </w:r>
            <w:r w:rsidRPr="00675879">
              <w:rPr>
                <w:w w:val="142"/>
                <w:sz w:val="22"/>
                <w:szCs w:val="18"/>
              </w:rPr>
              <w:t>s</w:t>
            </w:r>
            <w:proofErr w:type="gramEnd"/>
            <w:r w:rsidRPr="00675879">
              <w:rPr>
                <w:spacing w:val="7"/>
                <w:sz w:val="22"/>
                <w:szCs w:val="18"/>
              </w:rPr>
              <w:t xml:space="preserve"> </w:t>
            </w:r>
            <w:r w:rsidRPr="00675879">
              <w:rPr>
                <w:spacing w:val="-9"/>
                <w:w w:val="118"/>
                <w:sz w:val="22"/>
                <w:szCs w:val="18"/>
              </w:rPr>
              <w:t>y</w:t>
            </w:r>
            <w:r w:rsidRPr="00675879">
              <w:rPr>
                <w:w w:val="118"/>
                <w:sz w:val="22"/>
                <w:szCs w:val="18"/>
              </w:rPr>
              <w:t>o</w:t>
            </w:r>
            <w:r w:rsidRPr="00675879">
              <w:rPr>
                <w:spacing w:val="2"/>
                <w:w w:val="118"/>
                <w:sz w:val="22"/>
                <w:szCs w:val="18"/>
              </w:rPr>
              <w:t>u</w:t>
            </w:r>
            <w:r w:rsidRPr="00675879">
              <w:rPr>
                <w:w w:val="118"/>
                <w:sz w:val="22"/>
                <w:szCs w:val="18"/>
              </w:rPr>
              <w:t xml:space="preserve">r </w:t>
            </w:r>
            <w:r w:rsidRPr="00675879">
              <w:rPr>
                <w:spacing w:val="-3"/>
                <w:sz w:val="22"/>
                <w:szCs w:val="18"/>
              </w:rPr>
              <w:t>v</w:t>
            </w:r>
            <w:r w:rsidRPr="00675879">
              <w:rPr>
                <w:sz w:val="22"/>
                <w:szCs w:val="18"/>
              </w:rPr>
              <w:t>i</w:t>
            </w:r>
            <w:r w:rsidRPr="00675879">
              <w:rPr>
                <w:spacing w:val="3"/>
                <w:sz w:val="22"/>
                <w:szCs w:val="18"/>
              </w:rPr>
              <w:t>e</w:t>
            </w:r>
            <w:r w:rsidRPr="00675879">
              <w:rPr>
                <w:sz w:val="22"/>
                <w:szCs w:val="18"/>
              </w:rPr>
              <w:t xml:space="preserve">w </w:t>
            </w:r>
            <w:r w:rsidRPr="00675879">
              <w:rPr>
                <w:spacing w:val="3"/>
                <w:sz w:val="22"/>
                <w:szCs w:val="18"/>
              </w:rPr>
              <w:t xml:space="preserve"> </w:t>
            </w:r>
            <w:r w:rsidRPr="00675879">
              <w:rPr>
                <w:spacing w:val="-2"/>
                <w:sz w:val="22"/>
                <w:szCs w:val="18"/>
              </w:rPr>
              <w:t>o</w:t>
            </w:r>
            <w:r w:rsidRPr="00675879">
              <w:rPr>
                <w:sz w:val="22"/>
                <w:szCs w:val="18"/>
              </w:rPr>
              <w:t>n</w:t>
            </w:r>
            <w:r w:rsidRPr="00675879">
              <w:rPr>
                <w:spacing w:val="45"/>
                <w:sz w:val="22"/>
                <w:szCs w:val="18"/>
              </w:rPr>
              <w:t xml:space="preserve"> </w:t>
            </w:r>
            <w:r w:rsidRPr="00675879">
              <w:rPr>
                <w:spacing w:val="1"/>
                <w:sz w:val="22"/>
                <w:szCs w:val="18"/>
              </w:rPr>
              <w:t>t</w:t>
            </w:r>
            <w:r w:rsidRPr="00675879">
              <w:rPr>
                <w:sz w:val="22"/>
                <w:szCs w:val="18"/>
              </w:rPr>
              <w:t xml:space="preserve">he </w:t>
            </w:r>
            <w:r w:rsidRPr="00675879">
              <w:rPr>
                <w:spacing w:val="10"/>
                <w:sz w:val="22"/>
                <w:szCs w:val="18"/>
              </w:rPr>
              <w:t xml:space="preserve"> </w:t>
            </w:r>
            <w:r w:rsidRPr="00675879">
              <w:rPr>
                <w:spacing w:val="-2"/>
                <w:sz w:val="22"/>
                <w:szCs w:val="18"/>
              </w:rPr>
              <w:t>f</w:t>
            </w:r>
            <w:r w:rsidRPr="00675879">
              <w:rPr>
                <w:sz w:val="22"/>
                <w:szCs w:val="18"/>
              </w:rPr>
              <w:t>i</w:t>
            </w:r>
            <w:r w:rsidRPr="00675879">
              <w:rPr>
                <w:spacing w:val="-1"/>
                <w:sz w:val="22"/>
                <w:szCs w:val="18"/>
              </w:rPr>
              <w:t>v</w:t>
            </w:r>
            <w:r w:rsidRPr="00675879">
              <w:rPr>
                <w:sz w:val="22"/>
                <w:szCs w:val="18"/>
              </w:rPr>
              <w:t>e</w:t>
            </w:r>
            <w:r w:rsidRPr="00675879">
              <w:rPr>
                <w:spacing w:val="37"/>
                <w:sz w:val="22"/>
                <w:szCs w:val="18"/>
              </w:rPr>
              <w:t xml:space="preserve"> </w:t>
            </w:r>
            <w:r w:rsidRPr="00675879">
              <w:rPr>
                <w:w w:val="125"/>
                <w:sz w:val="22"/>
                <w:szCs w:val="18"/>
              </w:rPr>
              <w:t>prop</w:t>
            </w:r>
            <w:r w:rsidRPr="00675879">
              <w:rPr>
                <w:spacing w:val="2"/>
                <w:w w:val="125"/>
                <w:sz w:val="22"/>
                <w:szCs w:val="18"/>
              </w:rPr>
              <w:t>o</w:t>
            </w:r>
            <w:r w:rsidRPr="00675879">
              <w:rPr>
                <w:w w:val="125"/>
                <w:sz w:val="22"/>
                <w:szCs w:val="18"/>
              </w:rPr>
              <w:t>sed</w:t>
            </w:r>
            <w:r w:rsidRPr="00675879">
              <w:rPr>
                <w:spacing w:val="-12"/>
                <w:w w:val="125"/>
                <w:sz w:val="22"/>
                <w:szCs w:val="18"/>
              </w:rPr>
              <w:t xml:space="preserve"> </w:t>
            </w:r>
            <w:r w:rsidRPr="00675879">
              <w:rPr>
                <w:w w:val="125"/>
                <w:sz w:val="22"/>
                <w:szCs w:val="18"/>
              </w:rPr>
              <w:t>r</w:t>
            </w:r>
            <w:r w:rsidRPr="00675879">
              <w:rPr>
                <w:spacing w:val="-4"/>
                <w:w w:val="125"/>
                <w:sz w:val="22"/>
                <w:szCs w:val="18"/>
              </w:rPr>
              <w:t>e</w:t>
            </w:r>
            <w:r w:rsidRPr="00675879">
              <w:rPr>
                <w:w w:val="125"/>
                <w:sz w:val="22"/>
                <w:szCs w:val="18"/>
              </w:rPr>
              <w:t>s</w:t>
            </w:r>
            <w:r w:rsidRPr="00675879">
              <w:rPr>
                <w:spacing w:val="4"/>
                <w:w w:val="125"/>
                <w:sz w:val="22"/>
                <w:szCs w:val="18"/>
              </w:rPr>
              <w:t>e</w:t>
            </w:r>
            <w:r w:rsidRPr="00675879">
              <w:rPr>
                <w:w w:val="125"/>
                <w:sz w:val="22"/>
                <w:szCs w:val="18"/>
              </w:rPr>
              <w:t>ar</w:t>
            </w:r>
            <w:r w:rsidRPr="00675879">
              <w:rPr>
                <w:spacing w:val="-4"/>
                <w:w w:val="125"/>
                <w:sz w:val="22"/>
                <w:szCs w:val="18"/>
              </w:rPr>
              <w:t>c</w:t>
            </w:r>
            <w:r w:rsidRPr="00675879">
              <w:rPr>
                <w:w w:val="125"/>
                <w:sz w:val="22"/>
                <w:szCs w:val="18"/>
              </w:rPr>
              <w:t>h</w:t>
            </w:r>
            <w:r w:rsidRPr="00675879">
              <w:rPr>
                <w:spacing w:val="-5"/>
                <w:w w:val="125"/>
                <w:sz w:val="22"/>
                <w:szCs w:val="18"/>
              </w:rPr>
              <w:t xml:space="preserve"> </w:t>
            </w:r>
            <w:r w:rsidRPr="00675879">
              <w:rPr>
                <w:w w:val="125"/>
                <w:sz w:val="22"/>
                <w:szCs w:val="18"/>
              </w:rPr>
              <w:t>s</w:t>
            </w:r>
            <w:r w:rsidRPr="00675879">
              <w:rPr>
                <w:spacing w:val="1"/>
                <w:w w:val="125"/>
                <w:sz w:val="22"/>
                <w:szCs w:val="18"/>
              </w:rPr>
              <w:t>t</w:t>
            </w:r>
            <w:r w:rsidRPr="00675879">
              <w:rPr>
                <w:spacing w:val="-2"/>
                <w:w w:val="125"/>
                <w:sz w:val="22"/>
                <w:szCs w:val="18"/>
              </w:rPr>
              <w:t>r</w:t>
            </w:r>
            <w:r w:rsidRPr="00675879">
              <w:rPr>
                <w:w w:val="125"/>
                <w:sz w:val="22"/>
                <w:szCs w:val="18"/>
              </w:rPr>
              <w:t>ands?</w:t>
            </w:r>
            <w:r w:rsidRPr="00675879">
              <w:rPr>
                <w:spacing w:val="16"/>
                <w:w w:val="125"/>
                <w:sz w:val="22"/>
                <w:szCs w:val="18"/>
              </w:rPr>
              <w:t xml:space="preserve"> </w:t>
            </w:r>
            <w:r w:rsidRPr="00675879">
              <w:rPr>
                <w:spacing w:val="-2"/>
                <w:sz w:val="22"/>
                <w:szCs w:val="18"/>
              </w:rPr>
              <w:t>Ar</w:t>
            </w:r>
            <w:r w:rsidRPr="00675879">
              <w:rPr>
                <w:sz w:val="22"/>
                <w:szCs w:val="18"/>
              </w:rPr>
              <w:t>e</w:t>
            </w:r>
            <w:r w:rsidRPr="00675879">
              <w:rPr>
                <w:spacing w:val="37"/>
                <w:sz w:val="22"/>
                <w:szCs w:val="18"/>
              </w:rPr>
              <w:t xml:space="preserve"> </w:t>
            </w:r>
            <w:r w:rsidRPr="00675879">
              <w:rPr>
                <w:w w:val="121"/>
                <w:sz w:val="22"/>
                <w:szCs w:val="18"/>
              </w:rPr>
              <w:t>there</w:t>
            </w:r>
            <w:r w:rsidRPr="00675879">
              <w:rPr>
                <w:spacing w:val="-1"/>
                <w:w w:val="121"/>
                <w:sz w:val="22"/>
                <w:szCs w:val="18"/>
              </w:rPr>
              <w:t xml:space="preserve"> </w:t>
            </w:r>
            <w:r w:rsidRPr="00675879">
              <w:rPr>
                <w:spacing w:val="4"/>
                <w:w w:val="121"/>
                <w:sz w:val="22"/>
                <w:szCs w:val="18"/>
              </w:rPr>
              <w:t>a</w:t>
            </w:r>
            <w:r w:rsidRPr="00675879">
              <w:rPr>
                <w:spacing w:val="-2"/>
                <w:w w:val="121"/>
                <w:sz w:val="22"/>
                <w:szCs w:val="18"/>
              </w:rPr>
              <w:t>m</w:t>
            </w:r>
            <w:r w:rsidRPr="00675879">
              <w:rPr>
                <w:w w:val="121"/>
                <w:sz w:val="22"/>
                <w:szCs w:val="18"/>
              </w:rPr>
              <w:t>en</w:t>
            </w:r>
            <w:r w:rsidRPr="00675879">
              <w:rPr>
                <w:spacing w:val="2"/>
                <w:w w:val="121"/>
                <w:sz w:val="22"/>
                <w:szCs w:val="18"/>
              </w:rPr>
              <w:t>d</w:t>
            </w:r>
            <w:r w:rsidRPr="00675879">
              <w:rPr>
                <w:w w:val="121"/>
                <w:sz w:val="22"/>
                <w:szCs w:val="18"/>
              </w:rPr>
              <w:t>m</w:t>
            </w:r>
            <w:r w:rsidRPr="00675879">
              <w:rPr>
                <w:spacing w:val="-1"/>
                <w:w w:val="121"/>
                <w:sz w:val="22"/>
                <w:szCs w:val="18"/>
              </w:rPr>
              <w:t>e</w:t>
            </w:r>
            <w:r w:rsidRPr="00675879">
              <w:rPr>
                <w:w w:val="121"/>
                <w:sz w:val="22"/>
                <w:szCs w:val="18"/>
              </w:rPr>
              <w:t>nts</w:t>
            </w:r>
            <w:r w:rsidRPr="00675879">
              <w:rPr>
                <w:spacing w:val="1"/>
                <w:w w:val="121"/>
                <w:sz w:val="22"/>
                <w:szCs w:val="18"/>
              </w:rPr>
              <w:t xml:space="preserve"> </w:t>
            </w:r>
            <w:r w:rsidRPr="00675879">
              <w:rPr>
                <w:sz w:val="22"/>
                <w:szCs w:val="18"/>
              </w:rPr>
              <w:t>or</w:t>
            </w:r>
            <w:r w:rsidRPr="00675879">
              <w:rPr>
                <w:spacing w:val="34"/>
                <w:sz w:val="22"/>
                <w:szCs w:val="18"/>
              </w:rPr>
              <w:t xml:space="preserve"> </w:t>
            </w:r>
            <w:r w:rsidRPr="00675879">
              <w:rPr>
                <w:w w:val="120"/>
                <w:sz w:val="22"/>
                <w:szCs w:val="18"/>
              </w:rPr>
              <w:t>a</w:t>
            </w:r>
            <w:r w:rsidRPr="00675879">
              <w:rPr>
                <w:spacing w:val="2"/>
                <w:w w:val="120"/>
                <w:sz w:val="22"/>
                <w:szCs w:val="18"/>
              </w:rPr>
              <w:t>d</w:t>
            </w:r>
            <w:r w:rsidRPr="00675879">
              <w:rPr>
                <w:w w:val="120"/>
                <w:sz w:val="22"/>
                <w:szCs w:val="18"/>
              </w:rPr>
              <w:t>di</w:t>
            </w:r>
            <w:r w:rsidRPr="00675879">
              <w:rPr>
                <w:spacing w:val="1"/>
                <w:w w:val="120"/>
                <w:sz w:val="22"/>
                <w:szCs w:val="18"/>
              </w:rPr>
              <w:t>t</w:t>
            </w:r>
            <w:r w:rsidRPr="00675879">
              <w:rPr>
                <w:w w:val="120"/>
                <w:sz w:val="22"/>
                <w:szCs w:val="18"/>
              </w:rPr>
              <w:t>i</w:t>
            </w:r>
            <w:r w:rsidRPr="00675879">
              <w:rPr>
                <w:spacing w:val="-2"/>
                <w:w w:val="120"/>
                <w:sz w:val="22"/>
                <w:szCs w:val="18"/>
              </w:rPr>
              <w:t>o</w:t>
            </w:r>
            <w:r w:rsidRPr="00675879">
              <w:rPr>
                <w:w w:val="120"/>
                <w:sz w:val="22"/>
                <w:szCs w:val="18"/>
              </w:rPr>
              <w:t>ns</w:t>
            </w:r>
            <w:r w:rsidRPr="00675879">
              <w:rPr>
                <w:spacing w:val="6"/>
                <w:w w:val="120"/>
                <w:sz w:val="22"/>
                <w:szCs w:val="18"/>
              </w:rPr>
              <w:t xml:space="preserve"> </w:t>
            </w:r>
            <w:r w:rsidRPr="00675879">
              <w:rPr>
                <w:spacing w:val="-6"/>
                <w:sz w:val="22"/>
                <w:szCs w:val="18"/>
              </w:rPr>
              <w:t>y</w:t>
            </w:r>
            <w:r w:rsidRPr="00675879">
              <w:rPr>
                <w:sz w:val="22"/>
                <w:szCs w:val="18"/>
              </w:rPr>
              <w:t xml:space="preserve">ou </w:t>
            </w:r>
            <w:r w:rsidRPr="00675879">
              <w:rPr>
                <w:spacing w:val="9"/>
                <w:sz w:val="22"/>
                <w:szCs w:val="18"/>
              </w:rPr>
              <w:t xml:space="preserve"> </w:t>
            </w:r>
            <w:r w:rsidRPr="00675879">
              <w:rPr>
                <w:spacing w:val="2"/>
                <w:w w:val="115"/>
                <w:sz w:val="22"/>
                <w:szCs w:val="18"/>
              </w:rPr>
              <w:t>wo</w:t>
            </w:r>
            <w:r w:rsidRPr="00675879">
              <w:rPr>
                <w:w w:val="115"/>
                <w:sz w:val="22"/>
                <w:szCs w:val="18"/>
              </w:rPr>
              <w:t>uld</w:t>
            </w:r>
            <w:r w:rsidRPr="00675879">
              <w:rPr>
                <w:spacing w:val="-2"/>
                <w:w w:val="115"/>
                <w:sz w:val="22"/>
                <w:szCs w:val="18"/>
              </w:rPr>
              <w:t xml:space="preserve"> </w:t>
            </w:r>
            <w:r w:rsidRPr="00675879">
              <w:rPr>
                <w:w w:val="142"/>
                <w:sz w:val="22"/>
                <w:szCs w:val="18"/>
              </w:rPr>
              <w:t>s</w:t>
            </w:r>
            <w:r w:rsidRPr="00675879">
              <w:rPr>
                <w:spacing w:val="2"/>
                <w:w w:val="122"/>
                <w:sz w:val="22"/>
                <w:szCs w:val="18"/>
              </w:rPr>
              <w:t>u</w:t>
            </w:r>
            <w:r w:rsidRPr="00675879">
              <w:rPr>
                <w:w w:val="122"/>
                <w:sz w:val="22"/>
                <w:szCs w:val="18"/>
              </w:rPr>
              <w:t>g</w:t>
            </w:r>
            <w:r w:rsidRPr="00675879">
              <w:rPr>
                <w:spacing w:val="-2"/>
                <w:w w:val="122"/>
                <w:sz w:val="22"/>
                <w:szCs w:val="18"/>
              </w:rPr>
              <w:t>g</w:t>
            </w:r>
            <w:r w:rsidRPr="00675879">
              <w:rPr>
                <w:w w:val="125"/>
                <w:sz w:val="22"/>
                <w:szCs w:val="18"/>
              </w:rPr>
              <w:t>e</w:t>
            </w:r>
            <w:r w:rsidRPr="00675879">
              <w:rPr>
                <w:w w:val="142"/>
                <w:sz w:val="22"/>
                <w:szCs w:val="18"/>
              </w:rPr>
              <w:t>s</w:t>
            </w:r>
            <w:r w:rsidRPr="00675879">
              <w:rPr>
                <w:spacing w:val="1"/>
                <w:w w:val="120"/>
                <w:sz w:val="22"/>
                <w:szCs w:val="18"/>
              </w:rPr>
              <w:t>t</w:t>
            </w:r>
            <w:r w:rsidRPr="00675879">
              <w:rPr>
                <w:w w:val="137"/>
                <w:sz w:val="22"/>
                <w:szCs w:val="18"/>
              </w:rPr>
              <w:t>?</w:t>
            </w:r>
          </w:p>
        </w:tc>
      </w:tr>
      <w:tr w:rsidR="007F42C4" w:rsidTr="00675879">
        <w:trPr>
          <w:trHeight w:hRule="exact" w:val="242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7F42C4" w:rsidRDefault="006D7952">
            <w:pPr>
              <w:spacing w:before="59"/>
              <w:ind w:left="372" w:right="49"/>
              <w:rPr>
                <w:sz w:val="18"/>
                <w:szCs w:val="18"/>
              </w:rPr>
            </w:pPr>
            <w:proofErr w:type="gramStart"/>
            <w:r w:rsidRPr="00675879">
              <w:rPr>
                <w:spacing w:val="-2"/>
                <w:sz w:val="24"/>
                <w:szCs w:val="18"/>
              </w:rPr>
              <w:t>T</w:t>
            </w:r>
            <w:r w:rsidRPr="00675879">
              <w:rPr>
                <w:sz w:val="24"/>
                <w:szCs w:val="18"/>
              </w:rPr>
              <w:t>he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z w:val="24"/>
                <w:szCs w:val="18"/>
              </w:rPr>
              <w:t xml:space="preserve">e </w:t>
            </w:r>
            <w:r w:rsidRPr="00675879">
              <w:rPr>
                <w:spacing w:val="10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28"/>
                <w:sz w:val="24"/>
                <w:szCs w:val="18"/>
              </w:rPr>
              <w:t>s</w:t>
            </w:r>
            <w:proofErr w:type="gramEnd"/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a</w:t>
            </w:r>
            <w:r w:rsidRPr="00675879">
              <w:rPr>
                <w:spacing w:val="25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spacing w:val="-1"/>
                <w:w w:val="125"/>
                <w:sz w:val="24"/>
                <w:szCs w:val="18"/>
              </w:rPr>
              <w:t>a</w:t>
            </w:r>
            <w:r w:rsidRPr="00675879">
              <w:rPr>
                <w:w w:val="112"/>
                <w:sz w:val="24"/>
                <w:szCs w:val="18"/>
              </w:rPr>
              <w:t>c</w:t>
            </w:r>
            <w:r w:rsidRPr="00675879">
              <w:rPr>
                <w:sz w:val="24"/>
                <w:szCs w:val="18"/>
              </w:rPr>
              <w:t>k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w w:val="99"/>
                <w:sz w:val="24"/>
                <w:szCs w:val="18"/>
              </w:rPr>
              <w:t>of</w:t>
            </w:r>
            <w:r w:rsidRPr="00675879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99"/>
                <w:sz w:val="24"/>
                <w:szCs w:val="18"/>
              </w:rPr>
              <w:t>r</w:t>
            </w:r>
            <w:r w:rsidRPr="00675879">
              <w:rPr>
                <w:spacing w:val="-3"/>
                <w:w w:val="125"/>
                <w:sz w:val="24"/>
                <w:szCs w:val="18"/>
              </w:rPr>
              <w:t>e</w:t>
            </w:r>
            <w:r w:rsidRPr="00675879">
              <w:rPr>
                <w:w w:val="83"/>
                <w:sz w:val="24"/>
                <w:szCs w:val="18"/>
              </w:rPr>
              <w:t>f</w:t>
            </w:r>
            <w:r w:rsidRPr="00675879">
              <w:rPr>
                <w:spacing w:val="3"/>
                <w:w w:val="125"/>
                <w:sz w:val="24"/>
                <w:szCs w:val="18"/>
              </w:rPr>
              <w:t>e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-1"/>
                <w:w w:val="111"/>
                <w:sz w:val="24"/>
                <w:szCs w:val="18"/>
              </w:rPr>
              <w:t>n</w:t>
            </w:r>
            <w:r w:rsidRPr="00675879">
              <w:rPr>
                <w:w w:val="112"/>
                <w:sz w:val="24"/>
                <w:szCs w:val="18"/>
              </w:rPr>
              <w:t>c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3"/>
                <w:sz w:val="24"/>
                <w:szCs w:val="18"/>
              </w:rPr>
              <w:t>t</w:t>
            </w:r>
            <w:r w:rsidRPr="00675879">
              <w:rPr>
                <w:sz w:val="24"/>
                <w:szCs w:val="18"/>
              </w:rPr>
              <w:t>o</w:t>
            </w:r>
            <w:r w:rsidRPr="00675879">
              <w:rPr>
                <w:spacing w:val="15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-1"/>
                <w:w w:val="125"/>
                <w:sz w:val="24"/>
                <w:szCs w:val="18"/>
              </w:rPr>
              <w:t>a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w w:val="111"/>
                <w:sz w:val="24"/>
                <w:szCs w:val="18"/>
              </w:rPr>
              <w:t>p</w:t>
            </w:r>
            <w:r w:rsidRPr="00675879">
              <w:rPr>
                <w:w w:val="111"/>
                <w:sz w:val="24"/>
                <w:szCs w:val="18"/>
              </w:rPr>
              <w:t>op</w:t>
            </w:r>
            <w:r w:rsidRPr="00675879">
              <w:rPr>
                <w:spacing w:val="-1"/>
                <w:w w:val="111"/>
                <w:sz w:val="24"/>
                <w:szCs w:val="18"/>
              </w:rPr>
              <w:t>u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on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sz w:val="24"/>
                <w:szCs w:val="18"/>
              </w:rPr>
              <w:t>t</w:t>
            </w:r>
            <w:r w:rsidRPr="00675879">
              <w:rPr>
                <w:sz w:val="24"/>
                <w:szCs w:val="18"/>
              </w:rPr>
              <w:t>he</w:t>
            </w:r>
            <w:r w:rsidRPr="00675879">
              <w:rPr>
                <w:spacing w:val="35"/>
                <w:sz w:val="24"/>
                <w:szCs w:val="18"/>
              </w:rPr>
              <w:t xml:space="preserve"> </w:t>
            </w:r>
            <w:proofErr w:type="spellStart"/>
            <w:r w:rsidRPr="00675879">
              <w:rPr>
                <w:w w:val="110"/>
                <w:sz w:val="24"/>
                <w:szCs w:val="18"/>
              </w:rPr>
              <w:t>pr</w:t>
            </w:r>
            <w:r w:rsidRPr="00675879">
              <w:rPr>
                <w:spacing w:val="-1"/>
                <w:w w:val="110"/>
                <w:sz w:val="24"/>
                <w:szCs w:val="18"/>
              </w:rPr>
              <w:t>o</w:t>
            </w:r>
            <w:r w:rsidRPr="00675879">
              <w:rPr>
                <w:w w:val="110"/>
                <w:sz w:val="24"/>
                <w:szCs w:val="18"/>
              </w:rPr>
              <w:t>g</w:t>
            </w:r>
            <w:r w:rsidRPr="00675879">
              <w:rPr>
                <w:spacing w:val="1"/>
                <w:w w:val="110"/>
                <w:sz w:val="24"/>
                <w:szCs w:val="18"/>
              </w:rPr>
              <w:t>r</w:t>
            </w:r>
            <w:r w:rsidRPr="00675879">
              <w:rPr>
                <w:w w:val="110"/>
                <w:sz w:val="24"/>
                <w:szCs w:val="18"/>
              </w:rPr>
              <w:t>amme</w:t>
            </w:r>
            <w:proofErr w:type="spellEnd"/>
            <w:r w:rsidRPr="00675879">
              <w:rPr>
                <w:w w:val="110"/>
                <w:sz w:val="24"/>
                <w:szCs w:val="18"/>
              </w:rPr>
              <w:t>.</w:t>
            </w:r>
            <w:r w:rsidRPr="00675879">
              <w:rPr>
                <w:spacing w:val="9"/>
                <w:w w:val="110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w w:val="107"/>
                <w:sz w:val="24"/>
                <w:szCs w:val="18"/>
              </w:rPr>
              <w:t>G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2"/>
                <w:sz w:val="24"/>
                <w:szCs w:val="18"/>
              </w:rPr>
              <w:t>v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3"/>
                <w:sz w:val="24"/>
                <w:szCs w:val="18"/>
              </w:rPr>
              <w:t>h</w:t>
            </w:r>
            <w:r w:rsidRPr="00675879">
              <w:rPr>
                <w:sz w:val="24"/>
                <w:szCs w:val="18"/>
              </w:rPr>
              <w:t>e</w:t>
            </w:r>
            <w:r w:rsidRPr="00675879">
              <w:rPr>
                <w:spacing w:val="34"/>
                <w:sz w:val="24"/>
                <w:szCs w:val="18"/>
              </w:rPr>
              <w:t xml:space="preserve"> 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-2"/>
                <w:sz w:val="24"/>
                <w:szCs w:val="18"/>
              </w:rPr>
              <w:t>w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ng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3"/>
                <w:w w:val="110"/>
                <w:sz w:val="24"/>
                <w:szCs w:val="18"/>
              </w:rPr>
              <w:t>n</w:t>
            </w:r>
            <w:r w:rsidRPr="00675879">
              <w:rPr>
                <w:w w:val="110"/>
                <w:sz w:val="24"/>
                <w:szCs w:val="18"/>
              </w:rPr>
              <w:t>u</w:t>
            </w:r>
            <w:r w:rsidRPr="00675879">
              <w:rPr>
                <w:spacing w:val="3"/>
                <w:w w:val="110"/>
                <w:sz w:val="24"/>
                <w:szCs w:val="18"/>
              </w:rPr>
              <w:t>m</w:t>
            </w:r>
            <w:r w:rsidRPr="00675879">
              <w:rPr>
                <w:w w:val="110"/>
                <w:sz w:val="24"/>
                <w:szCs w:val="18"/>
              </w:rPr>
              <w:t>ber</w:t>
            </w:r>
            <w:r w:rsidRPr="00675879">
              <w:rPr>
                <w:spacing w:val="3"/>
                <w:w w:val="110"/>
                <w:sz w:val="24"/>
                <w:szCs w:val="18"/>
              </w:rPr>
              <w:t xml:space="preserve"> </w:t>
            </w:r>
            <w:r w:rsidRPr="00675879">
              <w:rPr>
                <w:spacing w:val="3"/>
                <w:w w:val="99"/>
                <w:sz w:val="24"/>
                <w:szCs w:val="18"/>
              </w:rPr>
              <w:t>o</w:t>
            </w:r>
            <w:r w:rsidRPr="00675879">
              <w:rPr>
                <w:w w:val="99"/>
                <w:sz w:val="24"/>
                <w:szCs w:val="18"/>
              </w:rPr>
              <w:t>f</w:t>
            </w:r>
            <w:r w:rsidRPr="00675879">
              <w:rPr>
                <w:spacing w:val="4"/>
                <w:w w:val="99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07"/>
                <w:sz w:val="24"/>
                <w:szCs w:val="18"/>
              </w:rPr>
              <w:t>mm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-3"/>
                <w:w w:val="125"/>
                <w:sz w:val="24"/>
                <w:szCs w:val="18"/>
              </w:rPr>
              <w:t>a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3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n</w:t>
            </w:r>
            <w:r w:rsidRPr="00675879">
              <w:rPr>
                <w:spacing w:val="3"/>
                <w:sz w:val="24"/>
                <w:szCs w:val="18"/>
              </w:rPr>
              <w:t>o</w:t>
            </w:r>
            <w:r w:rsidRPr="00675879">
              <w:rPr>
                <w:sz w:val="24"/>
                <w:szCs w:val="18"/>
              </w:rPr>
              <w:t>w</w:t>
            </w:r>
            <w:r w:rsidRPr="00675879">
              <w:rPr>
                <w:spacing w:val="21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2"/>
                <w:w w:val="128"/>
                <w:sz w:val="24"/>
                <w:szCs w:val="18"/>
              </w:rPr>
              <w:t>s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 xml:space="preserve">ng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w w:val="83"/>
                <w:sz w:val="24"/>
                <w:szCs w:val="18"/>
              </w:rPr>
              <w:t>I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-3"/>
                <w:w w:val="125"/>
                <w:sz w:val="24"/>
                <w:szCs w:val="18"/>
              </w:rPr>
              <w:t>e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pacing w:val="3"/>
                <w:w w:val="111"/>
                <w:sz w:val="24"/>
                <w:szCs w:val="18"/>
              </w:rPr>
              <w:t>n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2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a</w:t>
            </w:r>
            <w:r w:rsidRPr="00675879">
              <w:rPr>
                <w:spacing w:val="3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>d</w:t>
            </w:r>
            <w:r w:rsidRPr="00675879">
              <w:rPr>
                <w:spacing w:val="42"/>
                <w:sz w:val="24"/>
                <w:szCs w:val="18"/>
              </w:rPr>
              <w:t xml:space="preserve"> 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w w:val="111"/>
                <w:sz w:val="24"/>
                <w:szCs w:val="18"/>
              </w:rPr>
              <w:t>h</w:t>
            </w:r>
            <w:r w:rsidRPr="00675879">
              <w:rPr>
                <w:spacing w:val="-1"/>
                <w:w w:val="125"/>
                <w:sz w:val="24"/>
                <w:szCs w:val="18"/>
              </w:rPr>
              <w:t>e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spacing w:val="6"/>
                <w:sz w:val="24"/>
                <w:szCs w:val="18"/>
              </w:rPr>
              <w:t xml:space="preserve"> </w:t>
            </w:r>
            <w:r w:rsidRPr="00675879">
              <w:rPr>
                <w:w w:val="80"/>
                <w:sz w:val="24"/>
                <w:szCs w:val="18"/>
              </w:rPr>
              <w:t>l</w:t>
            </w:r>
            <w:r w:rsidRPr="00675879">
              <w:rPr>
                <w:spacing w:val="-1"/>
                <w:w w:val="125"/>
                <w:sz w:val="24"/>
                <w:szCs w:val="18"/>
              </w:rPr>
              <w:t>a</w:t>
            </w:r>
            <w:r w:rsidRPr="00675879">
              <w:rPr>
                <w:spacing w:val="2"/>
                <w:w w:val="112"/>
                <w:sz w:val="24"/>
                <w:szCs w:val="18"/>
              </w:rPr>
              <w:t>c</w:t>
            </w:r>
            <w:r w:rsidRPr="00675879">
              <w:rPr>
                <w:sz w:val="24"/>
                <w:szCs w:val="18"/>
              </w:rPr>
              <w:t>k</w:t>
            </w:r>
            <w:r w:rsidRPr="00675879">
              <w:rPr>
                <w:spacing w:val="3"/>
                <w:sz w:val="24"/>
                <w:szCs w:val="18"/>
              </w:rPr>
              <w:t xml:space="preserve"> </w:t>
            </w:r>
            <w:r w:rsidRPr="00675879">
              <w:rPr>
                <w:w w:val="99"/>
                <w:sz w:val="24"/>
                <w:szCs w:val="18"/>
              </w:rPr>
              <w:t>of</w:t>
            </w:r>
            <w:r w:rsidRPr="00675879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99"/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spacing w:val="-2"/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2"/>
                <w:w w:val="128"/>
                <w:sz w:val="24"/>
                <w:szCs w:val="18"/>
              </w:rPr>
              <w:t>s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on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3"/>
                <w:w w:val="111"/>
                <w:sz w:val="24"/>
                <w:szCs w:val="18"/>
              </w:rPr>
              <w:t>p</w:t>
            </w:r>
            <w:r w:rsidRPr="00675879">
              <w:rPr>
                <w:spacing w:val="-3"/>
                <w:w w:val="111"/>
                <w:sz w:val="24"/>
                <w:szCs w:val="18"/>
              </w:rPr>
              <w:t>u</w:t>
            </w:r>
            <w:r w:rsidRPr="00675879">
              <w:rPr>
                <w:w w:val="111"/>
                <w:sz w:val="24"/>
                <w:szCs w:val="18"/>
              </w:rPr>
              <w:t>b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2"/>
                <w:sz w:val="24"/>
                <w:szCs w:val="18"/>
              </w:rPr>
              <w:t>c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-1"/>
                <w:w w:val="83"/>
                <w:sz w:val="24"/>
                <w:szCs w:val="18"/>
              </w:rPr>
              <w:t>f</w:t>
            </w:r>
            <w:r w:rsidRPr="00675879">
              <w:rPr>
                <w:w w:val="83"/>
                <w:sz w:val="24"/>
                <w:szCs w:val="18"/>
              </w:rPr>
              <w:t>f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2"/>
                <w:sz w:val="24"/>
                <w:szCs w:val="18"/>
              </w:rPr>
              <w:t>c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10"/>
                <w:sz w:val="24"/>
                <w:szCs w:val="18"/>
              </w:rPr>
              <w:t>,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-1"/>
                <w:sz w:val="24"/>
                <w:szCs w:val="18"/>
              </w:rPr>
              <w:t>h</w:t>
            </w:r>
            <w:r w:rsidRPr="00675879">
              <w:rPr>
                <w:sz w:val="24"/>
                <w:szCs w:val="18"/>
              </w:rPr>
              <w:t>e</w:t>
            </w:r>
            <w:r w:rsidRPr="00675879">
              <w:rPr>
                <w:spacing w:val="34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113"/>
                <w:sz w:val="24"/>
                <w:szCs w:val="18"/>
              </w:rPr>
              <w:t>r</w:t>
            </w:r>
            <w:r w:rsidRPr="00675879">
              <w:rPr>
                <w:w w:val="113"/>
                <w:sz w:val="24"/>
                <w:szCs w:val="18"/>
              </w:rPr>
              <w:t>e</w:t>
            </w:r>
            <w:r w:rsidRPr="00675879">
              <w:rPr>
                <w:spacing w:val="2"/>
                <w:w w:val="113"/>
                <w:sz w:val="24"/>
                <w:szCs w:val="18"/>
              </w:rPr>
              <w:t>s</w:t>
            </w:r>
            <w:r w:rsidRPr="00675879">
              <w:rPr>
                <w:w w:val="113"/>
                <w:sz w:val="24"/>
                <w:szCs w:val="18"/>
              </w:rPr>
              <w:t>ea</w:t>
            </w:r>
            <w:r w:rsidRPr="00675879">
              <w:rPr>
                <w:spacing w:val="-2"/>
                <w:w w:val="113"/>
                <w:sz w:val="24"/>
                <w:szCs w:val="18"/>
              </w:rPr>
              <w:t>r</w:t>
            </w:r>
            <w:r w:rsidRPr="00675879">
              <w:rPr>
                <w:spacing w:val="2"/>
                <w:w w:val="113"/>
                <w:sz w:val="24"/>
                <w:szCs w:val="18"/>
              </w:rPr>
              <w:t>c</w:t>
            </w:r>
            <w:r w:rsidRPr="00675879">
              <w:rPr>
                <w:w w:val="113"/>
                <w:sz w:val="24"/>
                <w:szCs w:val="18"/>
              </w:rPr>
              <w:t>h</w:t>
            </w:r>
            <w:r w:rsidRPr="00675879">
              <w:rPr>
                <w:spacing w:val="19"/>
                <w:w w:val="113"/>
                <w:sz w:val="24"/>
                <w:szCs w:val="18"/>
              </w:rPr>
              <w:t xml:space="preserve"> </w:t>
            </w:r>
            <w:proofErr w:type="spellStart"/>
            <w:r w:rsidRPr="00675879">
              <w:rPr>
                <w:w w:val="113"/>
                <w:sz w:val="24"/>
                <w:szCs w:val="18"/>
              </w:rPr>
              <w:t>p</w:t>
            </w:r>
            <w:r w:rsidRPr="00675879">
              <w:rPr>
                <w:spacing w:val="1"/>
                <w:w w:val="113"/>
                <w:sz w:val="24"/>
                <w:szCs w:val="18"/>
              </w:rPr>
              <w:t>r</w:t>
            </w:r>
            <w:r w:rsidRPr="00675879">
              <w:rPr>
                <w:w w:val="113"/>
                <w:sz w:val="24"/>
                <w:szCs w:val="18"/>
              </w:rPr>
              <w:t>ogr</w:t>
            </w:r>
            <w:r w:rsidRPr="00675879">
              <w:rPr>
                <w:spacing w:val="-1"/>
                <w:w w:val="113"/>
                <w:sz w:val="24"/>
                <w:szCs w:val="18"/>
              </w:rPr>
              <w:t>a</w:t>
            </w:r>
            <w:r w:rsidRPr="00675879">
              <w:rPr>
                <w:w w:val="113"/>
                <w:sz w:val="24"/>
                <w:szCs w:val="18"/>
              </w:rPr>
              <w:t>m</w:t>
            </w:r>
            <w:r w:rsidRPr="00675879">
              <w:rPr>
                <w:spacing w:val="1"/>
                <w:w w:val="113"/>
                <w:sz w:val="24"/>
                <w:szCs w:val="18"/>
              </w:rPr>
              <w:t>m</w:t>
            </w:r>
            <w:r w:rsidRPr="00675879">
              <w:rPr>
                <w:w w:val="113"/>
                <w:sz w:val="24"/>
                <w:szCs w:val="18"/>
              </w:rPr>
              <w:t>e</w:t>
            </w:r>
            <w:proofErr w:type="spellEnd"/>
            <w:r w:rsidRPr="00675879">
              <w:rPr>
                <w:spacing w:val="-21"/>
                <w:w w:val="113"/>
                <w:sz w:val="24"/>
                <w:szCs w:val="18"/>
              </w:rPr>
              <w:t xml:space="preserve"> 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w w:val="111"/>
                <w:sz w:val="24"/>
                <w:szCs w:val="18"/>
              </w:rPr>
              <w:t>h</w:t>
            </w:r>
            <w:r w:rsidRPr="00675879">
              <w:rPr>
                <w:spacing w:val="3"/>
                <w:w w:val="111"/>
                <w:sz w:val="24"/>
                <w:szCs w:val="18"/>
              </w:rPr>
              <w:t>o</w:t>
            </w:r>
            <w:r w:rsidRPr="00675879">
              <w:rPr>
                <w:spacing w:val="-3"/>
                <w:w w:val="111"/>
                <w:sz w:val="24"/>
                <w:szCs w:val="18"/>
              </w:rPr>
              <w:t>u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w w:val="125"/>
                <w:sz w:val="24"/>
                <w:szCs w:val="18"/>
              </w:rPr>
              <w:t>e</w:t>
            </w:r>
            <w:r w:rsidRPr="00675879">
              <w:rPr>
                <w:spacing w:val="-4"/>
                <w:sz w:val="24"/>
                <w:szCs w:val="18"/>
              </w:rPr>
              <w:t>x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how</w:t>
            </w:r>
            <w:r w:rsidRPr="00675879">
              <w:rPr>
                <w:spacing w:val="23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to</w:t>
            </w:r>
            <w:r w:rsidRPr="00675879">
              <w:rPr>
                <w:spacing w:val="17"/>
                <w:sz w:val="24"/>
                <w:szCs w:val="18"/>
              </w:rPr>
              <w:t xml:space="preserve"> 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2"/>
                <w:w w:val="112"/>
                <w:sz w:val="24"/>
                <w:szCs w:val="18"/>
              </w:rPr>
              <w:t>c</w:t>
            </w:r>
            <w:r w:rsidRPr="00675879">
              <w:rPr>
                <w:w w:val="80"/>
                <w:sz w:val="24"/>
                <w:szCs w:val="18"/>
              </w:rPr>
              <w:t>l</w:t>
            </w:r>
            <w:r w:rsidRPr="00675879">
              <w:rPr>
                <w:spacing w:val="-1"/>
                <w:w w:val="111"/>
                <w:sz w:val="24"/>
                <w:szCs w:val="18"/>
              </w:rPr>
              <w:t>u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07"/>
                <w:sz w:val="24"/>
                <w:szCs w:val="18"/>
              </w:rPr>
              <w:t>m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-3"/>
                <w:w w:val="125"/>
                <w:sz w:val="24"/>
                <w:szCs w:val="18"/>
              </w:rPr>
              <w:t>a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w w:val="128"/>
                <w:sz w:val="24"/>
                <w:szCs w:val="18"/>
              </w:rPr>
              <w:t xml:space="preserve">s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-1"/>
                <w:sz w:val="24"/>
                <w:szCs w:val="18"/>
              </w:rPr>
              <w:t>h</w:t>
            </w:r>
            <w:r w:rsidRPr="00675879">
              <w:rPr>
                <w:sz w:val="24"/>
                <w:szCs w:val="18"/>
              </w:rPr>
              <w:t>e</w:t>
            </w:r>
            <w:r w:rsidRPr="00675879">
              <w:rPr>
                <w:spacing w:val="37"/>
                <w:sz w:val="24"/>
                <w:szCs w:val="18"/>
              </w:rPr>
              <w:t xml:space="preserve"> 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-2"/>
                <w:w w:val="80"/>
                <w:sz w:val="24"/>
                <w:szCs w:val="18"/>
              </w:rPr>
              <w:t>l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2"/>
                <w:w w:val="112"/>
                <w:sz w:val="24"/>
                <w:szCs w:val="18"/>
              </w:rPr>
              <w:t>c</w:t>
            </w:r>
            <w:r w:rsidRPr="00675879">
              <w:rPr>
                <w:spacing w:val="-1"/>
                <w:sz w:val="24"/>
                <w:szCs w:val="18"/>
              </w:rPr>
              <w:t>t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w w:val="80"/>
                <w:sz w:val="24"/>
                <w:szCs w:val="18"/>
              </w:rPr>
              <w:t>l</w:t>
            </w:r>
            <w:r w:rsidRPr="00675879">
              <w:rPr>
                <w:spacing w:val="3"/>
                <w:sz w:val="24"/>
                <w:szCs w:val="18"/>
              </w:rPr>
              <w:t xml:space="preserve"> </w:t>
            </w:r>
            <w:r w:rsidRPr="00675879">
              <w:rPr>
                <w:w w:val="116"/>
                <w:sz w:val="24"/>
                <w:szCs w:val="18"/>
              </w:rPr>
              <w:t>p</w:t>
            </w:r>
            <w:r w:rsidRPr="00675879">
              <w:rPr>
                <w:spacing w:val="1"/>
                <w:w w:val="116"/>
                <w:sz w:val="24"/>
                <w:szCs w:val="18"/>
              </w:rPr>
              <w:t>r</w:t>
            </w:r>
            <w:r w:rsidRPr="00675879">
              <w:rPr>
                <w:w w:val="116"/>
                <w:sz w:val="24"/>
                <w:szCs w:val="18"/>
              </w:rPr>
              <w:t xml:space="preserve">ocess </w:t>
            </w:r>
            <w:proofErr w:type="gramStart"/>
            <w:r w:rsidRPr="00675879">
              <w:rPr>
                <w:sz w:val="24"/>
                <w:szCs w:val="18"/>
              </w:rPr>
              <w:t>a</w:t>
            </w:r>
            <w:r w:rsidRPr="00675879">
              <w:rPr>
                <w:spacing w:val="-1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 xml:space="preserve">d </w:t>
            </w:r>
            <w:r w:rsidRPr="00675879">
              <w:rPr>
                <w:spacing w:val="2"/>
                <w:sz w:val="24"/>
                <w:szCs w:val="18"/>
              </w:rPr>
              <w:t xml:space="preserve"> </w:t>
            </w:r>
            <w:r w:rsidRPr="00675879">
              <w:rPr>
                <w:w w:val="113"/>
                <w:sz w:val="24"/>
                <w:szCs w:val="18"/>
              </w:rPr>
              <w:t>e</w:t>
            </w:r>
            <w:r w:rsidRPr="00675879">
              <w:rPr>
                <w:spacing w:val="-4"/>
                <w:w w:val="113"/>
                <w:sz w:val="24"/>
                <w:szCs w:val="18"/>
              </w:rPr>
              <w:t>x</w:t>
            </w:r>
            <w:r w:rsidRPr="00675879">
              <w:rPr>
                <w:w w:val="113"/>
                <w:sz w:val="24"/>
                <w:szCs w:val="18"/>
              </w:rPr>
              <w:t>p</w:t>
            </w:r>
            <w:r w:rsidRPr="00675879">
              <w:rPr>
                <w:spacing w:val="3"/>
                <w:w w:val="113"/>
                <w:sz w:val="24"/>
                <w:szCs w:val="18"/>
              </w:rPr>
              <w:t>a</w:t>
            </w:r>
            <w:r w:rsidRPr="00675879">
              <w:rPr>
                <w:w w:val="113"/>
                <w:sz w:val="24"/>
                <w:szCs w:val="18"/>
              </w:rPr>
              <w:t>nd</w:t>
            </w:r>
            <w:proofErr w:type="gramEnd"/>
            <w:r w:rsidRPr="00675879">
              <w:rPr>
                <w:spacing w:val="1"/>
                <w:w w:val="113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w w:val="113"/>
                <w:sz w:val="24"/>
                <w:szCs w:val="18"/>
              </w:rPr>
              <w:t>t</w:t>
            </w:r>
            <w:r w:rsidRPr="00675879">
              <w:rPr>
                <w:w w:val="111"/>
                <w:sz w:val="24"/>
                <w:szCs w:val="18"/>
              </w:rPr>
              <w:t>h</w:t>
            </w:r>
            <w:r w:rsidRPr="00675879">
              <w:rPr>
                <w:spacing w:val="3"/>
                <w:w w:val="125"/>
                <w:sz w:val="24"/>
                <w:szCs w:val="18"/>
              </w:rPr>
              <w:t>e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spacing w:val="3"/>
                <w:sz w:val="24"/>
                <w:szCs w:val="18"/>
              </w:rPr>
              <w:t xml:space="preserve"> </w:t>
            </w:r>
            <w:r w:rsidRPr="00675879">
              <w:rPr>
                <w:spacing w:val="2"/>
                <w:sz w:val="24"/>
                <w:szCs w:val="18"/>
              </w:rPr>
              <w:t>c</w:t>
            </w:r>
            <w:r w:rsidRPr="00675879">
              <w:rPr>
                <w:sz w:val="24"/>
                <w:szCs w:val="18"/>
              </w:rPr>
              <w:t>u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-2"/>
                <w:sz w:val="24"/>
                <w:szCs w:val="18"/>
              </w:rPr>
              <w:t>r</w:t>
            </w:r>
            <w:r w:rsidRPr="00675879">
              <w:rPr>
                <w:sz w:val="24"/>
                <w:szCs w:val="18"/>
              </w:rPr>
              <w:t xml:space="preserve">ent </w:t>
            </w:r>
            <w:r w:rsidRPr="00675879">
              <w:rPr>
                <w:spacing w:val="11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sz w:val="24"/>
                <w:szCs w:val="18"/>
              </w:rPr>
              <w:t>v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-1"/>
                <w:sz w:val="24"/>
                <w:szCs w:val="18"/>
              </w:rPr>
              <w:t>t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ng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sz w:val="24"/>
                <w:szCs w:val="18"/>
              </w:rPr>
              <w:t>r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gh</w:t>
            </w:r>
            <w:r w:rsidRPr="00675879">
              <w:rPr>
                <w:spacing w:val="-1"/>
                <w:sz w:val="24"/>
                <w:szCs w:val="18"/>
              </w:rPr>
              <w:t>t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w w:val="110"/>
                <w:sz w:val="24"/>
                <w:szCs w:val="18"/>
              </w:rPr>
              <w:t>.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An</w:t>
            </w:r>
            <w:r w:rsidRPr="00675879">
              <w:rPr>
                <w:spacing w:val="6"/>
                <w:sz w:val="24"/>
                <w:szCs w:val="18"/>
              </w:rPr>
              <w:t xml:space="preserve"> 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-4"/>
                <w:sz w:val="24"/>
                <w:szCs w:val="18"/>
              </w:rPr>
              <w:t>x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99"/>
                <w:sz w:val="24"/>
                <w:szCs w:val="18"/>
              </w:rPr>
              <w:t>of</w:t>
            </w:r>
            <w:r w:rsidRPr="00675879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675879">
              <w:rPr>
                <w:w w:val="99"/>
                <w:sz w:val="24"/>
                <w:szCs w:val="18"/>
              </w:rPr>
              <w:t>t</w:t>
            </w:r>
            <w:r w:rsidRPr="00675879">
              <w:rPr>
                <w:spacing w:val="-1"/>
                <w:w w:val="111"/>
                <w:sz w:val="24"/>
                <w:szCs w:val="18"/>
              </w:rPr>
              <w:t>h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sz w:val="24"/>
                <w:szCs w:val="18"/>
              </w:rPr>
              <w:t>w</w:t>
            </w:r>
            <w:r w:rsidRPr="00675879">
              <w:rPr>
                <w:w w:val="111"/>
                <w:sz w:val="24"/>
                <w:szCs w:val="18"/>
              </w:rPr>
              <w:t>ou</w:t>
            </w:r>
            <w:r w:rsidRPr="00675879">
              <w:rPr>
                <w:spacing w:val="3"/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2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1"/>
                <w:w w:val="111"/>
                <w:sz w:val="24"/>
                <w:szCs w:val="18"/>
              </w:rPr>
              <w:t>n</w:t>
            </w:r>
            <w:r w:rsidRPr="00675879">
              <w:rPr>
                <w:w w:val="112"/>
                <w:sz w:val="24"/>
                <w:szCs w:val="18"/>
              </w:rPr>
              <w:t>c</w:t>
            </w:r>
            <w:r w:rsidRPr="00675879">
              <w:rPr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ud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-4"/>
                <w:sz w:val="24"/>
                <w:szCs w:val="18"/>
              </w:rPr>
              <w:t>x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1"/>
                <w:w w:val="111"/>
                <w:sz w:val="24"/>
                <w:szCs w:val="18"/>
              </w:rPr>
              <w:t>n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ng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o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sz w:val="24"/>
                <w:szCs w:val="18"/>
              </w:rPr>
              <w:t>her</w:t>
            </w:r>
            <w:r w:rsidRPr="00675879">
              <w:rPr>
                <w:spacing w:val="43"/>
                <w:sz w:val="24"/>
                <w:szCs w:val="18"/>
              </w:rPr>
              <w:t xml:space="preserve"> 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spacing w:val="-1"/>
                <w:w w:val="125"/>
                <w:sz w:val="24"/>
                <w:szCs w:val="18"/>
              </w:rPr>
              <w:t>e</w:t>
            </w:r>
            <w:r w:rsidRPr="00675879">
              <w:rPr>
                <w:spacing w:val="2"/>
                <w:w w:val="112"/>
                <w:sz w:val="24"/>
                <w:szCs w:val="18"/>
              </w:rPr>
              <w:t>c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-2"/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w w:val="80"/>
                <w:sz w:val="24"/>
                <w:szCs w:val="18"/>
              </w:rPr>
              <w:t xml:space="preserve">l </w:t>
            </w:r>
            <w:r w:rsidRPr="00675879">
              <w:rPr>
                <w:spacing w:val="2"/>
                <w:w w:val="118"/>
                <w:sz w:val="24"/>
                <w:szCs w:val="18"/>
              </w:rPr>
              <w:t>s</w:t>
            </w:r>
            <w:r w:rsidRPr="00675879">
              <w:rPr>
                <w:spacing w:val="-2"/>
                <w:w w:val="118"/>
                <w:sz w:val="24"/>
                <w:szCs w:val="18"/>
              </w:rPr>
              <w:t>y</w:t>
            </w:r>
            <w:r w:rsidRPr="00675879">
              <w:rPr>
                <w:spacing w:val="2"/>
                <w:w w:val="118"/>
                <w:sz w:val="24"/>
                <w:szCs w:val="18"/>
              </w:rPr>
              <w:t>s</w:t>
            </w:r>
            <w:r w:rsidRPr="00675879">
              <w:rPr>
                <w:w w:val="118"/>
                <w:sz w:val="24"/>
                <w:szCs w:val="18"/>
              </w:rPr>
              <w:t>tems,</w:t>
            </w:r>
            <w:r w:rsidRPr="00675879">
              <w:rPr>
                <w:spacing w:val="-22"/>
                <w:w w:val="118"/>
                <w:sz w:val="24"/>
                <w:szCs w:val="18"/>
              </w:rPr>
              <w:t xml:space="preserve"> </w:t>
            </w:r>
            <w:r w:rsidRPr="00675879">
              <w:rPr>
                <w:spacing w:val="2"/>
                <w:w w:val="118"/>
                <w:sz w:val="24"/>
                <w:szCs w:val="18"/>
              </w:rPr>
              <w:t>s</w:t>
            </w:r>
            <w:r w:rsidRPr="00675879">
              <w:rPr>
                <w:spacing w:val="-1"/>
                <w:w w:val="118"/>
                <w:sz w:val="24"/>
                <w:szCs w:val="18"/>
              </w:rPr>
              <w:t>u</w:t>
            </w:r>
            <w:r w:rsidRPr="00675879">
              <w:rPr>
                <w:w w:val="118"/>
                <w:sz w:val="24"/>
                <w:szCs w:val="18"/>
              </w:rPr>
              <w:t>ch</w:t>
            </w:r>
            <w:r w:rsidRPr="00675879">
              <w:rPr>
                <w:spacing w:val="-12"/>
                <w:w w:val="118"/>
                <w:sz w:val="24"/>
                <w:szCs w:val="18"/>
              </w:rPr>
              <w:t xml:space="preserve"> </w:t>
            </w:r>
            <w:r w:rsidRPr="00675879">
              <w:rPr>
                <w:spacing w:val="-4"/>
                <w:w w:val="118"/>
                <w:sz w:val="24"/>
                <w:szCs w:val="18"/>
              </w:rPr>
              <w:t>a</w:t>
            </w:r>
            <w:r w:rsidRPr="00675879">
              <w:rPr>
                <w:w w:val="118"/>
                <w:sz w:val="24"/>
                <w:szCs w:val="18"/>
              </w:rPr>
              <w:t>s</w:t>
            </w:r>
            <w:r w:rsidRPr="00675879">
              <w:rPr>
                <w:spacing w:val="12"/>
                <w:w w:val="118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-1"/>
                <w:sz w:val="24"/>
                <w:szCs w:val="18"/>
              </w:rPr>
              <w:t>h</w:t>
            </w:r>
            <w:r w:rsidRPr="00675879">
              <w:rPr>
                <w:sz w:val="24"/>
                <w:szCs w:val="18"/>
              </w:rPr>
              <w:t>at</w:t>
            </w:r>
            <w:r w:rsidRPr="00675879">
              <w:rPr>
                <w:spacing w:val="37"/>
                <w:sz w:val="24"/>
                <w:szCs w:val="18"/>
              </w:rPr>
              <w:t xml:space="preserve"> </w:t>
            </w:r>
            <w:r w:rsidRPr="00675879">
              <w:rPr>
                <w:w w:val="99"/>
                <w:sz w:val="24"/>
                <w:szCs w:val="18"/>
              </w:rPr>
              <w:t>of</w:t>
            </w:r>
            <w:r w:rsidRPr="00675879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the</w:t>
            </w:r>
            <w:r w:rsidRPr="00675879">
              <w:rPr>
                <w:spacing w:val="37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sz w:val="24"/>
                <w:szCs w:val="18"/>
              </w:rPr>
              <w:t>U</w:t>
            </w:r>
            <w:r w:rsidRPr="00675879">
              <w:rPr>
                <w:sz w:val="24"/>
                <w:szCs w:val="18"/>
              </w:rPr>
              <w:t>K</w:t>
            </w:r>
            <w:r w:rsidRPr="00675879">
              <w:rPr>
                <w:spacing w:val="-6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109"/>
                <w:sz w:val="24"/>
                <w:szCs w:val="18"/>
              </w:rPr>
              <w:t>w</w:t>
            </w:r>
            <w:r w:rsidRPr="00675879">
              <w:rPr>
                <w:w w:val="109"/>
                <w:sz w:val="24"/>
                <w:szCs w:val="18"/>
              </w:rPr>
              <w:t>he</w:t>
            </w:r>
            <w:r w:rsidRPr="00675879">
              <w:rPr>
                <w:spacing w:val="1"/>
                <w:w w:val="109"/>
                <w:sz w:val="24"/>
                <w:szCs w:val="18"/>
              </w:rPr>
              <w:t>r</w:t>
            </w:r>
            <w:r w:rsidRPr="00675879">
              <w:rPr>
                <w:w w:val="109"/>
                <w:sz w:val="24"/>
                <w:szCs w:val="18"/>
              </w:rPr>
              <w:t>e</w:t>
            </w:r>
            <w:r w:rsidRPr="00675879">
              <w:rPr>
                <w:spacing w:val="3"/>
                <w:w w:val="109"/>
                <w:sz w:val="24"/>
                <w:szCs w:val="18"/>
              </w:rPr>
              <w:t>b</w:t>
            </w:r>
            <w:r w:rsidRPr="00675879">
              <w:rPr>
                <w:w w:val="109"/>
                <w:sz w:val="24"/>
                <w:szCs w:val="18"/>
              </w:rPr>
              <w:t>y</w:t>
            </w:r>
            <w:r w:rsidRPr="00675879">
              <w:rPr>
                <w:spacing w:val="3"/>
                <w:w w:val="109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109"/>
                <w:sz w:val="24"/>
                <w:szCs w:val="18"/>
              </w:rPr>
              <w:t>v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ng</w:t>
            </w:r>
            <w:r w:rsidRPr="00675879">
              <w:rPr>
                <w:spacing w:val="8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3"/>
                <w:w w:val="111"/>
                <w:sz w:val="24"/>
                <w:szCs w:val="18"/>
              </w:rPr>
              <w:t>g</w:t>
            </w:r>
            <w:r w:rsidRPr="00675879">
              <w:rPr>
                <w:w w:val="111"/>
                <w:sz w:val="24"/>
                <w:szCs w:val="18"/>
              </w:rPr>
              <w:t>h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3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a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z w:val="24"/>
                <w:szCs w:val="18"/>
              </w:rPr>
              <w:t>e</w:t>
            </w:r>
            <w:r w:rsidRPr="00675879">
              <w:rPr>
                <w:spacing w:val="44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on</w:t>
            </w:r>
            <w:r w:rsidRPr="00675879">
              <w:rPr>
                <w:spacing w:val="24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2"/>
                <w:w w:val="128"/>
                <w:sz w:val="24"/>
                <w:szCs w:val="18"/>
              </w:rPr>
              <w:t>s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-1"/>
                <w:w w:val="111"/>
                <w:sz w:val="24"/>
                <w:szCs w:val="18"/>
              </w:rPr>
              <w:t>n</w:t>
            </w:r>
            <w:r w:rsidRPr="00675879">
              <w:rPr>
                <w:spacing w:val="2"/>
                <w:w w:val="112"/>
                <w:sz w:val="24"/>
                <w:szCs w:val="18"/>
              </w:rPr>
              <w:t>c</w:t>
            </w:r>
            <w:r w:rsidRPr="00675879">
              <w:rPr>
                <w:sz w:val="24"/>
                <w:szCs w:val="18"/>
              </w:rPr>
              <w:t>y</w:t>
            </w:r>
            <w:r w:rsidRPr="00675879">
              <w:rPr>
                <w:spacing w:val="3"/>
                <w:sz w:val="24"/>
                <w:szCs w:val="18"/>
              </w:rPr>
              <w:t xml:space="preserve"> </w:t>
            </w:r>
            <w:proofErr w:type="gramStart"/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z w:val="24"/>
                <w:szCs w:val="18"/>
              </w:rPr>
              <w:t>ath</w:t>
            </w:r>
            <w:r w:rsidRPr="00675879">
              <w:rPr>
                <w:spacing w:val="3"/>
                <w:sz w:val="24"/>
                <w:szCs w:val="18"/>
              </w:rPr>
              <w:t>e</w:t>
            </w:r>
            <w:r w:rsidRPr="00675879">
              <w:rPr>
                <w:sz w:val="24"/>
                <w:szCs w:val="18"/>
              </w:rPr>
              <w:t xml:space="preserve">r </w:t>
            </w:r>
            <w:r w:rsidRPr="00675879">
              <w:rPr>
                <w:spacing w:val="8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th</w:t>
            </w:r>
            <w:r w:rsidRPr="00675879">
              <w:rPr>
                <w:spacing w:val="-1"/>
                <w:sz w:val="24"/>
                <w:szCs w:val="18"/>
              </w:rPr>
              <w:t>a</w:t>
            </w:r>
            <w:r w:rsidRPr="00675879">
              <w:rPr>
                <w:sz w:val="24"/>
                <w:szCs w:val="18"/>
              </w:rPr>
              <w:t>n</w:t>
            </w:r>
            <w:proofErr w:type="gramEnd"/>
            <w:r w:rsidRPr="00675879">
              <w:rPr>
                <w:sz w:val="24"/>
                <w:szCs w:val="18"/>
              </w:rPr>
              <w:t xml:space="preserve"> </w:t>
            </w:r>
            <w:r w:rsidRPr="00675879">
              <w:rPr>
                <w:spacing w:val="2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112"/>
                <w:sz w:val="24"/>
                <w:szCs w:val="18"/>
              </w:rPr>
              <w:t>c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2"/>
                <w:w w:val="112"/>
                <w:sz w:val="24"/>
                <w:szCs w:val="18"/>
              </w:rPr>
              <w:t>z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-1"/>
                <w:w w:val="111"/>
                <w:sz w:val="24"/>
                <w:szCs w:val="18"/>
              </w:rPr>
              <w:t>n</w:t>
            </w:r>
            <w:r w:rsidRPr="00675879">
              <w:rPr>
                <w:spacing w:val="-2"/>
                <w:w w:val="128"/>
                <w:sz w:val="24"/>
                <w:szCs w:val="18"/>
              </w:rPr>
              <w:t>s</w:t>
            </w:r>
            <w:r w:rsidRPr="00675879">
              <w:rPr>
                <w:w w:val="111"/>
                <w:sz w:val="24"/>
                <w:szCs w:val="18"/>
              </w:rPr>
              <w:t>h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w w:val="110"/>
                <w:sz w:val="24"/>
                <w:szCs w:val="18"/>
              </w:rPr>
              <w:t>.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w w:val="99"/>
                <w:sz w:val="24"/>
                <w:szCs w:val="18"/>
              </w:rPr>
              <w:t>I</w:t>
            </w:r>
            <w:r w:rsidRPr="00675879">
              <w:rPr>
                <w:w w:val="99"/>
                <w:sz w:val="24"/>
                <w:szCs w:val="18"/>
              </w:rPr>
              <w:t>n</w:t>
            </w:r>
            <w:r w:rsidRPr="00675879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pacing w:val="-1"/>
                <w:w w:val="111"/>
                <w:sz w:val="24"/>
                <w:szCs w:val="18"/>
              </w:rPr>
              <w:t>d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1"/>
                <w:sz w:val="24"/>
                <w:szCs w:val="18"/>
              </w:rPr>
              <w:t>t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on</w:t>
            </w:r>
            <w:r w:rsidRPr="00675879">
              <w:rPr>
                <w:w w:val="110"/>
                <w:sz w:val="24"/>
                <w:szCs w:val="18"/>
              </w:rPr>
              <w:t>,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-2"/>
                <w:sz w:val="24"/>
                <w:szCs w:val="18"/>
              </w:rPr>
              <w:t>x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4"/>
                <w:w w:val="128"/>
                <w:sz w:val="24"/>
                <w:szCs w:val="18"/>
              </w:rPr>
              <w:t>s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on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w w:val="83"/>
                <w:sz w:val="24"/>
                <w:szCs w:val="18"/>
              </w:rPr>
              <w:t xml:space="preserve">f </w:t>
            </w:r>
            <w:r w:rsidRPr="00675879">
              <w:rPr>
                <w:spacing w:val="-2"/>
                <w:sz w:val="24"/>
                <w:szCs w:val="18"/>
              </w:rPr>
              <w:t>v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ng</w:t>
            </w:r>
            <w:r w:rsidRPr="00675879">
              <w:rPr>
                <w:spacing w:val="8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pacing w:val="3"/>
                <w:w w:val="111"/>
                <w:sz w:val="24"/>
                <w:szCs w:val="18"/>
              </w:rPr>
              <w:t>h</w:t>
            </w:r>
            <w:r w:rsidRPr="00675879">
              <w:rPr>
                <w:spacing w:val="-3"/>
                <w:sz w:val="24"/>
                <w:szCs w:val="18"/>
              </w:rPr>
              <w:t>t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to</w:t>
            </w:r>
            <w:r w:rsidRPr="00675879">
              <w:rPr>
                <w:spacing w:val="14"/>
                <w:sz w:val="24"/>
                <w:szCs w:val="18"/>
              </w:rPr>
              <w:t xml:space="preserve"> </w:t>
            </w:r>
            <w:r w:rsidRPr="00675879">
              <w:rPr>
                <w:w w:val="83"/>
                <w:sz w:val="24"/>
                <w:szCs w:val="18"/>
              </w:rPr>
              <w:t>I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2"/>
                <w:w w:val="128"/>
                <w:sz w:val="24"/>
                <w:szCs w:val="18"/>
              </w:rPr>
              <w:t>s</w:t>
            </w:r>
            <w:r w:rsidRPr="00675879">
              <w:rPr>
                <w:w w:val="111"/>
                <w:sz w:val="24"/>
                <w:szCs w:val="18"/>
              </w:rPr>
              <w:t>h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w w:val="112"/>
                <w:sz w:val="24"/>
                <w:szCs w:val="18"/>
              </w:rPr>
              <w:t>c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2"/>
                <w:w w:val="112"/>
                <w:sz w:val="24"/>
                <w:szCs w:val="18"/>
              </w:rPr>
              <w:t>z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3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>ot</w:t>
            </w:r>
            <w:r w:rsidRPr="00675879">
              <w:rPr>
                <w:spacing w:val="27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ng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w w:val="83"/>
                <w:sz w:val="24"/>
                <w:szCs w:val="18"/>
              </w:rPr>
              <w:t>I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-1"/>
                <w:w w:val="125"/>
                <w:sz w:val="24"/>
                <w:szCs w:val="18"/>
              </w:rPr>
              <w:t>e</w:t>
            </w:r>
            <w:r w:rsidRPr="00675879">
              <w:rPr>
                <w:w w:val="80"/>
                <w:sz w:val="24"/>
                <w:szCs w:val="18"/>
              </w:rPr>
              <w:t>l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pacing w:val="-1"/>
                <w:w w:val="111"/>
                <w:sz w:val="24"/>
                <w:szCs w:val="18"/>
              </w:rPr>
              <w:t>n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w w:val="112"/>
                <w:sz w:val="24"/>
                <w:szCs w:val="18"/>
              </w:rPr>
              <w:t>c</w:t>
            </w:r>
            <w:r w:rsidRPr="00675879">
              <w:rPr>
                <w:spacing w:val="-1"/>
                <w:w w:val="111"/>
                <w:sz w:val="24"/>
                <w:szCs w:val="18"/>
              </w:rPr>
              <w:t>o</w:t>
            </w:r>
            <w:r w:rsidRPr="00675879">
              <w:rPr>
                <w:w w:val="111"/>
                <w:sz w:val="24"/>
                <w:szCs w:val="18"/>
              </w:rPr>
              <w:t>u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be</w:t>
            </w:r>
            <w:r w:rsidRPr="00675879">
              <w:rPr>
                <w:spacing w:val="37"/>
                <w:sz w:val="24"/>
                <w:szCs w:val="18"/>
              </w:rPr>
              <w:t xml:space="preserve"> </w:t>
            </w:r>
            <w:r w:rsidRPr="00675879">
              <w:rPr>
                <w:spacing w:val="-3"/>
                <w:sz w:val="24"/>
                <w:szCs w:val="18"/>
              </w:rPr>
              <w:t>t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1"/>
                <w:sz w:val="24"/>
                <w:szCs w:val="18"/>
              </w:rPr>
              <w:t>-</w:t>
            </w:r>
            <w:r w:rsidRPr="00675879">
              <w:rPr>
                <w:spacing w:val="-3"/>
                <w:w w:val="111"/>
                <w:sz w:val="24"/>
                <w:szCs w:val="18"/>
              </w:rPr>
              <w:t>b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3"/>
                <w:w w:val="111"/>
                <w:sz w:val="24"/>
                <w:szCs w:val="18"/>
              </w:rPr>
              <w:t>u</w:t>
            </w:r>
            <w:r w:rsidRPr="00675879">
              <w:rPr>
                <w:spacing w:val="-3"/>
                <w:w w:val="111"/>
                <w:sz w:val="24"/>
                <w:szCs w:val="18"/>
              </w:rPr>
              <w:t>n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w w:val="110"/>
                <w:sz w:val="24"/>
                <w:szCs w:val="18"/>
              </w:rPr>
              <w:t>,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109"/>
                <w:sz w:val="24"/>
                <w:szCs w:val="18"/>
              </w:rPr>
              <w:t>w</w:t>
            </w:r>
            <w:r w:rsidRPr="00675879">
              <w:rPr>
                <w:w w:val="109"/>
                <w:sz w:val="24"/>
                <w:szCs w:val="18"/>
              </w:rPr>
              <w:t>he</w:t>
            </w:r>
            <w:r w:rsidRPr="00675879">
              <w:rPr>
                <w:spacing w:val="1"/>
                <w:w w:val="109"/>
                <w:sz w:val="24"/>
                <w:szCs w:val="18"/>
              </w:rPr>
              <w:t>r</w:t>
            </w:r>
            <w:r w:rsidRPr="00675879">
              <w:rPr>
                <w:w w:val="109"/>
                <w:sz w:val="24"/>
                <w:szCs w:val="18"/>
              </w:rPr>
              <w:t>eby</w:t>
            </w:r>
            <w:r w:rsidRPr="00675879">
              <w:rPr>
                <w:spacing w:val="5"/>
                <w:w w:val="109"/>
                <w:sz w:val="24"/>
                <w:szCs w:val="18"/>
              </w:rPr>
              <w:t xml:space="preserve"> 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07"/>
                <w:sz w:val="24"/>
                <w:szCs w:val="18"/>
              </w:rPr>
              <w:t>m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-1"/>
                <w:w w:val="125"/>
                <w:sz w:val="24"/>
                <w:szCs w:val="18"/>
              </w:rPr>
              <w:t>a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-1"/>
                <w:sz w:val="24"/>
                <w:szCs w:val="18"/>
              </w:rPr>
              <w:t>t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2"/>
                <w:w w:val="112"/>
                <w:sz w:val="24"/>
                <w:szCs w:val="18"/>
              </w:rPr>
              <w:t>c</w:t>
            </w:r>
            <w:r w:rsidRPr="00675879">
              <w:rPr>
                <w:spacing w:val="-1"/>
                <w:w w:val="111"/>
                <w:sz w:val="24"/>
                <w:szCs w:val="18"/>
              </w:rPr>
              <w:t>o</w:t>
            </w:r>
            <w:r w:rsidRPr="00675879">
              <w:rPr>
                <w:w w:val="111"/>
                <w:sz w:val="24"/>
                <w:szCs w:val="18"/>
              </w:rPr>
              <w:t>u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sz w:val="24"/>
                <w:szCs w:val="18"/>
              </w:rPr>
              <w:t>v</w:t>
            </w:r>
            <w:r w:rsidRPr="00675879">
              <w:rPr>
                <w:sz w:val="24"/>
                <w:szCs w:val="18"/>
              </w:rPr>
              <w:t>o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sz w:val="24"/>
                <w:szCs w:val="18"/>
              </w:rPr>
              <w:t>e</w:t>
            </w:r>
            <w:r w:rsidRPr="00675879">
              <w:rPr>
                <w:spacing w:val="35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w w:val="83"/>
                <w:sz w:val="24"/>
                <w:szCs w:val="18"/>
              </w:rPr>
              <w:t>I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spacing w:val="2"/>
                <w:w w:val="128"/>
                <w:sz w:val="24"/>
                <w:szCs w:val="18"/>
              </w:rPr>
              <w:t>s</w:t>
            </w:r>
            <w:r w:rsidRPr="00675879">
              <w:rPr>
                <w:w w:val="111"/>
                <w:sz w:val="24"/>
                <w:szCs w:val="18"/>
              </w:rPr>
              <w:t>h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w w:val="125"/>
                <w:sz w:val="24"/>
                <w:szCs w:val="18"/>
              </w:rPr>
              <w:t>e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spacing w:val="-1"/>
                <w:w w:val="111"/>
                <w:sz w:val="24"/>
                <w:szCs w:val="18"/>
              </w:rPr>
              <w:t>b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w w:val="128"/>
                <w:sz w:val="24"/>
                <w:szCs w:val="18"/>
              </w:rPr>
              <w:t>ss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1"/>
                <w:w w:val="125"/>
                <w:sz w:val="24"/>
                <w:szCs w:val="18"/>
              </w:rPr>
              <w:t>e</w:t>
            </w:r>
            <w:r w:rsidRPr="00675879">
              <w:rPr>
                <w:w w:val="128"/>
                <w:sz w:val="24"/>
                <w:szCs w:val="18"/>
              </w:rPr>
              <w:t xml:space="preserve">s 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-2"/>
                <w:sz w:val="24"/>
                <w:szCs w:val="18"/>
              </w:rPr>
              <w:t>v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6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they</w:t>
            </w:r>
            <w:r w:rsidRPr="00675879">
              <w:rPr>
                <w:spacing w:val="35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 xml:space="preserve">have </w:t>
            </w:r>
            <w:r w:rsidRPr="00675879">
              <w:rPr>
                <w:spacing w:val="9"/>
                <w:sz w:val="24"/>
                <w:szCs w:val="18"/>
              </w:rPr>
              <w:t xml:space="preserve"> 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111"/>
                <w:sz w:val="24"/>
                <w:szCs w:val="18"/>
              </w:rPr>
              <w:t>oo</w:t>
            </w:r>
            <w:r w:rsidRPr="00675879">
              <w:rPr>
                <w:w w:val="83"/>
                <w:sz w:val="24"/>
                <w:szCs w:val="18"/>
              </w:rPr>
              <w:t>f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pacing w:val="3"/>
                <w:w w:val="99"/>
                <w:sz w:val="24"/>
                <w:szCs w:val="18"/>
              </w:rPr>
              <w:t>o</w:t>
            </w:r>
            <w:r w:rsidRPr="00675879">
              <w:rPr>
                <w:w w:val="99"/>
                <w:sz w:val="24"/>
                <w:szCs w:val="18"/>
              </w:rPr>
              <w:t>f</w:t>
            </w:r>
            <w:r w:rsidRPr="00675879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675879">
              <w:rPr>
                <w:w w:val="99"/>
                <w:sz w:val="24"/>
                <w:szCs w:val="18"/>
              </w:rPr>
              <w:t>r</w:t>
            </w:r>
            <w:r w:rsidRPr="00675879">
              <w:rPr>
                <w:spacing w:val="-1"/>
                <w:w w:val="125"/>
                <w:sz w:val="24"/>
                <w:szCs w:val="18"/>
              </w:rPr>
              <w:t>e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-1"/>
                <w:w w:val="125"/>
                <w:sz w:val="24"/>
                <w:szCs w:val="18"/>
              </w:rPr>
              <w:t>e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2"/>
                <w:w w:val="112"/>
                <w:sz w:val="24"/>
                <w:szCs w:val="18"/>
              </w:rPr>
              <w:t>c</w:t>
            </w:r>
            <w:r w:rsidRPr="00675879">
              <w:rPr>
                <w:sz w:val="24"/>
                <w:szCs w:val="18"/>
              </w:rPr>
              <w:t>y</w:t>
            </w:r>
            <w:r w:rsidRPr="00675879">
              <w:rPr>
                <w:spacing w:val="3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83"/>
                <w:sz w:val="24"/>
                <w:szCs w:val="18"/>
              </w:rPr>
              <w:t>I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80"/>
                <w:sz w:val="24"/>
                <w:szCs w:val="18"/>
              </w:rPr>
              <w:t>l</w:t>
            </w:r>
            <w:r w:rsidRPr="00675879">
              <w:rPr>
                <w:spacing w:val="-1"/>
                <w:w w:val="125"/>
                <w:sz w:val="24"/>
                <w:szCs w:val="18"/>
              </w:rPr>
              <w:t>a</w:t>
            </w:r>
            <w:r w:rsidRPr="00675879">
              <w:rPr>
                <w:w w:val="111"/>
                <w:sz w:val="24"/>
                <w:szCs w:val="18"/>
              </w:rPr>
              <w:t>nd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sz w:val="24"/>
                <w:szCs w:val="18"/>
              </w:rPr>
              <w:t>t</w:t>
            </w:r>
            <w:r w:rsidRPr="00675879">
              <w:rPr>
                <w:sz w:val="24"/>
                <w:szCs w:val="18"/>
              </w:rPr>
              <w:t>he</w:t>
            </w:r>
            <w:r w:rsidRPr="00675879">
              <w:rPr>
                <w:spacing w:val="38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w w:val="117"/>
                <w:sz w:val="24"/>
                <w:szCs w:val="18"/>
              </w:rPr>
              <w:t>p</w:t>
            </w:r>
            <w:r w:rsidRPr="00675879">
              <w:rPr>
                <w:w w:val="117"/>
                <w:sz w:val="24"/>
                <w:szCs w:val="18"/>
              </w:rPr>
              <w:t>a</w:t>
            </w:r>
            <w:r w:rsidRPr="00675879">
              <w:rPr>
                <w:spacing w:val="2"/>
                <w:w w:val="117"/>
                <w:sz w:val="24"/>
                <w:szCs w:val="18"/>
              </w:rPr>
              <w:t>s</w:t>
            </w:r>
            <w:r w:rsidRPr="00675879">
              <w:rPr>
                <w:w w:val="117"/>
                <w:sz w:val="24"/>
                <w:szCs w:val="18"/>
              </w:rPr>
              <w:t>t</w:t>
            </w:r>
            <w:r w:rsidRPr="00675879">
              <w:rPr>
                <w:spacing w:val="-6"/>
                <w:w w:val="117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sz w:val="24"/>
                <w:szCs w:val="18"/>
              </w:rPr>
              <w:t>1</w:t>
            </w:r>
            <w:r w:rsidRPr="00675879">
              <w:rPr>
                <w:sz w:val="24"/>
                <w:szCs w:val="18"/>
              </w:rPr>
              <w:t>8</w:t>
            </w:r>
            <w:r w:rsidRPr="00675879">
              <w:rPr>
                <w:spacing w:val="27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spacing w:val="-3"/>
                <w:w w:val="111"/>
                <w:sz w:val="24"/>
                <w:szCs w:val="18"/>
              </w:rPr>
              <w:t>o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w w:val="111"/>
                <w:sz w:val="24"/>
                <w:szCs w:val="18"/>
              </w:rPr>
              <w:t>h</w:t>
            </w:r>
            <w:r w:rsidRPr="00675879">
              <w:rPr>
                <w:spacing w:val="-2"/>
                <w:w w:val="128"/>
                <w:sz w:val="24"/>
                <w:szCs w:val="18"/>
              </w:rPr>
              <w:t>s</w:t>
            </w:r>
            <w:r w:rsidRPr="00675879">
              <w:rPr>
                <w:w w:val="110"/>
                <w:sz w:val="24"/>
                <w:szCs w:val="18"/>
              </w:rPr>
              <w:t>.</w:t>
            </w:r>
          </w:p>
        </w:tc>
      </w:tr>
      <w:tr w:rsidR="007F42C4" w:rsidTr="00675879">
        <w:trPr>
          <w:trHeight w:hRule="exact" w:val="711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7F42C4" w:rsidRDefault="006D7952">
            <w:pPr>
              <w:spacing w:before="55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 w:rsidRPr="00675879">
              <w:rPr>
                <w:w w:val="112"/>
                <w:sz w:val="22"/>
                <w:szCs w:val="18"/>
              </w:rPr>
              <w:t>Whi</w:t>
            </w:r>
            <w:r w:rsidRPr="00675879">
              <w:rPr>
                <w:spacing w:val="-1"/>
                <w:w w:val="112"/>
                <w:sz w:val="22"/>
                <w:szCs w:val="18"/>
              </w:rPr>
              <w:t>c</w:t>
            </w:r>
            <w:r w:rsidRPr="00675879">
              <w:rPr>
                <w:w w:val="112"/>
                <w:sz w:val="22"/>
                <w:szCs w:val="18"/>
              </w:rPr>
              <w:t>h</w:t>
            </w:r>
            <w:r w:rsidRPr="00675879">
              <w:rPr>
                <w:spacing w:val="2"/>
                <w:w w:val="112"/>
                <w:sz w:val="22"/>
                <w:szCs w:val="18"/>
              </w:rPr>
              <w:t xml:space="preserve"> </w:t>
            </w:r>
            <w:r w:rsidRPr="00675879">
              <w:rPr>
                <w:spacing w:val="2"/>
                <w:sz w:val="22"/>
                <w:szCs w:val="18"/>
              </w:rPr>
              <w:t>o</w:t>
            </w:r>
            <w:r w:rsidRPr="00675879">
              <w:rPr>
                <w:sz w:val="22"/>
                <w:szCs w:val="18"/>
              </w:rPr>
              <w:t>f</w:t>
            </w:r>
            <w:r w:rsidRPr="00675879">
              <w:rPr>
                <w:spacing w:val="25"/>
                <w:sz w:val="22"/>
                <w:szCs w:val="18"/>
              </w:rPr>
              <w:t xml:space="preserve"> </w:t>
            </w:r>
            <w:r w:rsidRPr="00675879">
              <w:rPr>
                <w:sz w:val="22"/>
                <w:szCs w:val="18"/>
              </w:rPr>
              <w:t>t</w:t>
            </w:r>
            <w:r w:rsidRPr="00675879">
              <w:rPr>
                <w:spacing w:val="-2"/>
                <w:sz w:val="22"/>
                <w:szCs w:val="18"/>
              </w:rPr>
              <w:t>h</w:t>
            </w:r>
            <w:r w:rsidRPr="00675879">
              <w:rPr>
                <w:sz w:val="22"/>
                <w:szCs w:val="18"/>
              </w:rPr>
              <w:t xml:space="preserve">e </w:t>
            </w:r>
            <w:r w:rsidRPr="00675879">
              <w:rPr>
                <w:spacing w:val="10"/>
                <w:sz w:val="22"/>
                <w:szCs w:val="18"/>
              </w:rPr>
              <w:t xml:space="preserve"> </w:t>
            </w:r>
            <w:r w:rsidRPr="00675879">
              <w:rPr>
                <w:w w:val="124"/>
                <w:sz w:val="22"/>
                <w:szCs w:val="18"/>
              </w:rPr>
              <w:t>re</w:t>
            </w:r>
            <w:r w:rsidRPr="00675879">
              <w:rPr>
                <w:spacing w:val="4"/>
                <w:w w:val="124"/>
                <w:sz w:val="22"/>
                <w:szCs w:val="18"/>
              </w:rPr>
              <w:t>s</w:t>
            </w:r>
            <w:r w:rsidRPr="00675879">
              <w:rPr>
                <w:spacing w:val="-4"/>
                <w:w w:val="124"/>
                <w:sz w:val="22"/>
                <w:szCs w:val="18"/>
              </w:rPr>
              <w:t>e</w:t>
            </w:r>
            <w:r w:rsidRPr="00675879">
              <w:rPr>
                <w:w w:val="124"/>
                <w:sz w:val="22"/>
                <w:szCs w:val="18"/>
              </w:rPr>
              <w:t>a</w:t>
            </w:r>
            <w:r w:rsidRPr="00675879">
              <w:rPr>
                <w:spacing w:val="2"/>
                <w:w w:val="124"/>
                <w:sz w:val="22"/>
                <w:szCs w:val="18"/>
              </w:rPr>
              <w:t>r</w:t>
            </w:r>
            <w:r w:rsidRPr="00675879">
              <w:rPr>
                <w:w w:val="124"/>
                <w:sz w:val="22"/>
                <w:szCs w:val="18"/>
              </w:rPr>
              <w:t>ch</w:t>
            </w:r>
            <w:r w:rsidRPr="00675879">
              <w:rPr>
                <w:spacing w:val="-1"/>
                <w:w w:val="124"/>
                <w:sz w:val="22"/>
                <w:szCs w:val="18"/>
              </w:rPr>
              <w:t xml:space="preserve"> </w:t>
            </w:r>
            <w:r w:rsidRPr="00675879">
              <w:rPr>
                <w:spacing w:val="-2"/>
                <w:w w:val="122"/>
                <w:sz w:val="22"/>
                <w:szCs w:val="18"/>
              </w:rPr>
              <w:t>q</w:t>
            </w:r>
            <w:r w:rsidRPr="00675879">
              <w:rPr>
                <w:w w:val="122"/>
                <w:sz w:val="22"/>
                <w:szCs w:val="18"/>
              </w:rPr>
              <w:t>u</w:t>
            </w:r>
            <w:r w:rsidRPr="00675879">
              <w:rPr>
                <w:spacing w:val="-1"/>
                <w:w w:val="125"/>
                <w:sz w:val="22"/>
                <w:szCs w:val="18"/>
              </w:rPr>
              <w:t>e</w:t>
            </w:r>
            <w:r w:rsidRPr="00675879">
              <w:rPr>
                <w:w w:val="142"/>
                <w:sz w:val="22"/>
                <w:szCs w:val="18"/>
              </w:rPr>
              <w:t>s</w:t>
            </w:r>
            <w:r w:rsidRPr="00675879">
              <w:rPr>
                <w:spacing w:val="1"/>
                <w:w w:val="120"/>
                <w:sz w:val="22"/>
                <w:szCs w:val="18"/>
              </w:rPr>
              <w:t>t</w:t>
            </w:r>
            <w:r w:rsidRPr="00675879">
              <w:rPr>
                <w:sz w:val="22"/>
                <w:szCs w:val="18"/>
              </w:rPr>
              <w:t>i</w:t>
            </w:r>
            <w:r w:rsidRPr="00675879">
              <w:rPr>
                <w:w w:val="122"/>
                <w:sz w:val="22"/>
                <w:szCs w:val="18"/>
              </w:rPr>
              <w:t>on</w:t>
            </w:r>
            <w:r w:rsidRPr="00675879">
              <w:rPr>
                <w:w w:val="142"/>
                <w:sz w:val="22"/>
                <w:szCs w:val="18"/>
              </w:rPr>
              <w:t>s</w:t>
            </w:r>
            <w:r w:rsidRPr="00675879">
              <w:rPr>
                <w:spacing w:val="7"/>
                <w:sz w:val="22"/>
                <w:szCs w:val="18"/>
              </w:rPr>
              <w:t xml:space="preserve"> </w:t>
            </w:r>
            <w:r w:rsidRPr="00675879">
              <w:rPr>
                <w:spacing w:val="-2"/>
                <w:w w:val="121"/>
                <w:sz w:val="22"/>
                <w:szCs w:val="18"/>
              </w:rPr>
              <w:t>u</w:t>
            </w:r>
            <w:r w:rsidRPr="00675879">
              <w:rPr>
                <w:w w:val="121"/>
                <w:sz w:val="22"/>
                <w:szCs w:val="18"/>
              </w:rPr>
              <w:t>nder</w:t>
            </w:r>
            <w:r w:rsidRPr="00675879">
              <w:rPr>
                <w:spacing w:val="-1"/>
                <w:w w:val="121"/>
                <w:sz w:val="22"/>
                <w:szCs w:val="18"/>
              </w:rPr>
              <w:t xml:space="preserve"> </w:t>
            </w:r>
            <w:r w:rsidRPr="00675879">
              <w:rPr>
                <w:spacing w:val="-1"/>
                <w:w w:val="142"/>
                <w:sz w:val="22"/>
                <w:szCs w:val="18"/>
              </w:rPr>
              <w:t>s</w:t>
            </w:r>
            <w:r w:rsidRPr="00675879">
              <w:rPr>
                <w:w w:val="125"/>
                <w:sz w:val="22"/>
                <w:szCs w:val="18"/>
              </w:rPr>
              <w:t>e</w:t>
            </w:r>
            <w:r w:rsidRPr="00675879">
              <w:rPr>
                <w:spacing w:val="3"/>
                <w:w w:val="125"/>
                <w:sz w:val="22"/>
                <w:szCs w:val="18"/>
              </w:rPr>
              <w:t>c</w:t>
            </w:r>
            <w:r w:rsidRPr="00675879">
              <w:rPr>
                <w:w w:val="120"/>
                <w:sz w:val="22"/>
                <w:szCs w:val="18"/>
              </w:rPr>
              <w:t>t</w:t>
            </w:r>
            <w:r w:rsidRPr="00675879">
              <w:rPr>
                <w:sz w:val="22"/>
                <w:szCs w:val="18"/>
              </w:rPr>
              <w:t>i</w:t>
            </w:r>
            <w:r w:rsidRPr="00675879">
              <w:rPr>
                <w:w w:val="122"/>
                <w:sz w:val="22"/>
                <w:szCs w:val="18"/>
              </w:rPr>
              <w:t>on</w:t>
            </w:r>
            <w:r w:rsidRPr="00675879">
              <w:rPr>
                <w:spacing w:val="3"/>
                <w:sz w:val="22"/>
                <w:szCs w:val="18"/>
              </w:rPr>
              <w:t xml:space="preserve"> </w:t>
            </w:r>
            <w:r w:rsidRPr="00675879">
              <w:rPr>
                <w:sz w:val="22"/>
                <w:szCs w:val="18"/>
              </w:rPr>
              <w:t>4</w:t>
            </w:r>
            <w:r w:rsidRPr="00675879">
              <w:rPr>
                <w:spacing w:val="14"/>
                <w:sz w:val="22"/>
                <w:szCs w:val="18"/>
              </w:rPr>
              <w:t xml:space="preserve"> </w:t>
            </w:r>
            <w:r w:rsidRPr="00675879">
              <w:rPr>
                <w:spacing w:val="2"/>
                <w:w w:val="115"/>
                <w:sz w:val="22"/>
                <w:szCs w:val="18"/>
              </w:rPr>
              <w:t>w</w:t>
            </w:r>
            <w:r w:rsidRPr="00675879">
              <w:rPr>
                <w:w w:val="115"/>
                <w:sz w:val="22"/>
                <w:szCs w:val="18"/>
              </w:rPr>
              <w:t>o</w:t>
            </w:r>
            <w:r w:rsidRPr="00675879">
              <w:rPr>
                <w:spacing w:val="2"/>
                <w:w w:val="115"/>
                <w:sz w:val="22"/>
                <w:szCs w:val="18"/>
              </w:rPr>
              <w:t>u</w:t>
            </w:r>
            <w:r w:rsidRPr="00675879">
              <w:rPr>
                <w:spacing w:val="-3"/>
                <w:w w:val="115"/>
                <w:sz w:val="22"/>
                <w:szCs w:val="18"/>
              </w:rPr>
              <w:t>l</w:t>
            </w:r>
            <w:r w:rsidRPr="00675879">
              <w:rPr>
                <w:w w:val="115"/>
                <w:sz w:val="22"/>
                <w:szCs w:val="18"/>
              </w:rPr>
              <w:t>d</w:t>
            </w:r>
            <w:r w:rsidRPr="00675879">
              <w:rPr>
                <w:spacing w:val="3"/>
                <w:w w:val="115"/>
                <w:sz w:val="22"/>
                <w:szCs w:val="18"/>
              </w:rPr>
              <w:t xml:space="preserve"> </w:t>
            </w:r>
            <w:r w:rsidRPr="00675879">
              <w:rPr>
                <w:spacing w:val="-6"/>
                <w:sz w:val="22"/>
                <w:szCs w:val="18"/>
              </w:rPr>
              <w:t>y</w:t>
            </w:r>
            <w:r w:rsidRPr="00675879">
              <w:rPr>
                <w:sz w:val="22"/>
                <w:szCs w:val="18"/>
              </w:rPr>
              <w:t xml:space="preserve">ou </w:t>
            </w:r>
            <w:r w:rsidRPr="00675879">
              <w:rPr>
                <w:spacing w:val="11"/>
                <w:sz w:val="22"/>
                <w:szCs w:val="18"/>
              </w:rPr>
              <w:t xml:space="preserve"> </w:t>
            </w:r>
            <w:r w:rsidRPr="00675879">
              <w:rPr>
                <w:w w:val="125"/>
                <w:sz w:val="22"/>
                <w:szCs w:val="18"/>
              </w:rPr>
              <w:t>c</w:t>
            </w:r>
            <w:r w:rsidRPr="00675879">
              <w:rPr>
                <w:w w:val="122"/>
                <w:sz w:val="22"/>
                <w:szCs w:val="18"/>
              </w:rPr>
              <w:t>o</w:t>
            </w:r>
            <w:r w:rsidRPr="00675879">
              <w:rPr>
                <w:spacing w:val="2"/>
                <w:w w:val="122"/>
                <w:sz w:val="22"/>
                <w:szCs w:val="18"/>
              </w:rPr>
              <w:t>n</w:t>
            </w:r>
            <w:r w:rsidRPr="00675879">
              <w:rPr>
                <w:w w:val="142"/>
                <w:sz w:val="22"/>
                <w:szCs w:val="18"/>
              </w:rPr>
              <w:t>s</w:t>
            </w:r>
            <w:r w:rsidRPr="00675879">
              <w:rPr>
                <w:sz w:val="22"/>
                <w:szCs w:val="18"/>
              </w:rPr>
              <w:t>i</w:t>
            </w:r>
            <w:r w:rsidRPr="00675879">
              <w:rPr>
                <w:spacing w:val="2"/>
                <w:w w:val="122"/>
                <w:sz w:val="22"/>
                <w:szCs w:val="18"/>
              </w:rPr>
              <w:t>d</w:t>
            </w:r>
            <w:r w:rsidRPr="00675879">
              <w:rPr>
                <w:w w:val="125"/>
                <w:sz w:val="22"/>
                <w:szCs w:val="18"/>
              </w:rPr>
              <w:t>e</w:t>
            </w:r>
            <w:r w:rsidRPr="00675879">
              <w:rPr>
                <w:w w:val="116"/>
                <w:sz w:val="22"/>
                <w:szCs w:val="18"/>
              </w:rPr>
              <w:t>r</w:t>
            </w:r>
            <w:r w:rsidRPr="00675879">
              <w:rPr>
                <w:spacing w:val="5"/>
                <w:sz w:val="22"/>
                <w:szCs w:val="18"/>
              </w:rPr>
              <w:t xml:space="preserve"> </w:t>
            </w:r>
            <w:r w:rsidRPr="00675879">
              <w:rPr>
                <w:w w:val="120"/>
                <w:sz w:val="22"/>
                <w:szCs w:val="18"/>
              </w:rPr>
              <w:t>m</w:t>
            </w:r>
            <w:r w:rsidRPr="00675879">
              <w:rPr>
                <w:spacing w:val="2"/>
                <w:w w:val="120"/>
                <w:sz w:val="22"/>
                <w:szCs w:val="18"/>
              </w:rPr>
              <w:t>o</w:t>
            </w:r>
            <w:r w:rsidRPr="00675879">
              <w:rPr>
                <w:w w:val="120"/>
                <w:sz w:val="22"/>
                <w:szCs w:val="18"/>
              </w:rPr>
              <w:t>st</w:t>
            </w:r>
            <w:r w:rsidRPr="00675879">
              <w:rPr>
                <w:spacing w:val="2"/>
                <w:w w:val="120"/>
                <w:sz w:val="22"/>
                <w:szCs w:val="18"/>
              </w:rPr>
              <w:t xml:space="preserve"> </w:t>
            </w:r>
            <w:r w:rsidRPr="00675879">
              <w:rPr>
                <w:w w:val="120"/>
                <w:sz w:val="22"/>
                <w:szCs w:val="18"/>
              </w:rPr>
              <w:t>i</w:t>
            </w:r>
            <w:r w:rsidRPr="00675879">
              <w:rPr>
                <w:spacing w:val="2"/>
                <w:w w:val="120"/>
                <w:sz w:val="22"/>
                <w:szCs w:val="18"/>
              </w:rPr>
              <w:t>m</w:t>
            </w:r>
            <w:r w:rsidRPr="00675879">
              <w:rPr>
                <w:w w:val="120"/>
                <w:sz w:val="22"/>
                <w:szCs w:val="18"/>
              </w:rPr>
              <w:t>por</w:t>
            </w:r>
            <w:r w:rsidRPr="00675879">
              <w:rPr>
                <w:spacing w:val="-2"/>
                <w:w w:val="120"/>
                <w:sz w:val="22"/>
                <w:szCs w:val="18"/>
              </w:rPr>
              <w:t>t</w:t>
            </w:r>
            <w:r w:rsidRPr="00675879">
              <w:rPr>
                <w:w w:val="120"/>
                <w:sz w:val="22"/>
                <w:szCs w:val="18"/>
              </w:rPr>
              <w:t>a</w:t>
            </w:r>
            <w:r w:rsidRPr="00675879">
              <w:rPr>
                <w:spacing w:val="2"/>
                <w:w w:val="120"/>
                <w:sz w:val="22"/>
                <w:szCs w:val="18"/>
              </w:rPr>
              <w:t>n</w:t>
            </w:r>
            <w:r w:rsidRPr="00675879">
              <w:rPr>
                <w:w w:val="120"/>
                <w:sz w:val="22"/>
                <w:szCs w:val="18"/>
              </w:rPr>
              <w:t>t</w:t>
            </w:r>
            <w:r w:rsidRPr="00675879">
              <w:rPr>
                <w:spacing w:val="-16"/>
                <w:w w:val="120"/>
                <w:sz w:val="22"/>
                <w:szCs w:val="18"/>
              </w:rPr>
              <w:t xml:space="preserve"> </w:t>
            </w:r>
            <w:r w:rsidRPr="00675879">
              <w:rPr>
                <w:w w:val="120"/>
                <w:sz w:val="22"/>
                <w:szCs w:val="18"/>
              </w:rPr>
              <w:t>a</w:t>
            </w:r>
            <w:r w:rsidRPr="00675879">
              <w:rPr>
                <w:spacing w:val="2"/>
                <w:w w:val="120"/>
                <w:sz w:val="22"/>
                <w:szCs w:val="18"/>
              </w:rPr>
              <w:t>n</w:t>
            </w:r>
            <w:r w:rsidRPr="00675879">
              <w:rPr>
                <w:w w:val="120"/>
                <w:sz w:val="22"/>
                <w:szCs w:val="18"/>
              </w:rPr>
              <w:t>d</w:t>
            </w:r>
            <w:r w:rsidRPr="00675879">
              <w:rPr>
                <w:spacing w:val="2"/>
                <w:w w:val="120"/>
                <w:sz w:val="22"/>
                <w:szCs w:val="18"/>
              </w:rPr>
              <w:t xml:space="preserve"> </w:t>
            </w:r>
            <w:r w:rsidRPr="00675879">
              <w:rPr>
                <w:w w:val="107"/>
                <w:sz w:val="22"/>
                <w:szCs w:val="18"/>
              </w:rPr>
              <w:t>w</w:t>
            </w:r>
            <w:r w:rsidRPr="00675879">
              <w:rPr>
                <w:spacing w:val="4"/>
                <w:w w:val="122"/>
                <w:sz w:val="22"/>
                <w:szCs w:val="18"/>
              </w:rPr>
              <w:t>h</w:t>
            </w:r>
            <w:r w:rsidRPr="00675879">
              <w:rPr>
                <w:spacing w:val="-8"/>
                <w:w w:val="111"/>
                <w:sz w:val="22"/>
                <w:szCs w:val="18"/>
              </w:rPr>
              <w:t>y</w:t>
            </w:r>
            <w:r w:rsidRPr="00675879">
              <w:rPr>
                <w:w w:val="137"/>
                <w:sz w:val="22"/>
                <w:szCs w:val="18"/>
              </w:rPr>
              <w:t>?</w:t>
            </w:r>
          </w:p>
        </w:tc>
      </w:tr>
      <w:tr w:rsidR="007F42C4" w:rsidTr="002D004D">
        <w:trPr>
          <w:trHeight w:hRule="exact" w:val="111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7F42C4" w:rsidRDefault="006D7952">
            <w:pPr>
              <w:spacing w:before="59"/>
              <w:ind w:left="372" w:right="369"/>
              <w:rPr>
                <w:sz w:val="18"/>
                <w:szCs w:val="18"/>
              </w:rPr>
            </w:pPr>
            <w:r w:rsidRPr="00675879">
              <w:rPr>
                <w:w w:val="112"/>
                <w:sz w:val="24"/>
                <w:szCs w:val="18"/>
              </w:rPr>
              <w:t>St</w:t>
            </w:r>
            <w:r w:rsidRPr="00675879">
              <w:rPr>
                <w:spacing w:val="1"/>
                <w:w w:val="112"/>
                <w:sz w:val="24"/>
                <w:szCs w:val="18"/>
              </w:rPr>
              <w:t>r</w:t>
            </w:r>
            <w:r w:rsidRPr="00675879">
              <w:rPr>
                <w:w w:val="112"/>
                <w:sz w:val="24"/>
                <w:szCs w:val="18"/>
              </w:rPr>
              <w:t>and</w:t>
            </w:r>
            <w:r w:rsidRPr="00675879">
              <w:rPr>
                <w:spacing w:val="4"/>
                <w:w w:val="112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D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-</w:t>
            </w:r>
            <w:r w:rsidRPr="00675879">
              <w:rPr>
                <w:spacing w:val="3"/>
                <w:sz w:val="24"/>
                <w:szCs w:val="18"/>
              </w:rPr>
              <w:t xml:space="preserve"> </w:t>
            </w:r>
            <w:r w:rsidRPr="00675879">
              <w:rPr>
                <w:w w:val="83"/>
                <w:sz w:val="24"/>
                <w:szCs w:val="18"/>
              </w:rPr>
              <w:t>I</w:t>
            </w:r>
            <w:r w:rsidRPr="00675879">
              <w:rPr>
                <w:spacing w:val="3"/>
                <w:w w:val="111"/>
                <w:sz w:val="24"/>
                <w:szCs w:val="18"/>
              </w:rPr>
              <w:t>n</w:t>
            </w:r>
            <w:r w:rsidRPr="00675879">
              <w:rPr>
                <w:spacing w:val="-2"/>
                <w:w w:val="112"/>
                <w:sz w:val="24"/>
                <w:szCs w:val="18"/>
              </w:rPr>
              <w:t>c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u</w:t>
            </w:r>
            <w:r w:rsidRPr="00675879">
              <w:rPr>
                <w:spacing w:val="-2"/>
                <w:w w:val="128"/>
                <w:sz w:val="24"/>
                <w:szCs w:val="18"/>
              </w:rPr>
              <w:t>s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on</w:t>
            </w:r>
            <w:r w:rsidRPr="00675879">
              <w:rPr>
                <w:w w:val="110"/>
                <w:sz w:val="24"/>
                <w:szCs w:val="18"/>
              </w:rPr>
              <w:t>.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109"/>
                <w:sz w:val="24"/>
                <w:szCs w:val="18"/>
              </w:rPr>
              <w:t>E</w:t>
            </w:r>
            <w:r w:rsidRPr="00675879">
              <w:rPr>
                <w:spacing w:val="-2"/>
                <w:sz w:val="24"/>
                <w:szCs w:val="18"/>
              </w:rPr>
              <w:t>x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3"/>
                <w:w w:val="111"/>
                <w:sz w:val="24"/>
                <w:szCs w:val="18"/>
              </w:rPr>
              <w:t>d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spacing w:val="-1"/>
                <w:w w:val="111"/>
                <w:sz w:val="24"/>
                <w:szCs w:val="18"/>
              </w:rPr>
              <w:t>n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v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ng</w:t>
            </w:r>
            <w:r w:rsidRPr="00675879">
              <w:rPr>
                <w:spacing w:val="8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sz w:val="24"/>
                <w:szCs w:val="18"/>
              </w:rPr>
              <w:t>r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pacing w:val="-1"/>
                <w:w w:val="111"/>
                <w:sz w:val="24"/>
                <w:szCs w:val="18"/>
              </w:rPr>
              <w:t>h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sz w:val="24"/>
                <w:szCs w:val="18"/>
              </w:rPr>
              <w:t>t</w:t>
            </w:r>
            <w:r w:rsidRPr="00675879">
              <w:rPr>
                <w:sz w:val="24"/>
                <w:szCs w:val="18"/>
              </w:rPr>
              <w:t>o</w:t>
            </w:r>
            <w:r w:rsidRPr="00675879">
              <w:rPr>
                <w:spacing w:val="15"/>
                <w:sz w:val="24"/>
                <w:szCs w:val="18"/>
              </w:rPr>
              <w:t xml:space="preserve"> </w:t>
            </w:r>
            <w:r w:rsidRPr="00675879">
              <w:rPr>
                <w:w w:val="107"/>
                <w:sz w:val="24"/>
                <w:szCs w:val="18"/>
              </w:rPr>
              <w:t>m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spacing w:val="-1"/>
                <w:w w:val="125"/>
                <w:sz w:val="24"/>
                <w:szCs w:val="18"/>
              </w:rPr>
              <w:t>a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3"/>
                <w:w w:val="111"/>
                <w:sz w:val="24"/>
                <w:szCs w:val="18"/>
              </w:rPr>
              <w:t>p</w:t>
            </w:r>
            <w:r w:rsidRPr="00675879">
              <w:rPr>
                <w:spacing w:val="-3"/>
                <w:w w:val="111"/>
                <w:sz w:val="24"/>
                <w:szCs w:val="18"/>
              </w:rPr>
              <w:t>o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spacing w:val="-1"/>
                <w:w w:val="111"/>
                <w:sz w:val="24"/>
                <w:szCs w:val="18"/>
              </w:rPr>
              <w:t>u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1"/>
                <w:w w:val="111"/>
                <w:sz w:val="24"/>
                <w:szCs w:val="18"/>
              </w:rPr>
              <w:t>o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2"/>
                <w:w w:val="128"/>
                <w:sz w:val="24"/>
                <w:szCs w:val="18"/>
              </w:rPr>
              <w:t>s</w:t>
            </w:r>
            <w:r w:rsidRPr="00675879">
              <w:rPr>
                <w:w w:val="110"/>
                <w:sz w:val="24"/>
                <w:szCs w:val="18"/>
              </w:rPr>
              <w:t>,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to</w:t>
            </w:r>
            <w:r w:rsidRPr="00675879">
              <w:rPr>
                <w:spacing w:val="15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113"/>
                <w:sz w:val="24"/>
                <w:szCs w:val="18"/>
              </w:rPr>
              <w:t>r</w:t>
            </w:r>
            <w:r w:rsidRPr="00675879">
              <w:rPr>
                <w:spacing w:val="-1"/>
                <w:w w:val="113"/>
                <w:sz w:val="24"/>
                <w:szCs w:val="18"/>
              </w:rPr>
              <w:t>e</w:t>
            </w:r>
            <w:r w:rsidRPr="00675879">
              <w:rPr>
                <w:w w:val="113"/>
                <w:sz w:val="24"/>
                <w:szCs w:val="18"/>
              </w:rPr>
              <w:t>ce</w:t>
            </w:r>
            <w:r w:rsidRPr="00675879">
              <w:rPr>
                <w:spacing w:val="-1"/>
                <w:w w:val="113"/>
                <w:sz w:val="24"/>
                <w:szCs w:val="18"/>
              </w:rPr>
              <w:t>n</w:t>
            </w:r>
            <w:r w:rsidRPr="00675879">
              <w:rPr>
                <w:w w:val="113"/>
                <w:sz w:val="24"/>
                <w:szCs w:val="18"/>
              </w:rPr>
              <w:t>t</w:t>
            </w:r>
            <w:r w:rsidRPr="00675879">
              <w:rPr>
                <w:spacing w:val="4"/>
                <w:w w:val="113"/>
                <w:sz w:val="24"/>
                <w:szCs w:val="18"/>
              </w:rPr>
              <w:t xml:space="preserve"> </w:t>
            </w:r>
            <w:r w:rsidRPr="00675879">
              <w:rPr>
                <w:w w:val="83"/>
                <w:sz w:val="24"/>
                <w:szCs w:val="18"/>
              </w:rPr>
              <w:t>I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spacing w:val="2"/>
                <w:w w:val="128"/>
                <w:sz w:val="24"/>
                <w:szCs w:val="18"/>
              </w:rPr>
              <w:t>s</w:t>
            </w:r>
            <w:r w:rsidRPr="00675879">
              <w:rPr>
                <w:w w:val="111"/>
                <w:sz w:val="24"/>
                <w:szCs w:val="18"/>
              </w:rPr>
              <w:t>h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spacing w:val="-1"/>
                <w:w w:val="111"/>
                <w:sz w:val="24"/>
                <w:szCs w:val="18"/>
              </w:rPr>
              <w:t>g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pacing w:val="-1"/>
                <w:w w:val="111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to</w:t>
            </w:r>
            <w:r w:rsidRPr="00675879">
              <w:rPr>
                <w:spacing w:val="14"/>
                <w:sz w:val="24"/>
                <w:szCs w:val="18"/>
              </w:rPr>
              <w:t xml:space="preserve"> </w:t>
            </w:r>
            <w:r w:rsidRPr="00675879">
              <w:rPr>
                <w:spacing w:val="2"/>
                <w:w w:val="112"/>
                <w:sz w:val="24"/>
                <w:szCs w:val="18"/>
              </w:rPr>
              <w:t>c</w:t>
            </w:r>
            <w:r w:rsidRPr="00675879">
              <w:rPr>
                <w:spacing w:val="-3"/>
                <w:w w:val="111"/>
                <w:sz w:val="24"/>
                <w:szCs w:val="18"/>
              </w:rPr>
              <w:t>o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w w:val="80"/>
                <w:sz w:val="24"/>
                <w:szCs w:val="18"/>
              </w:rPr>
              <w:t>l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113"/>
                <w:sz w:val="24"/>
                <w:szCs w:val="18"/>
              </w:rPr>
              <w:t>v</w:t>
            </w:r>
            <w:r w:rsidRPr="00675879">
              <w:rPr>
                <w:w w:val="113"/>
                <w:sz w:val="24"/>
                <w:szCs w:val="18"/>
              </w:rPr>
              <w:t>o</w:t>
            </w:r>
            <w:r w:rsidRPr="00675879">
              <w:rPr>
                <w:spacing w:val="2"/>
                <w:w w:val="113"/>
                <w:sz w:val="24"/>
                <w:szCs w:val="18"/>
              </w:rPr>
              <w:t>t</w:t>
            </w:r>
            <w:r w:rsidRPr="00675879">
              <w:rPr>
                <w:spacing w:val="-3"/>
                <w:w w:val="113"/>
                <w:sz w:val="24"/>
                <w:szCs w:val="18"/>
              </w:rPr>
              <w:t>e</w:t>
            </w:r>
            <w:r w:rsidRPr="00675879">
              <w:rPr>
                <w:w w:val="113"/>
                <w:sz w:val="24"/>
                <w:szCs w:val="18"/>
              </w:rPr>
              <w:t>s</w:t>
            </w:r>
            <w:r w:rsidRPr="00675879">
              <w:rPr>
                <w:spacing w:val="2"/>
                <w:w w:val="113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w w:val="83"/>
                <w:sz w:val="24"/>
                <w:szCs w:val="18"/>
              </w:rPr>
              <w:t>I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spacing w:val="-2"/>
                <w:w w:val="80"/>
                <w:sz w:val="24"/>
                <w:szCs w:val="18"/>
              </w:rPr>
              <w:t>i</w:t>
            </w:r>
            <w:r w:rsidRPr="00675879">
              <w:rPr>
                <w:spacing w:val="2"/>
                <w:w w:val="128"/>
                <w:sz w:val="24"/>
                <w:szCs w:val="18"/>
              </w:rPr>
              <w:t>s</w:t>
            </w:r>
            <w:r w:rsidRPr="00675879">
              <w:rPr>
                <w:w w:val="111"/>
                <w:sz w:val="24"/>
                <w:szCs w:val="18"/>
              </w:rPr>
              <w:t xml:space="preserve">h 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w w:val="111"/>
                <w:sz w:val="24"/>
                <w:szCs w:val="18"/>
              </w:rPr>
              <w:t>b</w:t>
            </w:r>
            <w:r w:rsidRPr="00675879">
              <w:rPr>
                <w:spacing w:val="-1"/>
                <w:w w:val="125"/>
                <w:sz w:val="24"/>
                <w:szCs w:val="18"/>
              </w:rPr>
              <w:t>a</w:t>
            </w:r>
            <w:r w:rsidRPr="00675879">
              <w:rPr>
                <w:spacing w:val="2"/>
                <w:w w:val="128"/>
                <w:sz w:val="24"/>
                <w:szCs w:val="18"/>
              </w:rPr>
              <w:t>s</w:t>
            </w:r>
            <w:r w:rsidRPr="00675879">
              <w:rPr>
                <w:spacing w:val="-2"/>
                <w:w w:val="128"/>
                <w:sz w:val="24"/>
                <w:szCs w:val="18"/>
              </w:rPr>
              <w:t>s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w w:val="110"/>
                <w:sz w:val="24"/>
                <w:szCs w:val="18"/>
              </w:rPr>
              <w:t>,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proofErr w:type="gramStart"/>
            <w:r w:rsidRPr="00675879">
              <w:rPr>
                <w:sz w:val="24"/>
                <w:szCs w:val="18"/>
              </w:rPr>
              <w:t>a</w:t>
            </w:r>
            <w:r w:rsidRPr="00675879">
              <w:rPr>
                <w:spacing w:val="-1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 xml:space="preserve">d </w:t>
            </w:r>
            <w:r w:rsidRPr="00675879">
              <w:rPr>
                <w:spacing w:val="2"/>
                <w:sz w:val="24"/>
                <w:szCs w:val="18"/>
              </w:rPr>
              <w:t xml:space="preserve"> </w:t>
            </w:r>
            <w:r w:rsidRPr="00675879">
              <w:rPr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-2"/>
                <w:sz w:val="24"/>
                <w:szCs w:val="18"/>
              </w:rPr>
              <w:t>w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ng</w:t>
            </w:r>
            <w:proofErr w:type="gramEnd"/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the</w:t>
            </w:r>
            <w:r w:rsidRPr="00675879">
              <w:rPr>
                <w:spacing w:val="34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v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ng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118"/>
                <w:sz w:val="24"/>
                <w:szCs w:val="18"/>
              </w:rPr>
              <w:t>a</w:t>
            </w:r>
            <w:r w:rsidRPr="00675879">
              <w:rPr>
                <w:spacing w:val="4"/>
                <w:w w:val="118"/>
                <w:sz w:val="24"/>
                <w:szCs w:val="18"/>
              </w:rPr>
              <w:t>g</w:t>
            </w:r>
            <w:r w:rsidRPr="00675879">
              <w:rPr>
                <w:spacing w:val="-4"/>
                <w:w w:val="118"/>
                <w:sz w:val="24"/>
                <w:szCs w:val="18"/>
              </w:rPr>
              <w:t>e</w:t>
            </w:r>
            <w:r w:rsidRPr="00675879">
              <w:rPr>
                <w:w w:val="118"/>
                <w:sz w:val="24"/>
                <w:szCs w:val="18"/>
              </w:rPr>
              <w:t>.</w:t>
            </w:r>
            <w:r w:rsidRPr="00675879">
              <w:rPr>
                <w:spacing w:val="-2"/>
                <w:w w:val="118"/>
                <w:sz w:val="24"/>
                <w:szCs w:val="18"/>
              </w:rPr>
              <w:t xml:space="preserve"> </w:t>
            </w:r>
            <w:r w:rsidRPr="00675879">
              <w:rPr>
                <w:spacing w:val="2"/>
                <w:w w:val="83"/>
                <w:sz w:val="24"/>
                <w:szCs w:val="18"/>
              </w:rPr>
              <w:t>I</w:t>
            </w:r>
            <w:r w:rsidRPr="00675879">
              <w:rPr>
                <w:spacing w:val="-2"/>
                <w:w w:val="107"/>
                <w:sz w:val="24"/>
                <w:szCs w:val="18"/>
              </w:rPr>
              <w:t>m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z w:val="24"/>
                <w:szCs w:val="18"/>
              </w:rPr>
              <w:t>v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07"/>
                <w:sz w:val="24"/>
                <w:szCs w:val="18"/>
              </w:rPr>
              <w:t>m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119"/>
                <w:sz w:val="24"/>
                <w:szCs w:val="18"/>
              </w:rPr>
              <w:t>e</w:t>
            </w:r>
            <w:r w:rsidRPr="00675879">
              <w:rPr>
                <w:spacing w:val="-1"/>
                <w:w w:val="119"/>
                <w:sz w:val="24"/>
                <w:szCs w:val="18"/>
              </w:rPr>
              <w:t>a</w:t>
            </w:r>
            <w:r w:rsidRPr="00675879">
              <w:rPr>
                <w:w w:val="119"/>
                <w:sz w:val="24"/>
                <w:szCs w:val="18"/>
              </w:rPr>
              <w:t>ch</w:t>
            </w:r>
            <w:r w:rsidRPr="00675879">
              <w:rPr>
                <w:spacing w:val="-5"/>
                <w:w w:val="119"/>
                <w:sz w:val="24"/>
                <w:szCs w:val="18"/>
              </w:rPr>
              <w:t xml:space="preserve"> </w:t>
            </w:r>
            <w:r w:rsidRPr="00675879">
              <w:rPr>
                <w:w w:val="119"/>
                <w:sz w:val="24"/>
                <w:szCs w:val="18"/>
              </w:rPr>
              <w:t>a</w:t>
            </w:r>
            <w:r w:rsidRPr="00675879">
              <w:rPr>
                <w:spacing w:val="-2"/>
                <w:w w:val="119"/>
                <w:sz w:val="24"/>
                <w:szCs w:val="18"/>
              </w:rPr>
              <w:t>r</w:t>
            </w:r>
            <w:r w:rsidRPr="00675879">
              <w:rPr>
                <w:w w:val="119"/>
                <w:sz w:val="24"/>
                <w:szCs w:val="18"/>
              </w:rPr>
              <w:t>ea</w:t>
            </w:r>
            <w:r w:rsidRPr="00675879">
              <w:rPr>
                <w:spacing w:val="3"/>
                <w:w w:val="119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w w:val="119"/>
                <w:sz w:val="24"/>
                <w:szCs w:val="18"/>
              </w:rPr>
              <w:t>w</w:t>
            </w:r>
            <w:r w:rsidRPr="00675879">
              <w:rPr>
                <w:spacing w:val="-1"/>
                <w:w w:val="111"/>
                <w:sz w:val="24"/>
                <w:szCs w:val="18"/>
              </w:rPr>
              <w:t>o</w:t>
            </w:r>
            <w:r w:rsidRPr="00675879">
              <w:rPr>
                <w:w w:val="111"/>
                <w:sz w:val="24"/>
                <w:szCs w:val="18"/>
              </w:rPr>
              <w:t>u</w:t>
            </w:r>
            <w:r w:rsidRPr="00675879">
              <w:rPr>
                <w:spacing w:val="3"/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spacing w:val="-2"/>
                <w:sz w:val="24"/>
                <w:szCs w:val="18"/>
              </w:rPr>
              <w:t>r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z w:val="24"/>
                <w:szCs w:val="18"/>
              </w:rPr>
              <w:t>v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-3"/>
                <w:w w:val="125"/>
                <w:sz w:val="24"/>
                <w:szCs w:val="18"/>
              </w:rPr>
              <w:t>e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3"/>
                <w:w w:val="125"/>
                <w:sz w:val="24"/>
                <w:szCs w:val="18"/>
              </w:rPr>
              <w:t>a</w:t>
            </w:r>
            <w:r w:rsidRPr="00675879">
              <w:rPr>
                <w:spacing w:val="-3"/>
                <w:sz w:val="24"/>
                <w:szCs w:val="18"/>
              </w:rPr>
              <w:t>t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on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a</w:t>
            </w:r>
            <w:r w:rsidRPr="00675879">
              <w:rPr>
                <w:spacing w:val="3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>d</w:t>
            </w:r>
            <w:r w:rsidRPr="00675879">
              <w:rPr>
                <w:spacing w:val="44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-2"/>
                <w:w w:val="112"/>
                <w:sz w:val="24"/>
                <w:szCs w:val="18"/>
              </w:rPr>
              <w:t>c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u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on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w w:val="107"/>
                <w:sz w:val="24"/>
                <w:szCs w:val="18"/>
              </w:rPr>
              <w:t>m</w:t>
            </w:r>
            <w:r w:rsidRPr="00675879">
              <w:rPr>
                <w:w w:val="111"/>
                <w:sz w:val="24"/>
                <w:szCs w:val="18"/>
              </w:rPr>
              <w:t xml:space="preserve">ong </w:t>
            </w:r>
            <w:r w:rsidRPr="00675879">
              <w:rPr>
                <w:spacing w:val="-2"/>
                <w:sz w:val="24"/>
                <w:szCs w:val="18"/>
              </w:rPr>
              <w:t>v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w w:val="128"/>
                <w:sz w:val="24"/>
                <w:szCs w:val="18"/>
              </w:rPr>
              <w:t>s</w:t>
            </w:r>
          </w:p>
        </w:tc>
      </w:tr>
      <w:tr w:rsidR="007F42C4" w:rsidTr="00675879">
        <w:trPr>
          <w:trHeight w:hRule="exact" w:val="71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7F42C4" w:rsidRDefault="006D7952">
            <w:pPr>
              <w:spacing w:before="59" w:line="200" w:lineRule="exact"/>
              <w:ind w:left="72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 w:rsidRPr="00675879">
              <w:rPr>
                <w:spacing w:val="-4"/>
                <w:sz w:val="22"/>
                <w:szCs w:val="18"/>
              </w:rPr>
              <w:t>A</w:t>
            </w:r>
            <w:r w:rsidRPr="00675879">
              <w:rPr>
                <w:sz w:val="22"/>
                <w:szCs w:val="18"/>
              </w:rPr>
              <w:t>re</w:t>
            </w:r>
            <w:r w:rsidRPr="00675879">
              <w:rPr>
                <w:spacing w:val="35"/>
                <w:sz w:val="22"/>
                <w:szCs w:val="18"/>
              </w:rPr>
              <w:t xml:space="preserve"> </w:t>
            </w:r>
            <w:r w:rsidRPr="00675879">
              <w:rPr>
                <w:spacing w:val="1"/>
                <w:w w:val="120"/>
                <w:sz w:val="22"/>
                <w:szCs w:val="18"/>
              </w:rPr>
              <w:t>t</w:t>
            </w:r>
            <w:r w:rsidRPr="00675879">
              <w:rPr>
                <w:w w:val="120"/>
                <w:sz w:val="22"/>
                <w:szCs w:val="18"/>
              </w:rPr>
              <w:t>here</w:t>
            </w:r>
            <w:r w:rsidRPr="00675879">
              <w:rPr>
                <w:spacing w:val="5"/>
                <w:w w:val="120"/>
                <w:sz w:val="22"/>
                <w:szCs w:val="18"/>
              </w:rPr>
              <w:t xml:space="preserve"> </w:t>
            </w:r>
            <w:r w:rsidRPr="00675879">
              <w:rPr>
                <w:w w:val="120"/>
                <w:sz w:val="22"/>
                <w:szCs w:val="18"/>
              </w:rPr>
              <w:t>ad</w:t>
            </w:r>
            <w:r w:rsidRPr="00675879">
              <w:rPr>
                <w:spacing w:val="2"/>
                <w:w w:val="120"/>
                <w:sz w:val="22"/>
                <w:szCs w:val="18"/>
              </w:rPr>
              <w:t>d</w:t>
            </w:r>
            <w:r w:rsidRPr="00675879">
              <w:rPr>
                <w:w w:val="120"/>
                <w:sz w:val="22"/>
                <w:szCs w:val="18"/>
              </w:rPr>
              <w:t>it</w:t>
            </w:r>
            <w:r w:rsidRPr="00675879">
              <w:rPr>
                <w:spacing w:val="-1"/>
                <w:w w:val="120"/>
                <w:sz w:val="22"/>
                <w:szCs w:val="18"/>
              </w:rPr>
              <w:t>i</w:t>
            </w:r>
            <w:r w:rsidRPr="00675879">
              <w:rPr>
                <w:w w:val="120"/>
                <w:sz w:val="22"/>
                <w:szCs w:val="18"/>
              </w:rPr>
              <w:t>onal</w:t>
            </w:r>
            <w:r w:rsidRPr="00675879">
              <w:rPr>
                <w:spacing w:val="-17"/>
                <w:w w:val="120"/>
                <w:sz w:val="22"/>
                <w:szCs w:val="18"/>
              </w:rPr>
              <w:t xml:space="preserve"> </w:t>
            </w:r>
            <w:r w:rsidRPr="00675879">
              <w:rPr>
                <w:spacing w:val="-4"/>
                <w:w w:val="120"/>
                <w:sz w:val="22"/>
                <w:szCs w:val="18"/>
              </w:rPr>
              <w:t>r</w:t>
            </w:r>
            <w:r w:rsidRPr="00675879">
              <w:rPr>
                <w:w w:val="120"/>
                <w:sz w:val="22"/>
                <w:szCs w:val="18"/>
              </w:rPr>
              <w:t>es</w:t>
            </w:r>
            <w:r w:rsidRPr="00675879">
              <w:rPr>
                <w:spacing w:val="4"/>
                <w:w w:val="120"/>
                <w:sz w:val="22"/>
                <w:szCs w:val="18"/>
              </w:rPr>
              <w:t>e</w:t>
            </w:r>
            <w:r w:rsidRPr="00675879">
              <w:rPr>
                <w:spacing w:val="-4"/>
                <w:w w:val="120"/>
                <w:sz w:val="22"/>
                <w:szCs w:val="18"/>
              </w:rPr>
              <w:t>a</w:t>
            </w:r>
            <w:r w:rsidRPr="00675879">
              <w:rPr>
                <w:w w:val="120"/>
                <w:sz w:val="22"/>
                <w:szCs w:val="18"/>
              </w:rPr>
              <w:t>rch</w:t>
            </w:r>
            <w:r w:rsidRPr="00675879">
              <w:rPr>
                <w:spacing w:val="27"/>
                <w:w w:val="120"/>
                <w:sz w:val="22"/>
                <w:szCs w:val="18"/>
              </w:rPr>
              <w:t xml:space="preserve"> </w:t>
            </w:r>
            <w:r w:rsidRPr="00675879">
              <w:rPr>
                <w:w w:val="122"/>
                <w:sz w:val="22"/>
                <w:szCs w:val="18"/>
              </w:rPr>
              <w:t>p</w:t>
            </w:r>
            <w:r w:rsidRPr="00675879">
              <w:rPr>
                <w:w w:val="116"/>
                <w:sz w:val="22"/>
                <w:szCs w:val="18"/>
              </w:rPr>
              <w:t>r</w:t>
            </w:r>
            <w:r w:rsidRPr="00675879">
              <w:rPr>
                <w:w w:val="122"/>
                <w:sz w:val="22"/>
                <w:szCs w:val="18"/>
              </w:rPr>
              <w:t>o</w:t>
            </w:r>
            <w:r w:rsidRPr="00675879">
              <w:rPr>
                <w:sz w:val="22"/>
                <w:szCs w:val="18"/>
              </w:rPr>
              <w:t>j</w:t>
            </w:r>
            <w:r w:rsidRPr="00675879">
              <w:rPr>
                <w:spacing w:val="3"/>
                <w:w w:val="125"/>
                <w:sz w:val="22"/>
                <w:szCs w:val="18"/>
              </w:rPr>
              <w:t>e</w:t>
            </w:r>
            <w:r w:rsidRPr="00675879">
              <w:rPr>
                <w:w w:val="125"/>
                <w:sz w:val="22"/>
                <w:szCs w:val="18"/>
              </w:rPr>
              <w:t>c</w:t>
            </w:r>
            <w:r w:rsidRPr="00675879">
              <w:rPr>
                <w:spacing w:val="-2"/>
                <w:w w:val="120"/>
                <w:sz w:val="22"/>
                <w:szCs w:val="18"/>
              </w:rPr>
              <w:t>t</w:t>
            </w:r>
            <w:r w:rsidRPr="00675879">
              <w:rPr>
                <w:w w:val="142"/>
                <w:sz w:val="22"/>
                <w:szCs w:val="18"/>
              </w:rPr>
              <w:t>s</w:t>
            </w:r>
            <w:r w:rsidRPr="00675879">
              <w:rPr>
                <w:spacing w:val="5"/>
                <w:sz w:val="22"/>
                <w:szCs w:val="18"/>
              </w:rPr>
              <w:t xml:space="preserve"> </w:t>
            </w:r>
            <w:r w:rsidRPr="00675879">
              <w:rPr>
                <w:spacing w:val="1"/>
                <w:w w:val="122"/>
                <w:sz w:val="22"/>
                <w:szCs w:val="18"/>
              </w:rPr>
              <w:t>t</w:t>
            </w:r>
            <w:r w:rsidRPr="00675879">
              <w:rPr>
                <w:w w:val="122"/>
                <w:sz w:val="22"/>
                <w:szCs w:val="18"/>
              </w:rPr>
              <w:t>hat</w:t>
            </w:r>
            <w:r w:rsidRPr="00675879">
              <w:rPr>
                <w:spacing w:val="-2"/>
                <w:w w:val="122"/>
                <w:sz w:val="22"/>
                <w:szCs w:val="18"/>
              </w:rPr>
              <w:t xml:space="preserve"> </w:t>
            </w:r>
            <w:proofErr w:type="gramStart"/>
            <w:r w:rsidRPr="00675879">
              <w:rPr>
                <w:spacing w:val="-8"/>
                <w:sz w:val="22"/>
                <w:szCs w:val="18"/>
              </w:rPr>
              <w:t>y</w:t>
            </w:r>
            <w:r w:rsidRPr="00675879">
              <w:rPr>
                <w:sz w:val="22"/>
                <w:szCs w:val="18"/>
              </w:rPr>
              <w:t xml:space="preserve">ou </w:t>
            </w:r>
            <w:r w:rsidRPr="00675879">
              <w:rPr>
                <w:spacing w:val="9"/>
                <w:sz w:val="22"/>
                <w:szCs w:val="18"/>
              </w:rPr>
              <w:t xml:space="preserve"> </w:t>
            </w:r>
            <w:r w:rsidRPr="00675879">
              <w:rPr>
                <w:spacing w:val="3"/>
                <w:w w:val="125"/>
                <w:sz w:val="22"/>
                <w:szCs w:val="18"/>
              </w:rPr>
              <w:t>c</w:t>
            </w:r>
            <w:r w:rsidRPr="00675879">
              <w:rPr>
                <w:w w:val="122"/>
                <w:sz w:val="22"/>
                <w:szCs w:val="18"/>
              </w:rPr>
              <w:t>on</w:t>
            </w:r>
            <w:r w:rsidRPr="00675879">
              <w:rPr>
                <w:w w:val="142"/>
                <w:sz w:val="22"/>
                <w:szCs w:val="18"/>
              </w:rPr>
              <w:t>s</w:t>
            </w:r>
            <w:r w:rsidRPr="00675879">
              <w:rPr>
                <w:sz w:val="22"/>
                <w:szCs w:val="18"/>
              </w:rPr>
              <w:t>i</w:t>
            </w:r>
            <w:r w:rsidRPr="00675879">
              <w:rPr>
                <w:w w:val="122"/>
                <w:sz w:val="22"/>
                <w:szCs w:val="18"/>
              </w:rPr>
              <w:t>d</w:t>
            </w:r>
            <w:r w:rsidRPr="00675879">
              <w:rPr>
                <w:w w:val="125"/>
                <w:sz w:val="22"/>
                <w:szCs w:val="18"/>
              </w:rPr>
              <w:t>e</w:t>
            </w:r>
            <w:r w:rsidRPr="00675879">
              <w:rPr>
                <w:w w:val="116"/>
                <w:sz w:val="22"/>
                <w:szCs w:val="18"/>
              </w:rPr>
              <w:t>r</w:t>
            </w:r>
            <w:proofErr w:type="gramEnd"/>
            <w:r w:rsidRPr="00675879">
              <w:rPr>
                <w:spacing w:val="5"/>
                <w:sz w:val="22"/>
                <w:szCs w:val="18"/>
              </w:rPr>
              <w:t xml:space="preserve"> </w:t>
            </w:r>
            <w:r w:rsidRPr="00675879">
              <w:rPr>
                <w:w w:val="118"/>
                <w:sz w:val="22"/>
                <w:szCs w:val="18"/>
              </w:rPr>
              <w:t>i</w:t>
            </w:r>
            <w:r w:rsidRPr="00675879">
              <w:rPr>
                <w:spacing w:val="2"/>
                <w:w w:val="118"/>
                <w:sz w:val="22"/>
                <w:szCs w:val="18"/>
              </w:rPr>
              <w:t>m</w:t>
            </w:r>
            <w:r w:rsidRPr="00675879">
              <w:rPr>
                <w:w w:val="118"/>
                <w:sz w:val="22"/>
                <w:szCs w:val="18"/>
              </w:rPr>
              <w:t>porta</w:t>
            </w:r>
            <w:r w:rsidRPr="00675879">
              <w:rPr>
                <w:spacing w:val="2"/>
                <w:w w:val="118"/>
                <w:sz w:val="22"/>
                <w:szCs w:val="18"/>
              </w:rPr>
              <w:t>n</w:t>
            </w:r>
            <w:r w:rsidRPr="00675879">
              <w:rPr>
                <w:w w:val="118"/>
                <w:sz w:val="22"/>
                <w:szCs w:val="18"/>
              </w:rPr>
              <w:t>t</w:t>
            </w:r>
            <w:r w:rsidRPr="00675879">
              <w:rPr>
                <w:spacing w:val="-3"/>
                <w:w w:val="118"/>
                <w:sz w:val="22"/>
                <w:szCs w:val="18"/>
              </w:rPr>
              <w:t xml:space="preserve"> </w:t>
            </w:r>
            <w:r w:rsidRPr="00675879">
              <w:rPr>
                <w:sz w:val="22"/>
                <w:szCs w:val="18"/>
              </w:rPr>
              <w:t>to</w:t>
            </w:r>
            <w:r w:rsidRPr="00675879">
              <w:rPr>
                <w:spacing w:val="35"/>
                <w:sz w:val="22"/>
                <w:szCs w:val="18"/>
              </w:rPr>
              <w:t xml:space="preserve"> </w:t>
            </w:r>
            <w:r w:rsidRPr="00675879">
              <w:rPr>
                <w:spacing w:val="2"/>
                <w:w w:val="121"/>
                <w:sz w:val="22"/>
                <w:szCs w:val="18"/>
              </w:rPr>
              <w:t>p</w:t>
            </w:r>
            <w:r w:rsidRPr="00675879">
              <w:rPr>
                <w:spacing w:val="-2"/>
                <w:w w:val="121"/>
                <w:sz w:val="22"/>
                <w:szCs w:val="18"/>
              </w:rPr>
              <w:t>r</w:t>
            </w:r>
            <w:r w:rsidRPr="00675879">
              <w:rPr>
                <w:spacing w:val="2"/>
                <w:w w:val="121"/>
                <w:sz w:val="22"/>
                <w:szCs w:val="18"/>
              </w:rPr>
              <w:t>o</w:t>
            </w:r>
            <w:r w:rsidRPr="00675879">
              <w:rPr>
                <w:spacing w:val="-2"/>
                <w:w w:val="121"/>
                <w:sz w:val="22"/>
                <w:szCs w:val="18"/>
              </w:rPr>
              <w:t>m</w:t>
            </w:r>
            <w:r w:rsidRPr="00675879">
              <w:rPr>
                <w:w w:val="121"/>
                <w:sz w:val="22"/>
                <w:szCs w:val="18"/>
              </w:rPr>
              <w:t>ote</w:t>
            </w:r>
            <w:r w:rsidRPr="00675879">
              <w:rPr>
                <w:spacing w:val="-12"/>
                <w:w w:val="121"/>
                <w:sz w:val="22"/>
                <w:szCs w:val="18"/>
              </w:rPr>
              <w:t xml:space="preserve"> </w:t>
            </w:r>
            <w:r w:rsidRPr="00675879">
              <w:rPr>
                <w:spacing w:val="-1"/>
                <w:w w:val="121"/>
                <w:sz w:val="22"/>
                <w:szCs w:val="18"/>
              </w:rPr>
              <w:t>a</w:t>
            </w:r>
            <w:r w:rsidRPr="00675879">
              <w:rPr>
                <w:w w:val="121"/>
                <w:sz w:val="22"/>
                <w:szCs w:val="18"/>
              </w:rPr>
              <w:t>nd</w:t>
            </w:r>
            <w:r w:rsidRPr="00675879">
              <w:rPr>
                <w:spacing w:val="-1"/>
                <w:w w:val="121"/>
                <w:sz w:val="22"/>
                <w:szCs w:val="18"/>
              </w:rPr>
              <w:t xml:space="preserve"> </w:t>
            </w:r>
            <w:r w:rsidRPr="00675879">
              <w:rPr>
                <w:spacing w:val="4"/>
                <w:w w:val="121"/>
                <w:sz w:val="22"/>
                <w:szCs w:val="18"/>
              </w:rPr>
              <w:t>e</w:t>
            </w:r>
            <w:r w:rsidRPr="00675879">
              <w:rPr>
                <w:w w:val="121"/>
                <w:sz w:val="22"/>
                <w:szCs w:val="18"/>
              </w:rPr>
              <w:t>nha</w:t>
            </w:r>
            <w:r w:rsidRPr="00675879">
              <w:rPr>
                <w:spacing w:val="-2"/>
                <w:w w:val="121"/>
                <w:sz w:val="22"/>
                <w:szCs w:val="18"/>
              </w:rPr>
              <w:t>n</w:t>
            </w:r>
            <w:r w:rsidRPr="00675879">
              <w:rPr>
                <w:w w:val="121"/>
                <w:sz w:val="22"/>
                <w:szCs w:val="18"/>
              </w:rPr>
              <w:t>ce</w:t>
            </w:r>
            <w:r w:rsidRPr="00675879">
              <w:rPr>
                <w:spacing w:val="14"/>
                <w:w w:val="121"/>
                <w:sz w:val="22"/>
                <w:szCs w:val="18"/>
              </w:rPr>
              <w:t xml:space="preserve"> </w:t>
            </w:r>
            <w:r w:rsidRPr="00675879">
              <w:rPr>
                <w:w w:val="83"/>
                <w:sz w:val="22"/>
                <w:szCs w:val="18"/>
              </w:rPr>
              <w:t>I</w:t>
            </w:r>
            <w:r w:rsidRPr="00675879">
              <w:rPr>
                <w:w w:val="116"/>
                <w:sz w:val="22"/>
                <w:szCs w:val="18"/>
              </w:rPr>
              <w:t>r</w:t>
            </w:r>
            <w:r w:rsidRPr="00675879">
              <w:rPr>
                <w:w w:val="125"/>
                <w:sz w:val="22"/>
                <w:szCs w:val="18"/>
              </w:rPr>
              <w:t>e</w:t>
            </w:r>
            <w:r w:rsidRPr="00675879">
              <w:rPr>
                <w:spacing w:val="-1"/>
                <w:sz w:val="22"/>
                <w:szCs w:val="18"/>
              </w:rPr>
              <w:t>l</w:t>
            </w:r>
            <w:r w:rsidRPr="00675879">
              <w:rPr>
                <w:w w:val="125"/>
                <w:sz w:val="22"/>
                <w:szCs w:val="18"/>
              </w:rPr>
              <w:t>a</w:t>
            </w:r>
            <w:r w:rsidRPr="00675879">
              <w:rPr>
                <w:spacing w:val="2"/>
                <w:w w:val="122"/>
                <w:sz w:val="22"/>
                <w:szCs w:val="18"/>
              </w:rPr>
              <w:t>n</w:t>
            </w:r>
            <w:r w:rsidRPr="00675879">
              <w:rPr>
                <w:w w:val="122"/>
                <w:sz w:val="22"/>
                <w:szCs w:val="18"/>
              </w:rPr>
              <w:t>d</w:t>
            </w:r>
            <w:r w:rsidRPr="00675879">
              <w:rPr>
                <w:spacing w:val="-1"/>
                <w:w w:val="83"/>
                <w:sz w:val="22"/>
                <w:szCs w:val="18"/>
              </w:rPr>
              <w:t>’</w:t>
            </w:r>
            <w:r w:rsidRPr="00675879">
              <w:rPr>
                <w:w w:val="142"/>
                <w:sz w:val="22"/>
                <w:szCs w:val="18"/>
              </w:rPr>
              <w:t>s</w:t>
            </w:r>
            <w:r w:rsidRPr="00675879">
              <w:rPr>
                <w:spacing w:val="5"/>
                <w:sz w:val="22"/>
                <w:szCs w:val="18"/>
              </w:rPr>
              <w:t xml:space="preserve"> </w:t>
            </w:r>
            <w:r w:rsidRPr="00675879">
              <w:rPr>
                <w:spacing w:val="2"/>
                <w:w w:val="120"/>
                <w:sz w:val="22"/>
                <w:szCs w:val="18"/>
              </w:rPr>
              <w:t>d</w:t>
            </w:r>
            <w:r w:rsidRPr="00675879">
              <w:rPr>
                <w:w w:val="120"/>
                <w:sz w:val="22"/>
                <w:szCs w:val="18"/>
              </w:rPr>
              <w:t>e</w:t>
            </w:r>
            <w:r w:rsidRPr="00675879">
              <w:rPr>
                <w:spacing w:val="-2"/>
                <w:w w:val="120"/>
                <w:sz w:val="22"/>
                <w:szCs w:val="18"/>
              </w:rPr>
              <w:t>m</w:t>
            </w:r>
            <w:r w:rsidRPr="00675879">
              <w:rPr>
                <w:w w:val="120"/>
                <w:sz w:val="22"/>
                <w:szCs w:val="18"/>
              </w:rPr>
              <w:t>ocr</w:t>
            </w:r>
            <w:r w:rsidRPr="00675879">
              <w:rPr>
                <w:spacing w:val="-1"/>
                <w:w w:val="120"/>
                <w:sz w:val="22"/>
                <w:szCs w:val="18"/>
              </w:rPr>
              <w:t>a</w:t>
            </w:r>
            <w:r w:rsidRPr="00675879">
              <w:rPr>
                <w:spacing w:val="4"/>
                <w:w w:val="120"/>
                <w:sz w:val="22"/>
                <w:szCs w:val="18"/>
              </w:rPr>
              <w:t>c</w:t>
            </w:r>
            <w:r w:rsidRPr="00675879">
              <w:rPr>
                <w:w w:val="120"/>
                <w:sz w:val="22"/>
                <w:szCs w:val="18"/>
              </w:rPr>
              <w:t>y</w:t>
            </w:r>
            <w:r w:rsidRPr="00675879">
              <w:rPr>
                <w:spacing w:val="-10"/>
                <w:w w:val="120"/>
                <w:sz w:val="22"/>
                <w:szCs w:val="18"/>
              </w:rPr>
              <w:t xml:space="preserve"> </w:t>
            </w:r>
            <w:r w:rsidRPr="00675879">
              <w:rPr>
                <w:spacing w:val="3"/>
                <w:w w:val="125"/>
                <w:sz w:val="22"/>
                <w:szCs w:val="18"/>
              </w:rPr>
              <w:t>a</w:t>
            </w:r>
            <w:r w:rsidRPr="00675879">
              <w:rPr>
                <w:w w:val="122"/>
                <w:sz w:val="22"/>
                <w:szCs w:val="18"/>
              </w:rPr>
              <w:t xml:space="preserve">nd </w:t>
            </w:r>
            <w:r w:rsidRPr="00675879">
              <w:rPr>
                <w:w w:val="120"/>
                <w:sz w:val="22"/>
                <w:szCs w:val="18"/>
              </w:rPr>
              <w:t>el</w:t>
            </w:r>
            <w:r w:rsidRPr="00675879">
              <w:rPr>
                <w:spacing w:val="4"/>
                <w:w w:val="120"/>
                <w:sz w:val="22"/>
                <w:szCs w:val="18"/>
              </w:rPr>
              <w:t>e</w:t>
            </w:r>
            <w:r w:rsidRPr="00675879">
              <w:rPr>
                <w:w w:val="120"/>
                <w:sz w:val="22"/>
                <w:szCs w:val="18"/>
              </w:rPr>
              <w:t>ctoral</w:t>
            </w:r>
            <w:r w:rsidRPr="00675879">
              <w:rPr>
                <w:spacing w:val="-10"/>
                <w:w w:val="120"/>
                <w:sz w:val="22"/>
                <w:szCs w:val="18"/>
              </w:rPr>
              <w:t xml:space="preserve"> </w:t>
            </w:r>
            <w:r w:rsidRPr="00675879">
              <w:rPr>
                <w:w w:val="120"/>
                <w:sz w:val="22"/>
                <w:szCs w:val="18"/>
              </w:rPr>
              <w:t>e</w:t>
            </w:r>
            <w:r w:rsidRPr="00675879">
              <w:rPr>
                <w:spacing w:val="-1"/>
                <w:w w:val="120"/>
                <w:sz w:val="22"/>
                <w:szCs w:val="18"/>
              </w:rPr>
              <w:t>v</w:t>
            </w:r>
            <w:r w:rsidRPr="00675879">
              <w:rPr>
                <w:w w:val="120"/>
                <w:sz w:val="22"/>
                <w:szCs w:val="18"/>
              </w:rPr>
              <w:t>e</w:t>
            </w:r>
            <w:r w:rsidRPr="00675879">
              <w:rPr>
                <w:spacing w:val="2"/>
                <w:w w:val="120"/>
                <w:sz w:val="22"/>
                <w:szCs w:val="18"/>
              </w:rPr>
              <w:t>n</w:t>
            </w:r>
            <w:r w:rsidRPr="00675879">
              <w:rPr>
                <w:w w:val="120"/>
                <w:sz w:val="22"/>
                <w:szCs w:val="18"/>
              </w:rPr>
              <w:t>ts?</w:t>
            </w:r>
            <w:r w:rsidRPr="00675879">
              <w:rPr>
                <w:spacing w:val="28"/>
                <w:w w:val="120"/>
                <w:sz w:val="22"/>
                <w:szCs w:val="18"/>
              </w:rPr>
              <w:t xml:space="preserve"> </w:t>
            </w:r>
            <w:r w:rsidRPr="00675879">
              <w:rPr>
                <w:spacing w:val="-1"/>
                <w:w w:val="91"/>
                <w:sz w:val="22"/>
                <w:szCs w:val="18"/>
              </w:rPr>
              <w:t>I</w:t>
            </w:r>
            <w:r w:rsidRPr="00675879">
              <w:rPr>
                <w:w w:val="91"/>
                <w:sz w:val="22"/>
                <w:szCs w:val="18"/>
              </w:rPr>
              <w:t>f</w:t>
            </w:r>
            <w:r w:rsidRPr="00675879">
              <w:rPr>
                <w:spacing w:val="12"/>
                <w:w w:val="91"/>
                <w:sz w:val="22"/>
                <w:szCs w:val="18"/>
              </w:rPr>
              <w:t xml:space="preserve"> </w:t>
            </w:r>
            <w:r w:rsidRPr="00675879">
              <w:rPr>
                <w:spacing w:val="-7"/>
                <w:w w:val="122"/>
                <w:sz w:val="22"/>
                <w:szCs w:val="18"/>
              </w:rPr>
              <w:t>y</w:t>
            </w:r>
            <w:r w:rsidRPr="00675879">
              <w:rPr>
                <w:w w:val="122"/>
                <w:sz w:val="22"/>
                <w:szCs w:val="18"/>
              </w:rPr>
              <w:t>es, p</w:t>
            </w:r>
            <w:r w:rsidRPr="00675879">
              <w:rPr>
                <w:sz w:val="22"/>
                <w:szCs w:val="18"/>
              </w:rPr>
              <w:t>l</w:t>
            </w:r>
            <w:r w:rsidRPr="00675879">
              <w:rPr>
                <w:w w:val="125"/>
                <w:sz w:val="22"/>
                <w:szCs w:val="18"/>
              </w:rPr>
              <w:t>ea</w:t>
            </w:r>
            <w:r w:rsidRPr="00675879">
              <w:rPr>
                <w:w w:val="142"/>
                <w:sz w:val="22"/>
                <w:szCs w:val="18"/>
              </w:rPr>
              <w:t>s</w:t>
            </w:r>
            <w:r w:rsidRPr="00675879">
              <w:rPr>
                <w:w w:val="125"/>
                <w:sz w:val="22"/>
                <w:szCs w:val="18"/>
              </w:rPr>
              <w:t>e</w:t>
            </w:r>
            <w:r w:rsidRPr="00675879">
              <w:rPr>
                <w:spacing w:val="7"/>
                <w:sz w:val="22"/>
                <w:szCs w:val="18"/>
              </w:rPr>
              <w:t xml:space="preserve"> </w:t>
            </w:r>
            <w:r w:rsidRPr="00675879">
              <w:rPr>
                <w:w w:val="142"/>
                <w:sz w:val="22"/>
                <w:szCs w:val="18"/>
              </w:rPr>
              <w:t>s</w:t>
            </w:r>
            <w:r w:rsidRPr="00675879">
              <w:rPr>
                <w:w w:val="122"/>
                <w:sz w:val="22"/>
                <w:szCs w:val="18"/>
              </w:rPr>
              <w:t>p</w:t>
            </w:r>
            <w:r w:rsidRPr="00675879">
              <w:rPr>
                <w:spacing w:val="-1"/>
                <w:w w:val="125"/>
                <w:sz w:val="22"/>
                <w:szCs w:val="18"/>
              </w:rPr>
              <w:t>e</w:t>
            </w:r>
            <w:r w:rsidRPr="00675879">
              <w:rPr>
                <w:w w:val="125"/>
                <w:sz w:val="22"/>
                <w:szCs w:val="18"/>
              </w:rPr>
              <w:t>c</w:t>
            </w:r>
            <w:r w:rsidRPr="00675879">
              <w:rPr>
                <w:sz w:val="22"/>
                <w:szCs w:val="18"/>
              </w:rPr>
              <w:t>i</w:t>
            </w:r>
            <w:r w:rsidRPr="00675879">
              <w:rPr>
                <w:spacing w:val="3"/>
                <w:sz w:val="22"/>
                <w:szCs w:val="18"/>
              </w:rPr>
              <w:t>f</w:t>
            </w:r>
            <w:r w:rsidRPr="00675879">
              <w:rPr>
                <w:spacing w:val="-6"/>
                <w:w w:val="111"/>
                <w:sz w:val="22"/>
                <w:szCs w:val="18"/>
              </w:rPr>
              <w:t>y</w:t>
            </w:r>
            <w:r w:rsidRPr="00675879">
              <w:rPr>
                <w:w w:val="137"/>
                <w:sz w:val="22"/>
                <w:szCs w:val="18"/>
              </w:rPr>
              <w:t>?</w:t>
            </w:r>
          </w:p>
        </w:tc>
      </w:tr>
      <w:tr w:rsidR="007F42C4" w:rsidTr="002D004D">
        <w:trPr>
          <w:trHeight w:hRule="exact" w:val="711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7F42C4" w:rsidRDefault="006D7952">
            <w:pPr>
              <w:spacing w:before="93"/>
              <w:ind w:left="372"/>
              <w:rPr>
                <w:sz w:val="18"/>
                <w:szCs w:val="18"/>
              </w:rPr>
            </w:pPr>
            <w:r w:rsidRPr="00675879">
              <w:rPr>
                <w:spacing w:val="3"/>
                <w:w w:val="109"/>
                <w:sz w:val="24"/>
                <w:szCs w:val="18"/>
              </w:rPr>
              <w:t>E</w:t>
            </w:r>
            <w:r w:rsidRPr="00675879">
              <w:rPr>
                <w:spacing w:val="-4"/>
                <w:sz w:val="24"/>
                <w:szCs w:val="18"/>
              </w:rPr>
              <w:t>x</w:t>
            </w:r>
            <w:r w:rsidRPr="00675879">
              <w:rPr>
                <w:w w:val="111"/>
                <w:sz w:val="24"/>
                <w:szCs w:val="18"/>
              </w:rPr>
              <w:t>p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pacing w:val="3"/>
                <w:w w:val="111"/>
                <w:sz w:val="24"/>
                <w:szCs w:val="18"/>
              </w:rPr>
              <w:t>n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spacing w:val="-3"/>
                <w:w w:val="111"/>
                <w:sz w:val="24"/>
                <w:szCs w:val="18"/>
              </w:rPr>
              <w:t>n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2"/>
                <w:sz w:val="24"/>
                <w:szCs w:val="18"/>
              </w:rPr>
              <w:t>v</w:t>
            </w:r>
            <w:r w:rsidRPr="00675879">
              <w:rPr>
                <w:w w:val="111"/>
                <w:sz w:val="24"/>
                <w:szCs w:val="18"/>
              </w:rPr>
              <w:t>o</w:t>
            </w:r>
            <w:r w:rsidRPr="00675879">
              <w:rPr>
                <w:spacing w:val="2"/>
                <w:sz w:val="24"/>
                <w:szCs w:val="18"/>
              </w:rPr>
              <w:t>t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spacing w:val="-1"/>
                <w:w w:val="111"/>
                <w:sz w:val="24"/>
                <w:szCs w:val="18"/>
              </w:rPr>
              <w:t>n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spacing w:val="-1"/>
                <w:w w:val="111"/>
                <w:sz w:val="24"/>
                <w:szCs w:val="18"/>
              </w:rPr>
              <w:t>g</w:t>
            </w:r>
            <w:r w:rsidRPr="00675879">
              <w:rPr>
                <w:w w:val="111"/>
                <w:sz w:val="24"/>
                <w:szCs w:val="18"/>
              </w:rPr>
              <w:t>h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to</w:t>
            </w:r>
            <w:r w:rsidRPr="00675879">
              <w:rPr>
                <w:spacing w:val="15"/>
                <w:sz w:val="24"/>
                <w:szCs w:val="18"/>
              </w:rPr>
              <w:t xml:space="preserve"> 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2"/>
                <w:w w:val="112"/>
                <w:sz w:val="24"/>
                <w:szCs w:val="18"/>
              </w:rPr>
              <w:t>c</w:t>
            </w:r>
            <w:r w:rsidRPr="00675879">
              <w:rPr>
                <w:spacing w:val="-2"/>
                <w:w w:val="80"/>
                <w:sz w:val="24"/>
                <w:szCs w:val="18"/>
              </w:rPr>
              <w:t>l</w:t>
            </w:r>
            <w:r w:rsidRPr="00675879">
              <w:rPr>
                <w:w w:val="111"/>
                <w:sz w:val="24"/>
                <w:szCs w:val="18"/>
              </w:rPr>
              <w:t>ud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107"/>
                <w:sz w:val="24"/>
                <w:szCs w:val="18"/>
              </w:rPr>
              <w:t>m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g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spacing w:val="-3"/>
                <w:w w:val="125"/>
                <w:sz w:val="24"/>
                <w:szCs w:val="18"/>
              </w:rPr>
              <w:t>a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spacing w:val="7"/>
                <w:sz w:val="24"/>
                <w:szCs w:val="18"/>
              </w:rPr>
              <w:t xml:space="preserve"> </w:t>
            </w:r>
            <w:r w:rsidRPr="00675879">
              <w:rPr>
                <w:spacing w:val="-1"/>
                <w:w w:val="111"/>
                <w:sz w:val="24"/>
                <w:szCs w:val="18"/>
              </w:rPr>
              <w:t>p</w:t>
            </w:r>
            <w:r w:rsidRPr="00675879">
              <w:rPr>
                <w:w w:val="111"/>
                <w:sz w:val="24"/>
                <w:szCs w:val="18"/>
              </w:rPr>
              <w:t>op</w:t>
            </w:r>
            <w:r w:rsidRPr="00675879">
              <w:rPr>
                <w:spacing w:val="-1"/>
                <w:w w:val="111"/>
                <w:sz w:val="24"/>
                <w:szCs w:val="18"/>
              </w:rPr>
              <w:t>u</w:t>
            </w:r>
            <w:r w:rsidRPr="00675879">
              <w:rPr>
                <w:spacing w:val="1"/>
                <w:w w:val="80"/>
                <w:sz w:val="24"/>
                <w:szCs w:val="18"/>
              </w:rPr>
              <w:t>l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z w:val="24"/>
                <w:szCs w:val="18"/>
              </w:rPr>
              <w:t>t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on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w w:val="128"/>
                <w:sz w:val="24"/>
                <w:szCs w:val="18"/>
              </w:rPr>
              <w:t>s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d</w:t>
            </w:r>
            <w:r w:rsidRPr="00675879">
              <w:rPr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ng</w:t>
            </w:r>
            <w:r w:rsidRPr="00675879">
              <w:rPr>
                <w:spacing w:val="5"/>
                <w:sz w:val="24"/>
                <w:szCs w:val="18"/>
              </w:rPr>
              <w:t xml:space="preserve"> </w:t>
            </w:r>
            <w:r w:rsidRPr="00675879">
              <w:rPr>
                <w:spacing w:val="1"/>
                <w:w w:val="80"/>
                <w:sz w:val="24"/>
                <w:szCs w:val="18"/>
              </w:rPr>
              <w:t>i</w:t>
            </w:r>
            <w:r w:rsidRPr="00675879">
              <w:rPr>
                <w:w w:val="111"/>
                <w:sz w:val="24"/>
                <w:szCs w:val="18"/>
              </w:rPr>
              <w:t>n</w:t>
            </w:r>
            <w:r w:rsidRPr="00675879">
              <w:rPr>
                <w:spacing w:val="4"/>
                <w:sz w:val="24"/>
                <w:szCs w:val="18"/>
              </w:rPr>
              <w:t xml:space="preserve"> </w:t>
            </w:r>
            <w:r w:rsidRPr="00675879">
              <w:rPr>
                <w:w w:val="83"/>
                <w:sz w:val="24"/>
                <w:szCs w:val="18"/>
              </w:rPr>
              <w:t>I</w:t>
            </w:r>
            <w:r w:rsidRPr="00675879">
              <w:rPr>
                <w:spacing w:val="1"/>
                <w:sz w:val="24"/>
                <w:szCs w:val="18"/>
              </w:rPr>
              <w:t>r</w:t>
            </w:r>
            <w:r w:rsidRPr="00675879">
              <w:rPr>
                <w:w w:val="125"/>
                <w:sz w:val="24"/>
                <w:szCs w:val="18"/>
              </w:rPr>
              <w:t>e</w:t>
            </w:r>
            <w:r w:rsidRPr="00675879">
              <w:rPr>
                <w:spacing w:val="-2"/>
                <w:w w:val="80"/>
                <w:sz w:val="24"/>
                <w:szCs w:val="18"/>
              </w:rPr>
              <w:t>l</w:t>
            </w:r>
            <w:r w:rsidRPr="00675879">
              <w:rPr>
                <w:w w:val="125"/>
                <w:sz w:val="24"/>
                <w:szCs w:val="18"/>
              </w:rPr>
              <w:t>a</w:t>
            </w:r>
            <w:r w:rsidRPr="00675879">
              <w:rPr>
                <w:spacing w:val="3"/>
                <w:w w:val="111"/>
                <w:sz w:val="24"/>
                <w:szCs w:val="18"/>
              </w:rPr>
              <w:t>n</w:t>
            </w:r>
            <w:r w:rsidRPr="00675879">
              <w:rPr>
                <w:w w:val="111"/>
                <w:sz w:val="24"/>
                <w:szCs w:val="18"/>
              </w:rPr>
              <w:t>d</w:t>
            </w:r>
          </w:p>
        </w:tc>
      </w:tr>
      <w:tr w:rsidR="007F42C4" w:rsidTr="002D004D">
        <w:trPr>
          <w:trHeight w:hRule="exact" w:val="694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7F42C4" w:rsidRDefault="006D7952">
            <w:pPr>
              <w:spacing w:before="59" w:line="200" w:lineRule="exact"/>
              <w:ind w:left="72" w:right="1054"/>
              <w:rPr>
                <w:sz w:val="18"/>
                <w:szCs w:val="18"/>
              </w:rPr>
            </w:pPr>
            <w:r w:rsidRPr="002D004D">
              <w:rPr>
                <w:sz w:val="22"/>
                <w:szCs w:val="18"/>
              </w:rPr>
              <w:t>4.</w:t>
            </w:r>
            <w:r w:rsidRPr="002D004D">
              <w:rPr>
                <w:spacing w:val="21"/>
                <w:sz w:val="22"/>
                <w:szCs w:val="18"/>
              </w:rPr>
              <w:t xml:space="preserve"> </w:t>
            </w:r>
            <w:r w:rsidRPr="002D004D">
              <w:rPr>
                <w:spacing w:val="-4"/>
                <w:sz w:val="22"/>
                <w:szCs w:val="18"/>
              </w:rPr>
              <w:t>A</w:t>
            </w:r>
            <w:r w:rsidRPr="002D004D">
              <w:rPr>
                <w:sz w:val="22"/>
                <w:szCs w:val="18"/>
              </w:rPr>
              <w:t>re</w:t>
            </w:r>
            <w:r w:rsidRPr="002D004D">
              <w:rPr>
                <w:spacing w:val="35"/>
                <w:sz w:val="22"/>
                <w:szCs w:val="18"/>
              </w:rPr>
              <w:t xml:space="preserve"> </w:t>
            </w:r>
            <w:r w:rsidRPr="002D004D">
              <w:rPr>
                <w:spacing w:val="1"/>
                <w:w w:val="122"/>
                <w:sz w:val="22"/>
                <w:szCs w:val="18"/>
              </w:rPr>
              <w:t>t</w:t>
            </w:r>
            <w:r w:rsidRPr="002D004D">
              <w:rPr>
                <w:w w:val="122"/>
                <w:sz w:val="22"/>
                <w:szCs w:val="18"/>
              </w:rPr>
              <w:t>here</w:t>
            </w:r>
            <w:r w:rsidRPr="002D004D">
              <w:rPr>
                <w:spacing w:val="-3"/>
                <w:w w:val="122"/>
                <w:sz w:val="22"/>
                <w:szCs w:val="18"/>
              </w:rPr>
              <w:t xml:space="preserve"> </w:t>
            </w:r>
            <w:r w:rsidRPr="002D004D">
              <w:rPr>
                <w:sz w:val="22"/>
                <w:szCs w:val="18"/>
              </w:rPr>
              <w:t>a</w:t>
            </w:r>
            <w:r w:rsidRPr="002D004D">
              <w:rPr>
                <w:spacing w:val="4"/>
                <w:sz w:val="22"/>
                <w:szCs w:val="18"/>
              </w:rPr>
              <w:t>n</w:t>
            </w:r>
            <w:r w:rsidRPr="002D004D">
              <w:rPr>
                <w:sz w:val="22"/>
                <w:szCs w:val="18"/>
              </w:rPr>
              <w:t xml:space="preserve">y </w:t>
            </w:r>
            <w:r w:rsidRPr="002D004D">
              <w:rPr>
                <w:spacing w:val="4"/>
                <w:sz w:val="22"/>
                <w:szCs w:val="18"/>
              </w:rPr>
              <w:t xml:space="preserve"> </w:t>
            </w:r>
            <w:r w:rsidRPr="002D004D">
              <w:rPr>
                <w:w w:val="121"/>
                <w:sz w:val="22"/>
                <w:szCs w:val="18"/>
              </w:rPr>
              <w:t>o</w:t>
            </w:r>
            <w:r w:rsidRPr="002D004D">
              <w:rPr>
                <w:spacing w:val="1"/>
                <w:w w:val="121"/>
                <w:sz w:val="22"/>
                <w:szCs w:val="18"/>
              </w:rPr>
              <w:t>t</w:t>
            </w:r>
            <w:r w:rsidRPr="002D004D">
              <w:rPr>
                <w:w w:val="121"/>
                <w:sz w:val="22"/>
                <w:szCs w:val="18"/>
              </w:rPr>
              <w:t>her</w:t>
            </w:r>
            <w:r w:rsidRPr="002D004D">
              <w:rPr>
                <w:spacing w:val="-3"/>
                <w:w w:val="121"/>
                <w:sz w:val="22"/>
                <w:szCs w:val="18"/>
              </w:rPr>
              <w:t xml:space="preserve"> </w:t>
            </w:r>
            <w:r w:rsidRPr="002D004D">
              <w:rPr>
                <w:w w:val="121"/>
                <w:sz w:val="22"/>
                <w:szCs w:val="18"/>
              </w:rPr>
              <w:t>c</w:t>
            </w:r>
            <w:r w:rsidRPr="002D004D">
              <w:rPr>
                <w:spacing w:val="2"/>
                <w:w w:val="121"/>
                <w:sz w:val="22"/>
                <w:szCs w:val="18"/>
              </w:rPr>
              <w:t>o</w:t>
            </w:r>
            <w:r w:rsidRPr="002D004D">
              <w:rPr>
                <w:w w:val="121"/>
                <w:sz w:val="22"/>
                <w:szCs w:val="18"/>
              </w:rPr>
              <w:t>m</w:t>
            </w:r>
            <w:r w:rsidRPr="002D004D">
              <w:rPr>
                <w:spacing w:val="-2"/>
                <w:w w:val="121"/>
                <w:sz w:val="22"/>
                <w:szCs w:val="18"/>
              </w:rPr>
              <w:t>m</w:t>
            </w:r>
            <w:r w:rsidRPr="002D004D">
              <w:rPr>
                <w:w w:val="121"/>
                <w:sz w:val="22"/>
                <w:szCs w:val="18"/>
              </w:rPr>
              <w:t>e</w:t>
            </w:r>
            <w:r w:rsidRPr="002D004D">
              <w:rPr>
                <w:spacing w:val="2"/>
                <w:w w:val="121"/>
                <w:sz w:val="22"/>
                <w:szCs w:val="18"/>
              </w:rPr>
              <w:t>n</w:t>
            </w:r>
            <w:r w:rsidRPr="002D004D">
              <w:rPr>
                <w:w w:val="121"/>
                <w:sz w:val="22"/>
                <w:szCs w:val="18"/>
              </w:rPr>
              <w:t>ts</w:t>
            </w:r>
            <w:r w:rsidRPr="002D004D">
              <w:rPr>
                <w:spacing w:val="-2"/>
                <w:w w:val="121"/>
                <w:sz w:val="22"/>
                <w:szCs w:val="18"/>
              </w:rPr>
              <w:t xml:space="preserve"> </w:t>
            </w:r>
            <w:r w:rsidRPr="002D004D">
              <w:rPr>
                <w:spacing w:val="2"/>
                <w:sz w:val="22"/>
                <w:szCs w:val="18"/>
              </w:rPr>
              <w:t>o</w:t>
            </w:r>
            <w:r w:rsidRPr="002D004D">
              <w:rPr>
                <w:sz w:val="22"/>
                <w:szCs w:val="18"/>
              </w:rPr>
              <w:t>r</w:t>
            </w:r>
            <w:r w:rsidRPr="002D004D">
              <w:rPr>
                <w:spacing w:val="34"/>
                <w:sz w:val="22"/>
                <w:szCs w:val="18"/>
              </w:rPr>
              <w:t xml:space="preserve"> </w:t>
            </w:r>
            <w:r w:rsidRPr="002D004D">
              <w:rPr>
                <w:w w:val="122"/>
                <w:sz w:val="22"/>
                <w:szCs w:val="18"/>
              </w:rPr>
              <w:t>o</w:t>
            </w:r>
            <w:r w:rsidRPr="002D004D">
              <w:rPr>
                <w:spacing w:val="-2"/>
                <w:w w:val="122"/>
                <w:sz w:val="22"/>
                <w:szCs w:val="18"/>
              </w:rPr>
              <w:t>b</w:t>
            </w:r>
            <w:r w:rsidRPr="002D004D">
              <w:rPr>
                <w:w w:val="142"/>
                <w:sz w:val="22"/>
                <w:szCs w:val="18"/>
              </w:rPr>
              <w:t>s</w:t>
            </w:r>
            <w:r w:rsidRPr="002D004D">
              <w:rPr>
                <w:spacing w:val="3"/>
                <w:w w:val="125"/>
                <w:sz w:val="22"/>
                <w:szCs w:val="18"/>
              </w:rPr>
              <w:t>e</w:t>
            </w:r>
            <w:r w:rsidRPr="002D004D">
              <w:rPr>
                <w:spacing w:val="-2"/>
                <w:w w:val="116"/>
                <w:sz w:val="22"/>
                <w:szCs w:val="18"/>
              </w:rPr>
              <w:t>r</w:t>
            </w:r>
            <w:r w:rsidRPr="002D004D">
              <w:rPr>
                <w:spacing w:val="-1"/>
                <w:w w:val="111"/>
                <w:sz w:val="22"/>
                <w:szCs w:val="18"/>
              </w:rPr>
              <w:t>v</w:t>
            </w:r>
            <w:r w:rsidRPr="002D004D">
              <w:rPr>
                <w:w w:val="125"/>
                <w:sz w:val="22"/>
                <w:szCs w:val="18"/>
              </w:rPr>
              <w:t>a</w:t>
            </w:r>
            <w:r w:rsidRPr="002D004D">
              <w:rPr>
                <w:spacing w:val="1"/>
                <w:w w:val="120"/>
                <w:sz w:val="22"/>
                <w:szCs w:val="18"/>
              </w:rPr>
              <w:t>t</w:t>
            </w:r>
            <w:r w:rsidRPr="002D004D">
              <w:rPr>
                <w:sz w:val="22"/>
                <w:szCs w:val="18"/>
              </w:rPr>
              <w:t>i</w:t>
            </w:r>
            <w:r w:rsidRPr="002D004D">
              <w:rPr>
                <w:w w:val="122"/>
                <w:sz w:val="22"/>
                <w:szCs w:val="18"/>
              </w:rPr>
              <w:t>on</w:t>
            </w:r>
            <w:r w:rsidRPr="002D004D">
              <w:rPr>
                <w:w w:val="142"/>
                <w:sz w:val="22"/>
                <w:szCs w:val="18"/>
              </w:rPr>
              <w:t>s</w:t>
            </w:r>
            <w:r w:rsidRPr="002D004D">
              <w:rPr>
                <w:spacing w:val="7"/>
                <w:sz w:val="22"/>
                <w:szCs w:val="18"/>
              </w:rPr>
              <w:t xml:space="preserve"> </w:t>
            </w:r>
            <w:r w:rsidRPr="002D004D">
              <w:rPr>
                <w:spacing w:val="-2"/>
                <w:w w:val="122"/>
                <w:sz w:val="22"/>
                <w:szCs w:val="18"/>
              </w:rPr>
              <w:t>t</w:t>
            </w:r>
            <w:r w:rsidRPr="002D004D">
              <w:rPr>
                <w:w w:val="122"/>
                <w:sz w:val="22"/>
                <w:szCs w:val="18"/>
              </w:rPr>
              <w:t>hat</w:t>
            </w:r>
            <w:r w:rsidRPr="002D004D">
              <w:rPr>
                <w:spacing w:val="-1"/>
                <w:w w:val="122"/>
                <w:sz w:val="22"/>
                <w:szCs w:val="18"/>
              </w:rPr>
              <w:t xml:space="preserve"> </w:t>
            </w:r>
            <w:r w:rsidRPr="002D004D">
              <w:rPr>
                <w:spacing w:val="-8"/>
                <w:sz w:val="22"/>
                <w:szCs w:val="18"/>
              </w:rPr>
              <w:t>y</w:t>
            </w:r>
            <w:r w:rsidRPr="002D004D">
              <w:rPr>
                <w:spacing w:val="2"/>
                <w:sz w:val="22"/>
                <w:szCs w:val="18"/>
              </w:rPr>
              <w:t>o</w:t>
            </w:r>
            <w:r w:rsidRPr="002D004D">
              <w:rPr>
                <w:sz w:val="22"/>
                <w:szCs w:val="18"/>
              </w:rPr>
              <w:t xml:space="preserve">u </w:t>
            </w:r>
            <w:r w:rsidRPr="002D004D">
              <w:rPr>
                <w:spacing w:val="8"/>
                <w:sz w:val="22"/>
                <w:szCs w:val="18"/>
              </w:rPr>
              <w:t xml:space="preserve"> </w:t>
            </w:r>
            <w:r w:rsidRPr="002D004D">
              <w:rPr>
                <w:spacing w:val="5"/>
                <w:w w:val="117"/>
                <w:sz w:val="22"/>
                <w:szCs w:val="18"/>
              </w:rPr>
              <w:t>w</w:t>
            </w:r>
            <w:r w:rsidRPr="002D004D">
              <w:rPr>
                <w:w w:val="117"/>
                <w:sz w:val="22"/>
                <w:szCs w:val="18"/>
              </w:rPr>
              <w:t>i</w:t>
            </w:r>
            <w:r w:rsidRPr="002D004D">
              <w:rPr>
                <w:spacing w:val="-1"/>
                <w:w w:val="117"/>
                <w:sz w:val="22"/>
                <w:szCs w:val="18"/>
              </w:rPr>
              <w:t>s</w:t>
            </w:r>
            <w:r w:rsidRPr="002D004D">
              <w:rPr>
                <w:w w:val="117"/>
                <w:sz w:val="22"/>
                <w:szCs w:val="18"/>
              </w:rPr>
              <w:t>h</w:t>
            </w:r>
            <w:r w:rsidRPr="002D004D">
              <w:rPr>
                <w:spacing w:val="-1"/>
                <w:w w:val="117"/>
                <w:sz w:val="22"/>
                <w:szCs w:val="18"/>
              </w:rPr>
              <w:t xml:space="preserve"> </w:t>
            </w:r>
            <w:r w:rsidRPr="002D004D">
              <w:rPr>
                <w:sz w:val="22"/>
                <w:szCs w:val="18"/>
              </w:rPr>
              <w:t>to</w:t>
            </w:r>
            <w:r w:rsidRPr="002D004D">
              <w:rPr>
                <w:spacing w:val="35"/>
                <w:sz w:val="22"/>
                <w:szCs w:val="18"/>
              </w:rPr>
              <w:t xml:space="preserve"> </w:t>
            </w:r>
            <w:r w:rsidRPr="002D004D">
              <w:rPr>
                <w:spacing w:val="-2"/>
                <w:w w:val="118"/>
                <w:sz w:val="22"/>
                <w:szCs w:val="18"/>
              </w:rPr>
              <w:t>m</w:t>
            </w:r>
            <w:r w:rsidRPr="002D004D">
              <w:rPr>
                <w:w w:val="118"/>
                <w:sz w:val="22"/>
                <w:szCs w:val="18"/>
              </w:rPr>
              <w:t>a</w:t>
            </w:r>
            <w:r w:rsidRPr="002D004D">
              <w:rPr>
                <w:spacing w:val="4"/>
                <w:w w:val="118"/>
                <w:sz w:val="22"/>
                <w:szCs w:val="18"/>
              </w:rPr>
              <w:t>k</w:t>
            </w:r>
            <w:r w:rsidRPr="002D004D">
              <w:rPr>
                <w:w w:val="118"/>
                <w:sz w:val="22"/>
                <w:szCs w:val="18"/>
              </w:rPr>
              <w:t>e</w:t>
            </w:r>
            <w:r w:rsidRPr="002D004D">
              <w:rPr>
                <w:spacing w:val="-4"/>
                <w:w w:val="118"/>
                <w:sz w:val="22"/>
                <w:szCs w:val="18"/>
              </w:rPr>
              <w:t xml:space="preserve"> </w:t>
            </w:r>
            <w:r w:rsidRPr="002D004D">
              <w:rPr>
                <w:spacing w:val="-2"/>
                <w:w w:val="118"/>
                <w:sz w:val="22"/>
                <w:szCs w:val="18"/>
              </w:rPr>
              <w:t>r</w:t>
            </w:r>
            <w:r w:rsidRPr="002D004D">
              <w:rPr>
                <w:w w:val="118"/>
                <w:sz w:val="22"/>
                <w:szCs w:val="18"/>
              </w:rPr>
              <w:t>egar</w:t>
            </w:r>
            <w:r w:rsidRPr="002D004D">
              <w:rPr>
                <w:spacing w:val="2"/>
                <w:w w:val="118"/>
                <w:sz w:val="22"/>
                <w:szCs w:val="18"/>
              </w:rPr>
              <w:t>d</w:t>
            </w:r>
            <w:r w:rsidRPr="002D004D">
              <w:rPr>
                <w:w w:val="118"/>
                <w:sz w:val="22"/>
                <w:szCs w:val="18"/>
              </w:rPr>
              <w:t>i</w:t>
            </w:r>
            <w:r w:rsidRPr="002D004D">
              <w:rPr>
                <w:spacing w:val="-2"/>
                <w:w w:val="118"/>
                <w:sz w:val="22"/>
                <w:szCs w:val="18"/>
              </w:rPr>
              <w:t>n</w:t>
            </w:r>
            <w:r w:rsidRPr="002D004D">
              <w:rPr>
                <w:w w:val="118"/>
                <w:sz w:val="22"/>
                <w:szCs w:val="18"/>
              </w:rPr>
              <w:t>g</w:t>
            </w:r>
            <w:r w:rsidRPr="002D004D">
              <w:rPr>
                <w:spacing w:val="11"/>
                <w:w w:val="118"/>
                <w:sz w:val="22"/>
                <w:szCs w:val="18"/>
              </w:rPr>
              <w:t xml:space="preserve"> </w:t>
            </w:r>
            <w:r w:rsidRPr="002D004D">
              <w:rPr>
                <w:spacing w:val="-2"/>
                <w:sz w:val="22"/>
                <w:szCs w:val="18"/>
              </w:rPr>
              <w:t>A</w:t>
            </w:r>
            <w:r w:rsidRPr="002D004D">
              <w:rPr>
                <w:sz w:val="22"/>
                <w:szCs w:val="18"/>
              </w:rPr>
              <w:t>n</w:t>
            </w:r>
            <w:r w:rsidRPr="002D004D">
              <w:rPr>
                <w:spacing w:val="25"/>
                <w:sz w:val="22"/>
                <w:szCs w:val="18"/>
              </w:rPr>
              <w:t xml:space="preserve"> </w:t>
            </w:r>
            <w:proofErr w:type="spellStart"/>
            <w:r w:rsidRPr="002D004D">
              <w:rPr>
                <w:w w:val="108"/>
                <w:sz w:val="22"/>
                <w:szCs w:val="18"/>
              </w:rPr>
              <w:t>C</w:t>
            </w:r>
            <w:r w:rsidRPr="002D004D">
              <w:rPr>
                <w:spacing w:val="2"/>
                <w:w w:val="122"/>
                <w:sz w:val="22"/>
                <w:szCs w:val="18"/>
              </w:rPr>
              <w:t>o</w:t>
            </w:r>
            <w:r w:rsidRPr="002D004D">
              <w:rPr>
                <w:sz w:val="22"/>
                <w:szCs w:val="18"/>
              </w:rPr>
              <w:t>i</w:t>
            </w:r>
            <w:r w:rsidRPr="002D004D">
              <w:rPr>
                <w:w w:val="114"/>
                <w:sz w:val="22"/>
                <w:szCs w:val="18"/>
              </w:rPr>
              <w:t>m</w:t>
            </w:r>
            <w:r w:rsidRPr="002D004D">
              <w:rPr>
                <w:sz w:val="22"/>
                <w:szCs w:val="18"/>
              </w:rPr>
              <w:t>i</w:t>
            </w:r>
            <w:r w:rsidRPr="002D004D">
              <w:rPr>
                <w:w w:val="142"/>
                <w:sz w:val="22"/>
                <w:szCs w:val="18"/>
              </w:rPr>
              <w:t>s</w:t>
            </w:r>
            <w:r w:rsidRPr="002D004D">
              <w:rPr>
                <w:sz w:val="22"/>
                <w:szCs w:val="18"/>
              </w:rPr>
              <w:t>i</w:t>
            </w:r>
            <w:r w:rsidRPr="002D004D">
              <w:rPr>
                <w:w w:val="122"/>
                <w:sz w:val="22"/>
                <w:szCs w:val="18"/>
              </w:rPr>
              <w:t>ún</w:t>
            </w:r>
            <w:r w:rsidRPr="002D004D">
              <w:rPr>
                <w:w w:val="83"/>
                <w:sz w:val="22"/>
                <w:szCs w:val="18"/>
              </w:rPr>
              <w:t>’</w:t>
            </w:r>
            <w:r w:rsidRPr="002D004D">
              <w:rPr>
                <w:w w:val="142"/>
                <w:sz w:val="22"/>
                <w:szCs w:val="18"/>
              </w:rPr>
              <w:t>s</w:t>
            </w:r>
            <w:proofErr w:type="spellEnd"/>
            <w:r w:rsidRPr="002D004D">
              <w:rPr>
                <w:spacing w:val="7"/>
                <w:sz w:val="22"/>
                <w:szCs w:val="18"/>
              </w:rPr>
              <w:t xml:space="preserve"> </w:t>
            </w:r>
            <w:r w:rsidRPr="002D004D">
              <w:rPr>
                <w:spacing w:val="-3"/>
                <w:w w:val="116"/>
                <w:sz w:val="22"/>
                <w:szCs w:val="18"/>
              </w:rPr>
              <w:t>r</w:t>
            </w:r>
            <w:r w:rsidRPr="002D004D">
              <w:rPr>
                <w:w w:val="125"/>
                <w:sz w:val="22"/>
                <w:szCs w:val="18"/>
              </w:rPr>
              <w:t>e</w:t>
            </w:r>
            <w:r w:rsidRPr="002D004D">
              <w:rPr>
                <w:spacing w:val="3"/>
                <w:w w:val="142"/>
                <w:sz w:val="22"/>
                <w:szCs w:val="18"/>
              </w:rPr>
              <w:t>s</w:t>
            </w:r>
            <w:r w:rsidRPr="002D004D">
              <w:rPr>
                <w:w w:val="125"/>
                <w:sz w:val="22"/>
                <w:szCs w:val="18"/>
              </w:rPr>
              <w:t>ea</w:t>
            </w:r>
            <w:r w:rsidRPr="002D004D">
              <w:rPr>
                <w:w w:val="116"/>
                <w:sz w:val="22"/>
                <w:szCs w:val="18"/>
              </w:rPr>
              <w:t>r</w:t>
            </w:r>
            <w:r w:rsidRPr="002D004D">
              <w:rPr>
                <w:spacing w:val="-1"/>
                <w:w w:val="125"/>
                <w:sz w:val="22"/>
                <w:szCs w:val="18"/>
              </w:rPr>
              <w:t>c</w:t>
            </w:r>
            <w:r w:rsidRPr="002D004D">
              <w:rPr>
                <w:w w:val="122"/>
                <w:sz w:val="22"/>
                <w:szCs w:val="18"/>
              </w:rPr>
              <w:t xml:space="preserve">h </w:t>
            </w:r>
            <w:proofErr w:type="spellStart"/>
            <w:r w:rsidRPr="002D004D">
              <w:rPr>
                <w:w w:val="122"/>
                <w:sz w:val="22"/>
                <w:szCs w:val="18"/>
              </w:rPr>
              <w:t>p</w:t>
            </w:r>
            <w:r w:rsidRPr="002D004D">
              <w:rPr>
                <w:w w:val="116"/>
                <w:sz w:val="22"/>
                <w:szCs w:val="18"/>
              </w:rPr>
              <w:t>r</w:t>
            </w:r>
            <w:r w:rsidRPr="002D004D">
              <w:rPr>
                <w:w w:val="122"/>
                <w:sz w:val="22"/>
                <w:szCs w:val="18"/>
              </w:rPr>
              <w:t>o</w:t>
            </w:r>
            <w:r w:rsidRPr="002D004D">
              <w:rPr>
                <w:spacing w:val="2"/>
                <w:w w:val="122"/>
                <w:sz w:val="22"/>
                <w:szCs w:val="18"/>
              </w:rPr>
              <w:t>g</w:t>
            </w:r>
            <w:r w:rsidRPr="002D004D">
              <w:rPr>
                <w:spacing w:val="-2"/>
                <w:w w:val="116"/>
                <w:sz w:val="22"/>
                <w:szCs w:val="18"/>
              </w:rPr>
              <w:t>r</w:t>
            </w:r>
            <w:r w:rsidRPr="002D004D">
              <w:rPr>
                <w:w w:val="125"/>
                <w:sz w:val="22"/>
                <w:szCs w:val="18"/>
              </w:rPr>
              <w:t>a</w:t>
            </w:r>
            <w:r w:rsidRPr="002D004D">
              <w:rPr>
                <w:spacing w:val="2"/>
                <w:w w:val="114"/>
                <w:sz w:val="22"/>
                <w:szCs w:val="18"/>
              </w:rPr>
              <w:t>m</w:t>
            </w:r>
            <w:r w:rsidRPr="002D004D">
              <w:rPr>
                <w:w w:val="114"/>
                <w:sz w:val="22"/>
                <w:szCs w:val="18"/>
              </w:rPr>
              <w:t>m</w:t>
            </w:r>
            <w:r w:rsidRPr="002D004D">
              <w:rPr>
                <w:spacing w:val="-1"/>
                <w:w w:val="125"/>
                <w:sz w:val="22"/>
                <w:szCs w:val="18"/>
              </w:rPr>
              <w:t>e</w:t>
            </w:r>
            <w:proofErr w:type="spellEnd"/>
            <w:r w:rsidRPr="002D004D">
              <w:rPr>
                <w:w w:val="137"/>
                <w:sz w:val="22"/>
                <w:szCs w:val="18"/>
              </w:rPr>
              <w:t>?</w:t>
            </w:r>
          </w:p>
        </w:tc>
      </w:tr>
      <w:tr w:rsidR="007F42C4">
        <w:trPr>
          <w:trHeight w:hRule="exact" w:val="3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7F42C4" w:rsidRPr="00A247C4" w:rsidRDefault="006D7952">
            <w:pPr>
              <w:spacing w:before="93"/>
              <w:ind w:left="372"/>
              <w:rPr>
                <w:sz w:val="22"/>
                <w:szCs w:val="18"/>
              </w:rPr>
            </w:pPr>
            <w:r w:rsidRPr="00A247C4">
              <w:rPr>
                <w:sz w:val="22"/>
                <w:szCs w:val="18"/>
              </w:rPr>
              <w:t>N/A</w:t>
            </w:r>
          </w:p>
        </w:tc>
      </w:tr>
      <w:tr w:rsidR="007F42C4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7F42C4" w:rsidRPr="00A247C4" w:rsidRDefault="006D7952">
            <w:pPr>
              <w:spacing w:before="55"/>
              <w:ind w:left="72"/>
              <w:rPr>
                <w:sz w:val="22"/>
                <w:szCs w:val="18"/>
              </w:rPr>
            </w:pPr>
            <w:r w:rsidRPr="00A247C4">
              <w:rPr>
                <w:sz w:val="22"/>
                <w:szCs w:val="18"/>
              </w:rPr>
              <w:t>N</w:t>
            </w:r>
            <w:r w:rsidRPr="00A247C4">
              <w:rPr>
                <w:w w:val="125"/>
                <w:sz w:val="22"/>
                <w:szCs w:val="18"/>
              </w:rPr>
              <w:t>a</w:t>
            </w:r>
            <w:r w:rsidRPr="00A247C4">
              <w:rPr>
                <w:w w:val="114"/>
                <w:sz w:val="22"/>
                <w:szCs w:val="18"/>
              </w:rPr>
              <w:t>m</w:t>
            </w:r>
            <w:r w:rsidRPr="00A247C4">
              <w:rPr>
                <w:w w:val="125"/>
                <w:sz w:val="22"/>
                <w:szCs w:val="18"/>
              </w:rPr>
              <w:t>e</w:t>
            </w:r>
          </w:p>
        </w:tc>
      </w:tr>
      <w:tr w:rsidR="007F42C4">
        <w:trPr>
          <w:trHeight w:hRule="exact" w:val="3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7F42C4" w:rsidRPr="00A247C4" w:rsidRDefault="006D7952">
            <w:pPr>
              <w:spacing w:before="95"/>
              <w:ind w:left="372"/>
              <w:rPr>
                <w:sz w:val="22"/>
                <w:szCs w:val="18"/>
              </w:rPr>
            </w:pPr>
            <w:r w:rsidRPr="00A247C4">
              <w:rPr>
                <w:sz w:val="22"/>
                <w:szCs w:val="18"/>
              </w:rPr>
              <w:t>N</w:t>
            </w:r>
            <w:r w:rsidRPr="00A247C4">
              <w:rPr>
                <w:w w:val="80"/>
                <w:sz w:val="22"/>
                <w:szCs w:val="18"/>
              </w:rPr>
              <w:t>i</w:t>
            </w:r>
            <w:r w:rsidRPr="00A247C4">
              <w:rPr>
                <w:w w:val="125"/>
                <w:sz w:val="22"/>
                <w:szCs w:val="18"/>
              </w:rPr>
              <w:t>a</w:t>
            </w:r>
            <w:r w:rsidRPr="00A247C4">
              <w:rPr>
                <w:spacing w:val="1"/>
                <w:w w:val="80"/>
                <w:sz w:val="22"/>
                <w:szCs w:val="18"/>
              </w:rPr>
              <w:t>l</w:t>
            </w:r>
            <w:r w:rsidRPr="00A247C4">
              <w:rPr>
                <w:w w:val="80"/>
                <w:sz w:val="22"/>
                <w:szCs w:val="18"/>
              </w:rPr>
              <w:t>l</w:t>
            </w:r>
            <w:r w:rsidRPr="00A247C4">
              <w:rPr>
                <w:spacing w:val="6"/>
                <w:sz w:val="22"/>
                <w:szCs w:val="18"/>
              </w:rPr>
              <w:t xml:space="preserve"> </w:t>
            </w:r>
            <w:r w:rsidRPr="00A247C4">
              <w:rPr>
                <w:spacing w:val="-4"/>
                <w:sz w:val="22"/>
                <w:szCs w:val="18"/>
              </w:rPr>
              <w:t>M</w:t>
            </w:r>
            <w:r w:rsidRPr="00A247C4">
              <w:rPr>
                <w:sz w:val="22"/>
                <w:szCs w:val="18"/>
              </w:rPr>
              <w:t>ac</w:t>
            </w:r>
            <w:r w:rsidRPr="00A247C4">
              <w:rPr>
                <w:spacing w:val="27"/>
                <w:sz w:val="22"/>
                <w:szCs w:val="18"/>
              </w:rPr>
              <w:t xml:space="preserve"> </w:t>
            </w:r>
            <w:proofErr w:type="spellStart"/>
            <w:r w:rsidRPr="00A247C4">
              <w:rPr>
                <w:sz w:val="22"/>
                <w:szCs w:val="18"/>
              </w:rPr>
              <w:t>D</w:t>
            </w:r>
            <w:r w:rsidRPr="00A247C4">
              <w:rPr>
                <w:w w:val="111"/>
                <w:sz w:val="22"/>
                <w:szCs w:val="18"/>
              </w:rPr>
              <w:t>ho</w:t>
            </w:r>
            <w:r w:rsidRPr="00A247C4">
              <w:rPr>
                <w:spacing w:val="-1"/>
                <w:w w:val="111"/>
                <w:sz w:val="22"/>
                <w:szCs w:val="18"/>
              </w:rPr>
              <w:t>n</w:t>
            </w:r>
            <w:r w:rsidRPr="00A247C4">
              <w:rPr>
                <w:w w:val="111"/>
                <w:sz w:val="22"/>
                <w:szCs w:val="18"/>
              </w:rPr>
              <w:t>n</w:t>
            </w:r>
            <w:r w:rsidRPr="00A247C4">
              <w:rPr>
                <w:w w:val="125"/>
                <w:sz w:val="22"/>
                <w:szCs w:val="18"/>
              </w:rPr>
              <w:t>a</w:t>
            </w:r>
            <w:r w:rsidRPr="00A247C4">
              <w:rPr>
                <w:spacing w:val="-1"/>
                <w:w w:val="111"/>
                <w:sz w:val="22"/>
                <w:szCs w:val="18"/>
              </w:rPr>
              <w:t>g</w:t>
            </w:r>
            <w:r w:rsidRPr="00A247C4">
              <w:rPr>
                <w:w w:val="125"/>
                <w:sz w:val="22"/>
                <w:szCs w:val="18"/>
              </w:rPr>
              <w:t>á</w:t>
            </w:r>
            <w:r w:rsidRPr="00A247C4">
              <w:rPr>
                <w:spacing w:val="1"/>
                <w:w w:val="80"/>
                <w:sz w:val="22"/>
                <w:szCs w:val="18"/>
              </w:rPr>
              <w:t>i</w:t>
            </w:r>
            <w:r w:rsidRPr="00A247C4">
              <w:rPr>
                <w:w w:val="111"/>
                <w:sz w:val="22"/>
                <w:szCs w:val="18"/>
              </w:rPr>
              <w:t>n</w:t>
            </w:r>
            <w:proofErr w:type="spellEnd"/>
          </w:p>
        </w:tc>
      </w:tr>
      <w:tr w:rsidR="007F42C4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7F42C4" w:rsidRPr="00A247C4" w:rsidRDefault="006D7952">
            <w:pPr>
              <w:spacing w:before="55"/>
              <w:ind w:left="72"/>
              <w:rPr>
                <w:sz w:val="22"/>
                <w:szCs w:val="18"/>
              </w:rPr>
            </w:pPr>
            <w:r w:rsidRPr="00A247C4">
              <w:rPr>
                <w:w w:val="109"/>
                <w:sz w:val="22"/>
                <w:szCs w:val="18"/>
              </w:rPr>
              <w:t>E</w:t>
            </w:r>
            <w:r w:rsidRPr="00A247C4">
              <w:rPr>
                <w:w w:val="114"/>
                <w:sz w:val="22"/>
                <w:szCs w:val="18"/>
              </w:rPr>
              <w:t>m</w:t>
            </w:r>
            <w:r w:rsidRPr="00A247C4">
              <w:rPr>
                <w:w w:val="125"/>
                <w:sz w:val="22"/>
                <w:szCs w:val="18"/>
              </w:rPr>
              <w:t>a</w:t>
            </w:r>
            <w:r w:rsidRPr="00A247C4">
              <w:rPr>
                <w:spacing w:val="2"/>
                <w:sz w:val="22"/>
                <w:szCs w:val="18"/>
              </w:rPr>
              <w:t>i</w:t>
            </w:r>
            <w:r w:rsidRPr="00A247C4">
              <w:rPr>
                <w:sz w:val="22"/>
                <w:szCs w:val="18"/>
              </w:rPr>
              <w:t>l</w:t>
            </w:r>
          </w:p>
        </w:tc>
      </w:tr>
      <w:tr w:rsidR="007F42C4">
        <w:trPr>
          <w:trHeight w:hRule="exact" w:val="3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7F42C4" w:rsidRPr="00A247C4" w:rsidRDefault="007F42C4">
            <w:pPr>
              <w:spacing w:before="95"/>
              <w:ind w:left="372"/>
              <w:rPr>
                <w:sz w:val="22"/>
                <w:szCs w:val="18"/>
              </w:rPr>
            </w:pPr>
          </w:p>
        </w:tc>
      </w:tr>
      <w:tr w:rsidR="007F42C4">
        <w:trPr>
          <w:trHeight w:hRule="exact" w:val="33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7F42C4" w:rsidRPr="00A247C4" w:rsidRDefault="006D7952">
            <w:pPr>
              <w:spacing w:before="55"/>
              <w:ind w:left="72"/>
              <w:rPr>
                <w:sz w:val="22"/>
                <w:szCs w:val="18"/>
              </w:rPr>
            </w:pPr>
            <w:r w:rsidRPr="00A247C4">
              <w:rPr>
                <w:spacing w:val="-2"/>
                <w:sz w:val="22"/>
                <w:szCs w:val="18"/>
              </w:rPr>
              <w:t>Ar</w:t>
            </w:r>
            <w:r w:rsidRPr="00A247C4">
              <w:rPr>
                <w:sz w:val="22"/>
                <w:szCs w:val="18"/>
              </w:rPr>
              <w:t>e</w:t>
            </w:r>
            <w:r w:rsidRPr="00A247C4">
              <w:rPr>
                <w:spacing w:val="41"/>
                <w:sz w:val="22"/>
                <w:szCs w:val="18"/>
              </w:rPr>
              <w:t xml:space="preserve"> </w:t>
            </w:r>
            <w:r w:rsidRPr="00A247C4">
              <w:rPr>
                <w:spacing w:val="-6"/>
                <w:sz w:val="22"/>
                <w:szCs w:val="18"/>
              </w:rPr>
              <w:t>y</w:t>
            </w:r>
            <w:r w:rsidRPr="00A247C4">
              <w:rPr>
                <w:spacing w:val="2"/>
                <w:sz w:val="22"/>
                <w:szCs w:val="18"/>
              </w:rPr>
              <w:t>o</w:t>
            </w:r>
            <w:r w:rsidRPr="00A247C4">
              <w:rPr>
                <w:sz w:val="22"/>
                <w:szCs w:val="18"/>
              </w:rPr>
              <w:t xml:space="preserve">u </w:t>
            </w:r>
            <w:r w:rsidRPr="00A247C4">
              <w:rPr>
                <w:spacing w:val="9"/>
                <w:sz w:val="22"/>
                <w:szCs w:val="18"/>
              </w:rPr>
              <w:t xml:space="preserve"> </w:t>
            </w:r>
            <w:r w:rsidRPr="00A247C4">
              <w:rPr>
                <w:w w:val="120"/>
                <w:sz w:val="22"/>
                <w:szCs w:val="18"/>
              </w:rPr>
              <w:t>re</w:t>
            </w:r>
            <w:r w:rsidRPr="00A247C4">
              <w:rPr>
                <w:spacing w:val="2"/>
                <w:w w:val="120"/>
                <w:sz w:val="22"/>
                <w:szCs w:val="18"/>
              </w:rPr>
              <w:t>p</w:t>
            </w:r>
            <w:r w:rsidRPr="00A247C4">
              <w:rPr>
                <w:spacing w:val="5"/>
                <w:w w:val="120"/>
                <w:sz w:val="22"/>
                <w:szCs w:val="18"/>
              </w:rPr>
              <w:t>l</w:t>
            </w:r>
            <w:r w:rsidRPr="00A247C4">
              <w:rPr>
                <w:spacing w:val="-7"/>
                <w:w w:val="120"/>
                <w:sz w:val="22"/>
                <w:szCs w:val="18"/>
              </w:rPr>
              <w:t>y</w:t>
            </w:r>
            <w:r w:rsidRPr="00A247C4">
              <w:rPr>
                <w:w w:val="120"/>
                <w:sz w:val="22"/>
                <w:szCs w:val="18"/>
              </w:rPr>
              <w:t>i</w:t>
            </w:r>
            <w:r w:rsidRPr="00A247C4">
              <w:rPr>
                <w:spacing w:val="2"/>
                <w:w w:val="120"/>
                <w:sz w:val="22"/>
                <w:szCs w:val="18"/>
              </w:rPr>
              <w:t>n</w:t>
            </w:r>
            <w:r w:rsidRPr="00A247C4">
              <w:rPr>
                <w:w w:val="120"/>
                <w:sz w:val="22"/>
                <w:szCs w:val="18"/>
              </w:rPr>
              <w:t>g</w:t>
            </w:r>
            <w:r w:rsidRPr="00A247C4">
              <w:rPr>
                <w:spacing w:val="-25"/>
                <w:w w:val="120"/>
                <w:sz w:val="22"/>
                <w:szCs w:val="18"/>
              </w:rPr>
              <w:t xml:space="preserve"> </w:t>
            </w:r>
            <w:r w:rsidRPr="00A247C4">
              <w:rPr>
                <w:w w:val="120"/>
                <w:sz w:val="22"/>
                <w:szCs w:val="18"/>
              </w:rPr>
              <w:t>as</w:t>
            </w:r>
            <w:r w:rsidRPr="00A247C4">
              <w:rPr>
                <w:spacing w:val="18"/>
                <w:w w:val="120"/>
                <w:sz w:val="22"/>
                <w:szCs w:val="18"/>
              </w:rPr>
              <w:t xml:space="preserve"> </w:t>
            </w:r>
            <w:r w:rsidRPr="00A247C4">
              <w:rPr>
                <w:sz w:val="22"/>
                <w:szCs w:val="18"/>
              </w:rPr>
              <w:t xml:space="preserve">an </w:t>
            </w:r>
            <w:r w:rsidRPr="00A247C4">
              <w:rPr>
                <w:spacing w:val="2"/>
                <w:sz w:val="22"/>
                <w:szCs w:val="18"/>
              </w:rPr>
              <w:t xml:space="preserve"> </w:t>
            </w:r>
            <w:r w:rsidRPr="00A247C4">
              <w:rPr>
                <w:w w:val="83"/>
                <w:sz w:val="22"/>
                <w:szCs w:val="18"/>
              </w:rPr>
              <w:t>I</w:t>
            </w:r>
            <w:r w:rsidRPr="00A247C4">
              <w:rPr>
                <w:w w:val="122"/>
                <w:sz w:val="22"/>
                <w:szCs w:val="18"/>
              </w:rPr>
              <w:t>n</w:t>
            </w:r>
            <w:r w:rsidRPr="00A247C4">
              <w:rPr>
                <w:spacing w:val="2"/>
                <w:w w:val="122"/>
                <w:sz w:val="22"/>
                <w:szCs w:val="18"/>
              </w:rPr>
              <w:t>d</w:t>
            </w:r>
            <w:r w:rsidRPr="00A247C4">
              <w:rPr>
                <w:sz w:val="22"/>
                <w:szCs w:val="18"/>
              </w:rPr>
              <w:t>i</w:t>
            </w:r>
            <w:r w:rsidRPr="00A247C4">
              <w:rPr>
                <w:spacing w:val="-1"/>
                <w:w w:val="111"/>
                <w:sz w:val="22"/>
                <w:szCs w:val="18"/>
              </w:rPr>
              <w:t>v</w:t>
            </w:r>
            <w:r w:rsidRPr="00A247C4">
              <w:rPr>
                <w:spacing w:val="-3"/>
                <w:sz w:val="22"/>
                <w:szCs w:val="18"/>
              </w:rPr>
              <w:t>i</w:t>
            </w:r>
            <w:r w:rsidRPr="00A247C4">
              <w:rPr>
                <w:spacing w:val="2"/>
                <w:w w:val="122"/>
                <w:sz w:val="22"/>
                <w:szCs w:val="18"/>
              </w:rPr>
              <w:t>d</w:t>
            </w:r>
            <w:r w:rsidRPr="00A247C4">
              <w:rPr>
                <w:w w:val="122"/>
                <w:sz w:val="22"/>
                <w:szCs w:val="18"/>
              </w:rPr>
              <w:t>u</w:t>
            </w:r>
            <w:r w:rsidRPr="00A247C4">
              <w:rPr>
                <w:w w:val="125"/>
                <w:sz w:val="22"/>
                <w:szCs w:val="18"/>
              </w:rPr>
              <w:t>a</w:t>
            </w:r>
            <w:r w:rsidRPr="00A247C4">
              <w:rPr>
                <w:sz w:val="22"/>
                <w:szCs w:val="18"/>
              </w:rPr>
              <w:t>l</w:t>
            </w:r>
            <w:r w:rsidRPr="00A247C4">
              <w:rPr>
                <w:spacing w:val="5"/>
                <w:sz w:val="22"/>
                <w:szCs w:val="18"/>
              </w:rPr>
              <w:t xml:space="preserve"> </w:t>
            </w:r>
            <w:r w:rsidRPr="00A247C4">
              <w:rPr>
                <w:spacing w:val="2"/>
                <w:sz w:val="22"/>
                <w:szCs w:val="18"/>
              </w:rPr>
              <w:t>o</w:t>
            </w:r>
            <w:r w:rsidRPr="00A247C4">
              <w:rPr>
                <w:sz w:val="22"/>
                <w:szCs w:val="18"/>
              </w:rPr>
              <w:t>r</w:t>
            </w:r>
            <w:r w:rsidRPr="00A247C4">
              <w:rPr>
                <w:spacing w:val="34"/>
                <w:sz w:val="22"/>
                <w:szCs w:val="18"/>
              </w:rPr>
              <w:t xml:space="preserve"> </w:t>
            </w:r>
            <w:r w:rsidRPr="00A247C4">
              <w:rPr>
                <w:w w:val="116"/>
                <w:sz w:val="22"/>
                <w:szCs w:val="18"/>
              </w:rPr>
              <w:t>r</w:t>
            </w:r>
            <w:r w:rsidRPr="00A247C4">
              <w:rPr>
                <w:w w:val="125"/>
                <w:sz w:val="22"/>
                <w:szCs w:val="18"/>
              </w:rPr>
              <w:t>e</w:t>
            </w:r>
            <w:r w:rsidRPr="00A247C4">
              <w:rPr>
                <w:w w:val="122"/>
                <w:sz w:val="22"/>
                <w:szCs w:val="18"/>
              </w:rPr>
              <w:t>p</w:t>
            </w:r>
            <w:r w:rsidRPr="00A247C4">
              <w:rPr>
                <w:spacing w:val="-2"/>
                <w:w w:val="116"/>
                <w:sz w:val="22"/>
                <w:szCs w:val="18"/>
              </w:rPr>
              <w:t>r</w:t>
            </w:r>
            <w:r w:rsidRPr="00A247C4">
              <w:rPr>
                <w:w w:val="125"/>
                <w:sz w:val="22"/>
                <w:szCs w:val="18"/>
              </w:rPr>
              <w:t>e</w:t>
            </w:r>
            <w:r w:rsidRPr="00A247C4">
              <w:rPr>
                <w:w w:val="142"/>
                <w:sz w:val="22"/>
                <w:szCs w:val="18"/>
              </w:rPr>
              <w:t>s</w:t>
            </w:r>
            <w:r w:rsidRPr="00A247C4">
              <w:rPr>
                <w:w w:val="125"/>
                <w:sz w:val="22"/>
                <w:szCs w:val="18"/>
              </w:rPr>
              <w:t>e</w:t>
            </w:r>
            <w:r w:rsidRPr="00A247C4">
              <w:rPr>
                <w:spacing w:val="2"/>
                <w:w w:val="122"/>
                <w:sz w:val="22"/>
                <w:szCs w:val="18"/>
              </w:rPr>
              <w:t>n</w:t>
            </w:r>
            <w:r w:rsidRPr="00A247C4">
              <w:rPr>
                <w:w w:val="120"/>
                <w:sz w:val="22"/>
                <w:szCs w:val="18"/>
              </w:rPr>
              <w:t>t</w:t>
            </w:r>
            <w:r w:rsidRPr="00A247C4">
              <w:rPr>
                <w:spacing w:val="-1"/>
                <w:sz w:val="22"/>
                <w:szCs w:val="18"/>
              </w:rPr>
              <w:t>i</w:t>
            </w:r>
            <w:r w:rsidRPr="00A247C4">
              <w:rPr>
                <w:w w:val="122"/>
                <w:sz w:val="22"/>
                <w:szCs w:val="18"/>
              </w:rPr>
              <w:t>ng</w:t>
            </w:r>
            <w:r w:rsidRPr="00A247C4">
              <w:rPr>
                <w:spacing w:val="5"/>
                <w:sz w:val="22"/>
                <w:szCs w:val="18"/>
              </w:rPr>
              <w:t xml:space="preserve"> </w:t>
            </w:r>
            <w:r w:rsidRPr="00A247C4">
              <w:rPr>
                <w:spacing w:val="3"/>
                <w:sz w:val="22"/>
                <w:szCs w:val="18"/>
              </w:rPr>
              <w:t>a</w:t>
            </w:r>
            <w:r w:rsidRPr="00A247C4">
              <w:rPr>
                <w:sz w:val="22"/>
                <w:szCs w:val="18"/>
              </w:rPr>
              <w:t>n</w:t>
            </w:r>
            <w:r w:rsidRPr="00A247C4">
              <w:rPr>
                <w:spacing w:val="43"/>
                <w:sz w:val="22"/>
                <w:szCs w:val="18"/>
              </w:rPr>
              <w:t xml:space="preserve"> </w:t>
            </w:r>
            <w:proofErr w:type="spellStart"/>
            <w:r w:rsidRPr="00A247C4">
              <w:rPr>
                <w:spacing w:val="-1"/>
                <w:w w:val="107"/>
                <w:sz w:val="22"/>
                <w:szCs w:val="18"/>
              </w:rPr>
              <w:t>O</w:t>
            </w:r>
            <w:r w:rsidRPr="00A247C4">
              <w:rPr>
                <w:w w:val="116"/>
                <w:sz w:val="22"/>
                <w:szCs w:val="18"/>
              </w:rPr>
              <w:t>r</w:t>
            </w:r>
            <w:r w:rsidRPr="00A247C4">
              <w:rPr>
                <w:w w:val="122"/>
                <w:sz w:val="22"/>
                <w:szCs w:val="18"/>
              </w:rPr>
              <w:t>g</w:t>
            </w:r>
            <w:r w:rsidRPr="00A247C4">
              <w:rPr>
                <w:w w:val="125"/>
                <w:sz w:val="22"/>
                <w:szCs w:val="18"/>
              </w:rPr>
              <w:t>a</w:t>
            </w:r>
            <w:r w:rsidRPr="00A247C4">
              <w:rPr>
                <w:spacing w:val="2"/>
                <w:w w:val="122"/>
                <w:sz w:val="22"/>
                <w:szCs w:val="18"/>
              </w:rPr>
              <w:t>n</w:t>
            </w:r>
            <w:r w:rsidRPr="00A247C4">
              <w:rPr>
                <w:sz w:val="22"/>
                <w:szCs w:val="18"/>
              </w:rPr>
              <w:t>i</w:t>
            </w:r>
            <w:r w:rsidRPr="00A247C4">
              <w:rPr>
                <w:w w:val="142"/>
                <w:sz w:val="22"/>
                <w:szCs w:val="18"/>
              </w:rPr>
              <w:t>s</w:t>
            </w:r>
            <w:r w:rsidRPr="00A247C4">
              <w:rPr>
                <w:w w:val="125"/>
                <w:sz w:val="22"/>
                <w:szCs w:val="18"/>
              </w:rPr>
              <w:t>a</w:t>
            </w:r>
            <w:r w:rsidRPr="00A247C4">
              <w:rPr>
                <w:spacing w:val="1"/>
                <w:w w:val="120"/>
                <w:sz w:val="22"/>
                <w:szCs w:val="18"/>
              </w:rPr>
              <w:t>t</w:t>
            </w:r>
            <w:r w:rsidRPr="00A247C4">
              <w:rPr>
                <w:spacing w:val="-1"/>
                <w:sz w:val="22"/>
                <w:szCs w:val="18"/>
              </w:rPr>
              <w:t>i</w:t>
            </w:r>
            <w:r w:rsidRPr="00A247C4">
              <w:rPr>
                <w:w w:val="122"/>
                <w:sz w:val="22"/>
                <w:szCs w:val="18"/>
              </w:rPr>
              <w:t>on</w:t>
            </w:r>
            <w:proofErr w:type="spellEnd"/>
            <w:r w:rsidRPr="00A247C4">
              <w:rPr>
                <w:w w:val="137"/>
                <w:sz w:val="22"/>
                <w:szCs w:val="18"/>
              </w:rPr>
              <w:t>?</w:t>
            </w:r>
          </w:p>
        </w:tc>
      </w:tr>
      <w:tr w:rsidR="007F42C4">
        <w:trPr>
          <w:trHeight w:hRule="exact" w:val="402"/>
        </w:trPr>
        <w:tc>
          <w:tcPr>
            <w:tcW w:w="103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7F42C4" w:rsidRPr="00A247C4" w:rsidRDefault="006D7952">
            <w:pPr>
              <w:spacing w:before="93"/>
              <w:ind w:left="372"/>
              <w:rPr>
                <w:sz w:val="22"/>
                <w:szCs w:val="18"/>
              </w:rPr>
            </w:pPr>
            <w:r w:rsidRPr="00A247C4">
              <w:rPr>
                <w:w w:val="83"/>
                <w:sz w:val="22"/>
                <w:szCs w:val="18"/>
              </w:rPr>
              <w:t>I</w:t>
            </w:r>
            <w:r w:rsidRPr="00A247C4">
              <w:rPr>
                <w:spacing w:val="13"/>
                <w:w w:val="83"/>
                <w:sz w:val="22"/>
                <w:szCs w:val="18"/>
              </w:rPr>
              <w:t xml:space="preserve"> </w:t>
            </w:r>
            <w:r w:rsidRPr="00A247C4">
              <w:rPr>
                <w:sz w:val="22"/>
                <w:szCs w:val="18"/>
              </w:rPr>
              <w:t>am</w:t>
            </w:r>
            <w:r w:rsidRPr="00A247C4">
              <w:rPr>
                <w:spacing w:val="38"/>
                <w:sz w:val="22"/>
                <w:szCs w:val="18"/>
              </w:rPr>
              <w:t xml:space="preserve"> </w:t>
            </w:r>
            <w:r w:rsidRPr="00A247C4">
              <w:rPr>
                <w:spacing w:val="-2"/>
                <w:sz w:val="22"/>
                <w:szCs w:val="18"/>
              </w:rPr>
              <w:t>r</w:t>
            </w:r>
            <w:r w:rsidRPr="00A247C4">
              <w:rPr>
                <w:w w:val="125"/>
                <w:sz w:val="22"/>
                <w:szCs w:val="18"/>
              </w:rPr>
              <w:t>e</w:t>
            </w:r>
            <w:r w:rsidRPr="00A247C4">
              <w:rPr>
                <w:spacing w:val="2"/>
                <w:w w:val="128"/>
                <w:sz w:val="22"/>
                <w:szCs w:val="18"/>
              </w:rPr>
              <w:t>s</w:t>
            </w:r>
            <w:r w:rsidRPr="00A247C4">
              <w:rPr>
                <w:spacing w:val="-1"/>
                <w:w w:val="111"/>
                <w:sz w:val="22"/>
                <w:szCs w:val="18"/>
              </w:rPr>
              <w:t>p</w:t>
            </w:r>
            <w:r w:rsidRPr="00A247C4">
              <w:rPr>
                <w:w w:val="111"/>
                <w:sz w:val="22"/>
                <w:szCs w:val="18"/>
              </w:rPr>
              <w:t>on</w:t>
            </w:r>
            <w:r w:rsidRPr="00A247C4">
              <w:rPr>
                <w:spacing w:val="-1"/>
                <w:w w:val="111"/>
                <w:sz w:val="22"/>
                <w:szCs w:val="18"/>
              </w:rPr>
              <w:t>d</w:t>
            </w:r>
            <w:r w:rsidRPr="00A247C4">
              <w:rPr>
                <w:spacing w:val="1"/>
                <w:w w:val="80"/>
                <w:sz w:val="22"/>
                <w:szCs w:val="18"/>
              </w:rPr>
              <w:t>i</w:t>
            </w:r>
            <w:r w:rsidRPr="00A247C4">
              <w:rPr>
                <w:w w:val="111"/>
                <w:sz w:val="22"/>
                <w:szCs w:val="18"/>
              </w:rPr>
              <w:t>ng</w:t>
            </w:r>
            <w:r w:rsidRPr="00A247C4">
              <w:rPr>
                <w:spacing w:val="4"/>
                <w:sz w:val="22"/>
                <w:szCs w:val="18"/>
              </w:rPr>
              <w:t xml:space="preserve"> </w:t>
            </w:r>
            <w:r w:rsidRPr="00A247C4">
              <w:rPr>
                <w:w w:val="126"/>
                <w:sz w:val="22"/>
                <w:szCs w:val="18"/>
              </w:rPr>
              <w:t>as</w:t>
            </w:r>
            <w:r w:rsidRPr="00A247C4">
              <w:rPr>
                <w:spacing w:val="-6"/>
                <w:w w:val="126"/>
                <w:sz w:val="22"/>
                <w:szCs w:val="18"/>
              </w:rPr>
              <w:t xml:space="preserve"> </w:t>
            </w:r>
            <w:r w:rsidRPr="00A247C4">
              <w:rPr>
                <w:sz w:val="22"/>
                <w:szCs w:val="18"/>
              </w:rPr>
              <w:t>an</w:t>
            </w:r>
            <w:r w:rsidRPr="00A247C4">
              <w:rPr>
                <w:spacing w:val="37"/>
                <w:sz w:val="22"/>
                <w:szCs w:val="18"/>
              </w:rPr>
              <w:t xml:space="preserve"> </w:t>
            </w:r>
            <w:r w:rsidRPr="00A247C4">
              <w:rPr>
                <w:w w:val="83"/>
                <w:sz w:val="22"/>
                <w:szCs w:val="18"/>
              </w:rPr>
              <w:t>I</w:t>
            </w:r>
            <w:r w:rsidRPr="00A247C4">
              <w:rPr>
                <w:spacing w:val="-1"/>
                <w:w w:val="111"/>
                <w:sz w:val="22"/>
                <w:szCs w:val="18"/>
              </w:rPr>
              <w:t>n</w:t>
            </w:r>
            <w:r w:rsidRPr="00A247C4">
              <w:rPr>
                <w:w w:val="111"/>
                <w:sz w:val="22"/>
                <w:szCs w:val="18"/>
              </w:rPr>
              <w:t>d</w:t>
            </w:r>
            <w:r w:rsidRPr="00A247C4">
              <w:rPr>
                <w:spacing w:val="1"/>
                <w:w w:val="80"/>
                <w:sz w:val="22"/>
                <w:szCs w:val="18"/>
              </w:rPr>
              <w:t>i</w:t>
            </w:r>
            <w:r w:rsidRPr="00A247C4">
              <w:rPr>
                <w:spacing w:val="-2"/>
                <w:sz w:val="22"/>
                <w:szCs w:val="18"/>
              </w:rPr>
              <w:t>v</w:t>
            </w:r>
            <w:r w:rsidRPr="00A247C4">
              <w:rPr>
                <w:spacing w:val="1"/>
                <w:w w:val="80"/>
                <w:sz w:val="22"/>
                <w:szCs w:val="18"/>
              </w:rPr>
              <w:t>i</w:t>
            </w:r>
            <w:r w:rsidRPr="00A247C4">
              <w:rPr>
                <w:w w:val="111"/>
                <w:sz w:val="22"/>
                <w:szCs w:val="18"/>
              </w:rPr>
              <w:t>d</w:t>
            </w:r>
            <w:r w:rsidRPr="00A247C4">
              <w:rPr>
                <w:spacing w:val="-1"/>
                <w:w w:val="111"/>
                <w:sz w:val="22"/>
                <w:szCs w:val="18"/>
              </w:rPr>
              <w:t>u</w:t>
            </w:r>
            <w:r w:rsidRPr="00A247C4">
              <w:rPr>
                <w:w w:val="125"/>
                <w:sz w:val="22"/>
                <w:szCs w:val="18"/>
              </w:rPr>
              <w:t>a</w:t>
            </w:r>
            <w:r w:rsidRPr="00A247C4">
              <w:rPr>
                <w:w w:val="80"/>
                <w:sz w:val="22"/>
                <w:szCs w:val="18"/>
              </w:rPr>
              <w:t>l</w:t>
            </w:r>
          </w:p>
        </w:tc>
      </w:tr>
    </w:tbl>
    <w:p w:rsidR="007F42C4" w:rsidRDefault="007F42C4">
      <w:pPr>
        <w:spacing w:line="200" w:lineRule="exact"/>
      </w:pPr>
    </w:p>
    <w:p w:rsidR="007F42C4" w:rsidRDefault="007F42C4">
      <w:pPr>
        <w:spacing w:line="200" w:lineRule="exact"/>
      </w:pPr>
    </w:p>
    <w:p w:rsidR="007F42C4" w:rsidRDefault="007F42C4">
      <w:pPr>
        <w:spacing w:line="200" w:lineRule="exact"/>
      </w:pPr>
    </w:p>
    <w:p w:rsidR="007F42C4" w:rsidRDefault="007F42C4">
      <w:pPr>
        <w:spacing w:line="200" w:lineRule="exact"/>
      </w:pPr>
    </w:p>
    <w:p w:rsidR="007F42C4" w:rsidRDefault="007F42C4">
      <w:pPr>
        <w:spacing w:line="200" w:lineRule="exact"/>
      </w:pPr>
    </w:p>
    <w:p w:rsidR="007F42C4" w:rsidRDefault="007F42C4">
      <w:pPr>
        <w:spacing w:line="200" w:lineRule="exact"/>
      </w:pPr>
    </w:p>
    <w:p w:rsidR="007F42C4" w:rsidRDefault="007F42C4">
      <w:pPr>
        <w:spacing w:line="200" w:lineRule="exact"/>
      </w:pPr>
    </w:p>
    <w:p w:rsidR="007F42C4" w:rsidRDefault="007F42C4" w:rsidP="00675879">
      <w:pPr>
        <w:spacing w:before="40"/>
        <w:ind w:right="5198"/>
        <w:rPr>
          <w:sz w:val="16"/>
          <w:szCs w:val="16"/>
        </w:rPr>
      </w:pPr>
      <w:bookmarkStart w:id="0" w:name="_GoBack"/>
      <w:bookmarkEnd w:id="0"/>
    </w:p>
    <w:sectPr w:rsidR="007F42C4">
      <w:type w:val="continuous"/>
      <w:pgSz w:w="11920" w:h="16840"/>
      <w:pgMar w:top="94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802BD"/>
    <w:multiLevelType w:val="multilevel"/>
    <w:tmpl w:val="5792E4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C4"/>
    <w:rsid w:val="002D004D"/>
    <w:rsid w:val="00675879"/>
    <w:rsid w:val="006D7952"/>
    <w:rsid w:val="007F42C4"/>
    <w:rsid w:val="00A2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5:docId w15:val="{3ACB1FFA-A625-4307-8C5B-47AFE5FB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eply@electoralcommissio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24</Lines>
  <Paragraphs>16</Paragraphs>
  <ScaleCrop>false</ScaleCrop>
  <Company>PER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5</cp:revision>
  <dcterms:created xsi:type="dcterms:W3CDTF">2024-02-23T13:11:00Z</dcterms:created>
  <dcterms:modified xsi:type="dcterms:W3CDTF">2024-03-04T14:10:00Z</dcterms:modified>
</cp:coreProperties>
</file>