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7A" w:rsidRDefault="006A0558">
      <w:pPr>
        <w:spacing w:before="72"/>
        <w:ind w:left="117"/>
      </w:pPr>
      <w:r>
        <w:pict>
          <v:group id="_x0000_s1036" style="position:absolute;left:0;text-align:left;margin-left:558.5pt;margin-top:66pt;width:0;height:0;z-index:-251659776;mso-position-horizontal-relative:page;mso-position-vertical-relative:page" coordorigin="11170,1320" coordsize="0,0">
            <v:shape id="_x0000_s1037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6.85pt;margin-top:67.55pt;width:521.65pt;height:0;z-index:-251660800;mso-position-horizontal-relative:page;mso-position-vertical-relative:page" coordorigin="737,1351" coordsize="10433,0">
            <v:shape id="_x0000_s1035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>
        <w:pict>
          <v:group id="_x0000_s1032" style="position:absolute;left:0;text-align:left;margin-left:255pt;margin-top:2.2pt;width:112.55pt;height:13.25pt;z-index:-251656704;mso-position-horizontal-relative:page" coordorigin="5100,44" coordsize="2251,265">
            <v:shape id="_x0000_s1033" style="position:absolute;left:5100;top:44;width:2251;height:265" coordorigin="5100,44" coordsize="2251,265" path="m5100,44r,265l7352,309r,-265l5100,44xe" fillcolor="black" stroked="f">
              <v:path arrowok="t"/>
            </v:shape>
            <w10:wrap anchorx="page"/>
          </v:group>
        </w:pict>
      </w: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W</w:t>
      </w:r>
      <w:r>
        <w:t>illi</w:t>
      </w:r>
      <w:r>
        <w:rPr>
          <w:spacing w:val="-2"/>
        </w:rPr>
        <w:t>a</w:t>
      </w:r>
      <w:r>
        <w:t xml:space="preserve">m </w:t>
      </w:r>
      <w:r>
        <w:rPr>
          <w:spacing w:val="1"/>
        </w:rPr>
        <w:t>Q</w:t>
      </w:r>
      <w:r>
        <w:rPr>
          <w:spacing w:val="-1"/>
        </w:rPr>
        <w:t>u</w:t>
      </w:r>
      <w:r>
        <w:t>ill</w:t>
      </w:r>
      <w:r>
        <w:rPr>
          <w:spacing w:val="1"/>
        </w:rPr>
        <w:t xml:space="preserve"> </w:t>
      </w:r>
      <w:r>
        <w:t xml:space="preserve">&lt;                                            </w:t>
      </w:r>
      <w:r>
        <w:rPr>
          <w:spacing w:val="26"/>
        </w:rPr>
        <w:t xml:space="preserve"> </w:t>
      </w:r>
      <w:r>
        <w:rPr>
          <w:w w:val="121"/>
        </w:rPr>
        <w:t>&gt;</w:t>
      </w:r>
    </w:p>
    <w:p w:rsidR="00C24A7A" w:rsidRDefault="006A0558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F</w:t>
      </w:r>
      <w:r>
        <w:rPr>
          <w:spacing w:val="3"/>
        </w:rPr>
        <w:t>r</w:t>
      </w:r>
      <w:r>
        <w:t>i</w:t>
      </w:r>
      <w:r>
        <w:rPr>
          <w:spacing w:val="-2"/>
        </w:rPr>
        <w:t>d</w:t>
      </w:r>
      <w:r>
        <w:t>ay</w:t>
      </w:r>
      <w:r>
        <w:rPr>
          <w:spacing w:val="12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Ja</w:t>
      </w:r>
      <w:r>
        <w:rPr>
          <w:spacing w:val="-1"/>
        </w:rPr>
        <w:t>n</w:t>
      </w:r>
      <w:r>
        <w:t>uary</w:t>
      </w:r>
      <w:r>
        <w:rPr>
          <w:spacing w:val="46"/>
        </w:rPr>
        <w:t xml:space="preserve"> </w:t>
      </w:r>
      <w:r>
        <w:t>20</w:t>
      </w:r>
      <w:r>
        <w:rPr>
          <w:spacing w:val="2"/>
        </w:rPr>
        <w:t>2</w:t>
      </w:r>
      <w:r>
        <w:t>4</w:t>
      </w:r>
      <w:r>
        <w:rPr>
          <w:spacing w:val="34"/>
        </w:rPr>
        <w:t xml:space="preserve"> </w:t>
      </w:r>
      <w:r>
        <w:rPr>
          <w:w w:val="107"/>
        </w:rPr>
        <w:t>13</w:t>
      </w:r>
      <w:r>
        <w:rPr>
          <w:w w:val="77"/>
        </w:rPr>
        <w:t>:</w:t>
      </w:r>
      <w:r>
        <w:rPr>
          <w:spacing w:val="2"/>
          <w:w w:val="107"/>
        </w:rPr>
        <w:t>5</w:t>
      </w:r>
      <w:r>
        <w:rPr>
          <w:w w:val="107"/>
        </w:rPr>
        <w:t>0</w:t>
      </w:r>
    </w:p>
    <w:p w:rsidR="00C24A7A" w:rsidRDefault="006A0558">
      <w:pPr>
        <w:spacing w:before="34"/>
        <w:ind w:left="117"/>
      </w:pPr>
      <w:r>
        <w:t>T</w:t>
      </w:r>
      <w:r>
        <w:rPr>
          <w:spacing w:val="2"/>
        </w:rPr>
        <w:t>o</w:t>
      </w:r>
      <w:r>
        <w:t>:</w:t>
      </w:r>
      <w:r>
        <w:t xml:space="preserve">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C24A7A" w:rsidRDefault="006A0558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w w:val="89"/>
          <w:position w:val="-1"/>
        </w:rPr>
        <w:t>R</w:t>
      </w:r>
      <w:r>
        <w:rPr>
          <w:w w:val="117"/>
          <w:position w:val="-1"/>
        </w:rPr>
        <w:t>e</w:t>
      </w:r>
      <w:r>
        <w:rPr>
          <w:w w:val="108"/>
          <w:position w:val="-1"/>
        </w:rPr>
        <w:t>s</w:t>
      </w:r>
      <w:r>
        <w:rPr>
          <w:spacing w:val="-2"/>
          <w:w w:val="117"/>
          <w:position w:val="-1"/>
        </w:rPr>
        <w:t>e</w:t>
      </w:r>
      <w:r>
        <w:rPr>
          <w:w w:val="114"/>
          <w:position w:val="-1"/>
        </w:rPr>
        <w:t>a</w:t>
      </w:r>
      <w:r>
        <w:rPr>
          <w:w w:val="103"/>
          <w:position w:val="-1"/>
        </w:rPr>
        <w:t>rc</w:t>
      </w:r>
      <w:r>
        <w:rPr>
          <w:w w:val="112"/>
          <w:position w:val="-1"/>
        </w:rPr>
        <w:t>h</w:t>
      </w:r>
      <w:r>
        <w:rPr>
          <w:w w:val="77"/>
          <w:position w:val="-1"/>
        </w:rPr>
        <w:t>:</w:t>
      </w:r>
      <w:r>
        <w:rPr>
          <w:spacing w:val="6"/>
          <w:position w:val="-1"/>
        </w:rPr>
        <w:t xml:space="preserve"> </w:t>
      </w:r>
      <w:proofErr w:type="gramStart"/>
      <w:r>
        <w:rPr>
          <w:position w:val="-1"/>
        </w:rPr>
        <w:t>Maint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in </w:t>
      </w:r>
      <w:r>
        <w:rPr>
          <w:spacing w:val="2"/>
          <w:position w:val="-1"/>
        </w:rPr>
        <w:t xml:space="preserve"> </w:t>
      </w:r>
      <w:r>
        <w:rPr>
          <w:w w:val="103"/>
          <w:position w:val="-1"/>
        </w:rPr>
        <w:t>c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w w:val="108"/>
          <w:position w:val="-1"/>
        </w:rPr>
        <w:t>s</w:t>
      </w:r>
      <w:r>
        <w:rPr>
          <w:w w:val="121"/>
          <w:position w:val="-1"/>
        </w:rPr>
        <w:t>t</w:t>
      </w:r>
      <w:r>
        <w:rPr>
          <w:w w:val="87"/>
          <w:position w:val="-1"/>
        </w:rPr>
        <w:t>i</w:t>
      </w:r>
      <w:r>
        <w:rPr>
          <w:spacing w:val="-2"/>
          <w:w w:val="121"/>
          <w:position w:val="-1"/>
        </w:rPr>
        <w:t>t</w:t>
      </w:r>
      <w:r>
        <w:rPr>
          <w:w w:val="112"/>
          <w:position w:val="-1"/>
        </w:rPr>
        <w:t>u</w:t>
      </w:r>
      <w:r>
        <w:rPr>
          <w:w w:val="121"/>
          <w:position w:val="-1"/>
        </w:rPr>
        <w:t>t</w:t>
      </w:r>
      <w:r>
        <w:rPr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w w:val="114"/>
          <w:position w:val="-1"/>
        </w:rPr>
        <w:t>a</w:t>
      </w:r>
      <w:r>
        <w:rPr>
          <w:w w:val="87"/>
          <w:position w:val="-1"/>
        </w:rPr>
        <w:t>l</w:t>
      </w:r>
      <w:proofErr w:type="gramEnd"/>
      <w:r>
        <w:rPr>
          <w:spacing w:val="6"/>
          <w:position w:val="-1"/>
        </w:rPr>
        <w:t xml:space="preserve"> </w:t>
      </w:r>
      <w:r>
        <w:rPr>
          <w:w w:val="103"/>
          <w:position w:val="-1"/>
        </w:rPr>
        <w:t>c</w:t>
      </w:r>
      <w:r>
        <w:rPr>
          <w:spacing w:val="-1"/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1"/>
          <w:w w:val="108"/>
          <w:position w:val="-1"/>
        </w:rPr>
        <w:t>s</w:t>
      </w:r>
      <w:r>
        <w:rPr>
          <w:spacing w:val="-2"/>
          <w:w w:val="121"/>
          <w:position w:val="-1"/>
        </w:rPr>
        <w:t>t</w:t>
      </w:r>
      <w:r>
        <w:rPr>
          <w:w w:val="103"/>
          <w:position w:val="-1"/>
        </w:rPr>
        <w:t>r</w:t>
      </w:r>
      <w:r>
        <w:rPr>
          <w:w w:val="114"/>
          <w:position w:val="-1"/>
        </w:rPr>
        <w:t>a</w:t>
      </w:r>
      <w:r>
        <w:rPr>
          <w:w w:val="87"/>
          <w:position w:val="-1"/>
        </w:rPr>
        <w:t>i</w:t>
      </w:r>
      <w:r>
        <w:rPr>
          <w:w w:val="112"/>
          <w:position w:val="-1"/>
        </w:rPr>
        <w:t>n</w:t>
      </w:r>
      <w:r>
        <w:rPr>
          <w:w w:val="121"/>
          <w:position w:val="-1"/>
        </w:rPr>
        <w:t>t</w:t>
      </w:r>
      <w:r>
        <w:rPr>
          <w:w w:val="108"/>
          <w:position w:val="-1"/>
        </w:rPr>
        <w:t>s</w:t>
      </w:r>
    </w:p>
    <w:p w:rsidR="00C24A7A" w:rsidRDefault="00C24A7A">
      <w:pPr>
        <w:spacing w:line="200" w:lineRule="exact"/>
      </w:pPr>
    </w:p>
    <w:p w:rsidR="00C24A7A" w:rsidRDefault="00C24A7A">
      <w:pPr>
        <w:spacing w:before="18" w:line="280" w:lineRule="exact"/>
        <w:rPr>
          <w:sz w:val="28"/>
          <w:szCs w:val="28"/>
        </w:rPr>
      </w:pPr>
    </w:p>
    <w:p w:rsidR="00C24A7A" w:rsidRDefault="00C24A7A">
      <w:pPr>
        <w:spacing w:before="14" w:line="260" w:lineRule="exact"/>
        <w:rPr>
          <w:sz w:val="26"/>
          <w:szCs w:val="26"/>
        </w:rPr>
      </w:pPr>
      <w:bookmarkStart w:id="0" w:name="_GoBack"/>
      <w:bookmarkEnd w:id="0"/>
    </w:p>
    <w:p w:rsidR="00C24A7A" w:rsidRDefault="006A0558">
      <w:pPr>
        <w:ind w:left="117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cha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>,</w:t>
      </w:r>
    </w:p>
    <w:p w:rsidR="00C24A7A" w:rsidRDefault="00C24A7A">
      <w:pPr>
        <w:spacing w:before="17" w:line="240" w:lineRule="exact"/>
        <w:rPr>
          <w:sz w:val="24"/>
          <w:szCs w:val="24"/>
        </w:rPr>
      </w:pPr>
    </w:p>
    <w:p w:rsidR="00C24A7A" w:rsidRDefault="006A0558">
      <w:pPr>
        <w:spacing w:line="240" w:lineRule="exact"/>
        <w:ind w:left="117" w:right="297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look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orward to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id</w:t>
      </w:r>
      <w:r>
        <w:rPr>
          <w:spacing w:val="2"/>
          <w:sz w:val="22"/>
          <w:szCs w:val="22"/>
        </w:rPr>
        <w:t>e</w:t>
      </w:r>
      <w:r>
        <w:rPr>
          <w:spacing w:val="-5"/>
          <w:sz w:val="22"/>
          <w:szCs w:val="22"/>
        </w:rPr>
        <w:t>-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Coi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is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ún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og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háin</w:t>
      </w:r>
      <w:proofErr w:type="spellEnd"/>
      <w:r>
        <w:rPr>
          <w:sz w:val="22"/>
          <w:szCs w:val="22"/>
        </w:rPr>
        <w:t xml:space="preserve"> 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 Ho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, cert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t 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ause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fic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 I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onsider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inst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 r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f</w:t>
      </w:r>
      <w:r>
        <w:rPr>
          <w:spacing w:val="2"/>
          <w:sz w:val="22"/>
          <w:szCs w:val="22"/>
        </w:rPr>
        <w:t>er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p. 15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 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Ds.</w:t>
      </w:r>
    </w:p>
    <w:p w:rsidR="00C24A7A" w:rsidRDefault="00C24A7A">
      <w:pPr>
        <w:spacing w:before="11" w:line="240" w:lineRule="exact"/>
        <w:rPr>
          <w:sz w:val="24"/>
          <w:szCs w:val="24"/>
        </w:rPr>
      </w:pPr>
    </w:p>
    <w:p w:rsidR="00C24A7A" w:rsidRDefault="006A0558">
      <w:pPr>
        <w:ind w:left="117" w:right="280"/>
        <w:rPr>
          <w:sz w:val="22"/>
          <w:szCs w:val="22"/>
        </w:rPr>
      </w:pPr>
      <w:r>
        <w:rPr>
          <w:sz w:val="22"/>
          <w:szCs w:val="22"/>
        </w:rPr>
        <w:t>As 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ssion wou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ith pro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fo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l bas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ef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or or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ajor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ou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 w</w:t>
      </w:r>
      <w:r>
        <w:rPr>
          <w:spacing w:val="-4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ire a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ti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ional 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nt.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o do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therw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 w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ean it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all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oul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ic 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cip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emo</w:t>
      </w:r>
      <w:r>
        <w:rPr>
          <w:spacing w:val="-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udex</w:t>
      </w:r>
      <w:proofErr w:type="spellEnd"/>
      <w:r>
        <w:rPr>
          <w:spacing w:val="-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ausa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u</w:t>
      </w:r>
      <w:r>
        <w:rPr>
          <w:w w:val="113"/>
          <w:sz w:val="22"/>
          <w:szCs w:val="22"/>
        </w:rPr>
        <w:t>a</w:t>
      </w:r>
      <w:proofErr w:type="spellEnd"/>
      <w:r>
        <w:rPr>
          <w:w w:val="1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trea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lines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Mc</w:t>
      </w:r>
      <w:r>
        <w:rPr>
          <w:spacing w:val="-1"/>
          <w:sz w:val="22"/>
          <w:szCs w:val="22"/>
        </w:rPr>
        <w:t>K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nna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2)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-13"/>
          <w:sz w:val="22"/>
          <w:szCs w:val="22"/>
        </w:rPr>
        <w:t xml:space="preserve"> </w:t>
      </w:r>
      <w:proofErr w:type="gramStart"/>
      <w:r>
        <w:rPr>
          <w:w w:val="90"/>
          <w:sz w:val="22"/>
          <w:szCs w:val="22"/>
        </w:rPr>
        <w:t>An</w:t>
      </w:r>
      <w:proofErr w:type="gramEnd"/>
      <w:r>
        <w:rPr>
          <w:spacing w:val="7"/>
          <w:w w:val="9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[</w:t>
      </w:r>
      <w:r>
        <w:rPr>
          <w:sz w:val="22"/>
          <w:szCs w:val="22"/>
        </w:rPr>
        <w:t>199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 xml:space="preserve">] 2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 10, Dohe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ty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w w:val="97"/>
          <w:sz w:val="22"/>
          <w:szCs w:val="22"/>
        </w:rPr>
        <w:t>Ref</w:t>
      </w:r>
      <w:r>
        <w:rPr>
          <w:spacing w:val="2"/>
          <w:w w:val="97"/>
          <w:sz w:val="22"/>
          <w:szCs w:val="22"/>
        </w:rPr>
        <w:t>e</w:t>
      </w:r>
      <w:r>
        <w:rPr>
          <w:spacing w:val="-2"/>
          <w:w w:val="97"/>
          <w:sz w:val="22"/>
          <w:szCs w:val="22"/>
        </w:rPr>
        <w:t>r</w:t>
      </w:r>
      <w:r>
        <w:rPr>
          <w:spacing w:val="2"/>
          <w:w w:val="97"/>
          <w:sz w:val="22"/>
          <w:szCs w:val="22"/>
        </w:rPr>
        <w:t>e</w:t>
      </w:r>
      <w:r>
        <w:rPr>
          <w:w w:val="97"/>
          <w:sz w:val="22"/>
          <w:szCs w:val="22"/>
        </w:rPr>
        <w:t>ndum</w:t>
      </w:r>
      <w:r>
        <w:rPr>
          <w:spacing w:val="7"/>
          <w:w w:val="97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Com</w:t>
      </w:r>
      <w:r>
        <w:rPr>
          <w:spacing w:val="-3"/>
          <w:w w:val="97"/>
          <w:sz w:val="22"/>
          <w:szCs w:val="22"/>
        </w:rPr>
        <w:t>m</w:t>
      </w:r>
      <w:r>
        <w:rPr>
          <w:spacing w:val="-2"/>
          <w:w w:val="97"/>
          <w:sz w:val="22"/>
          <w:szCs w:val="22"/>
        </w:rPr>
        <w:t>i</w:t>
      </w:r>
      <w:r>
        <w:rPr>
          <w:spacing w:val="2"/>
          <w:w w:val="97"/>
          <w:sz w:val="22"/>
          <w:szCs w:val="22"/>
        </w:rPr>
        <w:t>s</w:t>
      </w:r>
      <w:r>
        <w:rPr>
          <w:w w:val="97"/>
          <w:sz w:val="22"/>
          <w:szCs w:val="22"/>
        </w:rPr>
        <w:t>s</w:t>
      </w:r>
      <w:r>
        <w:rPr>
          <w:spacing w:val="-2"/>
          <w:w w:val="97"/>
          <w:sz w:val="22"/>
          <w:szCs w:val="22"/>
        </w:rPr>
        <w:t>i</w:t>
      </w:r>
      <w:r>
        <w:rPr>
          <w:w w:val="97"/>
          <w:sz w:val="22"/>
          <w:szCs w:val="22"/>
        </w:rPr>
        <w:t>on</w:t>
      </w:r>
      <w:r>
        <w:rPr>
          <w:spacing w:val="11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>
        <w:rPr>
          <w:spacing w:val="-4"/>
          <w:sz w:val="22"/>
          <w:szCs w:val="22"/>
        </w:rPr>
        <w:t>2</w:t>
      </w:r>
      <w:r>
        <w:rPr>
          <w:sz w:val="22"/>
          <w:szCs w:val="22"/>
        </w:rPr>
        <w:t>012]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EHC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211, </w:t>
      </w:r>
      <w:r>
        <w:rPr>
          <w:spacing w:val="2"/>
          <w:sz w:val="22"/>
          <w:szCs w:val="22"/>
        </w:rPr>
        <w:t>[</w:t>
      </w:r>
      <w:r>
        <w:rPr>
          <w:sz w:val="22"/>
          <w:szCs w:val="22"/>
        </w:rPr>
        <w:t>2012]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594,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tal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v.</w:t>
      </w:r>
      <w:r>
        <w:rPr>
          <w:spacing w:val="-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ster</w:t>
      </w:r>
      <w:r>
        <w:rPr>
          <w:spacing w:val="1"/>
          <w:sz w:val="22"/>
          <w:szCs w:val="22"/>
        </w:rPr>
        <w:t xml:space="preserve"> </w:t>
      </w:r>
      <w:r>
        <w:rPr>
          <w:w w:val="83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w w:val="117"/>
          <w:sz w:val="22"/>
          <w:szCs w:val="22"/>
        </w:rPr>
        <w:t>r</w:t>
      </w:r>
      <w:r>
        <w:rPr>
          <w:sz w:val="22"/>
          <w:szCs w:val="22"/>
        </w:rPr>
        <w:t xml:space="preserve"> Ch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]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ESC</w:t>
      </w:r>
    </w:p>
    <w:p w:rsidR="00C24A7A" w:rsidRDefault="006A0558">
      <w:pPr>
        <w:spacing w:before="1" w:line="240" w:lineRule="exact"/>
        <w:ind w:left="117" w:right="170"/>
        <w:rPr>
          <w:sz w:val="22"/>
          <w:szCs w:val="22"/>
        </w:rPr>
      </w:pPr>
      <w:r>
        <w:rPr>
          <w:sz w:val="22"/>
          <w:szCs w:val="22"/>
        </w:rPr>
        <w:t xml:space="preserve">53, </w:t>
      </w:r>
      <w:r>
        <w:rPr>
          <w:spacing w:val="2"/>
          <w:sz w:val="22"/>
          <w:szCs w:val="22"/>
        </w:rPr>
        <w:t>[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 xml:space="preserve">2] 2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 726. Al</w:t>
      </w:r>
      <w:r>
        <w:rPr>
          <w:spacing w:val="-2"/>
          <w:sz w:val="22"/>
          <w:szCs w:val="22"/>
        </w:rPr>
        <w:t>th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 th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se ca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 i</w:t>
      </w:r>
      <w:r>
        <w:rPr>
          <w:spacing w:val="2"/>
          <w:sz w:val="22"/>
          <w:szCs w:val="22"/>
        </w:rPr>
        <w:t>n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v</w:t>
      </w:r>
      <w:r>
        <w:rPr>
          <w:spacing w:val="2"/>
          <w:sz w:val="22"/>
          <w:szCs w:val="22"/>
        </w:rPr>
        <w:t>er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 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du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n,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t wo</w:t>
      </w:r>
      <w:r>
        <w:rPr>
          <w:spacing w:val="-2"/>
          <w:sz w:val="22"/>
          <w:szCs w:val="22"/>
        </w:rPr>
        <w:t>ul</w:t>
      </w:r>
      <w:r>
        <w:rPr>
          <w:sz w:val="22"/>
          <w:szCs w:val="22"/>
        </w:rPr>
        <w:t>d be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ilar risk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if i</w:t>
      </w:r>
      <w:r>
        <w:rPr>
          <w:spacing w:val="2"/>
          <w:sz w:val="22"/>
          <w:szCs w:val="22"/>
        </w:rPr>
        <w:t>n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on from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 sa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rom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part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</w:t>
      </w:r>
      <w:r>
        <w:rPr>
          <w:sz w:val="22"/>
          <w:szCs w:val="22"/>
        </w:rPr>
        <w:t>erspec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C24A7A" w:rsidRDefault="006A055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y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ars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iou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here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 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 to be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 cons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</w:p>
    <w:p w:rsidR="00C24A7A" w:rsidRDefault="006A0558">
      <w:pPr>
        <w:spacing w:before="1" w:line="240" w:lineRule="exact"/>
        <w:ind w:left="117" w:right="825"/>
        <w:rPr>
          <w:sz w:val="22"/>
          <w:szCs w:val="22"/>
        </w:rPr>
      </w:pP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lone,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 to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 wh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ch w</w:t>
      </w:r>
      <w:r>
        <w:rPr>
          <w:spacing w:val="-2"/>
          <w:sz w:val="22"/>
          <w:szCs w:val="22"/>
        </w:rPr>
        <w:t>ou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uring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n. For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it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not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ional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tize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Ass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bly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whi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 pro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</w:t>
      </w:r>
    </w:p>
    <w:p w:rsidR="00C24A7A" w:rsidRDefault="006A055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oters 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equa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ity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pre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</w:t>
      </w:r>
      <w:r>
        <w:rPr>
          <w:spacing w:val="-3"/>
          <w:sz w:val="22"/>
          <w:szCs w:val="22"/>
        </w:rPr>
        <w:t>f</w:t>
      </w:r>
      <w:r>
        <w:rPr>
          <w:spacing w:val="2"/>
          <w:sz w:val="22"/>
          <w:szCs w:val="22"/>
        </w:rPr>
        <w:t>er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fter t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had b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lled.</w:t>
      </w:r>
    </w:p>
    <w:p w:rsidR="00C24A7A" w:rsidRDefault="00C24A7A">
      <w:pPr>
        <w:spacing w:before="13" w:line="240" w:lineRule="exact"/>
        <w:rPr>
          <w:sz w:val="24"/>
          <w:szCs w:val="24"/>
        </w:rPr>
      </w:pPr>
    </w:p>
    <w:p w:rsidR="00C24A7A" w:rsidRDefault="006A0558">
      <w:pPr>
        <w:ind w:left="117" w:right="324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is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ssi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 ou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oid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res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ic na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-4"/>
          <w:sz w:val="22"/>
          <w:szCs w:val="22"/>
        </w:rPr>
        <w:t>m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5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titution, su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s:</w:t>
      </w:r>
    </w:p>
    <w:p w:rsidR="00C24A7A" w:rsidRDefault="006A0558">
      <w:pPr>
        <w:spacing w:before="1"/>
        <w:ind w:left="477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a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ions</w:t>
      </w:r>
    </w:p>
    <w:p w:rsidR="00C24A7A" w:rsidRDefault="006A0558">
      <w:pPr>
        <w:spacing w:before="1"/>
        <w:ind w:left="477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ral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y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em</w:t>
      </w:r>
    </w:p>
    <w:p w:rsidR="00C24A7A" w:rsidRDefault="006A0558">
      <w:pPr>
        <w:spacing w:before="1"/>
        <w:ind w:left="477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 of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pulati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C24A7A" w:rsidRDefault="006A0558">
      <w:pPr>
        <w:spacing w:before="1"/>
        <w:ind w:left="477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ll</w:t>
      </w:r>
      <w:r>
        <w:rPr>
          <w:sz w:val="22"/>
          <w:szCs w:val="22"/>
        </w:rPr>
        <w:t>ing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ould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 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circu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es</w:t>
      </w:r>
    </w:p>
    <w:p w:rsidR="00C24A7A" w:rsidRDefault="006A0558">
      <w:pPr>
        <w:tabs>
          <w:tab w:val="left" w:pos="820"/>
        </w:tabs>
        <w:spacing w:before="19" w:line="240" w:lineRule="exact"/>
        <w:ind w:left="837" w:right="411" w:hanging="360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ere 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 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by</w:t>
      </w:r>
      <w:r>
        <w:rPr>
          <w:spacing w:val="-5"/>
          <w:sz w:val="22"/>
          <w:szCs w:val="22"/>
        </w:rPr>
        <w:t>-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ec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ies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his one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iring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al 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et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to whether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>c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s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ly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q</w:t>
      </w:r>
      <w:r>
        <w:rPr>
          <w:spacing w:val="-4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C24A7A" w:rsidRDefault="006A055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sider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Article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16.</w:t>
      </w:r>
    </w:p>
    <w:p w:rsidR="00C24A7A" w:rsidRDefault="00C24A7A">
      <w:pPr>
        <w:spacing w:before="11" w:line="240" w:lineRule="exact"/>
        <w:rPr>
          <w:sz w:val="24"/>
          <w:szCs w:val="24"/>
        </w:rPr>
      </w:pPr>
    </w:p>
    <w:p w:rsidR="00C24A7A" w:rsidRDefault="006A0558">
      <w:pPr>
        <w:ind w:left="117" w:right="8884"/>
        <w:rPr>
          <w:sz w:val="22"/>
          <w:szCs w:val="22"/>
        </w:rPr>
      </w:pPr>
      <w:r>
        <w:pict>
          <v:group id="_x0000_s1026" style="position:absolute;left:0;text-align:left;margin-left:36.85pt;margin-top:25.75pt;width:57.85pt;height:12.2pt;z-index:-251657728;mso-position-horizontal-relative:page" coordorigin="737,515" coordsize="1157,244">
            <v:shape id="_x0000_s1027" style="position:absolute;left:737;top:515;width:1157;height:244" coordorigin="737,515" coordsize="1157,244" path="m737,515r,244l1894,759r,-244l737,515xe" fillcolor="black" stroked="f">
              <v:path arrowok="t"/>
            </v:shape>
            <w10:wrap anchorx="page"/>
          </v:group>
        </w:pict>
      </w:r>
      <w:r>
        <w:rPr>
          <w:spacing w:val="2"/>
          <w:sz w:val="22"/>
          <w:szCs w:val="22"/>
        </w:rPr>
        <w:t>W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th re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ards, </w:t>
      </w:r>
      <w:r>
        <w:rPr>
          <w:spacing w:val="2"/>
          <w:sz w:val="22"/>
          <w:szCs w:val="22"/>
        </w:rPr>
        <w:t>W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am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</w:t>
      </w: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line="200" w:lineRule="exact"/>
      </w:pPr>
    </w:p>
    <w:p w:rsidR="00C24A7A" w:rsidRDefault="00C24A7A">
      <w:pPr>
        <w:spacing w:before="19" w:line="280" w:lineRule="exact"/>
        <w:rPr>
          <w:sz w:val="28"/>
          <w:szCs w:val="28"/>
        </w:rPr>
      </w:pPr>
    </w:p>
    <w:p w:rsidR="00C24A7A" w:rsidRDefault="006A0558">
      <w:pPr>
        <w:spacing w:before="40"/>
        <w:ind w:left="5257" w:right="5198"/>
        <w:jc w:val="center"/>
        <w:rPr>
          <w:sz w:val="16"/>
          <w:szCs w:val="16"/>
        </w:rPr>
      </w:pPr>
      <w:r>
        <w:rPr>
          <w:w w:val="109"/>
          <w:sz w:val="16"/>
          <w:szCs w:val="16"/>
        </w:rPr>
        <w:t>1</w:t>
      </w:r>
    </w:p>
    <w:sectPr w:rsidR="00C24A7A">
      <w:type w:val="continuous"/>
      <w:pgSz w:w="11920" w:h="16840"/>
      <w:pgMar w:top="15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75E"/>
    <w:multiLevelType w:val="multilevel"/>
    <w:tmpl w:val="618249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7A"/>
    <w:rsid w:val="006A0558"/>
    <w:rsid w:val="00C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5CCC297"/>
  <w15:docId w15:val="{27B813B2-B135-464D-8E06-9BBC9917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Company>PER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2024-02-23T13:27:00Z</dcterms:created>
  <dcterms:modified xsi:type="dcterms:W3CDTF">2024-02-23T13:28:00Z</dcterms:modified>
</cp:coreProperties>
</file>