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36" w:rsidRDefault="00962C36">
      <w:pPr>
        <w:spacing w:before="2" w:line="120" w:lineRule="exact"/>
        <w:rPr>
          <w:sz w:val="12"/>
          <w:szCs w:val="12"/>
        </w:rPr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0C6B0E">
      <w:pPr>
        <w:spacing w:before="32"/>
        <w:ind w:left="117"/>
        <w:rPr>
          <w:sz w:val="22"/>
          <w:szCs w:val="22"/>
        </w:rPr>
      </w:pPr>
      <w:r>
        <w:pict>
          <v:group id="_x0000_s1047" style="position:absolute;left:0;text-align:left;margin-left:125.4pt;margin-top:3.1pt;width:94.45pt;height:12.05pt;z-index:-251662336;mso-position-horizontal-relative:page" coordorigin="2508,62" coordsize="1889,241">
            <v:shape id="_x0000_s1050" style="position:absolute;left:4386;top:269;width:1;height:0" coordorigin="4386,269" coordsize="1,0" path="m4386,269r1,e" filled="f" strokecolor="blue" strokeweight=".82pt">
              <v:path arrowok="t"/>
            </v:shape>
            <v:shape id="_x0000_s1049" style="position:absolute;left:2518;top:261;width:0;height:14" coordorigin="2518,261" coordsize="0,14" path="m2518,276r,-15l2518,276xe" fillcolor="blue" stroked="f">
              <v:path arrowok="t"/>
            </v:shape>
            <v:shape id="_x0000_s1048" style="position:absolute;left:2518;top:72;width:1869;height:221" coordorigin="2518,72" coordsize="1869,221" path="m2518,72r,221l4386,293r,-221l2518,72xe" fillcolor="black" stroked="f">
              <v:path arrowok="t"/>
            </v:shape>
            <w10:wrap anchorx="page"/>
          </v:group>
        </w:pict>
      </w:r>
      <w:r>
        <w:pict>
          <v:group id="_x0000_s1045" style="position:absolute;left:0;text-align:left;margin-left:35.4pt;margin-top:-2.05pt;width:523.1pt;height:0;z-index:-251661312;mso-position-horizontal-relative:page" coordorigin="708,-41" coordsize="10462,0">
            <v:shape id="_x0000_s1046" style="position:absolute;left:708;top:-41;width:10462;height:0" coordorigin="708,-41" coordsize="10462,0" path="m708,-41r10462,e" filled="f" strokecolor="#e1e1e1" strokeweight="1.06pt">
              <v:path arrowok="t"/>
            </v:shape>
            <w10:wrap anchorx="page"/>
          </v:group>
        </w:pict>
      </w:r>
      <w:r>
        <w:rPr>
          <w:w w:val="82"/>
          <w:sz w:val="22"/>
          <w:szCs w:val="22"/>
        </w:rPr>
        <w:t>F</w:t>
      </w:r>
      <w:r>
        <w:rPr>
          <w:w w:val="106"/>
          <w:sz w:val="22"/>
          <w:szCs w:val="22"/>
        </w:rPr>
        <w:t>r</w:t>
      </w:r>
      <w:r>
        <w:rPr>
          <w:spacing w:val="-2"/>
          <w:w w:val="107"/>
          <w:sz w:val="22"/>
          <w:szCs w:val="22"/>
        </w:rPr>
        <w:t>o</w:t>
      </w:r>
      <w:r>
        <w:rPr>
          <w:spacing w:val="2"/>
          <w:w w:val="105"/>
          <w:sz w:val="22"/>
          <w:szCs w:val="22"/>
        </w:rPr>
        <w:t>m</w:t>
      </w:r>
      <w:r>
        <w:rPr>
          <w:w w:val="99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>
        <w:rPr>
          <w:w w:val="82"/>
          <w:sz w:val="22"/>
          <w:szCs w:val="22"/>
        </w:rPr>
        <w:t>S</w:t>
      </w:r>
      <w:r>
        <w:rPr>
          <w:w w:val="108"/>
          <w:sz w:val="22"/>
          <w:szCs w:val="22"/>
        </w:rPr>
        <w:t>a</w:t>
      </w:r>
      <w:r>
        <w:rPr>
          <w:w w:val="104"/>
          <w:sz w:val="22"/>
          <w:szCs w:val="22"/>
        </w:rPr>
        <w:t>r</w:t>
      </w:r>
      <w:r>
        <w:rPr>
          <w:w w:val="108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w w:val="69"/>
          <w:sz w:val="22"/>
          <w:szCs w:val="22"/>
        </w:rPr>
        <w:t>L</w:t>
      </w:r>
      <w:r>
        <w:rPr>
          <w:w w:val="108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n</w:t>
      </w:r>
      <w:r>
        <w:rPr>
          <w:w w:val="105"/>
          <w:sz w:val="22"/>
          <w:szCs w:val="22"/>
        </w:rPr>
        <w:t>n</w:t>
      </w:r>
      <w:r>
        <w:rPr>
          <w:w w:val="82"/>
          <w:sz w:val="22"/>
          <w:szCs w:val="22"/>
        </w:rPr>
        <w:t>i</w:t>
      </w:r>
      <w:r>
        <w:rPr>
          <w:w w:val="105"/>
          <w:sz w:val="22"/>
          <w:szCs w:val="22"/>
        </w:rPr>
        <w:t>n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&lt;                               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&gt;</w:t>
      </w:r>
    </w:p>
    <w:p w:rsidR="00962C36" w:rsidRDefault="000C6B0E">
      <w:pPr>
        <w:spacing w:before="28"/>
        <w:ind w:left="117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nt: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ay 21</w:t>
      </w:r>
      <w:r>
        <w:rPr>
          <w:spacing w:val="-4"/>
          <w:sz w:val="22"/>
          <w:szCs w:val="22"/>
        </w:rPr>
        <w:t xml:space="preserve"> </w:t>
      </w:r>
      <w:r>
        <w:rPr>
          <w:w w:val="80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u</w:t>
      </w:r>
      <w:r>
        <w:rPr>
          <w:w w:val="94"/>
          <w:sz w:val="22"/>
          <w:szCs w:val="22"/>
        </w:rPr>
        <w:t>g</w:t>
      </w:r>
      <w:r>
        <w:rPr>
          <w:spacing w:val="-1"/>
          <w:w w:val="105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w w:val="121"/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w w:val="101"/>
          <w:sz w:val="22"/>
          <w:szCs w:val="22"/>
        </w:rPr>
        <w:t>1</w:t>
      </w:r>
      <w:r>
        <w:rPr>
          <w:w w:val="101"/>
          <w:sz w:val="22"/>
          <w:szCs w:val="22"/>
        </w:rPr>
        <w:t>3</w:t>
      </w:r>
      <w:r>
        <w:rPr>
          <w:w w:val="96"/>
          <w:sz w:val="22"/>
          <w:szCs w:val="22"/>
        </w:rPr>
        <w:t>:</w:t>
      </w:r>
      <w:r>
        <w:rPr>
          <w:w w:val="101"/>
          <w:sz w:val="22"/>
          <w:szCs w:val="22"/>
        </w:rPr>
        <w:t>07</w:t>
      </w:r>
    </w:p>
    <w:p w:rsidR="00962C36" w:rsidRDefault="000C6B0E">
      <w:pPr>
        <w:spacing w:before="30"/>
        <w:ind w:left="117"/>
        <w:rPr>
          <w:sz w:val="22"/>
          <w:szCs w:val="22"/>
        </w:rPr>
      </w:pPr>
      <w:r>
        <w:rPr>
          <w:w w:val="93"/>
          <w:sz w:val="22"/>
          <w:szCs w:val="22"/>
        </w:rPr>
        <w:t>To:</w:t>
      </w:r>
      <w:r>
        <w:rPr>
          <w:spacing w:val="1"/>
          <w:w w:val="93"/>
          <w:sz w:val="22"/>
          <w:szCs w:val="22"/>
        </w:rPr>
        <w:t xml:space="preserve"> </w:t>
      </w:r>
      <w:r>
        <w:rPr>
          <w:w w:val="76"/>
          <w:sz w:val="22"/>
          <w:szCs w:val="22"/>
        </w:rPr>
        <w:t>E</w:t>
      </w:r>
      <w:r>
        <w:rPr>
          <w:spacing w:val="2"/>
          <w:w w:val="76"/>
          <w:sz w:val="22"/>
          <w:szCs w:val="22"/>
        </w:rPr>
        <w:t>L</w:t>
      </w:r>
      <w:r>
        <w:rPr>
          <w:w w:val="76"/>
          <w:sz w:val="22"/>
          <w:szCs w:val="22"/>
        </w:rPr>
        <w:t>C</w:t>
      </w:r>
      <w:r>
        <w:rPr>
          <w:spacing w:val="10"/>
          <w:w w:val="76"/>
          <w:sz w:val="22"/>
          <w:szCs w:val="22"/>
        </w:rPr>
        <w:t xml:space="preserve"> </w:t>
      </w:r>
      <w:r>
        <w:rPr>
          <w:w w:val="75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n</w:t>
      </w:r>
      <w:r>
        <w:rPr>
          <w:spacing w:val="-1"/>
          <w:w w:val="91"/>
          <w:sz w:val="22"/>
          <w:szCs w:val="22"/>
        </w:rPr>
        <w:t>f</w:t>
      </w:r>
      <w:r>
        <w:rPr>
          <w:w w:val="105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hyperlink r:id="rId7">
        <w:r>
          <w:rPr>
            <w:spacing w:val="2"/>
            <w:w w:val="88"/>
            <w:sz w:val="22"/>
            <w:szCs w:val="22"/>
          </w:rPr>
          <w:t>&lt;</w:t>
        </w:r>
        <w:r>
          <w:rPr>
            <w:color w:val="0000FF"/>
            <w:w w:val="82"/>
            <w:sz w:val="22"/>
            <w:szCs w:val="22"/>
            <w:u w:val="single" w:color="0000FF"/>
          </w:rPr>
          <w:t>i</w:t>
        </w:r>
        <w:r>
          <w:rPr>
            <w:color w:val="0000FF"/>
            <w:spacing w:val="-1"/>
            <w:w w:val="105"/>
            <w:sz w:val="22"/>
            <w:szCs w:val="22"/>
            <w:u w:val="single" w:color="0000FF"/>
          </w:rPr>
          <w:t>n</w:t>
        </w:r>
        <w:r>
          <w:rPr>
            <w:color w:val="0000FF"/>
            <w:spacing w:val="-3"/>
            <w:w w:val="91"/>
            <w:sz w:val="22"/>
            <w:szCs w:val="22"/>
            <w:u w:val="single" w:color="0000FF"/>
          </w:rPr>
          <w:t>f</w:t>
        </w:r>
        <w:r>
          <w:rPr>
            <w:color w:val="0000FF"/>
            <w:spacing w:val="3"/>
            <w:w w:val="105"/>
            <w:sz w:val="22"/>
            <w:szCs w:val="22"/>
            <w:u w:val="single" w:color="0000FF"/>
          </w:rPr>
          <w:t>o</w:t>
        </w:r>
        <w:r>
          <w:rPr>
            <w:color w:val="0000FF"/>
            <w:w w:val="97"/>
            <w:sz w:val="22"/>
            <w:szCs w:val="22"/>
            <w:u w:val="single" w:color="0000FF"/>
          </w:rPr>
          <w:t>@</w:t>
        </w:r>
        <w:r>
          <w:rPr>
            <w:color w:val="0000FF"/>
            <w:spacing w:val="-2"/>
            <w:w w:val="112"/>
            <w:sz w:val="22"/>
            <w:szCs w:val="22"/>
            <w:u w:val="single" w:color="0000FF"/>
          </w:rPr>
          <w:t>e</w:t>
        </w:r>
        <w:r>
          <w:rPr>
            <w:color w:val="0000FF"/>
            <w:spacing w:val="-2"/>
            <w:w w:val="82"/>
            <w:sz w:val="22"/>
            <w:szCs w:val="22"/>
            <w:u w:val="single" w:color="0000FF"/>
          </w:rPr>
          <w:t>l</w:t>
        </w:r>
        <w:r>
          <w:rPr>
            <w:color w:val="0000FF"/>
            <w:w w:val="112"/>
            <w:sz w:val="22"/>
            <w:szCs w:val="22"/>
            <w:u w:val="single" w:color="0000FF"/>
          </w:rPr>
          <w:t>e</w:t>
        </w:r>
        <w:r>
          <w:rPr>
            <w:color w:val="0000FF"/>
            <w:spacing w:val="2"/>
            <w:w w:val="95"/>
            <w:sz w:val="22"/>
            <w:szCs w:val="22"/>
            <w:u w:val="single" w:color="0000FF"/>
          </w:rPr>
          <w:t>c</w:t>
        </w:r>
        <w:r>
          <w:rPr>
            <w:color w:val="0000FF"/>
            <w:spacing w:val="-3"/>
            <w:w w:val="121"/>
            <w:sz w:val="22"/>
            <w:szCs w:val="22"/>
            <w:u w:val="single" w:color="0000FF"/>
          </w:rPr>
          <w:t>t</w:t>
        </w:r>
        <w:r>
          <w:rPr>
            <w:color w:val="0000FF"/>
            <w:spacing w:val="3"/>
            <w:w w:val="105"/>
            <w:sz w:val="22"/>
            <w:szCs w:val="22"/>
            <w:u w:val="single" w:color="0000FF"/>
          </w:rPr>
          <w:t>o</w:t>
        </w:r>
        <w:r>
          <w:rPr>
            <w:color w:val="0000FF"/>
            <w:spacing w:val="-4"/>
            <w:w w:val="104"/>
            <w:sz w:val="22"/>
            <w:szCs w:val="22"/>
            <w:u w:val="single" w:color="0000FF"/>
          </w:rPr>
          <w:t>r</w:t>
        </w:r>
        <w:r>
          <w:rPr>
            <w:color w:val="0000FF"/>
            <w:w w:val="108"/>
            <w:sz w:val="22"/>
            <w:szCs w:val="22"/>
            <w:u w:val="single" w:color="0000FF"/>
          </w:rPr>
          <w:t>a</w:t>
        </w:r>
        <w:r>
          <w:rPr>
            <w:color w:val="0000FF"/>
            <w:w w:val="82"/>
            <w:sz w:val="22"/>
            <w:szCs w:val="22"/>
            <w:u w:val="single" w:color="0000FF"/>
          </w:rPr>
          <w:t>l</w:t>
        </w:r>
        <w:r>
          <w:rPr>
            <w:color w:val="0000FF"/>
            <w:spacing w:val="2"/>
            <w:w w:val="95"/>
            <w:sz w:val="22"/>
            <w:szCs w:val="22"/>
            <w:u w:val="single" w:color="0000FF"/>
          </w:rPr>
          <w:t>c</w:t>
        </w:r>
        <w:r>
          <w:rPr>
            <w:color w:val="0000FF"/>
            <w:spacing w:val="-2"/>
            <w:w w:val="105"/>
            <w:sz w:val="22"/>
            <w:szCs w:val="22"/>
            <w:u w:val="single" w:color="0000FF"/>
          </w:rPr>
          <w:t>o</w:t>
        </w:r>
        <w:r>
          <w:rPr>
            <w:color w:val="0000FF"/>
            <w:w w:val="103"/>
            <w:sz w:val="22"/>
            <w:szCs w:val="22"/>
            <w:u w:val="single" w:color="0000FF"/>
          </w:rPr>
          <w:t>m</w:t>
        </w:r>
        <w:r>
          <w:rPr>
            <w:color w:val="0000FF"/>
            <w:spacing w:val="3"/>
            <w:w w:val="103"/>
            <w:sz w:val="22"/>
            <w:szCs w:val="22"/>
            <w:u w:val="single" w:color="0000FF"/>
          </w:rPr>
          <w:t>m</w:t>
        </w:r>
        <w:r>
          <w:rPr>
            <w:color w:val="0000FF"/>
            <w:spacing w:val="-4"/>
            <w:w w:val="82"/>
            <w:sz w:val="22"/>
            <w:szCs w:val="22"/>
            <w:u w:val="single" w:color="0000FF"/>
          </w:rPr>
          <w:t>i</w:t>
        </w:r>
        <w:r>
          <w:rPr>
            <w:color w:val="0000FF"/>
            <w:spacing w:val="2"/>
            <w:sz w:val="22"/>
            <w:szCs w:val="22"/>
            <w:u w:val="single" w:color="0000FF"/>
          </w:rPr>
          <w:t>s</w:t>
        </w:r>
        <w:r>
          <w:rPr>
            <w:color w:val="0000FF"/>
            <w:sz w:val="22"/>
            <w:szCs w:val="22"/>
            <w:u w:val="single" w:color="0000FF"/>
          </w:rPr>
          <w:t>s</w:t>
        </w:r>
        <w:r>
          <w:rPr>
            <w:color w:val="0000FF"/>
            <w:spacing w:val="-2"/>
            <w:w w:val="82"/>
            <w:sz w:val="22"/>
            <w:szCs w:val="22"/>
            <w:u w:val="single" w:color="0000FF"/>
          </w:rPr>
          <w:t>i</w:t>
        </w:r>
        <w:r>
          <w:rPr>
            <w:color w:val="0000FF"/>
            <w:spacing w:val="3"/>
            <w:w w:val="105"/>
            <w:sz w:val="22"/>
            <w:szCs w:val="22"/>
            <w:u w:val="single" w:color="0000FF"/>
          </w:rPr>
          <w:t>o</w:t>
        </w:r>
        <w:r>
          <w:rPr>
            <w:color w:val="0000FF"/>
            <w:spacing w:val="-1"/>
            <w:w w:val="105"/>
            <w:sz w:val="22"/>
            <w:szCs w:val="22"/>
            <w:u w:val="single" w:color="0000FF"/>
          </w:rPr>
          <w:t>n</w:t>
        </w:r>
        <w:r>
          <w:rPr>
            <w:color w:val="0000FF"/>
            <w:w w:val="101"/>
            <w:sz w:val="22"/>
            <w:szCs w:val="22"/>
            <w:u w:val="single" w:color="0000FF"/>
          </w:rPr>
          <w:t>.</w:t>
        </w:r>
        <w:r>
          <w:rPr>
            <w:color w:val="0000FF"/>
            <w:spacing w:val="-2"/>
            <w:w w:val="82"/>
            <w:sz w:val="22"/>
            <w:szCs w:val="22"/>
            <w:u w:val="single" w:color="0000FF"/>
          </w:rPr>
          <w:t>i</w:t>
        </w:r>
        <w:r>
          <w:rPr>
            <w:color w:val="0000FF"/>
            <w:spacing w:val="-1"/>
            <w:w w:val="112"/>
            <w:sz w:val="22"/>
            <w:szCs w:val="22"/>
            <w:u w:val="single" w:color="0000FF"/>
          </w:rPr>
          <w:t>e</w:t>
        </w:r>
      </w:hyperlink>
      <w:r>
        <w:rPr>
          <w:color w:val="000000"/>
          <w:w w:val="88"/>
          <w:sz w:val="22"/>
          <w:szCs w:val="22"/>
        </w:rPr>
        <w:t>&gt;</w:t>
      </w:r>
    </w:p>
    <w:p w:rsidR="00962C36" w:rsidRDefault="000C6B0E">
      <w:pPr>
        <w:spacing w:before="28" w:line="240" w:lineRule="exact"/>
        <w:ind w:left="117"/>
        <w:rPr>
          <w:sz w:val="22"/>
          <w:szCs w:val="22"/>
        </w:rPr>
      </w:pPr>
      <w:r>
        <w:rPr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ub</w:t>
      </w:r>
      <w:r>
        <w:rPr>
          <w:position w:val="-1"/>
          <w:sz w:val="22"/>
          <w:szCs w:val="22"/>
        </w:rPr>
        <w:t>j</w:t>
      </w:r>
      <w:r>
        <w:rPr>
          <w:spacing w:val="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ct: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1"/>
          <w:w w:val="93"/>
          <w:position w:val="-1"/>
          <w:sz w:val="22"/>
          <w:szCs w:val="22"/>
        </w:rPr>
        <w:t>P</w:t>
      </w:r>
      <w:r>
        <w:rPr>
          <w:spacing w:val="3"/>
          <w:w w:val="105"/>
          <w:position w:val="-1"/>
          <w:sz w:val="22"/>
          <w:szCs w:val="22"/>
        </w:rPr>
        <w:t>o</w:t>
      </w:r>
      <w:r>
        <w:rPr>
          <w:spacing w:val="-3"/>
          <w:w w:val="121"/>
          <w:position w:val="-1"/>
          <w:sz w:val="22"/>
          <w:szCs w:val="22"/>
        </w:rPr>
        <w:t>t</w:t>
      </w:r>
      <w:r>
        <w:rPr>
          <w:w w:val="112"/>
          <w:position w:val="-1"/>
          <w:sz w:val="22"/>
          <w:szCs w:val="22"/>
        </w:rPr>
        <w:t>e</w:t>
      </w:r>
      <w:r>
        <w:rPr>
          <w:w w:val="105"/>
          <w:position w:val="-1"/>
          <w:sz w:val="22"/>
          <w:szCs w:val="22"/>
        </w:rPr>
        <w:t>n</w:t>
      </w:r>
      <w:r>
        <w:rPr>
          <w:spacing w:val="1"/>
          <w:w w:val="121"/>
          <w:position w:val="-1"/>
          <w:sz w:val="22"/>
          <w:szCs w:val="22"/>
        </w:rPr>
        <w:t>t</w:t>
      </w:r>
      <w:r>
        <w:rPr>
          <w:w w:val="82"/>
          <w:position w:val="-1"/>
          <w:sz w:val="22"/>
          <w:szCs w:val="22"/>
        </w:rPr>
        <w:t>i</w:t>
      </w:r>
      <w:r>
        <w:rPr>
          <w:spacing w:val="-2"/>
          <w:w w:val="108"/>
          <w:position w:val="-1"/>
          <w:sz w:val="22"/>
          <w:szCs w:val="22"/>
        </w:rPr>
        <w:t>a</w:t>
      </w:r>
      <w:r>
        <w:rPr>
          <w:w w:val="82"/>
          <w:position w:val="-1"/>
          <w:sz w:val="22"/>
          <w:szCs w:val="22"/>
        </w:rPr>
        <w:t>l</w:t>
      </w:r>
      <w:r>
        <w:rPr>
          <w:spacing w:val="-5"/>
          <w:position w:val="-1"/>
          <w:sz w:val="22"/>
          <w:szCs w:val="22"/>
        </w:rPr>
        <w:t xml:space="preserve"> </w:t>
      </w:r>
      <w:r>
        <w:rPr>
          <w:w w:val="81"/>
          <w:position w:val="-1"/>
          <w:sz w:val="22"/>
          <w:szCs w:val="22"/>
        </w:rPr>
        <w:t>R</w:t>
      </w:r>
      <w:r>
        <w:rPr>
          <w:w w:val="11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w w:val="112"/>
          <w:position w:val="-1"/>
          <w:sz w:val="22"/>
          <w:szCs w:val="22"/>
        </w:rPr>
        <w:t>e</w:t>
      </w:r>
      <w:r>
        <w:rPr>
          <w:w w:val="108"/>
          <w:position w:val="-1"/>
          <w:sz w:val="22"/>
          <w:szCs w:val="22"/>
        </w:rPr>
        <w:t>a</w:t>
      </w:r>
      <w:r>
        <w:rPr>
          <w:w w:val="104"/>
          <w:position w:val="-1"/>
          <w:sz w:val="22"/>
          <w:szCs w:val="22"/>
        </w:rPr>
        <w:t>r</w:t>
      </w:r>
      <w:r>
        <w:rPr>
          <w:spacing w:val="-3"/>
          <w:w w:val="95"/>
          <w:position w:val="-1"/>
          <w:sz w:val="22"/>
          <w:szCs w:val="22"/>
        </w:rPr>
        <w:t>c</w:t>
      </w:r>
      <w:r>
        <w:rPr>
          <w:w w:val="105"/>
          <w:position w:val="-1"/>
          <w:sz w:val="22"/>
          <w:szCs w:val="22"/>
        </w:rPr>
        <w:t>h</w:t>
      </w:r>
      <w:r>
        <w:rPr>
          <w:spacing w:val="-6"/>
          <w:position w:val="-1"/>
          <w:sz w:val="22"/>
          <w:szCs w:val="22"/>
        </w:rPr>
        <w:t xml:space="preserve"> </w:t>
      </w:r>
      <w:r>
        <w:rPr>
          <w:w w:val="82"/>
          <w:position w:val="-1"/>
          <w:sz w:val="22"/>
          <w:szCs w:val="22"/>
        </w:rPr>
        <w:t>S</w:t>
      </w:r>
      <w:r>
        <w:rPr>
          <w:spacing w:val="-1"/>
          <w:w w:val="105"/>
          <w:position w:val="-1"/>
          <w:sz w:val="22"/>
          <w:szCs w:val="22"/>
        </w:rPr>
        <w:t>u</w:t>
      </w:r>
      <w:r>
        <w:rPr>
          <w:w w:val="105"/>
          <w:position w:val="-1"/>
          <w:sz w:val="22"/>
          <w:szCs w:val="22"/>
        </w:rPr>
        <w:t>p</w:t>
      </w:r>
      <w:r>
        <w:rPr>
          <w:spacing w:val="-1"/>
          <w:w w:val="105"/>
          <w:position w:val="-1"/>
          <w:sz w:val="22"/>
          <w:szCs w:val="22"/>
        </w:rPr>
        <w:t>p</w:t>
      </w:r>
      <w:r>
        <w:rPr>
          <w:w w:val="105"/>
          <w:position w:val="-1"/>
          <w:sz w:val="22"/>
          <w:szCs w:val="22"/>
        </w:rPr>
        <w:t>o</w:t>
      </w:r>
      <w:r>
        <w:rPr>
          <w:spacing w:val="3"/>
          <w:w w:val="104"/>
          <w:position w:val="-1"/>
          <w:sz w:val="22"/>
          <w:szCs w:val="22"/>
        </w:rPr>
        <w:t>r</w:t>
      </w:r>
      <w:r>
        <w:rPr>
          <w:w w:val="121"/>
          <w:position w:val="-1"/>
          <w:sz w:val="22"/>
          <w:szCs w:val="22"/>
        </w:rPr>
        <w:t>t</w:t>
      </w:r>
      <w:r>
        <w:rPr>
          <w:spacing w:val="-5"/>
          <w:position w:val="-1"/>
          <w:sz w:val="22"/>
          <w:szCs w:val="22"/>
        </w:rPr>
        <w:t xml:space="preserve"> </w:t>
      </w:r>
      <w:r>
        <w:rPr>
          <w:w w:val="80"/>
          <w:position w:val="-1"/>
          <w:sz w:val="22"/>
          <w:szCs w:val="22"/>
        </w:rPr>
        <w:t>A</w:t>
      </w:r>
      <w:r>
        <w:rPr>
          <w:spacing w:val="-2"/>
          <w:w w:val="104"/>
          <w:position w:val="-1"/>
          <w:sz w:val="22"/>
          <w:szCs w:val="22"/>
        </w:rPr>
        <w:t>r</w:t>
      </w:r>
      <w:r>
        <w:rPr>
          <w:w w:val="112"/>
          <w:position w:val="-1"/>
          <w:sz w:val="22"/>
          <w:szCs w:val="22"/>
        </w:rPr>
        <w:t>e</w:t>
      </w:r>
      <w:r>
        <w:rPr>
          <w:w w:val="108"/>
          <w:position w:val="-1"/>
          <w:sz w:val="22"/>
          <w:szCs w:val="22"/>
        </w:rPr>
        <w:t>a</w:t>
      </w:r>
    </w:p>
    <w:p w:rsidR="00962C36" w:rsidRDefault="00962C36">
      <w:pPr>
        <w:spacing w:before="9" w:line="120" w:lineRule="exact"/>
        <w:rPr>
          <w:sz w:val="12"/>
          <w:szCs w:val="12"/>
        </w:rPr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0C6B0E">
      <w:pPr>
        <w:spacing w:before="37" w:line="267" w:lineRule="auto"/>
        <w:ind w:left="117" w:right="412"/>
        <w:jc w:val="both"/>
        <w:rPr>
          <w:sz w:val="18"/>
          <w:szCs w:val="18"/>
        </w:rPr>
      </w:pPr>
      <w:r>
        <w:pict>
          <v:group id="_x0000_s1041" style="position:absolute;left:0;text-align:left;margin-left:35pt;margin-top:1.35pt;width:523.85pt;height:35.3pt;z-index:-251660288;mso-position-horizontal-relative:page" coordorigin="701,27" coordsize="10477,706">
            <v:shape id="_x0000_s1044" style="position:absolute;left:708;top:35;width:10462;height:230" coordorigin="708,35" coordsize="10462,230" path="m708,35r10462,l11170,265,708,265r,-230xe" fillcolor="#f6ac3b" stroked="f">
              <v:path arrowok="t"/>
            </v:shape>
            <v:shape id="_x0000_s1043" style="position:absolute;left:708;top:265;width:10462;height:230" coordorigin="708,265" coordsize="10462,230" path="m708,265r10462,l11170,495,708,495r,-230xe" fillcolor="#f6ac3b" stroked="f">
              <v:path arrowok="t"/>
            </v:shape>
            <v:shape id="_x0000_s1042" style="position:absolute;left:708;top:495;width:10462;height:230" coordorigin="708,495" coordsize="10462,230" path="m708,495r10462,l11170,726,708,726r,-231xe" fillcolor="#f6ac3b" stroked="f">
              <v:path arrowok="t"/>
            </v:shape>
            <w10:wrap anchorx="page"/>
          </v:group>
        </w:pict>
      </w:r>
      <w:r>
        <w:rPr>
          <w:color w:val="9C6400"/>
          <w:w w:val="88"/>
          <w:sz w:val="14"/>
          <w:szCs w:val="14"/>
        </w:rPr>
        <w:t>CA</w:t>
      </w:r>
      <w:r>
        <w:rPr>
          <w:color w:val="9C6400"/>
          <w:spacing w:val="1"/>
          <w:w w:val="88"/>
          <w:sz w:val="14"/>
          <w:szCs w:val="14"/>
        </w:rPr>
        <w:t>U</w:t>
      </w:r>
      <w:r>
        <w:rPr>
          <w:color w:val="9C6400"/>
          <w:w w:val="88"/>
          <w:sz w:val="14"/>
          <w:szCs w:val="14"/>
        </w:rPr>
        <w:t>T</w:t>
      </w:r>
      <w:r>
        <w:rPr>
          <w:color w:val="9C6400"/>
          <w:spacing w:val="-1"/>
          <w:w w:val="88"/>
          <w:sz w:val="14"/>
          <w:szCs w:val="14"/>
        </w:rPr>
        <w:t>I</w:t>
      </w:r>
      <w:r>
        <w:rPr>
          <w:color w:val="9C6400"/>
          <w:spacing w:val="2"/>
          <w:w w:val="88"/>
          <w:sz w:val="14"/>
          <w:szCs w:val="14"/>
        </w:rPr>
        <w:t>O</w:t>
      </w:r>
      <w:r>
        <w:rPr>
          <w:color w:val="9C6400"/>
          <w:w w:val="88"/>
          <w:sz w:val="14"/>
          <w:szCs w:val="14"/>
        </w:rPr>
        <w:t>N:</w:t>
      </w:r>
      <w:r>
        <w:rPr>
          <w:color w:val="9C6400"/>
          <w:spacing w:val="-4"/>
          <w:w w:val="88"/>
          <w:sz w:val="14"/>
          <w:szCs w:val="14"/>
        </w:rPr>
        <w:t xml:space="preserve"> </w:t>
      </w:r>
      <w:r>
        <w:rPr>
          <w:color w:val="000000"/>
          <w:w w:val="88"/>
          <w:sz w:val="18"/>
          <w:szCs w:val="18"/>
        </w:rPr>
        <w:t>T</w:t>
      </w:r>
      <w:r>
        <w:rPr>
          <w:color w:val="000000"/>
          <w:w w:val="88"/>
          <w:sz w:val="18"/>
          <w:szCs w:val="18"/>
        </w:rPr>
        <w:t>his</w:t>
      </w:r>
      <w:r>
        <w:rPr>
          <w:color w:val="000000"/>
          <w:spacing w:val="11"/>
          <w:w w:val="88"/>
          <w:sz w:val="18"/>
          <w:szCs w:val="18"/>
        </w:rPr>
        <w:t xml:space="preserve"> </w:t>
      </w:r>
      <w:proofErr w:type="spellStart"/>
      <w:r>
        <w:rPr>
          <w:color w:val="000000"/>
          <w:spacing w:val="2"/>
          <w:w w:val="98"/>
          <w:sz w:val="18"/>
          <w:szCs w:val="18"/>
        </w:rPr>
        <w:t>e</w:t>
      </w:r>
      <w:r>
        <w:rPr>
          <w:color w:val="000000"/>
          <w:w w:val="98"/>
          <w:sz w:val="18"/>
          <w:szCs w:val="18"/>
        </w:rPr>
        <w:t>Ma</w:t>
      </w:r>
      <w:r>
        <w:rPr>
          <w:color w:val="000000"/>
          <w:spacing w:val="-2"/>
          <w:w w:val="98"/>
          <w:sz w:val="18"/>
          <w:szCs w:val="18"/>
        </w:rPr>
        <w:t>i</w:t>
      </w:r>
      <w:r>
        <w:rPr>
          <w:color w:val="000000"/>
          <w:w w:val="98"/>
          <w:sz w:val="18"/>
          <w:szCs w:val="18"/>
        </w:rPr>
        <w:t>l</w:t>
      </w:r>
      <w:proofErr w:type="spellEnd"/>
      <w:r>
        <w:rPr>
          <w:color w:val="000000"/>
          <w:spacing w:val="-3"/>
          <w:w w:val="98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o</w:t>
      </w:r>
      <w:r>
        <w:rPr>
          <w:color w:val="000000"/>
          <w:w w:val="104"/>
          <w:sz w:val="18"/>
          <w:szCs w:val="18"/>
        </w:rPr>
        <w:t>r</w:t>
      </w:r>
      <w:r>
        <w:rPr>
          <w:color w:val="000000"/>
          <w:w w:val="82"/>
          <w:sz w:val="18"/>
          <w:szCs w:val="18"/>
        </w:rPr>
        <w:t>i</w:t>
      </w:r>
      <w:r>
        <w:rPr>
          <w:color w:val="000000"/>
          <w:w w:val="94"/>
          <w:sz w:val="18"/>
          <w:szCs w:val="18"/>
        </w:rPr>
        <w:t>g</w:t>
      </w:r>
      <w:r>
        <w:rPr>
          <w:color w:val="000000"/>
          <w:spacing w:val="2"/>
          <w:w w:val="82"/>
          <w:sz w:val="18"/>
          <w:szCs w:val="18"/>
        </w:rPr>
        <w:t>i</w:t>
      </w:r>
      <w:r>
        <w:rPr>
          <w:color w:val="000000"/>
          <w:spacing w:val="-1"/>
          <w:w w:val="105"/>
          <w:sz w:val="18"/>
          <w:szCs w:val="18"/>
        </w:rPr>
        <w:t>n</w:t>
      </w:r>
      <w:r>
        <w:rPr>
          <w:color w:val="000000"/>
          <w:w w:val="108"/>
          <w:sz w:val="18"/>
          <w:szCs w:val="18"/>
        </w:rPr>
        <w:t>a</w:t>
      </w:r>
      <w:r>
        <w:rPr>
          <w:color w:val="000000"/>
          <w:w w:val="120"/>
          <w:sz w:val="18"/>
          <w:szCs w:val="18"/>
        </w:rPr>
        <w:t>t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5"/>
          <w:sz w:val="18"/>
          <w:szCs w:val="18"/>
        </w:rPr>
        <w:t>d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from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pacing w:val="2"/>
          <w:w w:val="105"/>
          <w:sz w:val="18"/>
          <w:szCs w:val="18"/>
        </w:rPr>
        <w:t>o</w:t>
      </w:r>
      <w:r>
        <w:rPr>
          <w:color w:val="000000"/>
          <w:spacing w:val="-1"/>
          <w:w w:val="105"/>
          <w:sz w:val="18"/>
          <w:szCs w:val="18"/>
        </w:rPr>
        <w:t>u</w:t>
      </w:r>
      <w:r>
        <w:rPr>
          <w:color w:val="000000"/>
          <w:w w:val="120"/>
          <w:sz w:val="18"/>
          <w:szCs w:val="18"/>
        </w:rPr>
        <w:t>t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w w:val="82"/>
          <w:sz w:val="18"/>
          <w:szCs w:val="18"/>
        </w:rPr>
        <w:t>i</w:t>
      </w:r>
      <w:r>
        <w:rPr>
          <w:color w:val="000000"/>
          <w:spacing w:val="-1"/>
          <w:w w:val="105"/>
          <w:sz w:val="18"/>
          <w:szCs w:val="18"/>
        </w:rPr>
        <w:t>d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y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-1"/>
          <w:sz w:val="18"/>
          <w:szCs w:val="18"/>
        </w:rPr>
        <w:t>u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color w:val="000000"/>
          <w:w w:val="105"/>
          <w:sz w:val="18"/>
          <w:szCs w:val="18"/>
        </w:rPr>
        <w:t>o</w:t>
      </w:r>
      <w:r>
        <w:rPr>
          <w:color w:val="000000"/>
          <w:w w:val="104"/>
          <w:sz w:val="18"/>
          <w:szCs w:val="18"/>
        </w:rPr>
        <w:t>r</w:t>
      </w:r>
      <w:r>
        <w:rPr>
          <w:color w:val="000000"/>
          <w:w w:val="94"/>
          <w:sz w:val="18"/>
          <w:szCs w:val="18"/>
        </w:rPr>
        <w:t>g</w:t>
      </w:r>
      <w:r>
        <w:rPr>
          <w:color w:val="000000"/>
          <w:spacing w:val="2"/>
          <w:w w:val="108"/>
          <w:sz w:val="18"/>
          <w:szCs w:val="18"/>
        </w:rPr>
        <w:t>a</w:t>
      </w:r>
      <w:r>
        <w:rPr>
          <w:color w:val="000000"/>
          <w:spacing w:val="-1"/>
          <w:w w:val="105"/>
          <w:sz w:val="18"/>
          <w:szCs w:val="18"/>
        </w:rPr>
        <w:t>n</w:t>
      </w:r>
      <w:r>
        <w:rPr>
          <w:color w:val="000000"/>
          <w:w w:val="82"/>
          <w:sz w:val="18"/>
          <w:szCs w:val="18"/>
        </w:rPr>
        <w:t>i</w:t>
      </w:r>
      <w:r>
        <w:rPr>
          <w:color w:val="000000"/>
          <w:sz w:val="18"/>
          <w:szCs w:val="18"/>
        </w:rPr>
        <w:t>s</w:t>
      </w:r>
      <w:r>
        <w:rPr>
          <w:color w:val="000000"/>
          <w:w w:val="108"/>
          <w:sz w:val="18"/>
          <w:szCs w:val="18"/>
        </w:rPr>
        <w:t>a</w:t>
      </w:r>
      <w:r>
        <w:rPr>
          <w:color w:val="000000"/>
          <w:w w:val="120"/>
          <w:sz w:val="18"/>
          <w:szCs w:val="18"/>
        </w:rPr>
        <w:t>t</w:t>
      </w:r>
      <w:r>
        <w:rPr>
          <w:color w:val="000000"/>
          <w:spacing w:val="-2"/>
          <w:w w:val="82"/>
          <w:sz w:val="18"/>
          <w:szCs w:val="18"/>
        </w:rPr>
        <w:t>i</w:t>
      </w:r>
      <w:r>
        <w:rPr>
          <w:color w:val="000000"/>
          <w:spacing w:val="2"/>
          <w:w w:val="105"/>
          <w:sz w:val="18"/>
          <w:szCs w:val="18"/>
        </w:rPr>
        <w:t>o</w:t>
      </w:r>
      <w:r>
        <w:rPr>
          <w:color w:val="000000"/>
          <w:w w:val="105"/>
          <w:sz w:val="18"/>
          <w:szCs w:val="18"/>
        </w:rPr>
        <w:t>n</w:t>
      </w:r>
      <w:proofErr w:type="spellEnd"/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pacing w:val="4"/>
          <w:sz w:val="18"/>
          <w:szCs w:val="18"/>
        </w:rPr>
        <w:t>a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-3"/>
          <w:sz w:val="18"/>
          <w:szCs w:val="18"/>
        </w:rPr>
        <w:t>h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0"/>
          <w:sz w:val="18"/>
          <w:szCs w:val="18"/>
        </w:rPr>
        <w:t xml:space="preserve"> </w:t>
      </w:r>
      <w:r>
        <w:rPr>
          <w:color w:val="000000"/>
          <w:spacing w:val="1"/>
          <w:w w:val="80"/>
          <w:sz w:val="18"/>
          <w:szCs w:val="18"/>
        </w:rPr>
        <w:t>B</w:t>
      </w:r>
      <w:r>
        <w:rPr>
          <w:color w:val="000000"/>
          <w:w w:val="80"/>
          <w:sz w:val="18"/>
          <w:szCs w:val="18"/>
        </w:rPr>
        <w:t>TS</w:t>
      </w:r>
      <w:r>
        <w:rPr>
          <w:color w:val="000000"/>
          <w:spacing w:val="6"/>
          <w:w w:val="80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M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g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1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pacing w:val="1"/>
          <w:sz w:val="18"/>
          <w:szCs w:val="18"/>
        </w:rPr>
        <w:t>k</w:t>
      </w:r>
      <w:r>
        <w:rPr>
          <w:color w:val="000000"/>
          <w:sz w:val="18"/>
          <w:szCs w:val="18"/>
        </w:rPr>
        <w:t>top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4"/>
          <w:sz w:val="18"/>
          <w:szCs w:val="18"/>
        </w:rPr>
        <w:t>r</w:t>
      </w:r>
      <w:r>
        <w:rPr>
          <w:color w:val="000000"/>
          <w:w w:val="90"/>
          <w:sz w:val="18"/>
          <w:szCs w:val="18"/>
        </w:rPr>
        <w:t>v</w:t>
      </w:r>
      <w:r>
        <w:rPr>
          <w:color w:val="000000"/>
          <w:w w:val="82"/>
          <w:sz w:val="18"/>
          <w:szCs w:val="18"/>
        </w:rPr>
        <w:t>i</w:t>
      </w:r>
      <w:r>
        <w:rPr>
          <w:color w:val="000000"/>
          <w:spacing w:val="3"/>
          <w:w w:val="95"/>
          <w:sz w:val="18"/>
          <w:szCs w:val="18"/>
        </w:rPr>
        <w:t>c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D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-18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14"/>
          <w:sz w:val="18"/>
          <w:szCs w:val="18"/>
        </w:rPr>
        <w:t xml:space="preserve"> </w:t>
      </w:r>
      <w:r>
        <w:rPr>
          <w:color w:val="000000"/>
          <w:spacing w:val="1"/>
          <w:w w:val="90"/>
          <w:sz w:val="18"/>
          <w:szCs w:val="18"/>
        </w:rPr>
        <w:t>c</w:t>
      </w:r>
      <w:r>
        <w:rPr>
          <w:color w:val="000000"/>
          <w:w w:val="90"/>
          <w:sz w:val="18"/>
          <w:szCs w:val="18"/>
        </w:rPr>
        <w:t>l</w:t>
      </w:r>
      <w:r>
        <w:rPr>
          <w:color w:val="000000"/>
          <w:spacing w:val="-2"/>
          <w:w w:val="90"/>
          <w:sz w:val="18"/>
          <w:szCs w:val="18"/>
        </w:rPr>
        <w:t>i</w:t>
      </w:r>
      <w:r>
        <w:rPr>
          <w:color w:val="000000"/>
          <w:spacing w:val="1"/>
          <w:w w:val="90"/>
          <w:sz w:val="18"/>
          <w:szCs w:val="18"/>
        </w:rPr>
        <w:t>c</w:t>
      </w:r>
      <w:r>
        <w:rPr>
          <w:color w:val="000000"/>
          <w:w w:val="90"/>
          <w:sz w:val="18"/>
          <w:szCs w:val="18"/>
        </w:rPr>
        <w:t xml:space="preserve">k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w w:val="93"/>
          <w:sz w:val="18"/>
          <w:szCs w:val="18"/>
        </w:rPr>
        <w:t>li</w:t>
      </w:r>
      <w:r>
        <w:rPr>
          <w:color w:val="000000"/>
          <w:spacing w:val="-1"/>
          <w:w w:val="93"/>
          <w:sz w:val="18"/>
          <w:szCs w:val="18"/>
        </w:rPr>
        <w:t>n</w:t>
      </w:r>
      <w:r>
        <w:rPr>
          <w:color w:val="000000"/>
          <w:w w:val="93"/>
          <w:sz w:val="18"/>
          <w:szCs w:val="18"/>
        </w:rPr>
        <w:t>ks</w:t>
      </w:r>
      <w:r>
        <w:rPr>
          <w:color w:val="000000"/>
          <w:spacing w:val="-1"/>
          <w:w w:val="93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1"/>
          <w:sz w:val="18"/>
          <w:szCs w:val="18"/>
        </w:rPr>
        <w:t>p</w:t>
      </w:r>
      <w:r>
        <w:rPr>
          <w:color w:val="000000"/>
          <w:sz w:val="18"/>
          <w:szCs w:val="18"/>
        </w:rPr>
        <w:t>en</w:t>
      </w:r>
      <w:r>
        <w:rPr>
          <w:color w:val="000000"/>
          <w:spacing w:val="18"/>
          <w:sz w:val="18"/>
          <w:szCs w:val="18"/>
        </w:rPr>
        <w:t xml:space="preserve"> </w:t>
      </w:r>
      <w:r>
        <w:rPr>
          <w:color w:val="000000"/>
          <w:spacing w:val="2"/>
          <w:w w:val="108"/>
          <w:sz w:val="18"/>
          <w:szCs w:val="18"/>
        </w:rPr>
        <w:t>a</w:t>
      </w:r>
      <w:r>
        <w:rPr>
          <w:color w:val="000000"/>
          <w:spacing w:val="-1"/>
          <w:w w:val="105"/>
          <w:sz w:val="18"/>
          <w:szCs w:val="18"/>
        </w:rPr>
        <w:t>n</w:t>
      </w:r>
      <w:r>
        <w:rPr>
          <w:color w:val="000000"/>
          <w:w w:val="90"/>
          <w:sz w:val="18"/>
          <w:szCs w:val="18"/>
        </w:rPr>
        <w:t xml:space="preserve">y </w:t>
      </w:r>
      <w:r>
        <w:rPr>
          <w:color w:val="000000"/>
          <w:w w:val="107"/>
          <w:sz w:val="18"/>
          <w:szCs w:val="18"/>
        </w:rPr>
        <w:t>atta</w:t>
      </w:r>
      <w:r>
        <w:rPr>
          <w:color w:val="000000"/>
          <w:spacing w:val="1"/>
          <w:w w:val="107"/>
          <w:sz w:val="18"/>
          <w:szCs w:val="18"/>
        </w:rPr>
        <w:t>c</w:t>
      </w:r>
      <w:r>
        <w:rPr>
          <w:color w:val="000000"/>
          <w:spacing w:val="-1"/>
          <w:w w:val="107"/>
          <w:sz w:val="18"/>
          <w:szCs w:val="18"/>
        </w:rPr>
        <w:t>h</w:t>
      </w:r>
      <w:r>
        <w:rPr>
          <w:color w:val="000000"/>
          <w:w w:val="107"/>
          <w:sz w:val="18"/>
          <w:szCs w:val="18"/>
        </w:rPr>
        <w:t>m</w:t>
      </w:r>
      <w:r>
        <w:rPr>
          <w:color w:val="000000"/>
          <w:spacing w:val="-1"/>
          <w:w w:val="107"/>
          <w:sz w:val="18"/>
          <w:szCs w:val="18"/>
        </w:rPr>
        <w:t>en</w:t>
      </w:r>
      <w:r>
        <w:rPr>
          <w:color w:val="000000"/>
          <w:w w:val="107"/>
          <w:sz w:val="18"/>
          <w:szCs w:val="18"/>
        </w:rPr>
        <w:t>ts</w:t>
      </w:r>
      <w:r>
        <w:rPr>
          <w:color w:val="000000"/>
          <w:spacing w:val="-7"/>
          <w:w w:val="107"/>
          <w:sz w:val="18"/>
          <w:szCs w:val="18"/>
        </w:rPr>
        <w:t xml:space="preserve"> </w:t>
      </w:r>
      <w:r>
        <w:rPr>
          <w:color w:val="000000"/>
          <w:spacing w:val="-1"/>
          <w:w w:val="105"/>
          <w:sz w:val="18"/>
          <w:szCs w:val="18"/>
        </w:rPr>
        <w:t>un</w:t>
      </w:r>
      <w:r>
        <w:rPr>
          <w:color w:val="000000"/>
          <w:spacing w:val="2"/>
          <w:w w:val="82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z w:val="18"/>
          <w:szCs w:val="18"/>
        </w:rPr>
        <w:t>ss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y</w:t>
      </w:r>
      <w:r>
        <w:rPr>
          <w:color w:val="000000"/>
          <w:sz w:val="18"/>
          <w:szCs w:val="18"/>
        </w:rPr>
        <w:t>ou</w:t>
      </w:r>
      <w:r>
        <w:rPr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color w:val="000000"/>
          <w:spacing w:val="2"/>
          <w:w w:val="104"/>
          <w:sz w:val="18"/>
          <w:szCs w:val="18"/>
        </w:rPr>
        <w:t>r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spacing w:val="1"/>
          <w:w w:val="95"/>
          <w:sz w:val="18"/>
          <w:szCs w:val="18"/>
        </w:rPr>
        <w:t>c</w:t>
      </w:r>
      <w:r>
        <w:rPr>
          <w:color w:val="000000"/>
          <w:w w:val="105"/>
          <w:sz w:val="18"/>
          <w:szCs w:val="18"/>
        </w:rPr>
        <w:t>o</w:t>
      </w:r>
      <w:r>
        <w:rPr>
          <w:color w:val="000000"/>
          <w:w w:val="94"/>
          <w:sz w:val="18"/>
          <w:szCs w:val="18"/>
        </w:rPr>
        <w:t>g</w:t>
      </w:r>
      <w:r>
        <w:rPr>
          <w:color w:val="000000"/>
          <w:spacing w:val="-1"/>
          <w:w w:val="105"/>
          <w:sz w:val="18"/>
          <w:szCs w:val="18"/>
        </w:rPr>
        <w:t>n</w:t>
      </w:r>
      <w:r>
        <w:rPr>
          <w:color w:val="000000"/>
          <w:spacing w:val="-2"/>
          <w:w w:val="82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w w:val="112"/>
          <w:sz w:val="18"/>
          <w:szCs w:val="18"/>
        </w:rPr>
        <w:t>e</w:t>
      </w:r>
      <w:proofErr w:type="spellEnd"/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-1"/>
          <w:sz w:val="18"/>
          <w:szCs w:val="18"/>
        </w:rPr>
        <w:t>h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18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z w:val="18"/>
          <w:szCs w:val="18"/>
        </w:rPr>
        <w:t>end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are</w:t>
      </w:r>
      <w:r>
        <w:rPr>
          <w:color w:val="000000"/>
          <w:spacing w:val="14"/>
          <w:sz w:val="18"/>
          <w:szCs w:val="18"/>
        </w:rPr>
        <w:t xml:space="preserve"> </w:t>
      </w:r>
      <w:r>
        <w:rPr>
          <w:color w:val="000000"/>
          <w:spacing w:val="2"/>
          <w:w w:val="112"/>
          <w:sz w:val="18"/>
          <w:szCs w:val="18"/>
        </w:rPr>
        <w:t>e</w:t>
      </w:r>
      <w:r>
        <w:rPr>
          <w:color w:val="000000"/>
          <w:spacing w:val="-2"/>
          <w:w w:val="86"/>
          <w:sz w:val="18"/>
          <w:szCs w:val="18"/>
        </w:rPr>
        <w:t>x</w:t>
      </w:r>
      <w:r>
        <w:rPr>
          <w:color w:val="000000"/>
          <w:spacing w:val="3"/>
          <w:w w:val="105"/>
          <w:sz w:val="18"/>
          <w:szCs w:val="18"/>
        </w:rPr>
        <w:t>p</w:t>
      </w:r>
      <w:r>
        <w:rPr>
          <w:color w:val="000000"/>
          <w:spacing w:val="-1"/>
          <w:w w:val="112"/>
          <w:sz w:val="18"/>
          <w:szCs w:val="18"/>
        </w:rPr>
        <w:t>e</w:t>
      </w:r>
      <w:r>
        <w:rPr>
          <w:color w:val="000000"/>
          <w:spacing w:val="1"/>
          <w:w w:val="95"/>
          <w:sz w:val="18"/>
          <w:szCs w:val="18"/>
        </w:rPr>
        <w:t>c</w:t>
      </w:r>
      <w:r>
        <w:rPr>
          <w:color w:val="000000"/>
          <w:w w:val="120"/>
          <w:sz w:val="18"/>
          <w:szCs w:val="18"/>
        </w:rPr>
        <w:t>t</w:t>
      </w:r>
      <w:r>
        <w:rPr>
          <w:color w:val="000000"/>
          <w:spacing w:val="-2"/>
          <w:w w:val="82"/>
          <w:sz w:val="18"/>
          <w:szCs w:val="18"/>
        </w:rPr>
        <w:t>i</w:t>
      </w:r>
      <w:r>
        <w:rPr>
          <w:color w:val="000000"/>
          <w:spacing w:val="-1"/>
          <w:w w:val="105"/>
          <w:sz w:val="18"/>
          <w:szCs w:val="18"/>
        </w:rPr>
        <w:t>n</w:t>
      </w:r>
      <w:r>
        <w:rPr>
          <w:color w:val="000000"/>
          <w:w w:val="94"/>
          <w:sz w:val="18"/>
          <w:szCs w:val="18"/>
        </w:rPr>
        <w:t>g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>t</w:t>
      </w:r>
      <w:r>
        <w:rPr>
          <w:color w:val="000000"/>
          <w:spacing w:val="-1"/>
          <w:sz w:val="18"/>
          <w:szCs w:val="18"/>
        </w:rPr>
        <w:t>h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1"/>
          <w:sz w:val="18"/>
          <w:szCs w:val="18"/>
        </w:rPr>
        <w:t xml:space="preserve"> 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2"/>
          <w:sz w:val="18"/>
          <w:szCs w:val="18"/>
        </w:rPr>
        <w:t>m</w:t>
      </w:r>
      <w:r>
        <w:rPr>
          <w:color w:val="000000"/>
          <w:w w:val="108"/>
          <w:sz w:val="18"/>
          <w:szCs w:val="18"/>
        </w:rPr>
        <w:t>a</w:t>
      </w:r>
      <w:r>
        <w:rPr>
          <w:color w:val="000000"/>
          <w:w w:val="82"/>
          <w:sz w:val="18"/>
          <w:szCs w:val="18"/>
        </w:rPr>
        <w:t>il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a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>k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z w:val="18"/>
          <w:szCs w:val="18"/>
        </w:rPr>
        <w:t>ow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pacing w:val="-1"/>
          <w:sz w:val="18"/>
          <w:szCs w:val="18"/>
        </w:rPr>
        <w:t>h</w:t>
      </w:r>
      <w:r>
        <w:rPr>
          <w:color w:val="000000"/>
          <w:sz w:val="18"/>
          <w:szCs w:val="18"/>
        </w:rPr>
        <w:t>at</w:t>
      </w:r>
      <w:r>
        <w:rPr>
          <w:color w:val="000000"/>
          <w:spacing w:val="26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pacing w:val="-1"/>
          <w:sz w:val="18"/>
          <w:szCs w:val="18"/>
        </w:rPr>
        <w:t>h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18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c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z w:val="18"/>
          <w:szCs w:val="18"/>
        </w:rPr>
        <w:t>ent</w:t>
      </w:r>
      <w:r>
        <w:rPr>
          <w:color w:val="000000"/>
          <w:spacing w:val="36"/>
          <w:sz w:val="18"/>
          <w:szCs w:val="18"/>
        </w:rPr>
        <w:t xml:space="preserve"> </w:t>
      </w:r>
      <w:r>
        <w:rPr>
          <w:color w:val="000000"/>
          <w:w w:val="92"/>
          <w:sz w:val="18"/>
          <w:szCs w:val="18"/>
        </w:rPr>
        <w:t>is</w:t>
      </w:r>
      <w:r>
        <w:rPr>
          <w:color w:val="000000"/>
          <w:spacing w:val="-1"/>
          <w:w w:val="9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safe. 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w w:val="83"/>
          <w:sz w:val="18"/>
          <w:szCs w:val="18"/>
        </w:rPr>
        <w:t>If</w:t>
      </w:r>
      <w:r>
        <w:rPr>
          <w:color w:val="000000"/>
          <w:spacing w:val="4"/>
          <w:w w:val="83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y</w:t>
      </w:r>
      <w:r>
        <w:rPr>
          <w:color w:val="000000"/>
          <w:sz w:val="18"/>
          <w:szCs w:val="18"/>
        </w:rPr>
        <w:t>ou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are</w:t>
      </w:r>
      <w:r>
        <w:rPr>
          <w:color w:val="000000"/>
          <w:spacing w:val="13"/>
          <w:sz w:val="18"/>
          <w:szCs w:val="18"/>
        </w:rPr>
        <w:t xml:space="preserve"> </w:t>
      </w:r>
      <w:r>
        <w:rPr>
          <w:color w:val="000000"/>
          <w:w w:val="96"/>
          <w:sz w:val="18"/>
          <w:szCs w:val="18"/>
        </w:rPr>
        <w:t>in</w:t>
      </w:r>
      <w:r>
        <w:rPr>
          <w:color w:val="000000"/>
          <w:spacing w:val="-2"/>
          <w:w w:val="96"/>
          <w:sz w:val="18"/>
          <w:szCs w:val="18"/>
        </w:rPr>
        <w:t xml:space="preserve"> </w:t>
      </w:r>
      <w:r>
        <w:rPr>
          <w:color w:val="000000"/>
          <w:spacing w:val="4"/>
          <w:sz w:val="18"/>
          <w:szCs w:val="18"/>
        </w:rPr>
        <w:t>a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z w:val="18"/>
          <w:szCs w:val="18"/>
        </w:rPr>
        <w:t>y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1"/>
          <w:sz w:val="18"/>
          <w:szCs w:val="18"/>
        </w:rPr>
        <w:t>ub</w:t>
      </w:r>
      <w:r>
        <w:rPr>
          <w:color w:val="000000"/>
          <w:sz w:val="18"/>
          <w:szCs w:val="18"/>
        </w:rPr>
        <w:t>t,</w:t>
      </w:r>
      <w:r>
        <w:rPr>
          <w:color w:val="000000"/>
          <w:spacing w:val="26"/>
          <w:sz w:val="18"/>
          <w:szCs w:val="18"/>
        </w:rPr>
        <w:t xml:space="preserve"> </w:t>
      </w:r>
      <w:r>
        <w:rPr>
          <w:color w:val="000000"/>
          <w:w w:val="105"/>
          <w:sz w:val="18"/>
          <w:szCs w:val="18"/>
        </w:rPr>
        <w:t>p</w:t>
      </w:r>
      <w:r>
        <w:rPr>
          <w:color w:val="000000"/>
          <w:w w:val="82"/>
          <w:sz w:val="18"/>
          <w:szCs w:val="18"/>
        </w:rPr>
        <w:t>l</w:t>
      </w:r>
      <w:r>
        <w:rPr>
          <w:color w:val="000000"/>
          <w:w w:val="112"/>
          <w:sz w:val="18"/>
          <w:szCs w:val="18"/>
        </w:rPr>
        <w:t>e</w:t>
      </w:r>
      <w:r>
        <w:rPr>
          <w:color w:val="000000"/>
          <w:w w:val="108"/>
          <w:sz w:val="18"/>
          <w:szCs w:val="18"/>
        </w:rPr>
        <w:t>a</w:t>
      </w:r>
      <w:r>
        <w:rPr>
          <w:color w:val="000000"/>
          <w:sz w:val="18"/>
          <w:szCs w:val="18"/>
        </w:rPr>
        <w:t>s</w:t>
      </w:r>
      <w:r>
        <w:rPr>
          <w:color w:val="000000"/>
          <w:w w:val="112"/>
          <w:sz w:val="18"/>
          <w:szCs w:val="18"/>
        </w:rPr>
        <w:t xml:space="preserve">e </w:t>
      </w:r>
      <w:r>
        <w:rPr>
          <w:color w:val="000000"/>
          <w:spacing w:val="1"/>
          <w:sz w:val="18"/>
          <w:szCs w:val="18"/>
        </w:rPr>
        <w:t>c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-1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z w:val="18"/>
          <w:szCs w:val="18"/>
        </w:rPr>
        <w:t>act</w:t>
      </w:r>
      <w:r>
        <w:rPr>
          <w:color w:val="000000"/>
          <w:spacing w:val="2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-1"/>
          <w:sz w:val="18"/>
          <w:szCs w:val="18"/>
        </w:rPr>
        <w:t>h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18"/>
          <w:sz w:val="18"/>
          <w:szCs w:val="18"/>
        </w:rPr>
        <w:t xml:space="preserve"> </w:t>
      </w:r>
      <w:r>
        <w:rPr>
          <w:color w:val="000000"/>
          <w:spacing w:val="1"/>
          <w:w w:val="81"/>
          <w:sz w:val="18"/>
          <w:szCs w:val="18"/>
        </w:rPr>
        <w:t>O</w:t>
      </w:r>
      <w:r>
        <w:rPr>
          <w:color w:val="000000"/>
          <w:w w:val="81"/>
          <w:sz w:val="18"/>
          <w:szCs w:val="18"/>
        </w:rPr>
        <w:t>GCIO</w:t>
      </w:r>
      <w:r>
        <w:rPr>
          <w:color w:val="000000"/>
          <w:spacing w:val="34"/>
          <w:w w:val="81"/>
          <w:sz w:val="18"/>
          <w:szCs w:val="18"/>
        </w:rPr>
        <w:t xml:space="preserve"> </w:t>
      </w:r>
      <w:r>
        <w:rPr>
          <w:color w:val="000000"/>
          <w:w w:val="81"/>
          <w:sz w:val="18"/>
          <w:szCs w:val="18"/>
        </w:rPr>
        <w:t xml:space="preserve">IT </w:t>
      </w:r>
      <w:r>
        <w:rPr>
          <w:color w:val="000000"/>
          <w:w w:val="96"/>
          <w:sz w:val="18"/>
          <w:szCs w:val="18"/>
        </w:rPr>
        <w:t>S</w:t>
      </w:r>
      <w:r>
        <w:rPr>
          <w:color w:val="000000"/>
          <w:spacing w:val="-1"/>
          <w:w w:val="96"/>
          <w:sz w:val="18"/>
          <w:szCs w:val="18"/>
        </w:rPr>
        <w:t>e</w:t>
      </w:r>
      <w:r>
        <w:rPr>
          <w:color w:val="000000"/>
          <w:w w:val="96"/>
          <w:sz w:val="18"/>
          <w:szCs w:val="18"/>
        </w:rPr>
        <w:t>rvice</w:t>
      </w:r>
      <w:r>
        <w:rPr>
          <w:color w:val="000000"/>
          <w:spacing w:val="-1"/>
          <w:w w:val="9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z w:val="18"/>
          <w:szCs w:val="18"/>
        </w:rPr>
        <w:t>k.</w:t>
      </w:r>
    </w:p>
    <w:p w:rsidR="00962C36" w:rsidRDefault="00962C36">
      <w:pPr>
        <w:spacing w:before="2" w:line="120" w:lineRule="exact"/>
        <w:rPr>
          <w:sz w:val="12"/>
          <w:szCs w:val="12"/>
        </w:rPr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Pr="000C6B0E" w:rsidRDefault="00962C36">
      <w:pPr>
        <w:spacing w:line="200" w:lineRule="exact"/>
        <w:rPr>
          <w:sz w:val="22"/>
        </w:rPr>
      </w:pPr>
    </w:p>
    <w:p w:rsidR="00962C36" w:rsidRPr="000C6B0E" w:rsidRDefault="000C6B0E">
      <w:pPr>
        <w:ind w:left="117"/>
        <w:rPr>
          <w:sz w:val="24"/>
          <w:szCs w:val="22"/>
        </w:rPr>
      </w:pPr>
      <w:r w:rsidRPr="000C6B0E">
        <w:rPr>
          <w:sz w:val="24"/>
          <w:szCs w:val="22"/>
        </w:rPr>
        <w:t>Go</w:t>
      </w:r>
      <w:r w:rsidRPr="000C6B0E">
        <w:rPr>
          <w:spacing w:val="3"/>
          <w:sz w:val="24"/>
          <w:szCs w:val="22"/>
        </w:rPr>
        <w:t>o</w:t>
      </w:r>
      <w:r w:rsidRPr="000C6B0E">
        <w:rPr>
          <w:sz w:val="24"/>
          <w:szCs w:val="22"/>
        </w:rPr>
        <w:t>d</w:t>
      </w:r>
      <w:r w:rsidRPr="000C6B0E">
        <w:rPr>
          <w:spacing w:val="-12"/>
          <w:sz w:val="24"/>
          <w:szCs w:val="22"/>
        </w:rPr>
        <w:t xml:space="preserve"> 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1"/>
          <w:w w:val="91"/>
          <w:sz w:val="24"/>
          <w:szCs w:val="22"/>
        </w:rPr>
        <w:t>f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3"/>
          <w:w w:val="105"/>
          <w:sz w:val="24"/>
          <w:szCs w:val="22"/>
        </w:rPr>
        <w:t>n</w:t>
      </w:r>
      <w:r w:rsidRPr="000C6B0E">
        <w:rPr>
          <w:w w:val="105"/>
          <w:sz w:val="24"/>
          <w:szCs w:val="22"/>
        </w:rPr>
        <w:t>oo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99"/>
          <w:sz w:val="24"/>
          <w:szCs w:val="22"/>
        </w:rPr>
        <w:t>,</w:t>
      </w:r>
    </w:p>
    <w:p w:rsidR="00962C36" w:rsidRPr="000C6B0E" w:rsidRDefault="00962C36">
      <w:pPr>
        <w:spacing w:line="200" w:lineRule="exact"/>
        <w:rPr>
          <w:sz w:val="22"/>
        </w:rPr>
      </w:pPr>
    </w:p>
    <w:p w:rsidR="00962C36" w:rsidRPr="000C6B0E" w:rsidRDefault="00962C36">
      <w:pPr>
        <w:spacing w:line="200" w:lineRule="exact"/>
        <w:rPr>
          <w:sz w:val="22"/>
        </w:rPr>
      </w:pPr>
    </w:p>
    <w:p w:rsidR="00962C36" w:rsidRPr="000C6B0E" w:rsidRDefault="00962C36">
      <w:pPr>
        <w:spacing w:before="10" w:line="220" w:lineRule="exact"/>
        <w:rPr>
          <w:sz w:val="24"/>
          <w:szCs w:val="22"/>
        </w:rPr>
      </w:pPr>
    </w:p>
    <w:p w:rsidR="00962C36" w:rsidRPr="000C6B0E" w:rsidRDefault="000C6B0E">
      <w:pPr>
        <w:spacing w:line="268" w:lineRule="auto"/>
        <w:ind w:left="117" w:right="829"/>
        <w:rPr>
          <w:sz w:val="24"/>
          <w:szCs w:val="22"/>
        </w:rPr>
      </w:pPr>
      <w:r w:rsidRPr="000C6B0E">
        <w:rPr>
          <w:w w:val="87"/>
          <w:sz w:val="24"/>
          <w:szCs w:val="22"/>
        </w:rPr>
        <w:t>As</w:t>
      </w:r>
      <w:r w:rsidRPr="000C6B0E">
        <w:rPr>
          <w:spacing w:val="2"/>
          <w:w w:val="87"/>
          <w:sz w:val="24"/>
          <w:szCs w:val="22"/>
        </w:rPr>
        <w:t xml:space="preserve"> </w:t>
      </w:r>
      <w:r w:rsidRPr="000C6B0E">
        <w:rPr>
          <w:spacing w:val="-2"/>
          <w:w w:val="103"/>
          <w:sz w:val="24"/>
          <w:szCs w:val="22"/>
        </w:rPr>
        <w:t>m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5"/>
          <w:sz w:val="24"/>
          <w:szCs w:val="22"/>
        </w:rPr>
        <w:t>n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82"/>
          <w:sz w:val="24"/>
          <w:szCs w:val="22"/>
        </w:rPr>
        <w:t>i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-3"/>
          <w:w w:val="105"/>
          <w:sz w:val="24"/>
          <w:szCs w:val="22"/>
        </w:rPr>
        <w:t>n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5"/>
          <w:sz w:val="24"/>
          <w:szCs w:val="22"/>
        </w:rPr>
        <w:t>d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3"/>
          <w:sz w:val="24"/>
          <w:szCs w:val="22"/>
        </w:rPr>
        <w:t>o</w:t>
      </w:r>
      <w:r w:rsidRPr="000C6B0E">
        <w:rPr>
          <w:sz w:val="24"/>
          <w:szCs w:val="22"/>
        </w:rPr>
        <w:t>n</w:t>
      </w:r>
      <w:r w:rsidRPr="000C6B0E">
        <w:rPr>
          <w:spacing w:val="3"/>
          <w:sz w:val="24"/>
          <w:szCs w:val="22"/>
        </w:rPr>
        <w:t xml:space="preserve"> </w:t>
      </w:r>
      <w:r w:rsidRPr="000C6B0E">
        <w:rPr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</w:t>
      </w:r>
      <w:r w:rsidRPr="000C6B0E">
        <w:rPr>
          <w:spacing w:val="25"/>
          <w:sz w:val="24"/>
          <w:szCs w:val="22"/>
        </w:rPr>
        <w:t xml:space="preserve"> </w:t>
      </w:r>
      <w:r w:rsidRPr="000C6B0E">
        <w:rPr>
          <w:spacing w:val="-2"/>
          <w:sz w:val="24"/>
          <w:szCs w:val="22"/>
        </w:rPr>
        <w:t>r</w:t>
      </w:r>
      <w:r w:rsidRPr="000C6B0E">
        <w:rPr>
          <w:sz w:val="24"/>
          <w:szCs w:val="22"/>
        </w:rPr>
        <w:t>e</w:t>
      </w:r>
      <w:r w:rsidRPr="000C6B0E">
        <w:rPr>
          <w:spacing w:val="2"/>
          <w:sz w:val="24"/>
          <w:szCs w:val="22"/>
        </w:rPr>
        <w:t>s</w:t>
      </w:r>
      <w:r w:rsidRPr="000C6B0E">
        <w:rPr>
          <w:sz w:val="24"/>
          <w:szCs w:val="22"/>
        </w:rPr>
        <w:t>e</w:t>
      </w:r>
      <w:r w:rsidRPr="000C6B0E">
        <w:rPr>
          <w:spacing w:val="-2"/>
          <w:sz w:val="24"/>
          <w:szCs w:val="22"/>
        </w:rPr>
        <w:t>ar</w:t>
      </w:r>
      <w:r w:rsidRPr="000C6B0E">
        <w:rPr>
          <w:spacing w:val="2"/>
          <w:sz w:val="24"/>
          <w:szCs w:val="22"/>
        </w:rPr>
        <w:t>c</w:t>
      </w:r>
      <w:r w:rsidRPr="000C6B0E">
        <w:rPr>
          <w:sz w:val="24"/>
          <w:szCs w:val="22"/>
        </w:rPr>
        <w:t>h</w:t>
      </w:r>
      <w:r w:rsidRPr="000C6B0E">
        <w:rPr>
          <w:spacing w:val="32"/>
          <w:sz w:val="24"/>
          <w:szCs w:val="22"/>
        </w:rPr>
        <w:t xml:space="preserve"> </w:t>
      </w:r>
      <w:r w:rsidRPr="000C6B0E">
        <w:rPr>
          <w:spacing w:val="-1"/>
          <w:sz w:val="24"/>
          <w:szCs w:val="22"/>
        </w:rPr>
        <w:t>p</w:t>
      </w:r>
      <w:r w:rsidRPr="000C6B0E">
        <w:rPr>
          <w:sz w:val="24"/>
          <w:szCs w:val="22"/>
        </w:rPr>
        <w:t>age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spacing w:val="3"/>
          <w:sz w:val="24"/>
          <w:szCs w:val="22"/>
        </w:rPr>
        <w:t>o</w:t>
      </w:r>
      <w:r w:rsidRPr="000C6B0E">
        <w:rPr>
          <w:sz w:val="24"/>
          <w:szCs w:val="22"/>
        </w:rPr>
        <w:t>f</w:t>
      </w:r>
      <w:r w:rsidRPr="000C6B0E">
        <w:rPr>
          <w:spacing w:val="-9"/>
          <w:sz w:val="24"/>
          <w:szCs w:val="22"/>
        </w:rPr>
        <w:t xml:space="preserve"> </w:t>
      </w:r>
      <w:r w:rsidRPr="000C6B0E">
        <w:rPr>
          <w:sz w:val="24"/>
          <w:szCs w:val="22"/>
        </w:rPr>
        <w:t>yo</w:t>
      </w:r>
      <w:r w:rsidRPr="000C6B0E">
        <w:rPr>
          <w:spacing w:val="-1"/>
          <w:sz w:val="24"/>
          <w:szCs w:val="22"/>
        </w:rPr>
        <w:t>u</w:t>
      </w:r>
      <w:r w:rsidRPr="000C6B0E">
        <w:rPr>
          <w:sz w:val="24"/>
          <w:szCs w:val="22"/>
        </w:rPr>
        <w:t>r</w:t>
      </w:r>
      <w:r w:rsidRPr="000C6B0E">
        <w:rPr>
          <w:spacing w:val="-3"/>
          <w:sz w:val="24"/>
          <w:szCs w:val="22"/>
        </w:rPr>
        <w:t xml:space="preserve"> </w:t>
      </w:r>
      <w:r w:rsidRPr="000C6B0E">
        <w:rPr>
          <w:spacing w:val="1"/>
          <w:w w:val="99"/>
          <w:sz w:val="24"/>
          <w:szCs w:val="22"/>
        </w:rPr>
        <w:t>w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b</w:t>
      </w:r>
      <w:r w:rsidRPr="000C6B0E">
        <w:rPr>
          <w:sz w:val="24"/>
          <w:szCs w:val="22"/>
        </w:rPr>
        <w:t>s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3"/>
          <w:w w:val="121"/>
          <w:sz w:val="24"/>
          <w:szCs w:val="22"/>
        </w:rPr>
        <w:t>t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99"/>
          <w:sz w:val="24"/>
          <w:szCs w:val="22"/>
        </w:rPr>
        <w:t>,</w:t>
      </w:r>
      <w:r w:rsidRPr="000C6B0E">
        <w:rPr>
          <w:spacing w:val="-3"/>
          <w:sz w:val="24"/>
          <w:szCs w:val="22"/>
        </w:rPr>
        <w:t xml:space="preserve"> </w:t>
      </w:r>
      <w:r w:rsidRPr="000C6B0E">
        <w:rPr>
          <w:w w:val="75"/>
          <w:sz w:val="24"/>
          <w:szCs w:val="22"/>
        </w:rPr>
        <w:t>I</w:t>
      </w:r>
      <w:r w:rsidRPr="000C6B0E">
        <w:rPr>
          <w:spacing w:val="6"/>
          <w:w w:val="75"/>
          <w:sz w:val="24"/>
          <w:szCs w:val="22"/>
        </w:rPr>
        <w:t xml:space="preserve"> </w:t>
      </w:r>
      <w:r w:rsidRPr="000C6B0E">
        <w:rPr>
          <w:spacing w:val="1"/>
          <w:w w:val="99"/>
          <w:sz w:val="24"/>
          <w:szCs w:val="22"/>
        </w:rPr>
        <w:t>w</w:t>
      </w:r>
      <w:r w:rsidRPr="000C6B0E">
        <w:rPr>
          <w:w w:val="105"/>
          <w:sz w:val="24"/>
          <w:szCs w:val="22"/>
        </w:rPr>
        <w:t>ou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05"/>
          <w:sz w:val="24"/>
          <w:szCs w:val="22"/>
        </w:rPr>
        <w:t>d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w w:val="93"/>
          <w:sz w:val="24"/>
          <w:szCs w:val="22"/>
        </w:rPr>
        <w:t xml:space="preserve">like </w:t>
      </w:r>
      <w:r w:rsidRPr="000C6B0E">
        <w:rPr>
          <w:sz w:val="24"/>
          <w:szCs w:val="22"/>
        </w:rPr>
        <w:t>to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w w:val="97"/>
          <w:sz w:val="24"/>
          <w:szCs w:val="22"/>
        </w:rPr>
        <w:t>hig</w:t>
      </w:r>
      <w:r w:rsidRPr="000C6B0E">
        <w:rPr>
          <w:spacing w:val="-1"/>
          <w:w w:val="97"/>
          <w:sz w:val="24"/>
          <w:szCs w:val="22"/>
        </w:rPr>
        <w:t>h</w:t>
      </w:r>
      <w:r w:rsidRPr="000C6B0E">
        <w:rPr>
          <w:w w:val="97"/>
          <w:sz w:val="24"/>
          <w:szCs w:val="22"/>
        </w:rPr>
        <w:t>li</w:t>
      </w:r>
      <w:r w:rsidRPr="000C6B0E">
        <w:rPr>
          <w:spacing w:val="-2"/>
          <w:w w:val="97"/>
          <w:sz w:val="24"/>
          <w:szCs w:val="22"/>
        </w:rPr>
        <w:t>g</w:t>
      </w:r>
      <w:r w:rsidRPr="000C6B0E">
        <w:rPr>
          <w:w w:val="97"/>
          <w:sz w:val="24"/>
          <w:szCs w:val="22"/>
        </w:rPr>
        <w:t>ht</w:t>
      </w:r>
      <w:r w:rsidRPr="000C6B0E">
        <w:rPr>
          <w:spacing w:val="5"/>
          <w:w w:val="97"/>
          <w:sz w:val="24"/>
          <w:szCs w:val="22"/>
        </w:rPr>
        <w:t xml:space="preserve"> </w:t>
      </w:r>
      <w:r w:rsidRPr="000C6B0E">
        <w:rPr>
          <w:sz w:val="24"/>
          <w:szCs w:val="22"/>
        </w:rPr>
        <w:t>an</w:t>
      </w:r>
      <w:r w:rsidRPr="000C6B0E">
        <w:rPr>
          <w:spacing w:val="7"/>
          <w:sz w:val="24"/>
          <w:szCs w:val="22"/>
        </w:rPr>
        <w:t xml:space="preserve"> </w:t>
      </w:r>
      <w:r w:rsidRPr="000C6B0E">
        <w:rPr>
          <w:spacing w:val="-2"/>
          <w:sz w:val="24"/>
          <w:szCs w:val="22"/>
        </w:rPr>
        <w:t>a</w:t>
      </w:r>
      <w:r w:rsidRPr="000C6B0E">
        <w:rPr>
          <w:sz w:val="24"/>
          <w:szCs w:val="22"/>
        </w:rPr>
        <w:t>rea</w:t>
      </w:r>
      <w:r w:rsidRPr="000C6B0E">
        <w:rPr>
          <w:spacing w:val="25"/>
          <w:sz w:val="24"/>
          <w:szCs w:val="22"/>
        </w:rPr>
        <w:t xml:space="preserve"> </w:t>
      </w:r>
      <w:r w:rsidRPr="000C6B0E">
        <w:rPr>
          <w:sz w:val="24"/>
          <w:szCs w:val="22"/>
        </w:rPr>
        <w:t>f</w:t>
      </w:r>
      <w:r w:rsidRPr="000C6B0E">
        <w:rPr>
          <w:spacing w:val="-2"/>
          <w:sz w:val="24"/>
          <w:szCs w:val="22"/>
        </w:rPr>
        <w:t>o</w:t>
      </w:r>
      <w:r w:rsidRPr="000C6B0E">
        <w:rPr>
          <w:sz w:val="24"/>
          <w:szCs w:val="22"/>
        </w:rPr>
        <w:t>r</w:t>
      </w:r>
      <w:r w:rsidRPr="000C6B0E">
        <w:rPr>
          <w:spacing w:val="-3"/>
          <w:sz w:val="24"/>
          <w:szCs w:val="22"/>
        </w:rPr>
        <w:t xml:space="preserve"> </w:t>
      </w:r>
      <w:r w:rsidRPr="000C6B0E">
        <w:rPr>
          <w:sz w:val="24"/>
          <w:szCs w:val="22"/>
        </w:rPr>
        <w:t>fu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u</w:t>
      </w:r>
      <w:r w:rsidRPr="000C6B0E">
        <w:rPr>
          <w:sz w:val="24"/>
          <w:szCs w:val="22"/>
        </w:rPr>
        <w:t>re</w:t>
      </w:r>
      <w:r w:rsidRPr="000C6B0E">
        <w:rPr>
          <w:spacing w:val="26"/>
          <w:sz w:val="24"/>
          <w:szCs w:val="22"/>
        </w:rPr>
        <w:t xml:space="preserve"> </w:t>
      </w:r>
      <w:r w:rsidRPr="000C6B0E">
        <w:rPr>
          <w:sz w:val="24"/>
          <w:szCs w:val="22"/>
        </w:rPr>
        <w:t>res</w:t>
      </w:r>
      <w:r w:rsidRPr="000C6B0E">
        <w:rPr>
          <w:spacing w:val="-2"/>
          <w:sz w:val="24"/>
          <w:szCs w:val="22"/>
        </w:rPr>
        <w:t>e</w:t>
      </w:r>
      <w:r w:rsidRPr="000C6B0E">
        <w:rPr>
          <w:sz w:val="24"/>
          <w:szCs w:val="22"/>
        </w:rPr>
        <w:t>arch</w:t>
      </w:r>
      <w:r w:rsidRPr="000C6B0E">
        <w:rPr>
          <w:spacing w:val="32"/>
          <w:sz w:val="24"/>
          <w:szCs w:val="22"/>
        </w:rPr>
        <w:t xml:space="preserve"> 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05"/>
          <w:sz w:val="24"/>
          <w:szCs w:val="22"/>
        </w:rPr>
        <w:t xml:space="preserve">d </w:t>
      </w:r>
      <w:r w:rsidRPr="000C6B0E">
        <w:rPr>
          <w:w w:val="95"/>
          <w:sz w:val="24"/>
          <w:szCs w:val="22"/>
        </w:rPr>
        <w:t>c</w:t>
      </w:r>
      <w:r w:rsidRPr="000C6B0E">
        <w:rPr>
          <w:w w:val="105"/>
          <w:sz w:val="24"/>
          <w:szCs w:val="22"/>
        </w:rPr>
        <w:t>o</w:t>
      </w:r>
      <w:r w:rsidRPr="000C6B0E">
        <w:rPr>
          <w:w w:val="82"/>
          <w:sz w:val="24"/>
          <w:szCs w:val="22"/>
        </w:rPr>
        <w:t>ll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1"/>
          <w:w w:val="105"/>
          <w:sz w:val="24"/>
          <w:szCs w:val="22"/>
        </w:rPr>
        <w:t>b</w:t>
      </w:r>
      <w:r w:rsidRPr="000C6B0E">
        <w:rPr>
          <w:spacing w:val="3"/>
          <w:w w:val="105"/>
          <w:sz w:val="24"/>
          <w:szCs w:val="22"/>
        </w:rPr>
        <w:t>o</w:t>
      </w:r>
      <w:r w:rsidRPr="000C6B0E">
        <w:rPr>
          <w:spacing w:val="-4"/>
          <w:w w:val="104"/>
          <w:sz w:val="24"/>
          <w:szCs w:val="22"/>
        </w:rPr>
        <w:t>r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82"/>
          <w:sz w:val="24"/>
          <w:szCs w:val="22"/>
        </w:rPr>
        <w:t>i</w:t>
      </w:r>
      <w:r w:rsidRPr="000C6B0E">
        <w:rPr>
          <w:w w:val="105"/>
          <w:sz w:val="24"/>
          <w:szCs w:val="22"/>
        </w:rPr>
        <w:t>on</w:t>
      </w:r>
      <w:r w:rsidRPr="000C6B0E">
        <w:rPr>
          <w:w w:val="101"/>
          <w:sz w:val="24"/>
          <w:szCs w:val="22"/>
        </w:rPr>
        <w:t>.</w:t>
      </w:r>
    </w:p>
    <w:p w:rsidR="00962C36" w:rsidRPr="000C6B0E" w:rsidRDefault="00962C36">
      <w:pPr>
        <w:spacing w:line="200" w:lineRule="exact"/>
        <w:rPr>
          <w:sz w:val="22"/>
        </w:rPr>
      </w:pPr>
    </w:p>
    <w:p w:rsidR="00962C36" w:rsidRPr="000C6B0E" w:rsidRDefault="00962C36">
      <w:pPr>
        <w:spacing w:line="200" w:lineRule="exact"/>
        <w:rPr>
          <w:sz w:val="22"/>
        </w:rPr>
      </w:pPr>
    </w:p>
    <w:p w:rsidR="00962C36" w:rsidRPr="000C6B0E" w:rsidRDefault="00962C36">
      <w:pPr>
        <w:spacing w:before="1" w:line="200" w:lineRule="exact"/>
        <w:rPr>
          <w:sz w:val="22"/>
        </w:rPr>
      </w:pPr>
    </w:p>
    <w:p w:rsidR="00962C36" w:rsidRPr="000C6B0E" w:rsidRDefault="000C6B0E">
      <w:pPr>
        <w:spacing w:line="267" w:lineRule="auto"/>
        <w:ind w:left="117" w:right="70"/>
        <w:rPr>
          <w:sz w:val="24"/>
          <w:szCs w:val="22"/>
        </w:rPr>
      </w:pPr>
      <w:r w:rsidRPr="000C6B0E">
        <w:rPr>
          <w:sz w:val="24"/>
          <w:szCs w:val="22"/>
        </w:rPr>
        <w:t>W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en</w:t>
      </w:r>
      <w:r w:rsidRPr="000C6B0E">
        <w:rPr>
          <w:spacing w:val="5"/>
          <w:sz w:val="24"/>
          <w:szCs w:val="22"/>
        </w:rPr>
        <w:t xml:space="preserve"> </w:t>
      </w:r>
      <w:r w:rsidRPr="000C6B0E">
        <w:rPr>
          <w:w w:val="82"/>
          <w:sz w:val="24"/>
          <w:szCs w:val="22"/>
        </w:rPr>
        <w:t>i</w:t>
      </w:r>
      <w:r w:rsidRPr="000C6B0E">
        <w:rPr>
          <w:w w:val="121"/>
          <w:sz w:val="24"/>
          <w:szCs w:val="22"/>
        </w:rPr>
        <w:t>t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z w:val="24"/>
          <w:szCs w:val="22"/>
        </w:rPr>
        <w:t>c</w:t>
      </w:r>
      <w:r w:rsidRPr="000C6B0E">
        <w:rPr>
          <w:spacing w:val="-2"/>
          <w:sz w:val="24"/>
          <w:szCs w:val="22"/>
        </w:rPr>
        <w:t>o</w:t>
      </w:r>
      <w:r w:rsidRPr="000C6B0E">
        <w:rPr>
          <w:sz w:val="24"/>
          <w:szCs w:val="22"/>
        </w:rPr>
        <w:t>m</w:t>
      </w:r>
      <w:r w:rsidRPr="000C6B0E">
        <w:rPr>
          <w:spacing w:val="3"/>
          <w:sz w:val="24"/>
          <w:szCs w:val="22"/>
        </w:rPr>
        <w:t>e</w:t>
      </w:r>
      <w:r w:rsidRPr="000C6B0E">
        <w:rPr>
          <w:sz w:val="24"/>
          <w:szCs w:val="22"/>
        </w:rPr>
        <w:t>s</w:t>
      </w:r>
      <w:r w:rsidRPr="000C6B0E">
        <w:rPr>
          <w:spacing w:val="8"/>
          <w:sz w:val="24"/>
          <w:szCs w:val="22"/>
        </w:rPr>
        <w:t xml:space="preserve"> </w:t>
      </w:r>
      <w:r w:rsidRPr="000C6B0E">
        <w:rPr>
          <w:sz w:val="24"/>
          <w:szCs w:val="22"/>
        </w:rPr>
        <w:t>to</w:t>
      </w:r>
      <w:r w:rsidRPr="000C6B0E">
        <w:rPr>
          <w:spacing w:val="12"/>
          <w:sz w:val="24"/>
          <w:szCs w:val="22"/>
        </w:rPr>
        <w:t xml:space="preserve"> </w:t>
      </w:r>
      <w:r w:rsidRPr="000C6B0E">
        <w:rPr>
          <w:w w:val="90"/>
          <w:sz w:val="24"/>
          <w:szCs w:val="22"/>
        </w:rPr>
        <w:t>v</w:t>
      </w:r>
      <w:r w:rsidRPr="000C6B0E">
        <w:rPr>
          <w:spacing w:val="-2"/>
          <w:w w:val="105"/>
          <w:sz w:val="24"/>
          <w:szCs w:val="22"/>
        </w:rPr>
        <w:t>o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94"/>
          <w:sz w:val="24"/>
          <w:szCs w:val="22"/>
        </w:rPr>
        <w:t>g</w:t>
      </w:r>
      <w:r w:rsidRPr="000C6B0E">
        <w:rPr>
          <w:w w:val="99"/>
          <w:sz w:val="24"/>
          <w:szCs w:val="22"/>
        </w:rPr>
        <w:t>,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-1"/>
          <w:w w:val="105"/>
          <w:sz w:val="24"/>
          <w:szCs w:val="22"/>
        </w:rPr>
        <w:t>p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3"/>
          <w:w w:val="105"/>
          <w:sz w:val="24"/>
          <w:szCs w:val="22"/>
        </w:rPr>
        <w:t>o</w:t>
      </w:r>
      <w:r w:rsidRPr="000C6B0E">
        <w:rPr>
          <w:spacing w:val="-1"/>
          <w:w w:val="105"/>
          <w:sz w:val="24"/>
          <w:szCs w:val="22"/>
        </w:rPr>
        <w:t>p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7"/>
          <w:sz w:val="24"/>
          <w:szCs w:val="22"/>
        </w:rPr>
        <w:t xml:space="preserve"> 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2"/>
          <w:w w:val="86"/>
          <w:sz w:val="24"/>
          <w:szCs w:val="22"/>
        </w:rPr>
        <w:t>x</w:t>
      </w:r>
      <w:r w:rsidRPr="000C6B0E">
        <w:rPr>
          <w:spacing w:val="-1"/>
          <w:w w:val="105"/>
          <w:sz w:val="24"/>
          <w:szCs w:val="22"/>
        </w:rPr>
        <w:t>p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spacing w:val="2"/>
          <w:w w:val="95"/>
          <w:sz w:val="24"/>
          <w:szCs w:val="22"/>
        </w:rPr>
        <w:t>c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w w:val="105"/>
          <w:sz w:val="24"/>
          <w:szCs w:val="22"/>
        </w:rPr>
        <w:t>n</w:t>
      </w:r>
      <w:r w:rsidRPr="000C6B0E">
        <w:rPr>
          <w:w w:val="94"/>
          <w:sz w:val="24"/>
          <w:szCs w:val="22"/>
        </w:rPr>
        <w:t>g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spacing w:val="-2"/>
          <w:w w:val="105"/>
          <w:sz w:val="24"/>
          <w:szCs w:val="22"/>
        </w:rPr>
        <w:t>o</w:t>
      </w:r>
      <w:r w:rsidRPr="000C6B0E">
        <w:rPr>
          <w:spacing w:val="3"/>
          <w:w w:val="103"/>
          <w:sz w:val="24"/>
          <w:szCs w:val="22"/>
        </w:rPr>
        <w:t>m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2"/>
          <w:w w:val="82"/>
          <w:sz w:val="24"/>
          <w:szCs w:val="22"/>
        </w:rPr>
        <w:t>l</w:t>
      </w:r>
      <w:r w:rsidRPr="000C6B0E">
        <w:rPr>
          <w:spacing w:val="-2"/>
          <w:w w:val="112"/>
          <w:sz w:val="24"/>
          <w:szCs w:val="22"/>
        </w:rPr>
        <w:t>e</w:t>
      </w:r>
      <w:r w:rsidRPr="000C6B0E">
        <w:rPr>
          <w:sz w:val="24"/>
          <w:szCs w:val="22"/>
        </w:rPr>
        <w:t>ss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12"/>
          <w:sz w:val="24"/>
          <w:szCs w:val="22"/>
        </w:rPr>
        <w:t>e</w:t>
      </w:r>
      <w:r w:rsidRPr="000C6B0E">
        <w:rPr>
          <w:sz w:val="24"/>
          <w:szCs w:val="22"/>
        </w:rPr>
        <w:t>ss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w w:val="87"/>
          <w:sz w:val="24"/>
          <w:szCs w:val="22"/>
        </w:rPr>
        <w:t>(PE</w:t>
      </w:r>
      <w:r w:rsidRPr="000C6B0E">
        <w:rPr>
          <w:w w:val="87"/>
          <w:sz w:val="24"/>
          <w:szCs w:val="22"/>
        </w:rPr>
        <w:t>H)</w:t>
      </w:r>
      <w:r w:rsidRPr="000C6B0E">
        <w:rPr>
          <w:spacing w:val="1"/>
          <w:w w:val="87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z w:val="24"/>
          <w:szCs w:val="22"/>
        </w:rPr>
        <w:t>e</w:t>
      </w:r>
      <w:r w:rsidRPr="000C6B0E">
        <w:rPr>
          <w:spacing w:val="-1"/>
          <w:sz w:val="24"/>
          <w:szCs w:val="22"/>
        </w:rPr>
        <w:t>n</w:t>
      </w:r>
      <w:r w:rsidRPr="000C6B0E">
        <w:rPr>
          <w:sz w:val="24"/>
          <w:szCs w:val="22"/>
        </w:rPr>
        <w:t>d</w:t>
      </w:r>
      <w:r w:rsidRPr="000C6B0E">
        <w:rPr>
          <w:spacing w:val="29"/>
          <w:sz w:val="24"/>
          <w:szCs w:val="22"/>
        </w:rPr>
        <w:t xml:space="preserve"> </w:t>
      </w:r>
      <w:r w:rsidRPr="000C6B0E">
        <w:rPr>
          <w:sz w:val="24"/>
          <w:szCs w:val="22"/>
        </w:rPr>
        <w:t>to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sz w:val="24"/>
          <w:szCs w:val="22"/>
        </w:rPr>
        <w:t>h</w:t>
      </w:r>
      <w:r w:rsidRPr="000C6B0E">
        <w:rPr>
          <w:spacing w:val="-2"/>
          <w:sz w:val="24"/>
          <w:szCs w:val="22"/>
        </w:rPr>
        <w:t>a</w:t>
      </w:r>
      <w:r w:rsidRPr="000C6B0E">
        <w:rPr>
          <w:spacing w:val="2"/>
          <w:sz w:val="24"/>
          <w:szCs w:val="22"/>
        </w:rPr>
        <w:t>v</w:t>
      </w:r>
      <w:r w:rsidRPr="000C6B0E">
        <w:rPr>
          <w:sz w:val="24"/>
          <w:szCs w:val="22"/>
        </w:rPr>
        <w:t>e</w:t>
      </w:r>
      <w:r w:rsidRPr="000C6B0E">
        <w:rPr>
          <w:spacing w:val="4"/>
          <w:sz w:val="24"/>
          <w:szCs w:val="22"/>
        </w:rPr>
        <w:t xml:space="preserve"> </w:t>
      </w:r>
      <w:r w:rsidRPr="000C6B0E">
        <w:rPr>
          <w:spacing w:val="3"/>
          <w:sz w:val="24"/>
          <w:szCs w:val="22"/>
        </w:rPr>
        <w:t>m</w:t>
      </w:r>
      <w:r w:rsidRPr="000C6B0E">
        <w:rPr>
          <w:spacing w:val="-1"/>
          <w:sz w:val="24"/>
          <w:szCs w:val="22"/>
        </w:rPr>
        <w:t>u</w:t>
      </w:r>
      <w:r w:rsidRPr="000C6B0E">
        <w:rPr>
          <w:sz w:val="24"/>
          <w:szCs w:val="22"/>
        </w:rPr>
        <w:t>ch</w:t>
      </w:r>
      <w:r w:rsidRPr="000C6B0E">
        <w:rPr>
          <w:spacing w:val="5"/>
          <w:sz w:val="24"/>
          <w:szCs w:val="22"/>
        </w:rPr>
        <w:t xml:space="preserve"> </w:t>
      </w:r>
      <w:r w:rsidRPr="000C6B0E">
        <w:rPr>
          <w:spacing w:val="-2"/>
          <w:w w:val="82"/>
          <w:sz w:val="24"/>
          <w:szCs w:val="22"/>
        </w:rPr>
        <w:t>l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1"/>
          <w:w w:val="99"/>
          <w:sz w:val="24"/>
          <w:szCs w:val="22"/>
        </w:rPr>
        <w:t>w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7"/>
          <w:sz w:val="24"/>
          <w:szCs w:val="22"/>
        </w:rPr>
        <w:t xml:space="preserve"> 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5"/>
          <w:sz w:val="24"/>
          <w:szCs w:val="22"/>
        </w:rPr>
        <w:t>n</w:t>
      </w:r>
      <w:r w:rsidRPr="000C6B0E">
        <w:rPr>
          <w:spacing w:val="-2"/>
          <w:w w:val="104"/>
          <w:sz w:val="24"/>
          <w:szCs w:val="22"/>
        </w:rPr>
        <w:t>r</w:t>
      </w:r>
      <w:r w:rsidRPr="000C6B0E">
        <w:rPr>
          <w:w w:val="105"/>
          <w:sz w:val="24"/>
          <w:szCs w:val="22"/>
        </w:rPr>
        <w:t>o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03"/>
          <w:sz w:val="24"/>
          <w:szCs w:val="22"/>
        </w:rPr>
        <w:t>m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21"/>
          <w:sz w:val="24"/>
          <w:szCs w:val="22"/>
        </w:rPr>
        <w:t>t</w:t>
      </w:r>
      <w:r w:rsidRPr="000C6B0E">
        <w:rPr>
          <w:spacing w:val="-4"/>
          <w:sz w:val="24"/>
          <w:szCs w:val="22"/>
        </w:rPr>
        <w:t xml:space="preserve"> </w:t>
      </w:r>
      <w:r w:rsidRPr="000C6B0E">
        <w:rPr>
          <w:sz w:val="24"/>
          <w:szCs w:val="22"/>
        </w:rPr>
        <w:t>a</w:t>
      </w:r>
      <w:r w:rsidRPr="000C6B0E">
        <w:rPr>
          <w:spacing w:val="-1"/>
          <w:sz w:val="24"/>
          <w:szCs w:val="22"/>
        </w:rPr>
        <w:t>n</w:t>
      </w:r>
      <w:r w:rsidRPr="000C6B0E">
        <w:rPr>
          <w:sz w:val="24"/>
          <w:szCs w:val="22"/>
        </w:rPr>
        <w:t>d</w:t>
      </w:r>
      <w:r w:rsidRPr="000C6B0E">
        <w:rPr>
          <w:spacing w:val="11"/>
          <w:sz w:val="24"/>
          <w:szCs w:val="22"/>
        </w:rPr>
        <w:t xml:space="preserve"> 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105"/>
          <w:sz w:val="24"/>
          <w:szCs w:val="22"/>
        </w:rPr>
        <w:t>u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05"/>
          <w:sz w:val="24"/>
          <w:szCs w:val="22"/>
        </w:rPr>
        <w:t>ou</w:t>
      </w:r>
      <w:r w:rsidRPr="000C6B0E">
        <w:rPr>
          <w:w w:val="121"/>
          <w:sz w:val="24"/>
          <w:szCs w:val="22"/>
        </w:rPr>
        <w:t xml:space="preserve">t </w:t>
      </w:r>
      <w:r w:rsidRPr="000C6B0E">
        <w:rPr>
          <w:sz w:val="24"/>
          <w:szCs w:val="22"/>
        </w:rPr>
        <w:t>ra</w:t>
      </w:r>
      <w:r w:rsidRPr="000C6B0E">
        <w:rPr>
          <w:spacing w:val="1"/>
          <w:sz w:val="24"/>
          <w:szCs w:val="22"/>
        </w:rPr>
        <w:t>t</w:t>
      </w:r>
      <w:r w:rsidRPr="000C6B0E">
        <w:rPr>
          <w:sz w:val="24"/>
          <w:szCs w:val="22"/>
        </w:rPr>
        <w:t>es</w:t>
      </w:r>
      <w:r w:rsidRPr="000C6B0E">
        <w:rPr>
          <w:spacing w:val="29"/>
          <w:sz w:val="24"/>
          <w:szCs w:val="22"/>
        </w:rPr>
        <w:t xml:space="preserve"> </w:t>
      </w:r>
      <w:r w:rsidRPr="000C6B0E">
        <w:rPr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an</w:t>
      </w:r>
      <w:r w:rsidRPr="000C6B0E">
        <w:rPr>
          <w:spacing w:val="26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</w:t>
      </w:r>
      <w:r w:rsidRPr="000C6B0E">
        <w:rPr>
          <w:spacing w:val="25"/>
          <w:sz w:val="24"/>
          <w:szCs w:val="22"/>
        </w:rPr>
        <w:t xml:space="preserve"> </w:t>
      </w:r>
      <w:r w:rsidRPr="000C6B0E">
        <w:rPr>
          <w:spacing w:val="-2"/>
          <w:w w:val="94"/>
          <w:sz w:val="24"/>
          <w:szCs w:val="22"/>
        </w:rPr>
        <w:t>g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5"/>
          <w:sz w:val="24"/>
          <w:szCs w:val="22"/>
        </w:rPr>
        <w:t>n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1"/>
          <w:w w:val="104"/>
          <w:sz w:val="24"/>
          <w:szCs w:val="22"/>
        </w:rPr>
        <w:t>r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82"/>
          <w:sz w:val="24"/>
          <w:szCs w:val="22"/>
        </w:rPr>
        <w:t>l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-3"/>
          <w:w w:val="105"/>
          <w:sz w:val="24"/>
          <w:szCs w:val="22"/>
        </w:rPr>
        <w:t>p</w:t>
      </w:r>
      <w:r w:rsidRPr="000C6B0E">
        <w:rPr>
          <w:w w:val="105"/>
          <w:sz w:val="24"/>
          <w:szCs w:val="22"/>
        </w:rPr>
        <w:t>op</w:t>
      </w:r>
      <w:r w:rsidRPr="000C6B0E">
        <w:rPr>
          <w:spacing w:val="-1"/>
          <w:w w:val="105"/>
          <w:sz w:val="24"/>
          <w:szCs w:val="22"/>
        </w:rPr>
        <w:t>u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82"/>
          <w:sz w:val="24"/>
          <w:szCs w:val="22"/>
        </w:rPr>
        <w:t>i</w:t>
      </w:r>
      <w:r w:rsidRPr="000C6B0E">
        <w:rPr>
          <w:w w:val="105"/>
          <w:sz w:val="24"/>
          <w:szCs w:val="22"/>
        </w:rPr>
        <w:t>on</w:t>
      </w:r>
      <w:r w:rsidRPr="000C6B0E">
        <w:rPr>
          <w:w w:val="101"/>
          <w:sz w:val="24"/>
          <w:szCs w:val="22"/>
        </w:rPr>
        <w:t>.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z w:val="24"/>
          <w:szCs w:val="22"/>
        </w:rPr>
        <w:t>H</w:t>
      </w:r>
      <w:r w:rsidRPr="000C6B0E">
        <w:rPr>
          <w:spacing w:val="-2"/>
          <w:sz w:val="24"/>
          <w:szCs w:val="22"/>
        </w:rPr>
        <w:t>o</w:t>
      </w:r>
      <w:r w:rsidRPr="000C6B0E">
        <w:rPr>
          <w:spacing w:val="1"/>
          <w:sz w:val="24"/>
          <w:szCs w:val="22"/>
        </w:rPr>
        <w:t>w</w:t>
      </w:r>
      <w:r w:rsidRPr="000C6B0E">
        <w:rPr>
          <w:spacing w:val="-4"/>
          <w:sz w:val="24"/>
          <w:szCs w:val="22"/>
        </w:rPr>
        <w:t>e</w:t>
      </w:r>
      <w:r w:rsidRPr="000C6B0E">
        <w:rPr>
          <w:spacing w:val="2"/>
          <w:sz w:val="24"/>
          <w:szCs w:val="22"/>
        </w:rPr>
        <w:t>v</w:t>
      </w:r>
      <w:r w:rsidRPr="000C6B0E">
        <w:rPr>
          <w:sz w:val="24"/>
          <w:szCs w:val="22"/>
        </w:rPr>
        <w:t>er,</w:t>
      </w:r>
      <w:r w:rsidRPr="000C6B0E">
        <w:rPr>
          <w:spacing w:val="-11"/>
          <w:sz w:val="24"/>
          <w:szCs w:val="22"/>
        </w:rPr>
        <w:t xml:space="preserve"> </w:t>
      </w:r>
      <w:r w:rsidRPr="000C6B0E">
        <w:rPr>
          <w:sz w:val="24"/>
          <w:szCs w:val="22"/>
        </w:rPr>
        <w:t>res</w:t>
      </w:r>
      <w:r w:rsidRPr="000C6B0E">
        <w:rPr>
          <w:spacing w:val="-2"/>
          <w:sz w:val="24"/>
          <w:szCs w:val="22"/>
        </w:rPr>
        <w:t>e</w:t>
      </w:r>
      <w:r w:rsidRPr="000C6B0E">
        <w:rPr>
          <w:sz w:val="24"/>
          <w:szCs w:val="22"/>
        </w:rPr>
        <w:t>ar</w:t>
      </w:r>
      <w:r w:rsidRPr="000C6B0E">
        <w:rPr>
          <w:spacing w:val="2"/>
          <w:sz w:val="24"/>
          <w:szCs w:val="22"/>
        </w:rPr>
        <w:t>c</w:t>
      </w:r>
      <w:r w:rsidRPr="000C6B0E">
        <w:rPr>
          <w:sz w:val="24"/>
          <w:szCs w:val="22"/>
        </w:rPr>
        <w:t>h</w:t>
      </w:r>
      <w:r w:rsidRPr="000C6B0E">
        <w:rPr>
          <w:spacing w:val="30"/>
          <w:sz w:val="24"/>
          <w:szCs w:val="22"/>
        </w:rPr>
        <w:t xml:space="preserve"> </w:t>
      </w:r>
      <w:r w:rsidRPr="000C6B0E">
        <w:rPr>
          <w:sz w:val="24"/>
          <w:szCs w:val="22"/>
        </w:rPr>
        <w:t>s</w:t>
      </w:r>
      <w:r w:rsidRPr="000C6B0E">
        <w:rPr>
          <w:spacing w:val="-1"/>
          <w:sz w:val="24"/>
          <w:szCs w:val="22"/>
        </w:rPr>
        <w:t>u</w:t>
      </w:r>
      <w:r w:rsidRPr="000C6B0E">
        <w:rPr>
          <w:sz w:val="24"/>
          <w:szCs w:val="22"/>
        </w:rPr>
        <w:t>ggests</w:t>
      </w:r>
      <w:r w:rsidRPr="000C6B0E">
        <w:rPr>
          <w:spacing w:val="12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pacing w:val="-2"/>
          <w:sz w:val="24"/>
          <w:szCs w:val="22"/>
        </w:rPr>
        <w:t>a</w:t>
      </w:r>
      <w:r w:rsidRPr="000C6B0E">
        <w:rPr>
          <w:sz w:val="24"/>
          <w:szCs w:val="22"/>
        </w:rPr>
        <w:t>t</w:t>
      </w:r>
      <w:r w:rsidRPr="000C6B0E">
        <w:rPr>
          <w:spacing w:val="34"/>
          <w:sz w:val="24"/>
          <w:szCs w:val="22"/>
        </w:rPr>
        <w:t xml:space="preserve"> 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w w:val="82"/>
          <w:sz w:val="24"/>
          <w:szCs w:val="22"/>
        </w:rPr>
        <w:t>i</w:t>
      </w:r>
      <w:r w:rsidRPr="000C6B0E">
        <w:rPr>
          <w:sz w:val="24"/>
          <w:szCs w:val="22"/>
        </w:rPr>
        <w:t>s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-2"/>
          <w:w w:val="92"/>
          <w:sz w:val="24"/>
          <w:szCs w:val="22"/>
        </w:rPr>
        <w:t>i</w:t>
      </w:r>
      <w:r w:rsidRPr="000C6B0E">
        <w:rPr>
          <w:w w:val="92"/>
          <w:sz w:val="24"/>
          <w:szCs w:val="22"/>
        </w:rPr>
        <w:t xml:space="preserve">s </w:t>
      </w:r>
      <w:r w:rsidRPr="000C6B0E">
        <w:rPr>
          <w:spacing w:val="-1"/>
          <w:sz w:val="24"/>
          <w:szCs w:val="22"/>
        </w:rPr>
        <w:t>n</w:t>
      </w:r>
      <w:r w:rsidRPr="000C6B0E">
        <w:rPr>
          <w:sz w:val="24"/>
          <w:szCs w:val="22"/>
        </w:rPr>
        <w:t>ot</w:t>
      </w:r>
      <w:r w:rsidRPr="000C6B0E">
        <w:rPr>
          <w:spacing w:val="19"/>
          <w:sz w:val="24"/>
          <w:szCs w:val="22"/>
        </w:rPr>
        <w:t xml:space="preserve"> </w:t>
      </w:r>
      <w:r w:rsidRPr="000C6B0E">
        <w:rPr>
          <w:sz w:val="24"/>
          <w:szCs w:val="22"/>
        </w:rPr>
        <w:t>d</w:t>
      </w:r>
      <w:r w:rsidRPr="000C6B0E">
        <w:rPr>
          <w:spacing w:val="-3"/>
          <w:sz w:val="24"/>
          <w:szCs w:val="22"/>
        </w:rPr>
        <w:t>u</w:t>
      </w:r>
      <w:r w:rsidRPr="000C6B0E">
        <w:rPr>
          <w:sz w:val="24"/>
          <w:szCs w:val="22"/>
        </w:rPr>
        <w:t>e</w:t>
      </w:r>
      <w:r w:rsidRPr="000C6B0E">
        <w:rPr>
          <w:spacing w:val="18"/>
          <w:sz w:val="24"/>
          <w:szCs w:val="22"/>
        </w:rPr>
        <w:t xml:space="preserve"> </w:t>
      </w:r>
      <w:r w:rsidRPr="000C6B0E">
        <w:rPr>
          <w:sz w:val="24"/>
          <w:szCs w:val="22"/>
        </w:rPr>
        <w:t>to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spacing w:val="-2"/>
          <w:w w:val="82"/>
          <w:sz w:val="24"/>
          <w:szCs w:val="22"/>
        </w:rPr>
        <w:t>l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1"/>
          <w:w w:val="99"/>
          <w:sz w:val="24"/>
          <w:szCs w:val="22"/>
        </w:rPr>
        <w:t>w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7"/>
          <w:sz w:val="24"/>
          <w:szCs w:val="22"/>
        </w:rPr>
        <w:t xml:space="preserve"> </w:t>
      </w:r>
      <w:r w:rsidRPr="000C6B0E">
        <w:rPr>
          <w:w w:val="98"/>
          <w:sz w:val="24"/>
          <w:szCs w:val="22"/>
        </w:rPr>
        <w:t>l</w:t>
      </w:r>
      <w:r w:rsidRPr="000C6B0E">
        <w:rPr>
          <w:spacing w:val="-2"/>
          <w:w w:val="98"/>
          <w:sz w:val="24"/>
          <w:szCs w:val="22"/>
        </w:rPr>
        <w:t>e</w:t>
      </w:r>
      <w:r w:rsidRPr="000C6B0E">
        <w:rPr>
          <w:spacing w:val="2"/>
          <w:w w:val="98"/>
          <w:sz w:val="24"/>
          <w:szCs w:val="22"/>
        </w:rPr>
        <w:t>v</w:t>
      </w:r>
      <w:r w:rsidRPr="000C6B0E">
        <w:rPr>
          <w:w w:val="98"/>
          <w:sz w:val="24"/>
          <w:szCs w:val="22"/>
        </w:rPr>
        <w:t>els</w:t>
      </w:r>
      <w:r w:rsidRPr="000C6B0E">
        <w:rPr>
          <w:spacing w:val="-4"/>
          <w:w w:val="98"/>
          <w:sz w:val="24"/>
          <w:szCs w:val="22"/>
        </w:rPr>
        <w:t xml:space="preserve"> </w:t>
      </w:r>
      <w:r w:rsidRPr="000C6B0E">
        <w:rPr>
          <w:sz w:val="24"/>
          <w:szCs w:val="22"/>
        </w:rPr>
        <w:t>of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pacing w:val="-1"/>
          <w:w w:val="97"/>
          <w:sz w:val="24"/>
          <w:szCs w:val="22"/>
        </w:rPr>
        <w:t>p</w:t>
      </w:r>
      <w:r w:rsidRPr="000C6B0E">
        <w:rPr>
          <w:w w:val="97"/>
          <w:sz w:val="24"/>
          <w:szCs w:val="22"/>
        </w:rPr>
        <w:t>oli</w:t>
      </w:r>
      <w:r w:rsidRPr="000C6B0E">
        <w:rPr>
          <w:spacing w:val="1"/>
          <w:w w:val="97"/>
          <w:sz w:val="24"/>
          <w:szCs w:val="22"/>
        </w:rPr>
        <w:t>t</w:t>
      </w:r>
      <w:r w:rsidRPr="000C6B0E">
        <w:rPr>
          <w:spacing w:val="-2"/>
          <w:w w:val="97"/>
          <w:sz w:val="24"/>
          <w:szCs w:val="22"/>
        </w:rPr>
        <w:t>i</w:t>
      </w:r>
      <w:r w:rsidRPr="000C6B0E">
        <w:rPr>
          <w:spacing w:val="2"/>
          <w:w w:val="97"/>
          <w:sz w:val="24"/>
          <w:szCs w:val="22"/>
        </w:rPr>
        <w:t>c</w:t>
      </w:r>
      <w:r w:rsidRPr="000C6B0E">
        <w:rPr>
          <w:w w:val="97"/>
          <w:sz w:val="24"/>
          <w:szCs w:val="22"/>
        </w:rPr>
        <w:t>al</w:t>
      </w:r>
      <w:r w:rsidRPr="000C6B0E">
        <w:rPr>
          <w:spacing w:val="-2"/>
          <w:w w:val="97"/>
          <w:sz w:val="24"/>
          <w:szCs w:val="22"/>
        </w:rPr>
        <w:t xml:space="preserve"> 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w w:val="112"/>
          <w:sz w:val="24"/>
          <w:szCs w:val="22"/>
        </w:rPr>
        <w:t>e</w:t>
      </w:r>
      <w:r w:rsidRPr="000C6B0E">
        <w:rPr>
          <w:sz w:val="24"/>
          <w:szCs w:val="22"/>
        </w:rPr>
        <w:t>s</w:t>
      </w:r>
      <w:r w:rsidRPr="000C6B0E">
        <w:rPr>
          <w:w w:val="121"/>
          <w:sz w:val="24"/>
          <w:szCs w:val="22"/>
        </w:rPr>
        <w:t xml:space="preserve">t </w:t>
      </w:r>
      <w:r w:rsidRPr="000C6B0E">
        <w:rPr>
          <w:spacing w:val="-1"/>
          <w:sz w:val="24"/>
          <w:szCs w:val="22"/>
        </w:rPr>
        <w:t>bu</w:t>
      </w:r>
      <w:r w:rsidRPr="000C6B0E">
        <w:rPr>
          <w:sz w:val="24"/>
          <w:szCs w:val="22"/>
        </w:rPr>
        <w:t>t</w:t>
      </w:r>
      <w:r w:rsidRPr="000C6B0E">
        <w:rPr>
          <w:spacing w:val="20"/>
          <w:sz w:val="24"/>
          <w:szCs w:val="22"/>
        </w:rPr>
        <w:t xml:space="preserve"> </w:t>
      </w:r>
      <w:r w:rsidRPr="000C6B0E">
        <w:rPr>
          <w:sz w:val="24"/>
          <w:szCs w:val="22"/>
        </w:rPr>
        <w:t>ra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er,</w:t>
      </w:r>
      <w:r w:rsidRPr="000C6B0E">
        <w:rPr>
          <w:spacing w:val="37"/>
          <w:sz w:val="24"/>
          <w:szCs w:val="22"/>
        </w:rPr>
        <w:t xml:space="preserve"> </w:t>
      </w:r>
      <w:r w:rsidRPr="000C6B0E">
        <w:rPr>
          <w:w w:val="86"/>
          <w:sz w:val="24"/>
          <w:szCs w:val="22"/>
        </w:rPr>
        <w:t>PEH</w:t>
      </w:r>
      <w:r w:rsidRPr="000C6B0E">
        <w:rPr>
          <w:spacing w:val="3"/>
          <w:w w:val="86"/>
          <w:sz w:val="24"/>
          <w:szCs w:val="22"/>
        </w:rPr>
        <w:t xml:space="preserve"> </w:t>
      </w:r>
      <w:r w:rsidRPr="000C6B0E">
        <w:rPr>
          <w:sz w:val="24"/>
          <w:szCs w:val="22"/>
        </w:rPr>
        <w:t>f</w:t>
      </w:r>
      <w:r w:rsidRPr="000C6B0E">
        <w:rPr>
          <w:spacing w:val="-2"/>
          <w:sz w:val="24"/>
          <w:szCs w:val="22"/>
        </w:rPr>
        <w:t>a</w:t>
      </w:r>
      <w:r w:rsidRPr="000C6B0E">
        <w:rPr>
          <w:sz w:val="24"/>
          <w:szCs w:val="22"/>
        </w:rPr>
        <w:t>ce</w:t>
      </w:r>
      <w:r w:rsidRPr="000C6B0E">
        <w:rPr>
          <w:spacing w:val="2"/>
          <w:sz w:val="24"/>
          <w:szCs w:val="22"/>
        </w:rPr>
        <w:t xml:space="preserve"> </w:t>
      </w:r>
      <w:r w:rsidRPr="000C6B0E">
        <w:rPr>
          <w:spacing w:val="2"/>
          <w:w w:val="95"/>
          <w:sz w:val="24"/>
          <w:szCs w:val="22"/>
        </w:rPr>
        <w:t>c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2"/>
          <w:w w:val="82"/>
          <w:sz w:val="24"/>
          <w:szCs w:val="22"/>
        </w:rPr>
        <w:t>l</w:t>
      </w:r>
      <w:r w:rsidRPr="000C6B0E">
        <w:rPr>
          <w:w w:val="82"/>
          <w:sz w:val="24"/>
          <w:szCs w:val="22"/>
        </w:rPr>
        <w:t>l</w:t>
      </w:r>
      <w:r w:rsidRPr="000C6B0E">
        <w:rPr>
          <w:spacing w:val="-2"/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94"/>
          <w:sz w:val="24"/>
          <w:szCs w:val="22"/>
        </w:rPr>
        <w:t>g</w:t>
      </w:r>
      <w:r w:rsidRPr="000C6B0E">
        <w:rPr>
          <w:w w:val="112"/>
          <w:sz w:val="24"/>
          <w:szCs w:val="22"/>
        </w:rPr>
        <w:t>e</w:t>
      </w:r>
      <w:r w:rsidRPr="000C6B0E">
        <w:rPr>
          <w:sz w:val="24"/>
          <w:szCs w:val="22"/>
        </w:rPr>
        <w:t>s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z w:val="24"/>
          <w:szCs w:val="22"/>
        </w:rPr>
        <w:t>o</w:t>
      </w:r>
      <w:r w:rsidRPr="000C6B0E">
        <w:rPr>
          <w:spacing w:val="11"/>
          <w:sz w:val="24"/>
          <w:szCs w:val="22"/>
        </w:rPr>
        <w:t xml:space="preserve"> </w:t>
      </w:r>
      <w:r w:rsidRPr="000C6B0E">
        <w:rPr>
          <w:w w:val="90"/>
          <w:sz w:val="24"/>
          <w:szCs w:val="22"/>
        </w:rPr>
        <w:t>v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94"/>
          <w:sz w:val="24"/>
          <w:szCs w:val="22"/>
        </w:rPr>
        <w:t>g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pacing w:val="-2"/>
          <w:sz w:val="24"/>
          <w:szCs w:val="22"/>
        </w:rPr>
        <w:t>a</w:t>
      </w:r>
      <w:r w:rsidRPr="000C6B0E">
        <w:rPr>
          <w:sz w:val="24"/>
          <w:szCs w:val="22"/>
        </w:rPr>
        <w:t>t</w:t>
      </w:r>
      <w:r w:rsidRPr="000C6B0E">
        <w:rPr>
          <w:spacing w:val="34"/>
          <w:sz w:val="24"/>
          <w:szCs w:val="22"/>
        </w:rPr>
        <w:t xml:space="preserve"> </w:t>
      </w:r>
      <w:r w:rsidRPr="000C6B0E">
        <w:rPr>
          <w:sz w:val="24"/>
          <w:szCs w:val="22"/>
        </w:rPr>
        <w:t>are</w:t>
      </w:r>
      <w:r w:rsidRPr="000C6B0E">
        <w:rPr>
          <w:spacing w:val="15"/>
          <w:sz w:val="24"/>
          <w:szCs w:val="22"/>
        </w:rPr>
        <w:t xml:space="preserve"> </w:t>
      </w:r>
      <w:r w:rsidRPr="000C6B0E">
        <w:rPr>
          <w:spacing w:val="2"/>
          <w:w w:val="96"/>
          <w:sz w:val="24"/>
          <w:szCs w:val="22"/>
        </w:rPr>
        <w:t>c</w:t>
      </w:r>
      <w:r w:rsidRPr="000C6B0E">
        <w:rPr>
          <w:spacing w:val="-4"/>
          <w:w w:val="96"/>
          <w:sz w:val="24"/>
          <w:szCs w:val="22"/>
        </w:rPr>
        <w:t>l</w:t>
      </w:r>
      <w:r w:rsidRPr="000C6B0E">
        <w:rPr>
          <w:spacing w:val="3"/>
          <w:w w:val="96"/>
          <w:sz w:val="24"/>
          <w:szCs w:val="22"/>
        </w:rPr>
        <w:t>o</w:t>
      </w:r>
      <w:r w:rsidRPr="000C6B0E">
        <w:rPr>
          <w:spacing w:val="-2"/>
          <w:w w:val="96"/>
          <w:sz w:val="24"/>
          <w:szCs w:val="22"/>
        </w:rPr>
        <w:t>s</w:t>
      </w:r>
      <w:r w:rsidRPr="000C6B0E">
        <w:rPr>
          <w:w w:val="96"/>
          <w:sz w:val="24"/>
          <w:szCs w:val="22"/>
        </w:rPr>
        <w:t>ely</w:t>
      </w:r>
      <w:r w:rsidRPr="000C6B0E">
        <w:rPr>
          <w:spacing w:val="1"/>
          <w:w w:val="96"/>
          <w:sz w:val="24"/>
          <w:szCs w:val="22"/>
        </w:rPr>
        <w:t xml:space="preserve"> 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5"/>
          <w:sz w:val="24"/>
          <w:szCs w:val="22"/>
        </w:rPr>
        <w:t>d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z w:val="24"/>
          <w:szCs w:val="22"/>
        </w:rPr>
        <w:t>to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3"/>
          <w:w w:val="105"/>
          <w:sz w:val="24"/>
          <w:szCs w:val="22"/>
        </w:rPr>
        <w:t>h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82"/>
          <w:sz w:val="24"/>
          <w:szCs w:val="22"/>
        </w:rPr>
        <w:t>i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w w:val="96"/>
          <w:sz w:val="24"/>
          <w:szCs w:val="22"/>
        </w:rPr>
        <w:t>liv</w:t>
      </w:r>
      <w:r w:rsidRPr="000C6B0E">
        <w:rPr>
          <w:spacing w:val="-2"/>
          <w:w w:val="96"/>
          <w:sz w:val="24"/>
          <w:szCs w:val="22"/>
        </w:rPr>
        <w:t>e</w:t>
      </w:r>
      <w:r w:rsidRPr="000C6B0E">
        <w:rPr>
          <w:w w:val="96"/>
          <w:sz w:val="24"/>
          <w:szCs w:val="22"/>
        </w:rPr>
        <w:t>d</w:t>
      </w:r>
      <w:r w:rsidRPr="000C6B0E">
        <w:rPr>
          <w:spacing w:val="-1"/>
          <w:w w:val="96"/>
          <w:sz w:val="24"/>
          <w:szCs w:val="22"/>
        </w:rPr>
        <w:t xml:space="preserve"> </w:t>
      </w:r>
      <w:r w:rsidRPr="000C6B0E">
        <w:rPr>
          <w:spacing w:val="-2"/>
          <w:w w:val="112"/>
          <w:sz w:val="24"/>
          <w:szCs w:val="22"/>
        </w:rPr>
        <w:t>e</w:t>
      </w:r>
      <w:r w:rsidRPr="000C6B0E">
        <w:rPr>
          <w:spacing w:val="2"/>
          <w:w w:val="86"/>
          <w:sz w:val="24"/>
          <w:szCs w:val="22"/>
        </w:rPr>
        <w:t>x</w:t>
      </w:r>
      <w:r w:rsidRPr="000C6B0E">
        <w:rPr>
          <w:spacing w:val="-1"/>
          <w:w w:val="105"/>
          <w:sz w:val="24"/>
          <w:szCs w:val="22"/>
        </w:rPr>
        <w:t>p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spacing w:val="2"/>
          <w:w w:val="95"/>
          <w:sz w:val="24"/>
          <w:szCs w:val="22"/>
        </w:rPr>
        <w:t>c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z w:val="24"/>
          <w:szCs w:val="22"/>
        </w:rPr>
        <w:t>of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pacing w:val="-1"/>
          <w:w w:val="105"/>
          <w:sz w:val="24"/>
          <w:szCs w:val="22"/>
        </w:rPr>
        <w:t>d</w:t>
      </w:r>
      <w:r w:rsidRPr="000C6B0E">
        <w:rPr>
          <w:w w:val="82"/>
          <w:sz w:val="24"/>
          <w:szCs w:val="22"/>
        </w:rPr>
        <w:t>i</w:t>
      </w:r>
      <w:r w:rsidRPr="000C6B0E">
        <w:rPr>
          <w:sz w:val="24"/>
          <w:szCs w:val="22"/>
        </w:rPr>
        <w:t>s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3"/>
          <w:w w:val="105"/>
          <w:sz w:val="24"/>
          <w:szCs w:val="22"/>
        </w:rPr>
        <w:t>d</w:t>
      </w:r>
      <w:r w:rsidRPr="000C6B0E">
        <w:rPr>
          <w:spacing w:val="2"/>
          <w:w w:val="90"/>
          <w:sz w:val="24"/>
          <w:szCs w:val="22"/>
        </w:rPr>
        <w:t>v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2"/>
          <w:w w:val="94"/>
          <w:sz w:val="24"/>
          <w:szCs w:val="22"/>
        </w:rPr>
        <w:t>g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2"/>
          <w:w w:val="108"/>
          <w:sz w:val="24"/>
          <w:szCs w:val="22"/>
        </w:rPr>
        <w:t>a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05"/>
          <w:sz w:val="24"/>
          <w:szCs w:val="22"/>
        </w:rPr>
        <w:t xml:space="preserve">d </w:t>
      </w:r>
      <w:proofErr w:type="spellStart"/>
      <w:r w:rsidRPr="000C6B0E">
        <w:rPr>
          <w:w w:val="103"/>
          <w:sz w:val="24"/>
          <w:szCs w:val="22"/>
        </w:rPr>
        <w:t>m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104"/>
          <w:sz w:val="24"/>
          <w:szCs w:val="22"/>
        </w:rPr>
        <w:t>r</w:t>
      </w:r>
      <w:r w:rsidRPr="000C6B0E">
        <w:rPr>
          <w:w w:val="94"/>
          <w:sz w:val="24"/>
          <w:szCs w:val="22"/>
        </w:rPr>
        <w:t>g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82"/>
          <w:sz w:val="24"/>
          <w:szCs w:val="22"/>
        </w:rPr>
        <w:t>li</w:t>
      </w:r>
      <w:r w:rsidRPr="000C6B0E">
        <w:rPr>
          <w:sz w:val="24"/>
          <w:szCs w:val="22"/>
        </w:rPr>
        <w:t>s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121"/>
          <w:sz w:val="24"/>
          <w:szCs w:val="22"/>
        </w:rPr>
        <w:t>t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w w:val="105"/>
          <w:sz w:val="24"/>
          <w:szCs w:val="22"/>
        </w:rPr>
        <w:t>on</w:t>
      </w:r>
      <w:proofErr w:type="spellEnd"/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pacing w:val="2"/>
          <w:w w:val="91"/>
          <w:sz w:val="24"/>
          <w:szCs w:val="22"/>
        </w:rPr>
        <w:t>(</w:t>
      </w:r>
      <w:r w:rsidRPr="000C6B0E">
        <w:rPr>
          <w:spacing w:val="-3"/>
          <w:w w:val="80"/>
          <w:sz w:val="24"/>
          <w:szCs w:val="22"/>
        </w:rPr>
        <w:t>C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3"/>
          <w:w w:val="104"/>
          <w:sz w:val="24"/>
          <w:szCs w:val="22"/>
        </w:rPr>
        <w:t>r</w:t>
      </w:r>
      <w:r w:rsidRPr="000C6B0E">
        <w:rPr>
          <w:spacing w:val="-4"/>
          <w:w w:val="108"/>
          <w:sz w:val="24"/>
          <w:szCs w:val="22"/>
        </w:rPr>
        <w:t>a</w:t>
      </w:r>
      <w:r w:rsidRPr="000C6B0E">
        <w:rPr>
          <w:spacing w:val="3"/>
          <w:w w:val="103"/>
          <w:sz w:val="24"/>
          <w:szCs w:val="22"/>
        </w:rPr>
        <w:t>m</w:t>
      </w:r>
      <w:r w:rsidRPr="000C6B0E">
        <w:rPr>
          <w:w w:val="99"/>
          <w:sz w:val="24"/>
          <w:szCs w:val="22"/>
        </w:rPr>
        <w:t>,</w:t>
      </w:r>
      <w:r w:rsidRPr="000C6B0E">
        <w:rPr>
          <w:spacing w:val="-9"/>
          <w:sz w:val="24"/>
          <w:szCs w:val="22"/>
        </w:rPr>
        <w:t xml:space="preserve"> </w:t>
      </w:r>
      <w:proofErr w:type="spellStart"/>
      <w:r w:rsidRPr="000C6B0E">
        <w:rPr>
          <w:spacing w:val="2"/>
          <w:w w:val="69"/>
          <w:sz w:val="24"/>
          <w:szCs w:val="22"/>
        </w:rPr>
        <w:t>L</w:t>
      </w:r>
      <w:r w:rsidRPr="000C6B0E">
        <w:rPr>
          <w:spacing w:val="-2"/>
          <w:w w:val="105"/>
          <w:sz w:val="24"/>
          <w:szCs w:val="22"/>
        </w:rPr>
        <w:t>o</w:t>
      </w:r>
      <w:r w:rsidRPr="000C6B0E">
        <w:rPr>
          <w:spacing w:val="-1"/>
          <w:w w:val="105"/>
          <w:sz w:val="24"/>
          <w:szCs w:val="22"/>
        </w:rPr>
        <w:t>u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105"/>
          <w:sz w:val="24"/>
          <w:szCs w:val="22"/>
        </w:rPr>
        <w:t>h</w:t>
      </w:r>
      <w:proofErr w:type="spellEnd"/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z w:val="24"/>
          <w:szCs w:val="22"/>
        </w:rPr>
        <w:t>a</w:t>
      </w:r>
      <w:r w:rsidRPr="000C6B0E">
        <w:rPr>
          <w:spacing w:val="-1"/>
          <w:sz w:val="24"/>
          <w:szCs w:val="22"/>
        </w:rPr>
        <w:t>n</w:t>
      </w:r>
      <w:r w:rsidRPr="000C6B0E">
        <w:rPr>
          <w:sz w:val="24"/>
          <w:szCs w:val="22"/>
        </w:rPr>
        <w:t>d</w:t>
      </w:r>
      <w:r w:rsidRPr="000C6B0E">
        <w:rPr>
          <w:spacing w:val="14"/>
          <w:sz w:val="24"/>
          <w:szCs w:val="22"/>
        </w:rPr>
        <w:t xml:space="preserve"> </w:t>
      </w:r>
      <w:r w:rsidRPr="000C6B0E">
        <w:rPr>
          <w:w w:val="85"/>
          <w:sz w:val="24"/>
          <w:szCs w:val="22"/>
        </w:rPr>
        <w:t>Hil</w:t>
      </w:r>
      <w:r w:rsidRPr="000C6B0E">
        <w:rPr>
          <w:spacing w:val="-2"/>
          <w:w w:val="85"/>
          <w:sz w:val="24"/>
          <w:szCs w:val="22"/>
        </w:rPr>
        <w:t>l</w:t>
      </w:r>
      <w:r w:rsidRPr="000C6B0E">
        <w:rPr>
          <w:w w:val="85"/>
          <w:sz w:val="24"/>
          <w:szCs w:val="22"/>
        </w:rPr>
        <w:t>,</w:t>
      </w:r>
      <w:r w:rsidRPr="000C6B0E">
        <w:rPr>
          <w:spacing w:val="7"/>
          <w:w w:val="85"/>
          <w:sz w:val="24"/>
          <w:szCs w:val="22"/>
        </w:rPr>
        <w:t xml:space="preserve"> </w:t>
      </w:r>
      <w:r w:rsidRPr="000C6B0E">
        <w:rPr>
          <w:sz w:val="24"/>
          <w:szCs w:val="22"/>
        </w:rPr>
        <w:t>20</w:t>
      </w:r>
      <w:r w:rsidRPr="000C6B0E">
        <w:rPr>
          <w:spacing w:val="-1"/>
          <w:sz w:val="24"/>
          <w:szCs w:val="22"/>
        </w:rPr>
        <w:t>2</w:t>
      </w:r>
      <w:r w:rsidRPr="000C6B0E">
        <w:rPr>
          <w:spacing w:val="3"/>
          <w:sz w:val="24"/>
          <w:szCs w:val="22"/>
        </w:rPr>
        <w:t>2</w:t>
      </w:r>
      <w:r w:rsidRPr="000C6B0E">
        <w:rPr>
          <w:sz w:val="24"/>
          <w:szCs w:val="22"/>
        </w:rPr>
        <w:t>).</w:t>
      </w:r>
    </w:p>
    <w:p w:rsidR="00962C36" w:rsidRPr="000C6B0E" w:rsidRDefault="00962C36">
      <w:pPr>
        <w:spacing w:line="200" w:lineRule="exact"/>
        <w:rPr>
          <w:sz w:val="22"/>
        </w:rPr>
      </w:pPr>
    </w:p>
    <w:p w:rsidR="00962C36" w:rsidRPr="000C6B0E" w:rsidRDefault="00962C36">
      <w:pPr>
        <w:spacing w:line="200" w:lineRule="exact"/>
        <w:rPr>
          <w:sz w:val="22"/>
        </w:rPr>
      </w:pPr>
      <w:bookmarkStart w:id="0" w:name="_GoBack"/>
      <w:bookmarkEnd w:id="0"/>
    </w:p>
    <w:p w:rsidR="00962C36" w:rsidRPr="000C6B0E" w:rsidRDefault="00962C36">
      <w:pPr>
        <w:spacing w:before="2" w:line="200" w:lineRule="exact"/>
        <w:rPr>
          <w:sz w:val="22"/>
        </w:rPr>
      </w:pPr>
    </w:p>
    <w:p w:rsidR="00962C36" w:rsidRPr="000C6B0E" w:rsidRDefault="000C6B0E">
      <w:pPr>
        <w:spacing w:line="267" w:lineRule="auto"/>
        <w:ind w:left="117" w:right="88"/>
        <w:rPr>
          <w:sz w:val="24"/>
          <w:szCs w:val="22"/>
        </w:rPr>
      </w:pPr>
      <w:r w:rsidRPr="000C6B0E">
        <w:rPr>
          <w:w w:val="98"/>
          <w:sz w:val="24"/>
          <w:szCs w:val="22"/>
        </w:rPr>
        <w:t>Wi</w:t>
      </w:r>
      <w:r w:rsidRPr="000C6B0E">
        <w:rPr>
          <w:spacing w:val="1"/>
          <w:w w:val="98"/>
          <w:sz w:val="24"/>
          <w:szCs w:val="22"/>
        </w:rPr>
        <w:t>t</w:t>
      </w:r>
      <w:r w:rsidRPr="000C6B0E">
        <w:rPr>
          <w:w w:val="98"/>
          <w:sz w:val="24"/>
          <w:szCs w:val="22"/>
        </w:rPr>
        <w:t>h</w:t>
      </w:r>
      <w:r w:rsidRPr="000C6B0E">
        <w:rPr>
          <w:spacing w:val="-1"/>
          <w:w w:val="98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</w:t>
      </w:r>
      <w:r w:rsidRPr="000C6B0E">
        <w:rPr>
          <w:spacing w:val="23"/>
          <w:sz w:val="24"/>
          <w:szCs w:val="22"/>
        </w:rPr>
        <w:t xml:space="preserve"> </w:t>
      </w:r>
      <w:r w:rsidRPr="000C6B0E">
        <w:rPr>
          <w:w w:val="94"/>
          <w:sz w:val="24"/>
          <w:szCs w:val="22"/>
        </w:rPr>
        <w:t>g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82"/>
          <w:sz w:val="24"/>
          <w:szCs w:val="22"/>
        </w:rPr>
        <w:t>l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95"/>
          <w:sz w:val="24"/>
          <w:szCs w:val="22"/>
        </w:rPr>
        <w:t>c</w:t>
      </w:r>
      <w:r w:rsidRPr="000C6B0E">
        <w:rPr>
          <w:w w:val="121"/>
          <w:sz w:val="24"/>
          <w:szCs w:val="22"/>
        </w:rPr>
        <w:t>t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spacing w:val="3"/>
          <w:w w:val="105"/>
          <w:sz w:val="24"/>
          <w:szCs w:val="22"/>
        </w:rPr>
        <w:t>o</w:t>
      </w:r>
      <w:r w:rsidRPr="000C6B0E">
        <w:rPr>
          <w:w w:val="105"/>
          <w:sz w:val="24"/>
          <w:szCs w:val="22"/>
        </w:rPr>
        <w:t>n</w:t>
      </w:r>
      <w:r w:rsidRPr="000C6B0E">
        <w:rPr>
          <w:spacing w:val="-10"/>
          <w:sz w:val="24"/>
          <w:szCs w:val="22"/>
        </w:rPr>
        <w:t xml:space="preserve"> </w:t>
      </w:r>
      <w:r w:rsidRPr="000C6B0E">
        <w:rPr>
          <w:sz w:val="24"/>
          <w:szCs w:val="22"/>
        </w:rPr>
        <w:t>on</w:t>
      </w:r>
      <w:r w:rsidRPr="000C6B0E">
        <w:rPr>
          <w:spacing w:val="5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</w:t>
      </w:r>
      <w:r w:rsidRPr="000C6B0E">
        <w:rPr>
          <w:spacing w:val="25"/>
          <w:sz w:val="24"/>
          <w:szCs w:val="22"/>
        </w:rPr>
        <w:t xml:space="preserve"> </w:t>
      </w:r>
      <w:r w:rsidRPr="000C6B0E">
        <w:rPr>
          <w:w w:val="105"/>
          <w:sz w:val="24"/>
          <w:szCs w:val="22"/>
        </w:rPr>
        <w:t>h</w:t>
      </w:r>
      <w:r w:rsidRPr="000C6B0E">
        <w:rPr>
          <w:spacing w:val="3"/>
          <w:w w:val="105"/>
          <w:sz w:val="24"/>
          <w:szCs w:val="22"/>
        </w:rPr>
        <w:t>o</w:t>
      </w:r>
      <w:r w:rsidRPr="000C6B0E">
        <w:rPr>
          <w:spacing w:val="-2"/>
          <w:w w:val="104"/>
          <w:sz w:val="24"/>
          <w:szCs w:val="22"/>
        </w:rPr>
        <w:t>r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3"/>
          <w:w w:val="89"/>
          <w:sz w:val="24"/>
          <w:szCs w:val="22"/>
        </w:rPr>
        <w:t>z</w:t>
      </w:r>
      <w:r w:rsidRPr="000C6B0E">
        <w:rPr>
          <w:spacing w:val="3"/>
          <w:w w:val="105"/>
          <w:sz w:val="24"/>
          <w:szCs w:val="22"/>
        </w:rPr>
        <w:t>o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99"/>
          <w:sz w:val="24"/>
          <w:szCs w:val="22"/>
        </w:rPr>
        <w:t>,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w w:val="82"/>
          <w:sz w:val="24"/>
          <w:szCs w:val="22"/>
        </w:rPr>
        <w:t>i</w:t>
      </w:r>
      <w:r w:rsidRPr="000C6B0E">
        <w:rPr>
          <w:sz w:val="24"/>
          <w:szCs w:val="22"/>
        </w:rPr>
        <w:t>s</w:t>
      </w:r>
      <w:r w:rsidRPr="000C6B0E">
        <w:rPr>
          <w:spacing w:val="-8"/>
          <w:sz w:val="24"/>
          <w:szCs w:val="22"/>
        </w:rPr>
        <w:t xml:space="preserve"> </w:t>
      </w:r>
      <w:r w:rsidRPr="000C6B0E">
        <w:rPr>
          <w:w w:val="92"/>
          <w:sz w:val="24"/>
          <w:szCs w:val="22"/>
        </w:rPr>
        <w:t xml:space="preserve">is </w:t>
      </w:r>
      <w:r w:rsidRPr="000C6B0E">
        <w:rPr>
          <w:sz w:val="24"/>
          <w:szCs w:val="22"/>
        </w:rPr>
        <w:t>a</w:t>
      </w:r>
      <w:r w:rsidRPr="000C6B0E">
        <w:rPr>
          <w:spacing w:val="3"/>
          <w:sz w:val="24"/>
          <w:szCs w:val="22"/>
        </w:rPr>
        <w:t xml:space="preserve"> </w:t>
      </w:r>
      <w:r w:rsidRPr="000C6B0E">
        <w:rPr>
          <w:spacing w:val="-3"/>
          <w:w w:val="105"/>
          <w:sz w:val="24"/>
          <w:szCs w:val="22"/>
        </w:rPr>
        <w:t>p</w:t>
      </w:r>
      <w:r w:rsidRPr="000C6B0E">
        <w:rPr>
          <w:spacing w:val="3"/>
          <w:w w:val="105"/>
          <w:sz w:val="24"/>
          <w:szCs w:val="22"/>
        </w:rPr>
        <w:t>o</w:t>
      </w:r>
      <w:r w:rsidRPr="000C6B0E">
        <w:rPr>
          <w:w w:val="121"/>
          <w:sz w:val="24"/>
          <w:szCs w:val="22"/>
        </w:rPr>
        <w:t>t</w:t>
      </w:r>
      <w:r w:rsidRPr="000C6B0E">
        <w:rPr>
          <w:spacing w:val="-2"/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82"/>
          <w:sz w:val="24"/>
          <w:szCs w:val="22"/>
        </w:rPr>
        <w:t>l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z w:val="24"/>
          <w:szCs w:val="22"/>
        </w:rPr>
        <w:t>a</w:t>
      </w:r>
      <w:r w:rsidRPr="000C6B0E">
        <w:rPr>
          <w:spacing w:val="2"/>
          <w:sz w:val="24"/>
          <w:szCs w:val="22"/>
        </w:rPr>
        <w:t>v</w:t>
      </w:r>
      <w:r w:rsidRPr="000C6B0E">
        <w:rPr>
          <w:sz w:val="24"/>
          <w:szCs w:val="22"/>
        </w:rPr>
        <w:t>e</w:t>
      </w:r>
      <w:r w:rsidRPr="000C6B0E">
        <w:rPr>
          <w:spacing w:val="-1"/>
          <w:sz w:val="24"/>
          <w:szCs w:val="22"/>
        </w:rPr>
        <w:t>n</w:t>
      </w:r>
      <w:r w:rsidRPr="000C6B0E">
        <w:rPr>
          <w:spacing w:val="-3"/>
          <w:sz w:val="24"/>
          <w:szCs w:val="22"/>
        </w:rPr>
        <w:t>u</w:t>
      </w:r>
      <w:r w:rsidRPr="000C6B0E">
        <w:rPr>
          <w:sz w:val="24"/>
          <w:szCs w:val="22"/>
        </w:rPr>
        <w:t>e</w:t>
      </w:r>
      <w:r w:rsidRPr="000C6B0E">
        <w:rPr>
          <w:spacing w:val="29"/>
          <w:sz w:val="24"/>
          <w:szCs w:val="22"/>
        </w:rPr>
        <w:t xml:space="preserve"> </w:t>
      </w:r>
      <w:r w:rsidRPr="000C6B0E">
        <w:rPr>
          <w:spacing w:val="-3"/>
          <w:sz w:val="24"/>
          <w:szCs w:val="22"/>
        </w:rPr>
        <w:t>t</w:t>
      </w:r>
      <w:r w:rsidRPr="000C6B0E">
        <w:rPr>
          <w:sz w:val="24"/>
          <w:szCs w:val="22"/>
        </w:rPr>
        <w:t>o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2"/>
          <w:w w:val="86"/>
          <w:sz w:val="24"/>
          <w:szCs w:val="22"/>
        </w:rPr>
        <w:t>x</w:t>
      </w:r>
      <w:r w:rsidRPr="000C6B0E">
        <w:rPr>
          <w:spacing w:val="-1"/>
          <w:w w:val="105"/>
          <w:sz w:val="24"/>
          <w:szCs w:val="22"/>
        </w:rPr>
        <w:t>p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-2"/>
          <w:w w:val="104"/>
          <w:sz w:val="24"/>
          <w:szCs w:val="22"/>
        </w:rPr>
        <w:t>r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</w:t>
      </w:r>
      <w:r w:rsidRPr="000C6B0E">
        <w:rPr>
          <w:spacing w:val="23"/>
          <w:sz w:val="24"/>
          <w:szCs w:val="22"/>
        </w:rPr>
        <w:t xml:space="preserve"> </w:t>
      </w:r>
      <w:r w:rsidRPr="000C6B0E">
        <w:rPr>
          <w:w w:val="90"/>
          <w:sz w:val="24"/>
          <w:szCs w:val="22"/>
        </w:rPr>
        <w:t>v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94"/>
          <w:sz w:val="24"/>
          <w:szCs w:val="22"/>
        </w:rPr>
        <w:t>g</w:t>
      </w:r>
      <w:r w:rsidRPr="000C6B0E">
        <w:rPr>
          <w:spacing w:val="-6"/>
          <w:sz w:val="24"/>
          <w:szCs w:val="22"/>
        </w:rPr>
        <w:t xml:space="preserve"> </w:t>
      </w:r>
      <w:proofErr w:type="spellStart"/>
      <w:r w:rsidRPr="000C6B0E">
        <w:rPr>
          <w:w w:val="105"/>
          <w:sz w:val="24"/>
          <w:szCs w:val="22"/>
        </w:rPr>
        <w:t>b</w:t>
      </w:r>
      <w:r w:rsidRPr="000C6B0E">
        <w:rPr>
          <w:w w:val="112"/>
          <w:sz w:val="24"/>
          <w:szCs w:val="22"/>
        </w:rPr>
        <w:t>e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2"/>
          <w:w w:val="90"/>
          <w:sz w:val="24"/>
          <w:szCs w:val="22"/>
        </w:rPr>
        <w:t>v</w:t>
      </w:r>
      <w:r w:rsidRPr="000C6B0E">
        <w:rPr>
          <w:spacing w:val="-2"/>
          <w:w w:val="82"/>
          <w:sz w:val="24"/>
          <w:szCs w:val="22"/>
        </w:rPr>
        <w:t>i</w:t>
      </w:r>
      <w:r w:rsidRPr="000C6B0E">
        <w:rPr>
          <w:w w:val="105"/>
          <w:sz w:val="24"/>
          <w:szCs w:val="22"/>
        </w:rPr>
        <w:t>o</w:t>
      </w:r>
      <w:r w:rsidRPr="000C6B0E">
        <w:rPr>
          <w:spacing w:val="-1"/>
          <w:w w:val="105"/>
          <w:sz w:val="24"/>
          <w:szCs w:val="22"/>
        </w:rPr>
        <w:t>u</w:t>
      </w:r>
      <w:r w:rsidRPr="000C6B0E">
        <w:rPr>
          <w:w w:val="104"/>
          <w:sz w:val="24"/>
          <w:szCs w:val="22"/>
        </w:rPr>
        <w:t>r</w:t>
      </w:r>
      <w:r w:rsidRPr="000C6B0E">
        <w:rPr>
          <w:sz w:val="24"/>
          <w:szCs w:val="22"/>
        </w:rPr>
        <w:t>s</w:t>
      </w:r>
      <w:proofErr w:type="spellEnd"/>
      <w:r w:rsidRPr="000C6B0E">
        <w:rPr>
          <w:spacing w:val="-4"/>
          <w:sz w:val="24"/>
          <w:szCs w:val="22"/>
        </w:rPr>
        <w:t xml:space="preserve"> </w:t>
      </w:r>
      <w:r w:rsidRPr="000C6B0E">
        <w:rPr>
          <w:sz w:val="24"/>
          <w:szCs w:val="22"/>
        </w:rPr>
        <w:t>a</w:t>
      </w:r>
      <w:r w:rsidRPr="000C6B0E">
        <w:rPr>
          <w:spacing w:val="-1"/>
          <w:sz w:val="24"/>
          <w:szCs w:val="22"/>
        </w:rPr>
        <w:t>n</w:t>
      </w:r>
      <w:r w:rsidRPr="000C6B0E">
        <w:rPr>
          <w:sz w:val="24"/>
          <w:szCs w:val="22"/>
        </w:rPr>
        <w:t>d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121"/>
          <w:sz w:val="24"/>
          <w:szCs w:val="22"/>
        </w:rPr>
        <w:t>t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4"/>
          <w:w w:val="82"/>
          <w:sz w:val="24"/>
          <w:szCs w:val="22"/>
        </w:rPr>
        <w:t>i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1"/>
          <w:w w:val="105"/>
          <w:sz w:val="24"/>
          <w:szCs w:val="22"/>
        </w:rPr>
        <w:t>ud</w:t>
      </w:r>
      <w:r w:rsidRPr="000C6B0E">
        <w:rPr>
          <w:w w:val="112"/>
          <w:sz w:val="24"/>
          <w:szCs w:val="22"/>
        </w:rPr>
        <w:t>e</w:t>
      </w:r>
      <w:r w:rsidRPr="000C6B0E">
        <w:rPr>
          <w:sz w:val="24"/>
          <w:szCs w:val="22"/>
        </w:rPr>
        <w:t>s</w:t>
      </w:r>
      <w:r w:rsidRPr="000C6B0E">
        <w:rPr>
          <w:spacing w:val="-3"/>
          <w:sz w:val="24"/>
          <w:szCs w:val="22"/>
        </w:rPr>
        <w:t xml:space="preserve"> </w:t>
      </w:r>
      <w:r w:rsidRPr="000C6B0E">
        <w:rPr>
          <w:sz w:val="24"/>
          <w:szCs w:val="22"/>
        </w:rPr>
        <w:t xml:space="preserve">of </w:t>
      </w:r>
      <w:r w:rsidRPr="000C6B0E">
        <w:rPr>
          <w:w w:val="90"/>
          <w:sz w:val="24"/>
          <w:szCs w:val="22"/>
        </w:rPr>
        <w:t>PEH</w:t>
      </w:r>
      <w:r w:rsidRPr="000C6B0E">
        <w:rPr>
          <w:spacing w:val="-16"/>
          <w:w w:val="90"/>
          <w:sz w:val="24"/>
          <w:szCs w:val="22"/>
        </w:rPr>
        <w:t xml:space="preserve"> </w:t>
      </w:r>
      <w:r w:rsidRPr="000C6B0E">
        <w:rPr>
          <w:w w:val="90"/>
          <w:sz w:val="24"/>
          <w:szCs w:val="22"/>
        </w:rPr>
        <w:t>in</w:t>
      </w:r>
      <w:r w:rsidRPr="000C6B0E">
        <w:rPr>
          <w:spacing w:val="11"/>
          <w:w w:val="90"/>
          <w:sz w:val="24"/>
          <w:szCs w:val="22"/>
        </w:rPr>
        <w:t xml:space="preserve"> </w:t>
      </w:r>
      <w:r w:rsidRPr="000C6B0E">
        <w:rPr>
          <w:spacing w:val="2"/>
          <w:w w:val="75"/>
          <w:sz w:val="24"/>
          <w:szCs w:val="22"/>
        </w:rPr>
        <w:t>I</w:t>
      </w:r>
      <w:r w:rsidRPr="000C6B0E">
        <w:rPr>
          <w:spacing w:val="-2"/>
          <w:w w:val="104"/>
          <w:sz w:val="24"/>
          <w:szCs w:val="22"/>
        </w:rPr>
        <w:t>r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105"/>
          <w:sz w:val="24"/>
          <w:szCs w:val="22"/>
        </w:rPr>
        <w:t>n</w:t>
      </w:r>
      <w:r w:rsidRPr="000C6B0E">
        <w:rPr>
          <w:spacing w:val="-1"/>
          <w:w w:val="105"/>
          <w:sz w:val="24"/>
          <w:szCs w:val="22"/>
        </w:rPr>
        <w:t>d</w:t>
      </w:r>
      <w:r w:rsidRPr="000C6B0E">
        <w:rPr>
          <w:w w:val="101"/>
          <w:sz w:val="24"/>
          <w:szCs w:val="22"/>
        </w:rPr>
        <w:t>.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w w:val="75"/>
          <w:sz w:val="24"/>
          <w:szCs w:val="22"/>
        </w:rPr>
        <w:t>I</w:t>
      </w:r>
      <w:r w:rsidRPr="000C6B0E">
        <w:rPr>
          <w:w w:val="121"/>
          <w:sz w:val="24"/>
          <w:szCs w:val="22"/>
        </w:rPr>
        <w:t>t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w w:val="99"/>
          <w:sz w:val="24"/>
          <w:szCs w:val="22"/>
        </w:rPr>
        <w:t>w</w:t>
      </w:r>
      <w:r w:rsidRPr="000C6B0E">
        <w:rPr>
          <w:spacing w:val="-2"/>
          <w:w w:val="105"/>
          <w:sz w:val="24"/>
          <w:szCs w:val="22"/>
        </w:rPr>
        <w:t>o</w:t>
      </w:r>
      <w:r w:rsidRPr="000C6B0E">
        <w:rPr>
          <w:w w:val="105"/>
          <w:sz w:val="24"/>
          <w:szCs w:val="22"/>
        </w:rPr>
        <w:t>u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05"/>
          <w:sz w:val="24"/>
          <w:szCs w:val="22"/>
        </w:rPr>
        <w:t>d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pacing w:val="-1"/>
          <w:sz w:val="24"/>
          <w:szCs w:val="22"/>
        </w:rPr>
        <w:t>b</w:t>
      </w:r>
      <w:r w:rsidRPr="000C6B0E">
        <w:rPr>
          <w:sz w:val="24"/>
          <w:szCs w:val="22"/>
        </w:rPr>
        <w:t>e</w:t>
      </w:r>
      <w:r w:rsidRPr="000C6B0E">
        <w:rPr>
          <w:spacing w:val="11"/>
          <w:sz w:val="24"/>
          <w:szCs w:val="22"/>
        </w:rPr>
        <w:t xml:space="preserve"> </w:t>
      </w:r>
      <w:r w:rsidRPr="000C6B0E">
        <w:rPr>
          <w:sz w:val="24"/>
          <w:szCs w:val="22"/>
        </w:rPr>
        <w:t>hoped</w:t>
      </w:r>
      <w:r w:rsidRPr="000C6B0E">
        <w:rPr>
          <w:spacing w:val="29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at</w:t>
      </w:r>
      <w:r w:rsidRPr="000C6B0E">
        <w:rPr>
          <w:spacing w:val="33"/>
          <w:sz w:val="24"/>
          <w:szCs w:val="22"/>
        </w:rPr>
        <w:t xml:space="preserve"> 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w w:val="82"/>
          <w:sz w:val="24"/>
          <w:szCs w:val="22"/>
        </w:rPr>
        <w:t>i</w:t>
      </w:r>
      <w:r w:rsidRPr="000C6B0E">
        <w:rPr>
          <w:sz w:val="24"/>
          <w:szCs w:val="22"/>
        </w:rPr>
        <w:t>s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pacing w:val="-2"/>
          <w:sz w:val="24"/>
          <w:szCs w:val="22"/>
        </w:rPr>
        <w:t>r</w:t>
      </w:r>
      <w:r w:rsidRPr="000C6B0E">
        <w:rPr>
          <w:sz w:val="24"/>
          <w:szCs w:val="22"/>
        </w:rPr>
        <w:t>esear</w:t>
      </w:r>
      <w:r w:rsidRPr="000C6B0E">
        <w:rPr>
          <w:spacing w:val="2"/>
          <w:sz w:val="24"/>
          <w:szCs w:val="22"/>
        </w:rPr>
        <w:t>c</w:t>
      </w:r>
      <w:r w:rsidRPr="000C6B0E">
        <w:rPr>
          <w:sz w:val="24"/>
          <w:szCs w:val="22"/>
        </w:rPr>
        <w:t>h</w:t>
      </w:r>
      <w:r w:rsidRPr="000C6B0E">
        <w:rPr>
          <w:spacing w:val="28"/>
          <w:sz w:val="24"/>
          <w:szCs w:val="22"/>
        </w:rPr>
        <w:t xml:space="preserve"> </w:t>
      </w:r>
      <w:r w:rsidRPr="000C6B0E">
        <w:rPr>
          <w:spacing w:val="2"/>
          <w:w w:val="95"/>
          <w:sz w:val="24"/>
          <w:szCs w:val="22"/>
        </w:rPr>
        <w:t>c</w:t>
      </w:r>
      <w:r w:rsidRPr="000C6B0E">
        <w:rPr>
          <w:spacing w:val="-2"/>
          <w:w w:val="105"/>
          <w:sz w:val="24"/>
          <w:szCs w:val="22"/>
        </w:rPr>
        <w:t>o</w:t>
      </w:r>
      <w:r w:rsidRPr="000C6B0E">
        <w:rPr>
          <w:spacing w:val="-1"/>
          <w:w w:val="105"/>
          <w:sz w:val="24"/>
          <w:szCs w:val="22"/>
        </w:rPr>
        <w:t>u</w:t>
      </w:r>
      <w:r w:rsidRPr="000C6B0E">
        <w:rPr>
          <w:w w:val="82"/>
          <w:sz w:val="24"/>
          <w:szCs w:val="22"/>
        </w:rPr>
        <w:t>l</w:t>
      </w:r>
      <w:r w:rsidRPr="000C6B0E">
        <w:rPr>
          <w:w w:val="105"/>
          <w:sz w:val="24"/>
          <w:szCs w:val="22"/>
        </w:rPr>
        <w:t>d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pacing w:val="2"/>
          <w:sz w:val="24"/>
          <w:szCs w:val="22"/>
        </w:rPr>
        <w:t>s</w:t>
      </w:r>
      <w:r w:rsidRPr="000C6B0E">
        <w:rPr>
          <w:spacing w:val="-1"/>
          <w:sz w:val="24"/>
          <w:szCs w:val="22"/>
        </w:rPr>
        <w:t>upp</w:t>
      </w:r>
      <w:r w:rsidRPr="000C6B0E">
        <w:rPr>
          <w:sz w:val="24"/>
          <w:szCs w:val="22"/>
        </w:rPr>
        <w:t>ort</w:t>
      </w:r>
      <w:r w:rsidRPr="000C6B0E">
        <w:rPr>
          <w:spacing w:val="34"/>
          <w:sz w:val="24"/>
          <w:szCs w:val="22"/>
        </w:rPr>
        <w:t xml:space="preserve"> </w:t>
      </w:r>
      <w:r w:rsidRPr="000C6B0E">
        <w:rPr>
          <w:sz w:val="24"/>
          <w:szCs w:val="22"/>
        </w:rPr>
        <w:t>and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w w:val="97"/>
          <w:sz w:val="24"/>
          <w:szCs w:val="22"/>
        </w:rPr>
        <w:t>poss</w:t>
      </w:r>
      <w:r w:rsidRPr="000C6B0E">
        <w:rPr>
          <w:spacing w:val="-2"/>
          <w:w w:val="97"/>
          <w:sz w:val="24"/>
          <w:szCs w:val="22"/>
        </w:rPr>
        <w:t>i</w:t>
      </w:r>
      <w:r w:rsidRPr="000C6B0E">
        <w:rPr>
          <w:spacing w:val="-1"/>
          <w:w w:val="97"/>
          <w:sz w:val="24"/>
          <w:szCs w:val="22"/>
        </w:rPr>
        <w:t>b</w:t>
      </w:r>
      <w:r w:rsidRPr="000C6B0E">
        <w:rPr>
          <w:w w:val="97"/>
          <w:sz w:val="24"/>
          <w:szCs w:val="22"/>
        </w:rPr>
        <w:t>ly</w:t>
      </w:r>
      <w:r w:rsidRPr="000C6B0E">
        <w:rPr>
          <w:spacing w:val="2"/>
          <w:w w:val="97"/>
          <w:sz w:val="24"/>
          <w:szCs w:val="22"/>
        </w:rPr>
        <w:t xml:space="preserve"> </w:t>
      </w:r>
      <w:r w:rsidRPr="000C6B0E">
        <w:rPr>
          <w:spacing w:val="-2"/>
          <w:sz w:val="24"/>
          <w:szCs w:val="22"/>
        </w:rPr>
        <w:t>e</w:t>
      </w:r>
      <w:r w:rsidRPr="000C6B0E">
        <w:rPr>
          <w:spacing w:val="-1"/>
          <w:sz w:val="24"/>
          <w:szCs w:val="22"/>
        </w:rPr>
        <w:t>nh</w:t>
      </w:r>
      <w:r w:rsidRPr="000C6B0E">
        <w:rPr>
          <w:sz w:val="24"/>
          <w:szCs w:val="22"/>
        </w:rPr>
        <w:t>a</w:t>
      </w:r>
      <w:r w:rsidRPr="000C6B0E">
        <w:rPr>
          <w:spacing w:val="-1"/>
          <w:sz w:val="24"/>
          <w:szCs w:val="22"/>
        </w:rPr>
        <w:t>n</w:t>
      </w:r>
      <w:r w:rsidRPr="000C6B0E">
        <w:rPr>
          <w:spacing w:val="2"/>
          <w:sz w:val="24"/>
          <w:szCs w:val="22"/>
        </w:rPr>
        <w:t>c</w:t>
      </w:r>
      <w:r w:rsidRPr="000C6B0E">
        <w:rPr>
          <w:sz w:val="24"/>
          <w:szCs w:val="22"/>
        </w:rPr>
        <w:t>e</w:t>
      </w:r>
      <w:r w:rsidRPr="000C6B0E">
        <w:rPr>
          <w:spacing w:val="38"/>
          <w:sz w:val="24"/>
          <w:szCs w:val="22"/>
        </w:rPr>
        <w:t xml:space="preserve"> </w:t>
      </w:r>
      <w:r w:rsidRPr="000C6B0E">
        <w:rPr>
          <w:spacing w:val="-1"/>
          <w:sz w:val="24"/>
          <w:szCs w:val="22"/>
        </w:rPr>
        <w:t>f</w:t>
      </w:r>
      <w:r w:rsidRPr="000C6B0E">
        <w:rPr>
          <w:sz w:val="24"/>
          <w:szCs w:val="22"/>
        </w:rPr>
        <w:t>u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u</w:t>
      </w:r>
      <w:r w:rsidRPr="000C6B0E">
        <w:rPr>
          <w:sz w:val="24"/>
          <w:szCs w:val="22"/>
        </w:rPr>
        <w:t>re</w:t>
      </w:r>
      <w:r w:rsidRPr="000C6B0E">
        <w:rPr>
          <w:spacing w:val="27"/>
          <w:sz w:val="24"/>
          <w:szCs w:val="22"/>
        </w:rPr>
        <w:t xml:space="preserve"> </w:t>
      </w:r>
      <w:r w:rsidRPr="000C6B0E">
        <w:rPr>
          <w:spacing w:val="2"/>
          <w:w w:val="93"/>
          <w:sz w:val="24"/>
          <w:szCs w:val="22"/>
        </w:rPr>
        <w:t>c</w:t>
      </w:r>
      <w:r w:rsidRPr="000C6B0E">
        <w:rPr>
          <w:spacing w:val="-4"/>
          <w:w w:val="93"/>
          <w:sz w:val="24"/>
          <w:szCs w:val="22"/>
        </w:rPr>
        <w:t>i</w:t>
      </w:r>
      <w:r w:rsidRPr="000C6B0E">
        <w:rPr>
          <w:spacing w:val="2"/>
          <w:w w:val="93"/>
          <w:sz w:val="24"/>
          <w:szCs w:val="22"/>
        </w:rPr>
        <w:t>v</w:t>
      </w:r>
      <w:r w:rsidRPr="000C6B0E">
        <w:rPr>
          <w:w w:val="93"/>
          <w:sz w:val="24"/>
          <w:szCs w:val="22"/>
        </w:rPr>
        <w:t>ic</w:t>
      </w:r>
      <w:r w:rsidRPr="000C6B0E">
        <w:rPr>
          <w:spacing w:val="-14"/>
          <w:w w:val="93"/>
          <w:sz w:val="24"/>
          <w:szCs w:val="22"/>
        </w:rPr>
        <w:t xml:space="preserve"> </w:t>
      </w:r>
      <w:r w:rsidRPr="000C6B0E">
        <w:rPr>
          <w:w w:val="93"/>
          <w:sz w:val="24"/>
          <w:szCs w:val="22"/>
        </w:rPr>
        <w:t>i</w:t>
      </w:r>
      <w:r w:rsidRPr="000C6B0E">
        <w:rPr>
          <w:spacing w:val="-1"/>
          <w:w w:val="93"/>
          <w:sz w:val="24"/>
          <w:szCs w:val="22"/>
        </w:rPr>
        <w:t>n</w:t>
      </w:r>
      <w:r w:rsidRPr="000C6B0E">
        <w:rPr>
          <w:spacing w:val="2"/>
          <w:w w:val="93"/>
          <w:sz w:val="24"/>
          <w:szCs w:val="22"/>
        </w:rPr>
        <w:t>c</w:t>
      </w:r>
      <w:r w:rsidRPr="000C6B0E">
        <w:rPr>
          <w:w w:val="93"/>
          <w:sz w:val="24"/>
          <w:szCs w:val="22"/>
        </w:rPr>
        <w:t>l</w:t>
      </w:r>
      <w:r w:rsidRPr="000C6B0E">
        <w:rPr>
          <w:spacing w:val="-1"/>
          <w:w w:val="93"/>
          <w:sz w:val="24"/>
          <w:szCs w:val="22"/>
        </w:rPr>
        <w:t>u</w:t>
      </w:r>
      <w:r w:rsidRPr="000C6B0E">
        <w:rPr>
          <w:w w:val="93"/>
          <w:sz w:val="24"/>
          <w:szCs w:val="22"/>
        </w:rPr>
        <w:t>s</w:t>
      </w:r>
      <w:r w:rsidRPr="000C6B0E">
        <w:rPr>
          <w:spacing w:val="-2"/>
          <w:w w:val="93"/>
          <w:sz w:val="24"/>
          <w:szCs w:val="22"/>
        </w:rPr>
        <w:t>io</w:t>
      </w:r>
      <w:r w:rsidRPr="000C6B0E">
        <w:rPr>
          <w:w w:val="93"/>
          <w:sz w:val="24"/>
          <w:szCs w:val="22"/>
        </w:rPr>
        <w:t>n</w:t>
      </w:r>
      <w:r w:rsidRPr="000C6B0E">
        <w:rPr>
          <w:spacing w:val="38"/>
          <w:w w:val="93"/>
          <w:sz w:val="24"/>
          <w:szCs w:val="22"/>
        </w:rPr>
        <w:t xml:space="preserve"> </w:t>
      </w:r>
      <w:r w:rsidRPr="000C6B0E">
        <w:rPr>
          <w:sz w:val="24"/>
          <w:szCs w:val="22"/>
        </w:rPr>
        <w:t xml:space="preserve">of </w:t>
      </w:r>
      <w:r w:rsidRPr="000C6B0E">
        <w:rPr>
          <w:w w:val="97"/>
          <w:sz w:val="24"/>
          <w:szCs w:val="22"/>
        </w:rPr>
        <w:t>i</w:t>
      </w:r>
      <w:r w:rsidRPr="000C6B0E">
        <w:rPr>
          <w:spacing w:val="-1"/>
          <w:w w:val="97"/>
          <w:sz w:val="24"/>
          <w:szCs w:val="22"/>
        </w:rPr>
        <w:t>nd</w:t>
      </w:r>
      <w:r w:rsidRPr="000C6B0E">
        <w:rPr>
          <w:w w:val="97"/>
          <w:sz w:val="24"/>
          <w:szCs w:val="22"/>
        </w:rPr>
        <w:t>i</w:t>
      </w:r>
      <w:r w:rsidRPr="000C6B0E">
        <w:rPr>
          <w:spacing w:val="2"/>
          <w:w w:val="97"/>
          <w:sz w:val="24"/>
          <w:szCs w:val="22"/>
        </w:rPr>
        <w:t>v</w:t>
      </w:r>
      <w:r w:rsidRPr="000C6B0E">
        <w:rPr>
          <w:w w:val="97"/>
          <w:sz w:val="24"/>
          <w:szCs w:val="22"/>
        </w:rPr>
        <w:t>i</w:t>
      </w:r>
      <w:r w:rsidRPr="000C6B0E">
        <w:rPr>
          <w:spacing w:val="-1"/>
          <w:w w:val="97"/>
          <w:sz w:val="24"/>
          <w:szCs w:val="22"/>
        </w:rPr>
        <w:t>du</w:t>
      </w:r>
      <w:r w:rsidRPr="000C6B0E">
        <w:rPr>
          <w:w w:val="97"/>
          <w:sz w:val="24"/>
          <w:szCs w:val="22"/>
        </w:rPr>
        <w:t>als</w:t>
      </w:r>
      <w:r w:rsidRPr="000C6B0E">
        <w:rPr>
          <w:spacing w:val="1"/>
          <w:w w:val="97"/>
          <w:sz w:val="24"/>
          <w:szCs w:val="22"/>
        </w:rPr>
        <w:t xml:space="preserve"> </w:t>
      </w:r>
      <w:r w:rsidRPr="000C6B0E">
        <w:rPr>
          <w:sz w:val="24"/>
          <w:szCs w:val="22"/>
        </w:rPr>
        <w:t>at</w:t>
      </w:r>
      <w:r w:rsidRPr="000C6B0E">
        <w:rPr>
          <w:spacing w:val="16"/>
          <w:sz w:val="24"/>
          <w:szCs w:val="22"/>
        </w:rPr>
        <w:t xml:space="preserve"> 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e</w:t>
      </w:r>
      <w:r w:rsidRPr="000C6B0E">
        <w:rPr>
          <w:spacing w:val="22"/>
          <w:sz w:val="24"/>
          <w:szCs w:val="22"/>
        </w:rPr>
        <w:t xml:space="preserve"> </w:t>
      </w:r>
      <w:r w:rsidRPr="000C6B0E">
        <w:rPr>
          <w:w w:val="103"/>
          <w:sz w:val="24"/>
          <w:szCs w:val="22"/>
        </w:rPr>
        <w:t>m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104"/>
          <w:sz w:val="24"/>
          <w:szCs w:val="22"/>
        </w:rPr>
        <w:t>r</w:t>
      </w:r>
      <w:r w:rsidRPr="000C6B0E">
        <w:rPr>
          <w:w w:val="94"/>
          <w:sz w:val="24"/>
          <w:szCs w:val="22"/>
        </w:rPr>
        <w:t>g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sz w:val="24"/>
          <w:szCs w:val="22"/>
        </w:rPr>
        <w:t>s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z w:val="24"/>
          <w:szCs w:val="22"/>
        </w:rPr>
        <w:t>of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z w:val="24"/>
          <w:szCs w:val="22"/>
        </w:rPr>
        <w:t>s</w:t>
      </w:r>
      <w:r w:rsidRPr="000C6B0E">
        <w:rPr>
          <w:w w:val="105"/>
          <w:sz w:val="24"/>
          <w:szCs w:val="22"/>
        </w:rPr>
        <w:t>o</w:t>
      </w:r>
      <w:r w:rsidRPr="000C6B0E">
        <w:rPr>
          <w:w w:val="95"/>
          <w:sz w:val="24"/>
          <w:szCs w:val="22"/>
        </w:rPr>
        <w:t>c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2"/>
          <w:w w:val="112"/>
          <w:sz w:val="24"/>
          <w:szCs w:val="22"/>
        </w:rPr>
        <w:t>e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90"/>
          <w:sz w:val="24"/>
          <w:szCs w:val="22"/>
        </w:rPr>
        <w:t>y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z w:val="24"/>
          <w:szCs w:val="22"/>
        </w:rPr>
        <w:t>to</w:t>
      </w:r>
      <w:r w:rsidRPr="000C6B0E">
        <w:rPr>
          <w:spacing w:val="11"/>
          <w:sz w:val="24"/>
          <w:szCs w:val="22"/>
        </w:rPr>
        <w:t xml:space="preserve"> 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ave</w:t>
      </w:r>
      <w:r w:rsidRPr="000C6B0E">
        <w:rPr>
          <w:spacing w:val="9"/>
          <w:sz w:val="24"/>
          <w:szCs w:val="22"/>
        </w:rPr>
        <w:t xml:space="preserve"> 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82"/>
          <w:sz w:val="24"/>
          <w:szCs w:val="22"/>
        </w:rPr>
        <w:t>i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7"/>
          <w:sz w:val="24"/>
          <w:szCs w:val="22"/>
        </w:rPr>
        <w:t xml:space="preserve"> </w:t>
      </w:r>
      <w:r w:rsidRPr="000C6B0E">
        <w:rPr>
          <w:w w:val="98"/>
          <w:sz w:val="24"/>
          <w:szCs w:val="22"/>
        </w:rPr>
        <w:t>vo</w:t>
      </w:r>
      <w:r w:rsidRPr="000C6B0E">
        <w:rPr>
          <w:spacing w:val="-2"/>
          <w:w w:val="98"/>
          <w:sz w:val="24"/>
          <w:szCs w:val="22"/>
        </w:rPr>
        <w:t>i</w:t>
      </w:r>
      <w:r w:rsidRPr="000C6B0E">
        <w:rPr>
          <w:w w:val="98"/>
          <w:sz w:val="24"/>
          <w:szCs w:val="22"/>
        </w:rPr>
        <w:t>ces</w:t>
      </w:r>
      <w:r w:rsidRPr="000C6B0E">
        <w:rPr>
          <w:spacing w:val="-2"/>
          <w:w w:val="98"/>
          <w:sz w:val="24"/>
          <w:szCs w:val="22"/>
        </w:rPr>
        <w:t xml:space="preserve"> </w:t>
      </w:r>
      <w:r w:rsidRPr="000C6B0E">
        <w:rPr>
          <w:w w:val="105"/>
          <w:sz w:val="24"/>
          <w:szCs w:val="22"/>
        </w:rPr>
        <w:t>h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1"/>
          <w:w w:val="105"/>
          <w:sz w:val="24"/>
          <w:szCs w:val="22"/>
        </w:rPr>
        <w:t>d</w:t>
      </w:r>
      <w:r w:rsidRPr="000C6B0E">
        <w:rPr>
          <w:w w:val="101"/>
          <w:sz w:val="24"/>
          <w:szCs w:val="22"/>
        </w:rPr>
        <w:t>.</w:t>
      </w:r>
    </w:p>
    <w:p w:rsidR="00962C36" w:rsidRPr="000C6B0E" w:rsidRDefault="000C6B0E">
      <w:pPr>
        <w:spacing w:before="98" w:line="880" w:lineRule="exact"/>
        <w:ind w:left="117" w:right="3702"/>
        <w:rPr>
          <w:sz w:val="24"/>
          <w:szCs w:val="22"/>
        </w:rPr>
      </w:pPr>
      <w:r w:rsidRPr="000C6B0E">
        <w:rPr>
          <w:w w:val="75"/>
          <w:sz w:val="24"/>
          <w:szCs w:val="22"/>
        </w:rPr>
        <w:t>I</w:t>
      </w:r>
      <w:r w:rsidRPr="000C6B0E">
        <w:rPr>
          <w:spacing w:val="9"/>
          <w:w w:val="75"/>
          <w:sz w:val="24"/>
          <w:szCs w:val="22"/>
        </w:rPr>
        <w:t xml:space="preserve"> </w:t>
      </w:r>
      <w:r w:rsidRPr="000C6B0E">
        <w:rPr>
          <w:spacing w:val="-1"/>
          <w:sz w:val="24"/>
          <w:szCs w:val="22"/>
        </w:rPr>
        <w:t>h</w:t>
      </w:r>
      <w:r w:rsidRPr="000C6B0E">
        <w:rPr>
          <w:sz w:val="24"/>
          <w:szCs w:val="22"/>
        </w:rPr>
        <w:t>ope</w:t>
      </w:r>
      <w:r w:rsidRPr="000C6B0E">
        <w:rPr>
          <w:spacing w:val="23"/>
          <w:sz w:val="24"/>
          <w:szCs w:val="22"/>
        </w:rPr>
        <w:t xml:space="preserve"> </w:t>
      </w:r>
      <w:r w:rsidRPr="000C6B0E">
        <w:rPr>
          <w:spacing w:val="4"/>
          <w:w w:val="121"/>
          <w:sz w:val="24"/>
          <w:szCs w:val="22"/>
        </w:rPr>
        <w:t>t</w:t>
      </w:r>
      <w:r w:rsidRPr="000C6B0E">
        <w:rPr>
          <w:spacing w:val="-1"/>
          <w:w w:val="105"/>
          <w:sz w:val="24"/>
          <w:szCs w:val="22"/>
        </w:rPr>
        <w:t>h</w:t>
      </w:r>
      <w:r w:rsidRPr="000C6B0E">
        <w:rPr>
          <w:w w:val="82"/>
          <w:sz w:val="24"/>
          <w:szCs w:val="22"/>
        </w:rPr>
        <w:t>i</w:t>
      </w:r>
      <w:r w:rsidRPr="000C6B0E">
        <w:rPr>
          <w:sz w:val="24"/>
          <w:szCs w:val="22"/>
        </w:rPr>
        <w:t>s</w:t>
      </w:r>
      <w:r w:rsidRPr="000C6B0E">
        <w:rPr>
          <w:spacing w:val="-9"/>
          <w:sz w:val="24"/>
          <w:szCs w:val="22"/>
        </w:rPr>
        <w:t xml:space="preserve"> </w:t>
      </w:r>
      <w:r w:rsidRPr="000C6B0E">
        <w:rPr>
          <w:sz w:val="24"/>
          <w:szCs w:val="22"/>
        </w:rPr>
        <w:t>area</w:t>
      </w:r>
      <w:r w:rsidRPr="000C6B0E">
        <w:rPr>
          <w:spacing w:val="23"/>
          <w:sz w:val="24"/>
          <w:szCs w:val="22"/>
        </w:rPr>
        <w:t xml:space="preserve"> </w:t>
      </w:r>
      <w:r w:rsidRPr="000C6B0E">
        <w:rPr>
          <w:spacing w:val="3"/>
          <w:sz w:val="24"/>
          <w:szCs w:val="22"/>
        </w:rPr>
        <w:t>m</w:t>
      </w:r>
      <w:r w:rsidRPr="000C6B0E">
        <w:rPr>
          <w:spacing w:val="-2"/>
          <w:sz w:val="24"/>
          <w:szCs w:val="22"/>
        </w:rPr>
        <w:t>a</w:t>
      </w:r>
      <w:r w:rsidRPr="000C6B0E">
        <w:rPr>
          <w:sz w:val="24"/>
          <w:szCs w:val="22"/>
        </w:rPr>
        <w:t>y</w:t>
      </w:r>
      <w:r w:rsidRPr="000C6B0E">
        <w:rPr>
          <w:spacing w:val="-3"/>
          <w:sz w:val="24"/>
          <w:szCs w:val="22"/>
        </w:rPr>
        <w:t xml:space="preserve"> </w:t>
      </w:r>
      <w:r w:rsidRPr="000C6B0E">
        <w:rPr>
          <w:spacing w:val="-1"/>
          <w:sz w:val="24"/>
          <w:szCs w:val="22"/>
        </w:rPr>
        <w:t>b</w:t>
      </w:r>
      <w:r w:rsidRPr="000C6B0E">
        <w:rPr>
          <w:sz w:val="24"/>
          <w:szCs w:val="22"/>
        </w:rPr>
        <w:t>e</w:t>
      </w:r>
      <w:r w:rsidRPr="000C6B0E">
        <w:rPr>
          <w:spacing w:val="10"/>
          <w:sz w:val="24"/>
          <w:szCs w:val="22"/>
        </w:rPr>
        <w:t xml:space="preserve"> </w:t>
      </w:r>
      <w:r w:rsidRPr="000C6B0E">
        <w:rPr>
          <w:w w:val="95"/>
          <w:sz w:val="24"/>
          <w:szCs w:val="22"/>
        </w:rPr>
        <w:t>c</w:t>
      </w:r>
      <w:r w:rsidRPr="000C6B0E">
        <w:rPr>
          <w:spacing w:val="-2"/>
          <w:w w:val="105"/>
          <w:sz w:val="24"/>
          <w:szCs w:val="22"/>
        </w:rPr>
        <w:t>o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sz w:val="24"/>
          <w:szCs w:val="22"/>
        </w:rPr>
        <w:t>s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d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4"/>
          <w:sz w:val="24"/>
          <w:szCs w:val="22"/>
        </w:rPr>
        <w:t>r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105"/>
          <w:sz w:val="24"/>
          <w:szCs w:val="22"/>
        </w:rPr>
        <w:t>d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z w:val="24"/>
          <w:szCs w:val="22"/>
        </w:rPr>
        <w:t>for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z w:val="24"/>
          <w:szCs w:val="22"/>
        </w:rPr>
        <w:t>fu</w:t>
      </w:r>
      <w:r w:rsidRPr="000C6B0E">
        <w:rPr>
          <w:spacing w:val="1"/>
          <w:sz w:val="24"/>
          <w:szCs w:val="22"/>
        </w:rPr>
        <w:t>t</w:t>
      </w:r>
      <w:r w:rsidRPr="000C6B0E">
        <w:rPr>
          <w:spacing w:val="-1"/>
          <w:sz w:val="24"/>
          <w:szCs w:val="22"/>
        </w:rPr>
        <w:t>u</w:t>
      </w:r>
      <w:r w:rsidRPr="000C6B0E">
        <w:rPr>
          <w:sz w:val="24"/>
          <w:szCs w:val="22"/>
        </w:rPr>
        <w:t>re</w:t>
      </w:r>
      <w:r w:rsidRPr="000C6B0E">
        <w:rPr>
          <w:spacing w:val="27"/>
          <w:sz w:val="24"/>
          <w:szCs w:val="22"/>
        </w:rPr>
        <w:t xml:space="preserve"> </w:t>
      </w:r>
      <w:r w:rsidRPr="000C6B0E">
        <w:rPr>
          <w:spacing w:val="-2"/>
          <w:sz w:val="24"/>
          <w:szCs w:val="22"/>
        </w:rPr>
        <w:t>r</w:t>
      </w:r>
      <w:r w:rsidRPr="000C6B0E">
        <w:rPr>
          <w:sz w:val="24"/>
          <w:szCs w:val="22"/>
        </w:rPr>
        <w:t>esea</w:t>
      </w:r>
      <w:r w:rsidRPr="000C6B0E">
        <w:rPr>
          <w:spacing w:val="-2"/>
          <w:sz w:val="24"/>
          <w:szCs w:val="22"/>
        </w:rPr>
        <w:t>r</w:t>
      </w:r>
      <w:r w:rsidRPr="000C6B0E">
        <w:rPr>
          <w:sz w:val="24"/>
          <w:szCs w:val="22"/>
        </w:rPr>
        <w:t>ch</w:t>
      </w:r>
      <w:r w:rsidRPr="000C6B0E">
        <w:rPr>
          <w:spacing w:val="30"/>
          <w:sz w:val="24"/>
          <w:szCs w:val="22"/>
        </w:rPr>
        <w:t xml:space="preserve"> </w:t>
      </w:r>
      <w:r w:rsidRPr="000C6B0E">
        <w:rPr>
          <w:w w:val="91"/>
          <w:sz w:val="24"/>
          <w:szCs w:val="22"/>
        </w:rPr>
        <w:t>f</w:t>
      </w:r>
      <w:r w:rsidRPr="000C6B0E">
        <w:rPr>
          <w:w w:val="105"/>
          <w:sz w:val="24"/>
          <w:szCs w:val="22"/>
        </w:rPr>
        <w:t>u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05"/>
          <w:sz w:val="24"/>
          <w:szCs w:val="22"/>
        </w:rPr>
        <w:t>d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94"/>
          <w:sz w:val="24"/>
          <w:szCs w:val="22"/>
        </w:rPr>
        <w:t>g</w:t>
      </w:r>
      <w:r w:rsidRPr="000C6B0E">
        <w:rPr>
          <w:spacing w:val="-5"/>
          <w:sz w:val="24"/>
          <w:szCs w:val="22"/>
        </w:rPr>
        <w:t xml:space="preserve"> </w:t>
      </w:r>
      <w:r w:rsidRPr="000C6B0E">
        <w:rPr>
          <w:sz w:val="24"/>
          <w:szCs w:val="22"/>
        </w:rPr>
        <w:t>a</w:t>
      </w:r>
      <w:r w:rsidRPr="000C6B0E">
        <w:rPr>
          <w:spacing w:val="-1"/>
          <w:sz w:val="24"/>
          <w:szCs w:val="22"/>
        </w:rPr>
        <w:t>n</w:t>
      </w:r>
      <w:r w:rsidRPr="000C6B0E">
        <w:rPr>
          <w:sz w:val="24"/>
          <w:szCs w:val="22"/>
        </w:rPr>
        <w:t>d</w:t>
      </w:r>
      <w:r w:rsidRPr="000C6B0E">
        <w:rPr>
          <w:spacing w:val="13"/>
          <w:sz w:val="24"/>
          <w:szCs w:val="22"/>
        </w:rPr>
        <w:t xml:space="preserve"> </w:t>
      </w:r>
      <w:r w:rsidRPr="000C6B0E">
        <w:rPr>
          <w:spacing w:val="2"/>
          <w:sz w:val="24"/>
          <w:szCs w:val="22"/>
        </w:rPr>
        <w:t>s</w:t>
      </w:r>
      <w:r w:rsidRPr="000C6B0E">
        <w:rPr>
          <w:spacing w:val="-1"/>
          <w:w w:val="105"/>
          <w:sz w:val="24"/>
          <w:szCs w:val="22"/>
        </w:rPr>
        <w:t>upp</w:t>
      </w:r>
      <w:r w:rsidRPr="000C6B0E">
        <w:rPr>
          <w:w w:val="105"/>
          <w:sz w:val="24"/>
          <w:szCs w:val="22"/>
        </w:rPr>
        <w:t>o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1"/>
          <w:w w:val="121"/>
          <w:sz w:val="24"/>
          <w:szCs w:val="22"/>
        </w:rPr>
        <w:t>t</w:t>
      </w:r>
      <w:r w:rsidRPr="000C6B0E">
        <w:rPr>
          <w:w w:val="101"/>
          <w:sz w:val="24"/>
          <w:szCs w:val="22"/>
        </w:rPr>
        <w:t xml:space="preserve">. </w:t>
      </w:r>
      <w:r w:rsidRPr="000C6B0E">
        <w:rPr>
          <w:w w:val="72"/>
          <w:sz w:val="24"/>
          <w:szCs w:val="22"/>
        </w:rPr>
        <w:t>K</w:t>
      </w:r>
      <w:r w:rsidRPr="000C6B0E">
        <w:rPr>
          <w:w w:val="82"/>
          <w:sz w:val="24"/>
          <w:szCs w:val="22"/>
        </w:rPr>
        <w:t>i</w:t>
      </w:r>
      <w:r w:rsidRPr="000C6B0E">
        <w:rPr>
          <w:spacing w:val="-1"/>
          <w:w w:val="105"/>
          <w:sz w:val="24"/>
          <w:szCs w:val="22"/>
        </w:rPr>
        <w:t>n</w:t>
      </w:r>
      <w:r w:rsidRPr="000C6B0E">
        <w:rPr>
          <w:w w:val="105"/>
          <w:sz w:val="24"/>
          <w:szCs w:val="22"/>
        </w:rPr>
        <w:t>d</w:t>
      </w:r>
      <w:r w:rsidRPr="000C6B0E">
        <w:rPr>
          <w:spacing w:val="-6"/>
          <w:sz w:val="24"/>
          <w:szCs w:val="22"/>
        </w:rPr>
        <w:t xml:space="preserve"> </w:t>
      </w:r>
      <w:r w:rsidRPr="000C6B0E">
        <w:rPr>
          <w:spacing w:val="2"/>
          <w:w w:val="81"/>
          <w:sz w:val="24"/>
          <w:szCs w:val="22"/>
        </w:rPr>
        <w:t>R</w:t>
      </w:r>
      <w:r w:rsidRPr="000C6B0E">
        <w:rPr>
          <w:w w:val="112"/>
          <w:sz w:val="24"/>
          <w:szCs w:val="22"/>
        </w:rPr>
        <w:t>e</w:t>
      </w:r>
      <w:r w:rsidRPr="000C6B0E">
        <w:rPr>
          <w:w w:val="94"/>
          <w:sz w:val="24"/>
          <w:szCs w:val="22"/>
        </w:rPr>
        <w:t>g</w:t>
      </w:r>
      <w:r w:rsidRPr="000C6B0E">
        <w:rPr>
          <w:w w:val="108"/>
          <w:sz w:val="24"/>
          <w:szCs w:val="22"/>
        </w:rPr>
        <w:t>a</w:t>
      </w:r>
      <w:r w:rsidRPr="000C6B0E">
        <w:rPr>
          <w:w w:val="104"/>
          <w:sz w:val="24"/>
          <w:szCs w:val="22"/>
        </w:rPr>
        <w:t>r</w:t>
      </w:r>
      <w:r w:rsidRPr="000C6B0E">
        <w:rPr>
          <w:spacing w:val="-1"/>
          <w:w w:val="105"/>
          <w:sz w:val="24"/>
          <w:szCs w:val="22"/>
        </w:rPr>
        <w:t>d</w:t>
      </w:r>
      <w:r w:rsidRPr="000C6B0E">
        <w:rPr>
          <w:sz w:val="24"/>
          <w:szCs w:val="22"/>
        </w:rPr>
        <w:t>s</w:t>
      </w:r>
      <w:r w:rsidRPr="000C6B0E">
        <w:rPr>
          <w:w w:val="99"/>
          <w:sz w:val="24"/>
          <w:szCs w:val="22"/>
        </w:rPr>
        <w:t>,</w:t>
      </w:r>
    </w:p>
    <w:p w:rsidR="00962C36" w:rsidRPr="000C6B0E" w:rsidRDefault="000C6B0E">
      <w:pPr>
        <w:spacing w:before="59"/>
        <w:ind w:left="117"/>
        <w:rPr>
          <w:sz w:val="24"/>
          <w:szCs w:val="22"/>
        </w:rPr>
        <w:sectPr w:rsidR="00962C36" w:rsidRPr="000C6B0E">
          <w:footerReference w:type="default" r:id="rId8"/>
          <w:pgSz w:w="11920" w:h="16840"/>
          <w:pgMar w:top="1560" w:right="640" w:bottom="280" w:left="620" w:header="0" w:footer="697" w:gutter="0"/>
          <w:pgNumType w:start="2"/>
          <w:cols w:space="720"/>
        </w:sectPr>
      </w:pPr>
      <w:r w:rsidRPr="000C6B0E">
        <w:rPr>
          <w:sz w:val="22"/>
        </w:rPr>
        <w:pict>
          <v:group id="_x0000_s1039" style="position:absolute;left:0;text-align:left;margin-left:36.85pt;margin-top:47pt;width:521.65pt;height:0;z-index:-251659264;mso-position-horizontal-relative:page" coordorigin="737,940" coordsize="10433,0">
            <v:shape id="_x0000_s1040" style="position:absolute;left:737;top:940;width:10433;height:0" coordorigin="737,940" coordsize="10433,0" path="m737,940r10433,e" filled="f" strokecolor="#00829a" strokeweight=".7pt">
              <v:path arrowok="t"/>
            </v:shape>
            <w10:wrap anchorx="page"/>
          </v:group>
        </w:pict>
      </w:r>
      <w:r w:rsidRPr="000C6B0E">
        <w:rPr>
          <w:w w:val="82"/>
          <w:sz w:val="24"/>
          <w:szCs w:val="22"/>
        </w:rPr>
        <w:t>S</w:t>
      </w:r>
      <w:r w:rsidRPr="000C6B0E">
        <w:rPr>
          <w:w w:val="108"/>
          <w:sz w:val="24"/>
          <w:szCs w:val="22"/>
        </w:rPr>
        <w:t>a</w:t>
      </w:r>
      <w:r w:rsidRPr="000C6B0E">
        <w:rPr>
          <w:spacing w:val="-2"/>
          <w:w w:val="104"/>
          <w:sz w:val="24"/>
          <w:szCs w:val="22"/>
        </w:rPr>
        <w:t>r</w:t>
      </w:r>
      <w:r w:rsidRPr="000C6B0E">
        <w:rPr>
          <w:w w:val="108"/>
          <w:sz w:val="24"/>
          <w:szCs w:val="22"/>
        </w:rPr>
        <w:t>a</w:t>
      </w:r>
    </w:p>
    <w:p w:rsidR="00962C36" w:rsidRDefault="000C6B0E">
      <w:pPr>
        <w:spacing w:before="63"/>
        <w:ind w:left="4493" w:right="4921"/>
        <w:jc w:val="center"/>
      </w:pPr>
      <w:r>
        <w:lastRenderedPageBreak/>
        <w:pict>
          <v:group id="_x0000_s1037" style="position:absolute;left:0;text-align:left;margin-left:545.3pt;margin-top:36.85pt;width:0;height:160.3pt;z-index:-251655168;mso-position-horizontal-relative:page;mso-position-vertical-relative:page" coordorigin="10906,737" coordsize="0,3206">
            <v:shape id="_x0000_s1038" style="position:absolute;left:10906;top:737;width:0;height:3206" coordorigin="10906,737" coordsize="0,3206" path="m10906,3943r,-3206e" filled="f" strokecolor="#ebebeb" strokeweight="1.06pt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8.65pt;margin-top:36.3pt;width:202pt;height:161.4pt;z-index:-251658240;mso-position-horizontal-relative:page;mso-position-vertical-relative:page" coordorigin="773,726" coordsize="4040,32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773;top:773;width:4020;height:3134">
              <v:imagedata r:id="rId9" o:title=""/>
            </v:shape>
            <v:shape id="_x0000_s1035" style="position:absolute;left:4802;top:737;width:0;height:3206" coordorigin="4802,737" coordsize="0,3206" path="m4802,3943r,-3206e" filled="f" strokecolor="#ebebeb" strokeweight="1.06pt">
              <v:path arrowok="t"/>
            </v:shape>
            <w10:wrap anchorx="page" anchory="page"/>
          </v:group>
        </w:pict>
      </w:r>
      <w:r>
        <w:rPr>
          <w:color w:val="002D62"/>
          <w:spacing w:val="-1"/>
          <w:w w:val="121"/>
        </w:rPr>
        <w:t>S</w:t>
      </w:r>
      <w:r>
        <w:rPr>
          <w:color w:val="002D62"/>
          <w:w w:val="121"/>
        </w:rPr>
        <w:t>a</w:t>
      </w:r>
      <w:r>
        <w:rPr>
          <w:color w:val="002D62"/>
          <w:spacing w:val="2"/>
          <w:w w:val="121"/>
        </w:rPr>
        <w:t>r</w:t>
      </w:r>
      <w:r>
        <w:rPr>
          <w:color w:val="002D62"/>
          <w:w w:val="121"/>
        </w:rPr>
        <w:t>a</w:t>
      </w:r>
      <w:r>
        <w:rPr>
          <w:color w:val="002D62"/>
          <w:spacing w:val="-5"/>
          <w:w w:val="121"/>
        </w:rPr>
        <w:t xml:space="preserve"> </w:t>
      </w:r>
      <w:proofErr w:type="spellStart"/>
      <w:r>
        <w:rPr>
          <w:color w:val="002D62"/>
          <w:spacing w:val="2"/>
          <w:w w:val="99"/>
        </w:rPr>
        <w:t>L</w:t>
      </w:r>
      <w:r>
        <w:rPr>
          <w:color w:val="002D62"/>
          <w:spacing w:val="-1"/>
          <w:w w:val="125"/>
        </w:rPr>
        <w:t>a</w:t>
      </w:r>
      <w:r>
        <w:rPr>
          <w:color w:val="002D62"/>
          <w:w w:val="121"/>
        </w:rPr>
        <w:t>n</w:t>
      </w:r>
      <w:r>
        <w:rPr>
          <w:color w:val="002D62"/>
          <w:spacing w:val="2"/>
          <w:w w:val="121"/>
        </w:rPr>
        <w:t>n</w:t>
      </w:r>
      <w:r>
        <w:rPr>
          <w:color w:val="002D62"/>
          <w:w w:val="99"/>
        </w:rPr>
        <w:t>i</w:t>
      </w:r>
      <w:r>
        <w:rPr>
          <w:color w:val="002D62"/>
          <w:w w:val="121"/>
        </w:rPr>
        <w:t>n</w:t>
      </w:r>
      <w:proofErr w:type="spellEnd"/>
    </w:p>
    <w:p w:rsidR="00962C36" w:rsidRDefault="000C6B0E">
      <w:pPr>
        <w:spacing w:before="3"/>
        <w:ind w:left="4493" w:right="3785"/>
        <w:jc w:val="center"/>
      </w:pPr>
      <w:r>
        <w:rPr>
          <w:color w:val="002D62"/>
          <w:w w:val="115"/>
        </w:rPr>
        <w:t>R</w:t>
      </w:r>
      <w:r>
        <w:rPr>
          <w:color w:val="002D62"/>
          <w:spacing w:val="-1"/>
          <w:w w:val="115"/>
        </w:rPr>
        <w:t>e</w:t>
      </w:r>
      <w:r>
        <w:rPr>
          <w:color w:val="002D62"/>
          <w:spacing w:val="2"/>
          <w:w w:val="115"/>
        </w:rPr>
        <w:t>s</w:t>
      </w:r>
      <w:r>
        <w:rPr>
          <w:color w:val="002D62"/>
          <w:w w:val="115"/>
        </w:rPr>
        <w:t>e</w:t>
      </w:r>
      <w:r>
        <w:rPr>
          <w:color w:val="002D62"/>
          <w:spacing w:val="-1"/>
          <w:w w:val="115"/>
        </w:rPr>
        <w:t>a</w:t>
      </w:r>
      <w:r>
        <w:rPr>
          <w:color w:val="002D62"/>
          <w:spacing w:val="1"/>
          <w:w w:val="115"/>
        </w:rPr>
        <w:t>r</w:t>
      </w:r>
      <w:r>
        <w:rPr>
          <w:color w:val="002D62"/>
          <w:spacing w:val="2"/>
          <w:w w:val="115"/>
        </w:rPr>
        <w:t>c</w:t>
      </w:r>
      <w:r>
        <w:rPr>
          <w:color w:val="002D62"/>
          <w:w w:val="115"/>
        </w:rPr>
        <w:t>h</w:t>
      </w:r>
      <w:r>
        <w:rPr>
          <w:color w:val="002D62"/>
          <w:spacing w:val="4"/>
          <w:w w:val="115"/>
        </w:rPr>
        <w:t xml:space="preserve"> </w:t>
      </w:r>
      <w:r>
        <w:rPr>
          <w:color w:val="002D62"/>
        </w:rPr>
        <w:t>&amp;</w:t>
      </w:r>
      <w:r>
        <w:rPr>
          <w:color w:val="002D62"/>
          <w:spacing w:val="-17"/>
        </w:rPr>
        <w:t xml:space="preserve"> </w:t>
      </w:r>
      <w:r>
        <w:rPr>
          <w:color w:val="002D62"/>
          <w:spacing w:val="3"/>
          <w:w w:val="119"/>
        </w:rPr>
        <w:t>P</w:t>
      </w:r>
      <w:r>
        <w:rPr>
          <w:color w:val="002D62"/>
          <w:w w:val="110"/>
        </w:rPr>
        <w:t>o</w:t>
      </w:r>
      <w:r>
        <w:rPr>
          <w:color w:val="002D62"/>
          <w:spacing w:val="2"/>
          <w:w w:val="79"/>
        </w:rPr>
        <w:t>l</w:t>
      </w:r>
      <w:r>
        <w:rPr>
          <w:color w:val="002D62"/>
          <w:w w:val="79"/>
        </w:rPr>
        <w:t>i</w:t>
      </w:r>
      <w:r>
        <w:rPr>
          <w:color w:val="002D62"/>
          <w:spacing w:val="2"/>
          <w:w w:val="112"/>
        </w:rPr>
        <w:t>c</w:t>
      </w:r>
      <w:r>
        <w:rPr>
          <w:color w:val="002D62"/>
          <w:w w:val="99"/>
        </w:rPr>
        <w:t>y</w:t>
      </w:r>
      <w:r>
        <w:rPr>
          <w:color w:val="002D62"/>
          <w:spacing w:val="1"/>
        </w:rPr>
        <w:t xml:space="preserve"> </w:t>
      </w:r>
      <w:r>
        <w:rPr>
          <w:color w:val="002D62"/>
          <w:spacing w:val="3"/>
          <w:w w:val="107"/>
        </w:rPr>
        <w:t>O</w:t>
      </w:r>
      <w:r>
        <w:rPr>
          <w:color w:val="002D62"/>
          <w:w w:val="82"/>
        </w:rPr>
        <w:t>f</w:t>
      </w:r>
      <w:r>
        <w:rPr>
          <w:color w:val="002D62"/>
          <w:spacing w:val="5"/>
          <w:w w:val="82"/>
        </w:rPr>
        <w:t>f</w:t>
      </w:r>
      <w:r>
        <w:rPr>
          <w:color w:val="002D62"/>
          <w:spacing w:val="-2"/>
          <w:w w:val="79"/>
        </w:rPr>
        <w:t>i</w:t>
      </w:r>
      <w:r>
        <w:rPr>
          <w:color w:val="002D62"/>
          <w:spacing w:val="2"/>
          <w:w w:val="112"/>
        </w:rPr>
        <w:t>c</w:t>
      </w:r>
      <w:r>
        <w:rPr>
          <w:color w:val="002D62"/>
          <w:spacing w:val="-1"/>
          <w:w w:val="125"/>
        </w:rPr>
        <w:t>e</w:t>
      </w:r>
      <w:r>
        <w:rPr>
          <w:color w:val="002D62"/>
          <w:w w:val="99"/>
        </w:rPr>
        <w:t>r</w:t>
      </w:r>
    </w:p>
    <w:p w:rsidR="00962C36" w:rsidRDefault="00962C36">
      <w:pPr>
        <w:spacing w:before="6" w:line="220" w:lineRule="exact"/>
        <w:rPr>
          <w:sz w:val="22"/>
          <w:szCs w:val="22"/>
        </w:rPr>
      </w:pPr>
    </w:p>
    <w:p w:rsidR="00962C36" w:rsidRDefault="000C6B0E">
      <w:pPr>
        <w:spacing w:line="220" w:lineRule="exact"/>
        <w:ind w:left="4493" w:right="3963"/>
        <w:jc w:val="center"/>
      </w:pPr>
      <w:r>
        <w:rPr>
          <w:color w:val="002D62"/>
          <w:position w:val="-1"/>
        </w:rPr>
        <w:t xml:space="preserve">A  </w:t>
      </w:r>
      <w:r>
        <w:rPr>
          <w:color w:val="002D62"/>
          <w:spacing w:val="15"/>
          <w:position w:val="-1"/>
        </w:rPr>
        <w:t xml:space="preserve"> </w:t>
      </w:r>
      <w:r>
        <w:rPr>
          <w:color w:val="002D62"/>
          <w:spacing w:val="-1"/>
          <w:position w:val="-1"/>
        </w:rPr>
        <w:t>2</w:t>
      </w:r>
      <w:r>
        <w:rPr>
          <w:color w:val="002D62"/>
          <w:position w:val="-1"/>
        </w:rPr>
        <w:t>9</w:t>
      </w:r>
      <w:r>
        <w:rPr>
          <w:color w:val="002D62"/>
          <w:spacing w:val="28"/>
          <w:position w:val="-1"/>
        </w:rPr>
        <w:t xml:space="preserve"> </w:t>
      </w:r>
      <w:proofErr w:type="spellStart"/>
      <w:r>
        <w:rPr>
          <w:color w:val="002D62"/>
          <w:w w:val="93"/>
          <w:position w:val="-1"/>
        </w:rPr>
        <w:t>M</w:t>
      </w:r>
      <w:r>
        <w:rPr>
          <w:color w:val="002D62"/>
          <w:w w:val="110"/>
          <w:position w:val="-1"/>
        </w:rPr>
        <w:t>oun</w:t>
      </w:r>
      <w:r>
        <w:rPr>
          <w:color w:val="002D62"/>
          <w:w w:val="99"/>
          <w:position w:val="-1"/>
        </w:rPr>
        <w:t>t</w:t>
      </w:r>
      <w:r>
        <w:rPr>
          <w:color w:val="002D62"/>
          <w:spacing w:val="2"/>
          <w:w w:val="79"/>
          <w:position w:val="-1"/>
        </w:rPr>
        <w:t>j</w:t>
      </w:r>
      <w:r>
        <w:rPr>
          <w:color w:val="002D62"/>
          <w:spacing w:val="5"/>
          <w:w w:val="110"/>
          <w:position w:val="-1"/>
        </w:rPr>
        <w:t>o</w:t>
      </w:r>
      <w:r>
        <w:rPr>
          <w:color w:val="002D62"/>
          <w:w w:val="99"/>
          <w:position w:val="-1"/>
        </w:rPr>
        <w:t>y</w:t>
      </w:r>
      <w:proofErr w:type="spellEnd"/>
      <w:r>
        <w:rPr>
          <w:color w:val="002D62"/>
          <w:spacing w:val="1"/>
          <w:position w:val="-1"/>
        </w:rPr>
        <w:t xml:space="preserve"> </w:t>
      </w:r>
      <w:r>
        <w:rPr>
          <w:color w:val="002D62"/>
          <w:w w:val="119"/>
          <w:position w:val="-1"/>
        </w:rPr>
        <w:t>S</w:t>
      </w:r>
      <w:r>
        <w:rPr>
          <w:color w:val="002D62"/>
          <w:w w:val="110"/>
          <w:position w:val="-1"/>
        </w:rPr>
        <w:t>qu</w:t>
      </w:r>
      <w:r>
        <w:rPr>
          <w:color w:val="002D62"/>
          <w:w w:val="125"/>
          <w:position w:val="-1"/>
        </w:rPr>
        <w:t>a</w:t>
      </w:r>
      <w:r>
        <w:rPr>
          <w:color w:val="002D62"/>
          <w:spacing w:val="3"/>
          <w:w w:val="99"/>
          <w:position w:val="-1"/>
        </w:rPr>
        <w:t>r</w:t>
      </w:r>
      <w:r>
        <w:rPr>
          <w:color w:val="002D62"/>
          <w:w w:val="125"/>
          <w:position w:val="-1"/>
        </w:rPr>
        <w:t>e</w:t>
      </w: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962C36">
      <w:pPr>
        <w:spacing w:before="2" w:line="260" w:lineRule="exact"/>
        <w:rPr>
          <w:sz w:val="26"/>
          <w:szCs w:val="26"/>
        </w:rPr>
      </w:pPr>
    </w:p>
    <w:p w:rsidR="00962C36" w:rsidRDefault="000C6B0E">
      <w:pPr>
        <w:spacing w:before="33" w:line="220" w:lineRule="exact"/>
        <w:ind w:left="4493" w:right="4298"/>
        <w:jc w:val="center"/>
      </w:pPr>
      <w:r>
        <w:pict>
          <v:group id="_x0000_s1029" style="position:absolute;left:0;text-align:left;margin-left:256.9pt;margin-top:-33.1pt;width:106.7pt;height:35.15pt;z-index:-251657216;mso-position-horizontal-relative:page" coordorigin="5138,-662" coordsize="2134,703">
            <v:shape id="_x0000_s1033" style="position:absolute;left:7262;top:18;width:1;height:0" coordorigin="7262,18" coordsize="1,0" path="m7262,18r,e" filled="f" strokecolor="blue" strokeweight=".82pt">
              <v:path arrowok="t"/>
            </v:shape>
            <v:shape id="_x0000_s1032" style="position:absolute;left:5148;top:-191;width:2114;height:222" coordorigin="5148,-191" coordsize="2114,222" path="m5148,-191r,222l7262,31r,-222l5148,-191xe" fillcolor="black" stroked="f">
              <v:path arrowok="t"/>
            </v:shape>
            <v:shape id="_x0000_s1031" style="position:absolute;left:5148;top:-652;width:1873;height:222" coordorigin="5148,-652" coordsize="1873,222" path="m5148,-652r,223l7021,-429r,-223l5148,-652xe" fillcolor="black" stroked="f">
              <v:path arrowok="t"/>
            </v:shape>
            <v:shape id="_x0000_s1030" style="position:absolute;left:5148;top:-421;width:1894;height:222" coordorigin="5148,-421" coordsize="1894,222" path="m5148,-421r,222l7042,-199r,-222l5148,-421xe" fillcolor="black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57.4pt;margin-top:24.65pt;width:50.75pt;height:24pt;z-index:-251656192;mso-position-horizontal-relative:page" coordorigin="5148,493" coordsize="1015,480">
            <v:shape id="_x0000_s1028" type="#_x0000_t75" style="position:absolute;left:5148;top:493;width:480;height:480">
              <v:imagedata r:id="rId10" o:title=""/>
            </v:shape>
            <v:shape id="_x0000_s1027" type="#_x0000_t75" style="position:absolute;left:5683;top:493;width:480;height:480">
              <v:imagedata r:id="rId11" o:title=""/>
            </v:shape>
            <w10:wrap anchorx="page"/>
          </v:group>
        </w:pict>
      </w:r>
      <w:r>
        <w:rPr>
          <w:color w:val="002D62"/>
          <w:position w:val="-1"/>
        </w:rPr>
        <w:t>W</w:t>
      </w:r>
      <w:r>
        <w:rPr>
          <w:color w:val="002D62"/>
          <w:spacing w:val="48"/>
          <w:position w:val="-1"/>
        </w:rPr>
        <w:t xml:space="preserve"> </w:t>
      </w:r>
      <w:r>
        <w:rPr>
          <w:color w:val="0000FF"/>
          <w:spacing w:val="-38"/>
          <w:position w:val="-1"/>
        </w:rPr>
        <w:t xml:space="preserve"> </w:t>
      </w:r>
      <w:hyperlink r:id="rId12">
        <w:r>
          <w:rPr>
            <w:color w:val="0000FF"/>
            <w:position w:val="-1"/>
            <w:u w:val="single" w:color="0000FF"/>
          </w:rPr>
          <w:t>www</w:t>
        </w:r>
        <w:r>
          <w:rPr>
            <w:color w:val="0000FF"/>
            <w:w w:val="110"/>
            <w:position w:val="-1"/>
            <w:u w:val="single" w:color="0000FF"/>
          </w:rPr>
          <w:t>.p</w:t>
        </w:r>
        <w:r>
          <w:rPr>
            <w:color w:val="0000FF"/>
            <w:spacing w:val="3"/>
            <w:w w:val="106"/>
            <w:position w:val="-1"/>
            <w:u w:val="single" w:color="0000FF"/>
          </w:rPr>
          <w:t>m</w:t>
        </w:r>
        <w:r>
          <w:rPr>
            <w:color w:val="0000FF"/>
            <w:w w:val="99"/>
            <w:position w:val="-1"/>
            <w:u w:val="single" w:color="0000FF"/>
          </w:rPr>
          <w:t>vt</w:t>
        </w:r>
        <w:r>
          <w:rPr>
            <w:color w:val="0000FF"/>
            <w:spacing w:val="1"/>
            <w:w w:val="99"/>
            <w:position w:val="-1"/>
            <w:u w:val="single" w:color="0000FF"/>
          </w:rPr>
          <w:t>r</w:t>
        </w:r>
        <w:r>
          <w:rPr>
            <w:color w:val="0000FF"/>
            <w:spacing w:val="-1"/>
            <w:w w:val="110"/>
            <w:position w:val="-1"/>
            <w:u w:val="single" w:color="0000FF"/>
          </w:rPr>
          <w:t>u</w:t>
        </w:r>
        <w:r>
          <w:rPr>
            <w:color w:val="0000FF"/>
            <w:spacing w:val="2"/>
            <w:w w:val="128"/>
            <w:position w:val="-1"/>
            <w:u w:val="single" w:color="0000FF"/>
          </w:rPr>
          <w:t>s</w:t>
        </w:r>
        <w:r>
          <w:rPr>
            <w:color w:val="0000FF"/>
            <w:spacing w:val="-1"/>
            <w:w w:val="99"/>
            <w:position w:val="-1"/>
            <w:u w:val="single" w:color="0000FF"/>
          </w:rPr>
          <w:t>t</w:t>
        </w:r>
        <w:r>
          <w:rPr>
            <w:color w:val="0000FF"/>
            <w:w w:val="110"/>
            <w:position w:val="-1"/>
            <w:u w:val="single" w:color="0000FF"/>
          </w:rPr>
          <w:t>.</w:t>
        </w:r>
        <w:r>
          <w:rPr>
            <w:color w:val="0000FF"/>
            <w:w w:val="79"/>
            <w:position w:val="-1"/>
            <w:u w:val="single" w:color="0000FF"/>
          </w:rPr>
          <w:t>i</w:t>
        </w:r>
        <w:r>
          <w:rPr>
            <w:color w:val="0000FF"/>
            <w:w w:val="125"/>
            <w:position w:val="-1"/>
            <w:u w:val="single" w:color="0000FF"/>
          </w:rPr>
          <w:t>e</w:t>
        </w:r>
      </w:hyperlink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962C36">
      <w:pPr>
        <w:spacing w:line="200" w:lineRule="exact"/>
      </w:pPr>
    </w:p>
    <w:p w:rsidR="00962C36" w:rsidRDefault="00962C36">
      <w:pPr>
        <w:spacing w:before="3" w:line="220" w:lineRule="exact"/>
        <w:rPr>
          <w:sz w:val="22"/>
          <w:szCs w:val="22"/>
        </w:rPr>
      </w:pPr>
    </w:p>
    <w:p w:rsidR="00962C36" w:rsidRDefault="000C6B0E">
      <w:pPr>
        <w:spacing w:before="41"/>
        <w:ind w:left="117" w:right="93"/>
        <w:rPr>
          <w:sz w:val="15"/>
          <w:szCs w:val="15"/>
        </w:rPr>
      </w:pPr>
      <w:r>
        <w:rPr>
          <w:color w:val="666666"/>
          <w:spacing w:val="-2"/>
          <w:sz w:val="15"/>
          <w:szCs w:val="15"/>
        </w:rPr>
        <w:t>D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w w:val="113"/>
          <w:sz w:val="15"/>
          <w:szCs w:val="15"/>
        </w:rPr>
        <w:t>c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pacing w:val="-1"/>
          <w:w w:val="126"/>
          <w:sz w:val="15"/>
          <w:szCs w:val="15"/>
        </w:rPr>
        <w:t>a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spacing w:val="1"/>
          <w:w w:val="108"/>
          <w:sz w:val="15"/>
          <w:szCs w:val="15"/>
        </w:rPr>
        <w:t>m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w w:val="111"/>
          <w:sz w:val="15"/>
          <w:szCs w:val="15"/>
        </w:rPr>
        <w:t>,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w w:val="104"/>
          <w:sz w:val="15"/>
          <w:szCs w:val="15"/>
        </w:rPr>
        <w:t>P</w:t>
      </w:r>
      <w:r>
        <w:rPr>
          <w:color w:val="666666"/>
          <w:spacing w:val="-2"/>
          <w:w w:val="104"/>
          <w:sz w:val="15"/>
          <w:szCs w:val="15"/>
        </w:rPr>
        <w:t>e</w:t>
      </w:r>
      <w:r>
        <w:rPr>
          <w:color w:val="666666"/>
          <w:spacing w:val="2"/>
          <w:w w:val="104"/>
          <w:sz w:val="15"/>
          <w:szCs w:val="15"/>
        </w:rPr>
        <w:t>t</w:t>
      </w:r>
      <w:r>
        <w:rPr>
          <w:color w:val="666666"/>
          <w:spacing w:val="-1"/>
          <w:w w:val="104"/>
          <w:sz w:val="15"/>
          <w:szCs w:val="15"/>
        </w:rPr>
        <w:t>e</w:t>
      </w:r>
      <w:r>
        <w:rPr>
          <w:color w:val="666666"/>
          <w:w w:val="104"/>
          <w:sz w:val="15"/>
          <w:szCs w:val="15"/>
        </w:rPr>
        <w:t>r</w:t>
      </w:r>
      <w:r>
        <w:rPr>
          <w:color w:val="666666"/>
          <w:spacing w:val="38"/>
          <w:w w:val="104"/>
          <w:sz w:val="15"/>
          <w:szCs w:val="15"/>
        </w:rPr>
        <w:t xml:space="preserve"> </w:t>
      </w:r>
      <w:proofErr w:type="spellStart"/>
      <w:r>
        <w:rPr>
          <w:color w:val="666666"/>
          <w:spacing w:val="1"/>
          <w:w w:val="104"/>
          <w:sz w:val="15"/>
          <w:szCs w:val="15"/>
        </w:rPr>
        <w:t>M</w:t>
      </w:r>
      <w:r>
        <w:rPr>
          <w:color w:val="666666"/>
          <w:w w:val="104"/>
          <w:sz w:val="15"/>
          <w:szCs w:val="15"/>
        </w:rPr>
        <w:t>c</w:t>
      </w:r>
      <w:r>
        <w:rPr>
          <w:color w:val="666666"/>
          <w:spacing w:val="-1"/>
          <w:w w:val="104"/>
          <w:sz w:val="15"/>
          <w:szCs w:val="15"/>
        </w:rPr>
        <w:t>V</w:t>
      </w:r>
      <w:r>
        <w:rPr>
          <w:color w:val="666666"/>
          <w:w w:val="104"/>
          <w:sz w:val="15"/>
          <w:szCs w:val="15"/>
        </w:rPr>
        <w:t>er</w:t>
      </w:r>
      <w:r>
        <w:rPr>
          <w:color w:val="666666"/>
          <w:spacing w:val="1"/>
          <w:w w:val="104"/>
          <w:sz w:val="15"/>
          <w:szCs w:val="15"/>
        </w:rPr>
        <w:t>r</w:t>
      </w:r>
      <w:r>
        <w:rPr>
          <w:color w:val="666666"/>
          <w:w w:val="104"/>
          <w:sz w:val="15"/>
          <w:szCs w:val="15"/>
        </w:rPr>
        <w:t>y</w:t>
      </w:r>
      <w:proofErr w:type="spellEnd"/>
      <w:r>
        <w:rPr>
          <w:color w:val="666666"/>
          <w:spacing w:val="-12"/>
          <w:w w:val="104"/>
          <w:sz w:val="15"/>
          <w:szCs w:val="15"/>
        </w:rPr>
        <w:t xml:space="preserve"> </w:t>
      </w:r>
      <w:r>
        <w:rPr>
          <w:color w:val="666666"/>
          <w:spacing w:val="-2"/>
          <w:w w:val="104"/>
          <w:sz w:val="15"/>
          <w:szCs w:val="15"/>
        </w:rPr>
        <w:t>T</w:t>
      </w:r>
      <w:r>
        <w:rPr>
          <w:color w:val="666666"/>
          <w:w w:val="104"/>
          <w:sz w:val="15"/>
          <w:szCs w:val="15"/>
        </w:rPr>
        <w:t>r</w:t>
      </w:r>
      <w:r>
        <w:rPr>
          <w:color w:val="666666"/>
          <w:spacing w:val="-2"/>
          <w:w w:val="104"/>
          <w:sz w:val="15"/>
          <w:szCs w:val="15"/>
        </w:rPr>
        <w:t>u</w:t>
      </w:r>
      <w:r>
        <w:rPr>
          <w:color w:val="666666"/>
          <w:spacing w:val="2"/>
          <w:w w:val="104"/>
          <w:sz w:val="15"/>
          <w:szCs w:val="15"/>
        </w:rPr>
        <w:t>s</w:t>
      </w:r>
      <w:r>
        <w:rPr>
          <w:color w:val="666666"/>
          <w:spacing w:val="-1"/>
          <w:w w:val="104"/>
          <w:sz w:val="15"/>
          <w:szCs w:val="15"/>
        </w:rPr>
        <w:t>t</w:t>
      </w:r>
      <w:r>
        <w:rPr>
          <w:color w:val="666666"/>
          <w:w w:val="104"/>
          <w:sz w:val="15"/>
          <w:szCs w:val="15"/>
        </w:rPr>
        <w:t>.</w:t>
      </w:r>
      <w:r>
        <w:rPr>
          <w:color w:val="666666"/>
          <w:spacing w:val="18"/>
          <w:w w:val="104"/>
          <w:sz w:val="15"/>
          <w:szCs w:val="15"/>
        </w:rPr>
        <w:t xml:space="preserve"> </w:t>
      </w:r>
      <w:r>
        <w:rPr>
          <w:color w:val="666666"/>
          <w:w w:val="104"/>
          <w:sz w:val="15"/>
          <w:szCs w:val="15"/>
        </w:rPr>
        <w:t>T</w:t>
      </w:r>
      <w:r>
        <w:rPr>
          <w:color w:val="666666"/>
          <w:spacing w:val="-1"/>
          <w:w w:val="112"/>
          <w:sz w:val="15"/>
          <w:szCs w:val="15"/>
        </w:rPr>
        <w:t>h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spacing w:val="-2"/>
          <w:w w:val="108"/>
          <w:sz w:val="15"/>
          <w:szCs w:val="15"/>
        </w:rPr>
        <w:t>m</w:t>
      </w:r>
      <w:r>
        <w:rPr>
          <w:color w:val="666666"/>
          <w:spacing w:val="1"/>
          <w:w w:val="108"/>
          <w:sz w:val="15"/>
          <w:szCs w:val="15"/>
        </w:rPr>
        <w:t>m</w:t>
      </w:r>
      <w:r>
        <w:rPr>
          <w:color w:val="666666"/>
          <w:spacing w:val="-2"/>
          <w:w w:val="112"/>
          <w:sz w:val="15"/>
          <w:szCs w:val="15"/>
        </w:rPr>
        <w:t>u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w w:val="113"/>
          <w:sz w:val="15"/>
          <w:szCs w:val="15"/>
        </w:rPr>
        <w:t>c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spacing w:val="-1"/>
          <w:sz w:val="15"/>
          <w:szCs w:val="15"/>
        </w:rPr>
        <w:t>t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4"/>
          <w:sz w:val="15"/>
          <w:szCs w:val="15"/>
        </w:rPr>
        <w:t xml:space="preserve"> </w:t>
      </w:r>
      <w:r>
        <w:rPr>
          <w:color w:val="666666"/>
          <w:spacing w:val="-2"/>
          <w:w w:val="113"/>
          <w:sz w:val="15"/>
          <w:szCs w:val="15"/>
        </w:rPr>
        <w:t>c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spacing w:val="-1"/>
          <w:w w:val="83"/>
          <w:sz w:val="15"/>
          <w:szCs w:val="15"/>
        </w:rPr>
        <w:t>f</w:t>
      </w:r>
      <w:r>
        <w:rPr>
          <w:color w:val="666666"/>
          <w:w w:val="112"/>
          <w:sz w:val="15"/>
          <w:szCs w:val="15"/>
        </w:rPr>
        <w:t>o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spacing w:val="1"/>
          <w:w w:val="108"/>
          <w:sz w:val="15"/>
          <w:szCs w:val="15"/>
        </w:rPr>
        <w:t>m</w:t>
      </w:r>
      <w:r>
        <w:rPr>
          <w:color w:val="666666"/>
          <w:spacing w:val="-2"/>
          <w:w w:val="126"/>
          <w:sz w:val="15"/>
          <w:szCs w:val="15"/>
        </w:rPr>
        <w:t>a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pacing w:val="-6"/>
          <w:sz w:val="15"/>
          <w:szCs w:val="15"/>
        </w:rPr>
        <w:t>w</w:t>
      </w:r>
      <w:r>
        <w:rPr>
          <w:color w:val="666666"/>
          <w:w w:val="112"/>
          <w:sz w:val="15"/>
          <w:szCs w:val="15"/>
        </w:rPr>
        <w:t>h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w w:val="112"/>
          <w:sz w:val="15"/>
          <w:szCs w:val="15"/>
        </w:rPr>
        <w:t>h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spacing w:val="1"/>
          <w:w w:val="114"/>
          <w:sz w:val="15"/>
          <w:szCs w:val="15"/>
        </w:rPr>
        <w:t>m</w:t>
      </w:r>
      <w:r>
        <w:rPr>
          <w:color w:val="666666"/>
          <w:w w:val="114"/>
          <w:sz w:val="15"/>
          <w:szCs w:val="15"/>
        </w:rPr>
        <w:t>ay</w:t>
      </w:r>
      <w:r>
        <w:rPr>
          <w:color w:val="666666"/>
          <w:spacing w:val="-10"/>
          <w:w w:val="114"/>
          <w:sz w:val="15"/>
          <w:szCs w:val="15"/>
        </w:rPr>
        <w:t xml:space="preserve"> </w:t>
      </w:r>
      <w:r>
        <w:rPr>
          <w:color w:val="666666"/>
          <w:spacing w:val="-2"/>
          <w:w w:val="114"/>
          <w:sz w:val="15"/>
          <w:szCs w:val="15"/>
        </w:rPr>
        <w:t>b</w:t>
      </w:r>
      <w:r>
        <w:rPr>
          <w:color w:val="666666"/>
          <w:w w:val="114"/>
          <w:sz w:val="15"/>
          <w:szCs w:val="15"/>
        </w:rPr>
        <w:t>e</w:t>
      </w:r>
      <w:r>
        <w:rPr>
          <w:color w:val="666666"/>
          <w:spacing w:val="4"/>
          <w:w w:val="114"/>
          <w:sz w:val="15"/>
          <w:szCs w:val="15"/>
        </w:rPr>
        <w:t xml:space="preserve"> 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spacing w:val="2"/>
          <w:w w:val="83"/>
          <w:sz w:val="15"/>
          <w:szCs w:val="15"/>
        </w:rPr>
        <w:t>f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1"/>
          <w:w w:val="126"/>
          <w:sz w:val="15"/>
          <w:szCs w:val="15"/>
        </w:rPr>
        <w:t>a</w:t>
      </w:r>
      <w:r>
        <w:rPr>
          <w:color w:val="666666"/>
          <w:spacing w:val="-2"/>
          <w:w w:val="80"/>
          <w:sz w:val="15"/>
          <w:szCs w:val="15"/>
        </w:rPr>
        <w:t>l</w:t>
      </w:r>
      <w:r>
        <w:rPr>
          <w:color w:val="666666"/>
          <w:w w:val="111"/>
          <w:sz w:val="15"/>
          <w:szCs w:val="15"/>
        </w:rPr>
        <w:t>,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pacing w:val="-1"/>
          <w:w w:val="112"/>
          <w:sz w:val="15"/>
          <w:szCs w:val="15"/>
        </w:rPr>
        <w:t>p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pacing w:val="6"/>
          <w:sz w:val="15"/>
          <w:szCs w:val="15"/>
        </w:rPr>
        <w:t xml:space="preserve"> </w:t>
      </w:r>
      <w:r>
        <w:rPr>
          <w:color w:val="666666"/>
          <w:spacing w:val="-1"/>
          <w:w w:val="111"/>
          <w:sz w:val="15"/>
          <w:szCs w:val="15"/>
        </w:rPr>
        <w:t>a</w:t>
      </w:r>
      <w:r>
        <w:rPr>
          <w:color w:val="666666"/>
          <w:spacing w:val="-2"/>
          <w:w w:val="111"/>
          <w:sz w:val="15"/>
          <w:szCs w:val="15"/>
        </w:rPr>
        <w:t>n</w:t>
      </w:r>
      <w:r>
        <w:rPr>
          <w:color w:val="666666"/>
          <w:w w:val="111"/>
          <w:sz w:val="15"/>
          <w:szCs w:val="15"/>
        </w:rPr>
        <w:t>d</w:t>
      </w:r>
      <w:r>
        <w:rPr>
          <w:color w:val="666666"/>
          <w:spacing w:val="-1"/>
          <w:w w:val="111"/>
          <w:sz w:val="15"/>
          <w:szCs w:val="15"/>
        </w:rPr>
        <w:t>/</w:t>
      </w:r>
      <w:r>
        <w:rPr>
          <w:color w:val="666666"/>
          <w:w w:val="111"/>
          <w:sz w:val="15"/>
          <w:szCs w:val="15"/>
        </w:rPr>
        <w:t>or</w:t>
      </w:r>
      <w:r>
        <w:rPr>
          <w:color w:val="666666"/>
          <w:spacing w:val="1"/>
          <w:w w:val="111"/>
          <w:sz w:val="15"/>
          <w:szCs w:val="15"/>
        </w:rPr>
        <w:t xml:space="preserve"> </w:t>
      </w:r>
      <w:r>
        <w:rPr>
          <w:color w:val="666666"/>
          <w:w w:val="112"/>
          <w:sz w:val="15"/>
          <w:szCs w:val="15"/>
        </w:rPr>
        <w:t>p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sz w:val="15"/>
          <w:szCs w:val="15"/>
        </w:rPr>
        <w:t>v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pacing w:val="-1"/>
          <w:w w:val="126"/>
          <w:sz w:val="15"/>
          <w:szCs w:val="15"/>
        </w:rPr>
        <w:t>e</w:t>
      </w:r>
      <w:r>
        <w:rPr>
          <w:color w:val="666666"/>
          <w:spacing w:val="-2"/>
          <w:w w:val="112"/>
          <w:sz w:val="15"/>
          <w:szCs w:val="15"/>
        </w:rPr>
        <w:t>g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w w:val="111"/>
          <w:sz w:val="15"/>
          <w:szCs w:val="15"/>
        </w:rPr>
        <w:t>.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spacing w:val="2"/>
          <w:w w:val="90"/>
          <w:sz w:val="15"/>
          <w:szCs w:val="15"/>
        </w:rPr>
        <w:t>I</w:t>
      </w:r>
      <w:r>
        <w:rPr>
          <w:color w:val="666666"/>
          <w:w w:val="90"/>
          <w:sz w:val="15"/>
          <w:szCs w:val="15"/>
        </w:rPr>
        <w:t>t</w:t>
      </w:r>
      <w:r>
        <w:rPr>
          <w:color w:val="666666"/>
          <w:spacing w:val="8"/>
          <w:w w:val="90"/>
          <w:sz w:val="15"/>
          <w:szCs w:val="15"/>
        </w:rPr>
        <w:t xml:space="preserve"> 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w w:val="83"/>
          <w:sz w:val="15"/>
          <w:szCs w:val="15"/>
        </w:rPr>
        <w:t>f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w w:val="114"/>
          <w:sz w:val="15"/>
          <w:szCs w:val="15"/>
        </w:rPr>
        <w:t>the</w:t>
      </w:r>
      <w:r>
        <w:rPr>
          <w:color w:val="666666"/>
          <w:spacing w:val="-1"/>
          <w:w w:val="114"/>
          <w:sz w:val="15"/>
          <w:szCs w:val="15"/>
        </w:rPr>
        <w:t xml:space="preserve"> </w:t>
      </w:r>
      <w:r>
        <w:rPr>
          <w:color w:val="666666"/>
          <w:spacing w:val="-1"/>
          <w:w w:val="126"/>
          <w:sz w:val="15"/>
          <w:szCs w:val="15"/>
        </w:rPr>
        <w:t>e</w:t>
      </w:r>
      <w:r>
        <w:rPr>
          <w:color w:val="666666"/>
          <w:spacing w:val="-3"/>
          <w:sz w:val="15"/>
          <w:szCs w:val="15"/>
        </w:rPr>
        <w:t>x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pacing w:val="-2"/>
          <w:w w:val="112"/>
          <w:sz w:val="15"/>
          <w:szCs w:val="15"/>
        </w:rPr>
        <w:t>u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spacing w:val="2"/>
          <w:sz w:val="15"/>
          <w:szCs w:val="15"/>
        </w:rPr>
        <w:t>v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w w:val="121"/>
          <w:sz w:val="15"/>
          <w:szCs w:val="15"/>
        </w:rPr>
        <w:t>u</w:t>
      </w:r>
      <w:r>
        <w:rPr>
          <w:color w:val="666666"/>
          <w:spacing w:val="-2"/>
          <w:w w:val="121"/>
          <w:sz w:val="15"/>
          <w:szCs w:val="15"/>
        </w:rPr>
        <w:t>s</w:t>
      </w:r>
      <w:r>
        <w:rPr>
          <w:color w:val="666666"/>
          <w:w w:val="121"/>
          <w:sz w:val="15"/>
          <w:szCs w:val="15"/>
        </w:rPr>
        <w:t>e</w:t>
      </w:r>
      <w:r>
        <w:rPr>
          <w:color w:val="666666"/>
          <w:spacing w:val="-3"/>
          <w:w w:val="121"/>
          <w:sz w:val="15"/>
          <w:szCs w:val="15"/>
        </w:rPr>
        <w:t xml:space="preserve"> </w:t>
      </w:r>
      <w:r>
        <w:rPr>
          <w:color w:val="666666"/>
          <w:w w:val="112"/>
          <w:sz w:val="15"/>
          <w:szCs w:val="15"/>
        </w:rPr>
        <w:t>o</w:t>
      </w:r>
      <w:r>
        <w:rPr>
          <w:color w:val="666666"/>
          <w:w w:val="83"/>
          <w:sz w:val="15"/>
          <w:szCs w:val="15"/>
        </w:rPr>
        <w:t xml:space="preserve">f </w:t>
      </w:r>
      <w:r>
        <w:rPr>
          <w:color w:val="666666"/>
          <w:spacing w:val="2"/>
          <w:w w:val="114"/>
          <w:sz w:val="15"/>
          <w:szCs w:val="15"/>
        </w:rPr>
        <w:t>t</w:t>
      </w:r>
      <w:r>
        <w:rPr>
          <w:color w:val="666666"/>
          <w:spacing w:val="-1"/>
          <w:w w:val="114"/>
          <w:sz w:val="15"/>
          <w:szCs w:val="15"/>
        </w:rPr>
        <w:t>h</w:t>
      </w:r>
      <w:r>
        <w:rPr>
          <w:color w:val="666666"/>
          <w:w w:val="114"/>
          <w:sz w:val="15"/>
          <w:szCs w:val="15"/>
        </w:rPr>
        <w:t>e</w:t>
      </w:r>
      <w:r>
        <w:rPr>
          <w:color w:val="666666"/>
          <w:spacing w:val="-1"/>
          <w:w w:val="114"/>
          <w:sz w:val="15"/>
          <w:szCs w:val="15"/>
        </w:rPr>
        <w:t xml:space="preserve"> 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sz w:val="15"/>
          <w:szCs w:val="15"/>
        </w:rPr>
        <w:t>t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-2"/>
          <w:w w:val="112"/>
          <w:sz w:val="15"/>
          <w:szCs w:val="15"/>
        </w:rPr>
        <w:t>d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spacing w:val="4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-2"/>
          <w:w w:val="126"/>
          <w:sz w:val="15"/>
          <w:szCs w:val="15"/>
        </w:rPr>
        <w:t>e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p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w w:val="126"/>
          <w:sz w:val="15"/>
          <w:szCs w:val="15"/>
        </w:rPr>
        <w:t>e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3"/>
          <w:sz w:val="15"/>
          <w:szCs w:val="15"/>
        </w:rPr>
        <w:t>(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spacing w:val="-2"/>
          <w:sz w:val="15"/>
          <w:szCs w:val="15"/>
        </w:rPr>
        <w:t>)</w:t>
      </w:r>
      <w:r>
        <w:rPr>
          <w:color w:val="666666"/>
          <w:w w:val="111"/>
          <w:sz w:val="15"/>
          <w:szCs w:val="15"/>
        </w:rPr>
        <w:t>.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w w:val="83"/>
          <w:sz w:val="15"/>
          <w:szCs w:val="15"/>
        </w:rPr>
        <w:t>If</w:t>
      </w:r>
      <w:r>
        <w:rPr>
          <w:color w:val="666666"/>
          <w:spacing w:val="9"/>
          <w:w w:val="83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y</w:t>
      </w:r>
      <w:r>
        <w:rPr>
          <w:color w:val="666666"/>
          <w:spacing w:val="-1"/>
          <w:sz w:val="15"/>
          <w:szCs w:val="15"/>
        </w:rPr>
        <w:t>o</w:t>
      </w:r>
      <w:r>
        <w:rPr>
          <w:color w:val="666666"/>
          <w:sz w:val="15"/>
          <w:szCs w:val="15"/>
        </w:rPr>
        <w:t>u</w:t>
      </w:r>
      <w:r>
        <w:rPr>
          <w:color w:val="666666"/>
          <w:spacing w:val="21"/>
          <w:sz w:val="15"/>
          <w:szCs w:val="15"/>
        </w:rPr>
        <w:t xml:space="preserve"> </w:t>
      </w:r>
      <w:r>
        <w:rPr>
          <w:color w:val="666666"/>
          <w:w w:val="118"/>
          <w:sz w:val="15"/>
          <w:szCs w:val="15"/>
        </w:rPr>
        <w:t>a</w:t>
      </w:r>
      <w:r>
        <w:rPr>
          <w:color w:val="666666"/>
          <w:spacing w:val="1"/>
          <w:w w:val="118"/>
          <w:sz w:val="15"/>
          <w:szCs w:val="15"/>
        </w:rPr>
        <w:t>r</w:t>
      </w:r>
      <w:r>
        <w:rPr>
          <w:color w:val="666666"/>
          <w:w w:val="118"/>
          <w:sz w:val="15"/>
          <w:szCs w:val="15"/>
        </w:rPr>
        <w:t>e</w:t>
      </w:r>
      <w:r>
        <w:rPr>
          <w:color w:val="666666"/>
          <w:spacing w:val="-3"/>
          <w:w w:val="118"/>
          <w:sz w:val="15"/>
          <w:szCs w:val="15"/>
        </w:rPr>
        <w:t xml:space="preserve"> </w:t>
      </w:r>
      <w:r>
        <w:rPr>
          <w:color w:val="666666"/>
          <w:spacing w:val="-2"/>
          <w:sz w:val="15"/>
          <w:szCs w:val="15"/>
        </w:rPr>
        <w:t>n</w:t>
      </w:r>
      <w:r>
        <w:rPr>
          <w:color w:val="666666"/>
          <w:sz w:val="15"/>
          <w:szCs w:val="15"/>
        </w:rPr>
        <w:t>ot</w:t>
      </w:r>
      <w:r>
        <w:rPr>
          <w:color w:val="666666"/>
          <w:spacing w:val="23"/>
          <w:sz w:val="15"/>
          <w:szCs w:val="15"/>
        </w:rPr>
        <w:t xml:space="preserve"> </w:t>
      </w:r>
      <w:r>
        <w:rPr>
          <w:color w:val="666666"/>
          <w:w w:val="114"/>
          <w:sz w:val="15"/>
          <w:szCs w:val="15"/>
        </w:rPr>
        <w:t>t</w:t>
      </w:r>
      <w:r>
        <w:rPr>
          <w:color w:val="666666"/>
          <w:spacing w:val="-1"/>
          <w:w w:val="114"/>
          <w:sz w:val="15"/>
          <w:szCs w:val="15"/>
        </w:rPr>
        <w:t>h</w:t>
      </w:r>
      <w:r>
        <w:rPr>
          <w:color w:val="666666"/>
          <w:w w:val="114"/>
          <w:sz w:val="15"/>
          <w:szCs w:val="15"/>
        </w:rPr>
        <w:t>e</w:t>
      </w:r>
      <w:r>
        <w:rPr>
          <w:color w:val="666666"/>
          <w:spacing w:val="1"/>
          <w:w w:val="114"/>
          <w:sz w:val="15"/>
          <w:szCs w:val="15"/>
        </w:rPr>
        <w:t xml:space="preserve"> 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2"/>
          <w:w w:val="126"/>
          <w:sz w:val="15"/>
          <w:szCs w:val="15"/>
        </w:rPr>
        <w:t>e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spacing w:val="4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-2"/>
          <w:w w:val="126"/>
          <w:sz w:val="15"/>
          <w:szCs w:val="15"/>
        </w:rPr>
        <w:t>e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p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3"/>
          <w:sz w:val="15"/>
          <w:szCs w:val="15"/>
        </w:rPr>
        <w:t>(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spacing w:val="-2"/>
          <w:sz w:val="15"/>
          <w:szCs w:val="15"/>
        </w:rPr>
        <w:t>)</w:t>
      </w:r>
      <w:r>
        <w:rPr>
          <w:color w:val="666666"/>
          <w:w w:val="111"/>
          <w:sz w:val="15"/>
          <w:szCs w:val="15"/>
        </w:rPr>
        <w:t>,</w:t>
      </w:r>
      <w:r>
        <w:rPr>
          <w:color w:val="666666"/>
          <w:spacing w:val="6"/>
          <w:sz w:val="15"/>
          <w:szCs w:val="15"/>
        </w:rPr>
        <w:t xml:space="preserve"> </w:t>
      </w:r>
      <w:r>
        <w:rPr>
          <w:color w:val="666666"/>
          <w:spacing w:val="-2"/>
          <w:w w:val="112"/>
          <w:sz w:val="15"/>
          <w:szCs w:val="15"/>
        </w:rPr>
        <w:t>p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2"/>
          <w:w w:val="126"/>
          <w:sz w:val="15"/>
          <w:szCs w:val="15"/>
        </w:rPr>
        <w:t>a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spacing w:val="-1"/>
          <w:w w:val="112"/>
          <w:sz w:val="15"/>
          <w:szCs w:val="15"/>
        </w:rPr>
        <w:t>no</w:t>
      </w:r>
      <w:r>
        <w:rPr>
          <w:color w:val="666666"/>
          <w:spacing w:val="2"/>
          <w:w w:val="112"/>
          <w:sz w:val="15"/>
          <w:szCs w:val="15"/>
        </w:rPr>
        <w:t>t</w:t>
      </w:r>
      <w:r>
        <w:rPr>
          <w:color w:val="666666"/>
          <w:w w:val="112"/>
          <w:sz w:val="15"/>
          <w:szCs w:val="15"/>
        </w:rPr>
        <w:t>e</w:t>
      </w:r>
      <w:r>
        <w:rPr>
          <w:color w:val="666666"/>
          <w:spacing w:val="2"/>
          <w:w w:val="112"/>
          <w:sz w:val="15"/>
          <w:szCs w:val="15"/>
        </w:rPr>
        <w:t xml:space="preserve"> </w:t>
      </w:r>
      <w:r>
        <w:rPr>
          <w:color w:val="666666"/>
          <w:spacing w:val="-1"/>
          <w:w w:val="112"/>
          <w:sz w:val="15"/>
          <w:szCs w:val="15"/>
        </w:rPr>
        <w:t>t</w:t>
      </w:r>
      <w:r>
        <w:rPr>
          <w:color w:val="666666"/>
          <w:w w:val="112"/>
          <w:sz w:val="15"/>
          <w:szCs w:val="15"/>
        </w:rPr>
        <w:t xml:space="preserve">hat </w:t>
      </w:r>
      <w:r>
        <w:rPr>
          <w:color w:val="666666"/>
          <w:spacing w:val="-2"/>
          <w:w w:val="112"/>
          <w:sz w:val="15"/>
          <w:szCs w:val="15"/>
        </w:rPr>
        <w:t>a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w w:val="112"/>
          <w:sz w:val="15"/>
          <w:szCs w:val="15"/>
        </w:rPr>
        <w:t>y</w:t>
      </w:r>
      <w:r>
        <w:rPr>
          <w:color w:val="666666"/>
          <w:spacing w:val="1"/>
          <w:w w:val="112"/>
          <w:sz w:val="15"/>
          <w:szCs w:val="15"/>
        </w:rPr>
        <w:t xml:space="preserve"> 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spacing w:val="-2"/>
          <w:w w:val="129"/>
          <w:sz w:val="15"/>
          <w:szCs w:val="15"/>
        </w:rPr>
        <w:t>s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z w:val="15"/>
          <w:szCs w:val="15"/>
        </w:rPr>
        <w:t>r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b</w:t>
      </w:r>
      <w:r>
        <w:rPr>
          <w:color w:val="666666"/>
          <w:spacing w:val="-2"/>
          <w:w w:val="112"/>
          <w:sz w:val="15"/>
          <w:szCs w:val="15"/>
        </w:rPr>
        <w:t>u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w w:val="111"/>
          <w:sz w:val="15"/>
          <w:szCs w:val="15"/>
        </w:rPr>
        <w:t>,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spacing w:val="2"/>
          <w:w w:val="83"/>
          <w:sz w:val="15"/>
          <w:szCs w:val="15"/>
        </w:rPr>
        <w:t>f</w:t>
      </w:r>
      <w:r>
        <w:rPr>
          <w:color w:val="666666"/>
          <w:w w:val="112"/>
          <w:sz w:val="15"/>
          <w:szCs w:val="15"/>
        </w:rPr>
        <w:t>o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-6"/>
          <w:sz w:val="15"/>
          <w:szCs w:val="15"/>
        </w:rPr>
        <w:t>w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sz w:val="15"/>
          <w:szCs w:val="15"/>
        </w:rPr>
        <w:t>r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ng</w:t>
      </w:r>
      <w:r>
        <w:rPr>
          <w:color w:val="666666"/>
          <w:w w:val="111"/>
          <w:sz w:val="15"/>
          <w:szCs w:val="15"/>
        </w:rPr>
        <w:t>,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w w:val="113"/>
          <w:sz w:val="15"/>
          <w:szCs w:val="15"/>
        </w:rPr>
        <w:t>c</w:t>
      </w:r>
      <w:r>
        <w:rPr>
          <w:color w:val="666666"/>
          <w:w w:val="112"/>
          <w:sz w:val="15"/>
          <w:szCs w:val="15"/>
        </w:rPr>
        <w:t>op</w:t>
      </w:r>
      <w:r>
        <w:rPr>
          <w:color w:val="666666"/>
          <w:spacing w:val="-2"/>
          <w:sz w:val="15"/>
          <w:szCs w:val="15"/>
        </w:rPr>
        <w:t>y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w w:val="112"/>
          <w:sz w:val="15"/>
          <w:szCs w:val="15"/>
        </w:rPr>
        <w:t>g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pacing w:val="-2"/>
          <w:sz w:val="15"/>
          <w:szCs w:val="15"/>
        </w:rPr>
        <w:t>o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14"/>
          <w:sz w:val="15"/>
          <w:szCs w:val="15"/>
        </w:rPr>
        <w:t xml:space="preserve"> </w:t>
      </w:r>
      <w:r>
        <w:rPr>
          <w:color w:val="666666"/>
          <w:spacing w:val="-2"/>
          <w:w w:val="121"/>
          <w:sz w:val="15"/>
          <w:szCs w:val="15"/>
        </w:rPr>
        <w:t>u</w:t>
      </w:r>
      <w:r>
        <w:rPr>
          <w:color w:val="666666"/>
          <w:spacing w:val="2"/>
          <w:w w:val="121"/>
          <w:sz w:val="15"/>
          <w:szCs w:val="15"/>
        </w:rPr>
        <w:t>s</w:t>
      </w:r>
      <w:r>
        <w:rPr>
          <w:color w:val="666666"/>
          <w:w w:val="121"/>
          <w:sz w:val="15"/>
          <w:szCs w:val="15"/>
        </w:rPr>
        <w:t>e</w:t>
      </w:r>
      <w:r>
        <w:rPr>
          <w:color w:val="666666"/>
          <w:spacing w:val="-3"/>
          <w:w w:val="121"/>
          <w:sz w:val="15"/>
          <w:szCs w:val="15"/>
        </w:rPr>
        <w:t xml:space="preserve"> 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w w:val="83"/>
          <w:sz w:val="15"/>
          <w:szCs w:val="15"/>
        </w:rPr>
        <w:t>f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2"/>
          <w:w w:val="112"/>
          <w:sz w:val="15"/>
          <w:szCs w:val="15"/>
        </w:rPr>
        <w:t>h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w w:val="108"/>
          <w:sz w:val="15"/>
          <w:szCs w:val="15"/>
        </w:rPr>
        <w:t>mm</w:t>
      </w:r>
      <w:r>
        <w:rPr>
          <w:color w:val="666666"/>
          <w:w w:val="112"/>
          <w:sz w:val="15"/>
          <w:szCs w:val="15"/>
        </w:rPr>
        <w:t>un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w w:val="113"/>
          <w:sz w:val="15"/>
          <w:szCs w:val="15"/>
        </w:rPr>
        <w:t>c</w:t>
      </w:r>
      <w:r>
        <w:rPr>
          <w:color w:val="666666"/>
          <w:spacing w:val="-2"/>
          <w:w w:val="126"/>
          <w:sz w:val="15"/>
          <w:szCs w:val="15"/>
        </w:rPr>
        <w:t>a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or</w:t>
      </w:r>
      <w:r>
        <w:rPr>
          <w:color w:val="666666"/>
          <w:spacing w:val="10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t</w:t>
      </w:r>
      <w:r>
        <w:rPr>
          <w:color w:val="666666"/>
          <w:w w:val="112"/>
          <w:sz w:val="15"/>
          <w:szCs w:val="15"/>
        </w:rPr>
        <w:t>h</w:t>
      </w:r>
      <w:r>
        <w:rPr>
          <w:color w:val="666666"/>
          <w:w w:val="126"/>
          <w:sz w:val="15"/>
          <w:szCs w:val="15"/>
        </w:rPr>
        <w:t xml:space="preserve">e 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2"/>
          <w:w w:val="83"/>
          <w:sz w:val="15"/>
          <w:szCs w:val="15"/>
        </w:rPr>
        <w:t>f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spacing w:val="-2"/>
          <w:w w:val="108"/>
          <w:sz w:val="15"/>
          <w:szCs w:val="15"/>
        </w:rPr>
        <w:t>m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on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w w:val="90"/>
          <w:sz w:val="15"/>
          <w:szCs w:val="15"/>
        </w:rPr>
        <w:t>it</w:t>
      </w:r>
      <w:r>
        <w:rPr>
          <w:color w:val="666666"/>
          <w:spacing w:val="9"/>
          <w:w w:val="90"/>
          <w:sz w:val="15"/>
          <w:szCs w:val="15"/>
        </w:rPr>
        <w:t xml:space="preserve"> 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pacing w:val="-2"/>
          <w:w w:val="129"/>
          <w:sz w:val="15"/>
          <w:szCs w:val="15"/>
        </w:rPr>
        <w:t>s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w w:val="113"/>
          <w:sz w:val="15"/>
          <w:szCs w:val="15"/>
        </w:rPr>
        <w:t>c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z w:val="15"/>
          <w:szCs w:val="15"/>
        </w:rPr>
        <w:t>y</w:t>
      </w:r>
      <w:r>
        <w:rPr>
          <w:color w:val="666666"/>
          <w:spacing w:val="1"/>
          <w:sz w:val="15"/>
          <w:szCs w:val="15"/>
        </w:rPr>
        <w:t xml:space="preserve"> </w:t>
      </w:r>
      <w:r>
        <w:rPr>
          <w:color w:val="666666"/>
          <w:w w:val="112"/>
          <w:sz w:val="15"/>
          <w:szCs w:val="15"/>
        </w:rPr>
        <w:t>p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w w:val="112"/>
          <w:sz w:val="15"/>
          <w:szCs w:val="15"/>
        </w:rPr>
        <w:t>o</w:t>
      </w:r>
      <w:r>
        <w:rPr>
          <w:color w:val="666666"/>
          <w:spacing w:val="-1"/>
          <w:w w:val="112"/>
          <w:sz w:val="15"/>
          <w:szCs w:val="15"/>
        </w:rPr>
        <w:t>h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b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sz w:val="15"/>
          <w:szCs w:val="15"/>
        </w:rPr>
        <w:t>t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1"/>
          <w:w w:val="112"/>
          <w:sz w:val="15"/>
          <w:szCs w:val="15"/>
        </w:rPr>
        <w:t>d</w:t>
      </w:r>
      <w:r>
        <w:rPr>
          <w:color w:val="666666"/>
          <w:w w:val="111"/>
          <w:sz w:val="15"/>
          <w:szCs w:val="15"/>
        </w:rPr>
        <w:t>.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spacing w:val="-1"/>
          <w:sz w:val="15"/>
          <w:szCs w:val="15"/>
        </w:rPr>
        <w:t>A</w:t>
      </w:r>
      <w:r>
        <w:rPr>
          <w:color w:val="666666"/>
          <w:sz w:val="15"/>
          <w:szCs w:val="15"/>
        </w:rPr>
        <w:t>ny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pacing w:val="-1"/>
          <w:w w:val="112"/>
          <w:sz w:val="15"/>
          <w:szCs w:val="15"/>
        </w:rPr>
        <w:t>p</w:t>
      </w:r>
      <w:r>
        <w:rPr>
          <w:color w:val="666666"/>
          <w:spacing w:val="-2"/>
          <w:w w:val="126"/>
          <w:sz w:val="15"/>
          <w:szCs w:val="15"/>
        </w:rPr>
        <w:t>e</w:t>
      </w:r>
      <w:r>
        <w:rPr>
          <w:color w:val="666666"/>
          <w:spacing w:val="1"/>
          <w:sz w:val="15"/>
          <w:szCs w:val="15"/>
        </w:rPr>
        <w:t>r</w:t>
      </w:r>
      <w:r>
        <w:rPr>
          <w:color w:val="666666"/>
          <w:spacing w:val="-2"/>
          <w:w w:val="129"/>
          <w:sz w:val="15"/>
          <w:szCs w:val="15"/>
        </w:rPr>
        <w:t>s</w:t>
      </w:r>
      <w:r>
        <w:rPr>
          <w:color w:val="666666"/>
          <w:w w:val="112"/>
          <w:sz w:val="15"/>
          <w:szCs w:val="15"/>
        </w:rPr>
        <w:t>o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pacing w:val="2"/>
          <w:sz w:val="15"/>
          <w:szCs w:val="15"/>
        </w:rPr>
        <w:t xml:space="preserve"> v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1"/>
          <w:w w:val="126"/>
          <w:sz w:val="15"/>
          <w:szCs w:val="15"/>
        </w:rPr>
        <w:t>e</w:t>
      </w:r>
      <w:r>
        <w:rPr>
          <w:color w:val="666666"/>
          <w:spacing w:val="-5"/>
          <w:sz w:val="15"/>
          <w:szCs w:val="15"/>
        </w:rPr>
        <w:t>w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spacing w:val="6"/>
          <w:sz w:val="15"/>
          <w:szCs w:val="15"/>
        </w:rPr>
        <w:t xml:space="preserve"> </w:t>
      </w:r>
      <w:r>
        <w:rPr>
          <w:color w:val="666666"/>
          <w:w w:val="117"/>
          <w:sz w:val="15"/>
          <w:szCs w:val="15"/>
        </w:rPr>
        <w:t>e</w:t>
      </w:r>
      <w:r>
        <w:rPr>
          <w:color w:val="666666"/>
          <w:spacing w:val="-2"/>
          <w:w w:val="117"/>
          <w:sz w:val="15"/>
          <w:szCs w:val="15"/>
        </w:rPr>
        <w:t>x</w:t>
      </w:r>
      <w:r>
        <w:rPr>
          <w:color w:val="666666"/>
          <w:w w:val="117"/>
          <w:sz w:val="15"/>
          <w:szCs w:val="15"/>
        </w:rPr>
        <w:t>pr</w:t>
      </w:r>
      <w:r>
        <w:rPr>
          <w:color w:val="666666"/>
          <w:spacing w:val="-2"/>
          <w:w w:val="117"/>
          <w:sz w:val="15"/>
          <w:szCs w:val="15"/>
        </w:rPr>
        <w:t>e</w:t>
      </w:r>
      <w:r>
        <w:rPr>
          <w:color w:val="666666"/>
          <w:spacing w:val="2"/>
          <w:w w:val="117"/>
          <w:sz w:val="15"/>
          <w:szCs w:val="15"/>
        </w:rPr>
        <w:t>s</w:t>
      </w:r>
      <w:r>
        <w:rPr>
          <w:color w:val="666666"/>
          <w:spacing w:val="-2"/>
          <w:w w:val="117"/>
          <w:sz w:val="15"/>
          <w:szCs w:val="15"/>
        </w:rPr>
        <w:t>s</w:t>
      </w:r>
      <w:r>
        <w:rPr>
          <w:color w:val="666666"/>
          <w:w w:val="117"/>
          <w:sz w:val="15"/>
          <w:szCs w:val="15"/>
        </w:rPr>
        <w:t xml:space="preserve">ed 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t</w:t>
      </w:r>
      <w:r>
        <w:rPr>
          <w:color w:val="666666"/>
          <w:w w:val="112"/>
          <w:sz w:val="15"/>
          <w:szCs w:val="15"/>
        </w:rPr>
        <w:t>h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w w:val="129"/>
          <w:sz w:val="15"/>
          <w:szCs w:val="15"/>
        </w:rPr>
        <w:t>s</w:t>
      </w:r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2"/>
          <w:sz w:val="15"/>
          <w:szCs w:val="15"/>
        </w:rPr>
        <w:t>-</w:t>
      </w:r>
      <w:r>
        <w:rPr>
          <w:color w:val="666666"/>
          <w:spacing w:val="1"/>
          <w:w w:val="108"/>
          <w:sz w:val="15"/>
          <w:szCs w:val="15"/>
        </w:rPr>
        <w:t>m</w:t>
      </w:r>
      <w:r>
        <w:rPr>
          <w:color w:val="666666"/>
          <w:spacing w:val="-1"/>
          <w:w w:val="126"/>
          <w:sz w:val="15"/>
          <w:szCs w:val="15"/>
        </w:rPr>
        <w:t>a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-1"/>
          <w:w w:val="117"/>
          <w:sz w:val="15"/>
          <w:szCs w:val="15"/>
        </w:rPr>
        <w:t>a</w:t>
      </w:r>
      <w:r>
        <w:rPr>
          <w:color w:val="666666"/>
          <w:spacing w:val="1"/>
          <w:w w:val="117"/>
          <w:sz w:val="15"/>
          <w:szCs w:val="15"/>
        </w:rPr>
        <w:t>r</w:t>
      </w:r>
      <w:r>
        <w:rPr>
          <w:color w:val="666666"/>
          <w:w w:val="117"/>
          <w:sz w:val="15"/>
          <w:szCs w:val="15"/>
        </w:rPr>
        <w:t>e</w:t>
      </w:r>
      <w:r>
        <w:rPr>
          <w:color w:val="666666"/>
          <w:spacing w:val="-2"/>
          <w:w w:val="117"/>
          <w:sz w:val="15"/>
          <w:szCs w:val="15"/>
        </w:rPr>
        <w:t xml:space="preserve"> </w:t>
      </w:r>
      <w:r>
        <w:rPr>
          <w:color w:val="666666"/>
          <w:w w:val="117"/>
          <w:sz w:val="15"/>
          <w:szCs w:val="15"/>
        </w:rPr>
        <w:t>th</w:t>
      </w:r>
      <w:r>
        <w:rPr>
          <w:color w:val="666666"/>
          <w:spacing w:val="-2"/>
          <w:w w:val="117"/>
          <w:sz w:val="15"/>
          <w:szCs w:val="15"/>
        </w:rPr>
        <w:t>o</w:t>
      </w:r>
      <w:r>
        <w:rPr>
          <w:color w:val="666666"/>
          <w:spacing w:val="2"/>
          <w:w w:val="117"/>
          <w:sz w:val="15"/>
          <w:szCs w:val="15"/>
        </w:rPr>
        <w:t>s</w:t>
      </w:r>
      <w:r>
        <w:rPr>
          <w:color w:val="666666"/>
          <w:w w:val="117"/>
          <w:sz w:val="15"/>
          <w:szCs w:val="15"/>
        </w:rPr>
        <w:t>e</w:t>
      </w:r>
      <w:r>
        <w:rPr>
          <w:color w:val="666666"/>
          <w:spacing w:val="-4"/>
          <w:w w:val="117"/>
          <w:sz w:val="15"/>
          <w:szCs w:val="15"/>
        </w:rPr>
        <w:t xml:space="preserve"> 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w w:val="83"/>
          <w:sz w:val="15"/>
          <w:szCs w:val="15"/>
        </w:rPr>
        <w:t>f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2"/>
          <w:w w:val="114"/>
          <w:sz w:val="15"/>
          <w:szCs w:val="15"/>
        </w:rPr>
        <w:t>t</w:t>
      </w:r>
      <w:r>
        <w:rPr>
          <w:color w:val="666666"/>
          <w:w w:val="114"/>
          <w:sz w:val="15"/>
          <w:szCs w:val="15"/>
        </w:rPr>
        <w:t>he</w:t>
      </w:r>
      <w:r>
        <w:rPr>
          <w:color w:val="666666"/>
          <w:spacing w:val="-3"/>
          <w:w w:val="114"/>
          <w:sz w:val="15"/>
          <w:szCs w:val="15"/>
        </w:rPr>
        <w:t xml:space="preserve"> </w:t>
      </w:r>
      <w:r>
        <w:rPr>
          <w:color w:val="666666"/>
          <w:spacing w:val="1"/>
          <w:w w:val="80"/>
          <w:sz w:val="15"/>
          <w:szCs w:val="15"/>
        </w:rPr>
        <w:t>i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spacing w:val="-1"/>
          <w:w w:val="112"/>
          <w:sz w:val="15"/>
          <w:szCs w:val="15"/>
        </w:rPr>
        <w:t>d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spacing w:val="2"/>
          <w:sz w:val="15"/>
          <w:szCs w:val="15"/>
        </w:rPr>
        <w:t>v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d</w:t>
      </w:r>
      <w:r>
        <w:rPr>
          <w:color w:val="666666"/>
          <w:w w:val="112"/>
          <w:sz w:val="15"/>
          <w:szCs w:val="15"/>
        </w:rPr>
        <w:t>u</w:t>
      </w:r>
      <w:r>
        <w:rPr>
          <w:color w:val="666666"/>
          <w:spacing w:val="-2"/>
          <w:w w:val="126"/>
          <w:sz w:val="15"/>
          <w:szCs w:val="15"/>
        </w:rPr>
        <w:t>a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w w:val="116"/>
          <w:sz w:val="15"/>
          <w:szCs w:val="15"/>
        </w:rPr>
        <w:t>s</w:t>
      </w:r>
      <w:r>
        <w:rPr>
          <w:color w:val="666666"/>
          <w:spacing w:val="-1"/>
          <w:w w:val="116"/>
          <w:sz w:val="15"/>
          <w:szCs w:val="15"/>
        </w:rPr>
        <w:t>e</w:t>
      </w:r>
      <w:r>
        <w:rPr>
          <w:color w:val="666666"/>
          <w:w w:val="116"/>
          <w:sz w:val="15"/>
          <w:szCs w:val="15"/>
        </w:rPr>
        <w:t>nder</w:t>
      </w:r>
      <w:r>
        <w:rPr>
          <w:color w:val="666666"/>
          <w:spacing w:val="4"/>
          <w:w w:val="116"/>
          <w:sz w:val="15"/>
          <w:szCs w:val="15"/>
        </w:rPr>
        <w:t xml:space="preserve"> </w:t>
      </w:r>
      <w:r>
        <w:rPr>
          <w:color w:val="666666"/>
          <w:w w:val="116"/>
          <w:sz w:val="15"/>
          <w:szCs w:val="15"/>
        </w:rPr>
        <w:t>and</w:t>
      </w:r>
      <w:r>
        <w:rPr>
          <w:color w:val="666666"/>
          <w:spacing w:val="-1"/>
          <w:w w:val="116"/>
          <w:sz w:val="15"/>
          <w:szCs w:val="15"/>
        </w:rPr>
        <w:t xml:space="preserve"> </w:t>
      </w:r>
      <w:r>
        <w:rPr>
          <w:color w:val="666666"/>
          <w:spacing w:val="-2"/>
          <w:w w:val="116"/>
          <w:sz w:val="15"/>
          <w:szCs w:val="15"/>
        </w:rPr>
        <w:t>P</w:t>
      </w:r>
      <w:r>
        <w:rPr>
          <w:color w:val="666666"/>
          <w:w w:val="116"/>
          <w:sz w:val="15"/>
          <w:szCs w:val="15"/>
        </w:rPr>
        <w:t>e</w:t>
      </w:r>
      <w:r>
        <w:rPr>
          <w:color w:val="666666"/>
          <w:spacing w:val="-1"/>
          <w:w w:val="116"/>
          <w:sz w:val="15"/>
          <w:szCs w:val="15"/>
        </w:rPr>
        <w:t>t</w:t>
      </w:r>
      <w:r>
        <w:rPr>
          <w:color w:val="666666"/>
          <w:w w:val="116"/>
          <w:sz w:val="15"/>
          <w:szCs w:val="15"/>
        </w:rPr>
        <w:t>er</w:t>
      </w:r>
      <w:r>
        <w:rPr>
          <w:color w:val="666666"/>
          <w:spacing w:val="-1"/>
          <w:w w:val="116"/>
          <w:sz w:val="15"/>
          <w:szCs w:val="15"/>
        </w:rPr>
        <w:t xml:space="preserve"> </w:t>
      </w:r>
      <w:proofErr w:type="spellStart"/>
      <w:r>
        <w:rPr>
          <w:color w:val="666666"/>
          <w:w w:val="105"/>
          <w:sz w:val="15"/>
          <w:szCs w:val="15"/>
        </w:rPr>
        <w:t>Mc</w:t>
      </w:r>
      <w:r>
        <w:rPr>
          <w:color w:val="666666"/>
          <w:spacing w:val="-2"/>
          <w:w w:val="105"/>
          <w:sz w:val="15"/>
          <w:szCs w:val="15"/>
        </w:rPr>
        <w:t>V</w:t>
      </w:r>
      <w:r>
        <w:rPr>
          <w:color w:val="666666"/>
          <w:w w:val="105"/>
          <w:sz w:val="15"/>
          <w:szCs w:val="15"/>
        </w:rPr>
        <w:t>erry</w:t>
      </w:r>
      <w:proofErr w:type="spellEnd"/>
      <w:r>
        <w:rPr>
          <w:color w:val="666666"/>
          <w:spacing w:val="-15"/>
          <w:w w:val="105"/>
          <w:sz w:val="15"/>
          <w:szCs w:val="15"/>
        </w:rPr>
        <w:t xml:space="preserve"> </w:t>
      </w:r>
      <w:r>
        <w:rPr>
          <w:color w:val="666666"/>
          <w:spacing w:val="-2"/>
          <w:w w:val="105"/>
          <w:sz w:val="15"/>
          <w:szCs w:val="15"/>
        </w:rPr>
        <w:t>Tr</w:t>
      </w:r>
      <w:r>
        <w:rPr>
          <w:color w:val="666666"/>
          <w:spacing w:val="-1"/>
          <w:w w:val="105"/>
          <w:sz w:val="15"/>
          <w:szCs w:val="15"/>
        </w:rPr>
        <w:t>u</w:t>
      </w:r>
      <w:r>
        <w:rPr>
          <w:color w:val="666666"/>
          <w:w w:val="105"/>
          <w:sz w:val="15"/>
          <w:szCs w:val="15"/>
        </w:rPr>
        <w:t>st</w:t>
      </w:r>
      <w:r>
        <w:rPr>
          <w:color w:val="666666"/>
          <w:spacing w:val="11"/>
          <w:w w:val="105"/>
          <w:sz w:val="15"/>
          <w:szCs w:val="15"/>
        </w:rPr>
        <w:t xml:space="preserve"> </w:t>
      </w:r>
      <w:proofErr w:type="gramStart"/>
      <w:r>
        <w:rPr>
          <w:color w:val="666666"/>
          <w:w w:val="105"/>
          <w:sz w:val="15"/>
          <w:szCs w:val="15"/>
        </w:rPr>
        <w:t>do</w:t>
      </w:r>
      <w:r>
        <w:rPr>
          <w:color w:val="666666"/>
          <w:spacing w:val="-2"/>
          <w:w w:val="105"/>
          <w:sz w:val="15"/>
          <w:szCs w:val="15"/>
        </w:rPr>
        <w:t>e</w:t>
      </w:r>
      <w:r>
        <w:rPr>
          <w:color w:val="666666"/>
          <w:w w:val="105"/>
          <w:sz w:val="15"/>
          <w:szCs w:val="15"/>
        </w:rPr>
        <w:t xml:space="preserve">s </w:t>
      </w:r>
      <w:r>
        <w:rPr>
          <w:color w:val="666666"/>
          <w:spacing w:val="2"/>
          <w:w w:val="105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n</w:t>
      </w:r>
      <w:r>
        <w:rPr>
          <w:color w:val="666666"/>
          <w:spacing w:val="-2"/>
          <w:sz w:val="15"/>
          <w:szCs w:val="15"/>
        </w:rPr>
        <w:t>o</w:t>
      </w:r>
      <w:r>
        <w:rPr>
          <w:color w:val="666666"/>
          <w:sz w:val="15"/>
          <w:szCs w:val="15"/>
        </w:rPr>
        <w:t>t</w:t>
      </w:r>
      <w:proofErr w:type="gramEnd"/>
      <w:r>
        <w:rPr>
          <w:color w:val="666666"/>
          <w:spacing w:val="18"/>
          <w:sz w:val="15"/>
          <w:szCs w:val="15"/>
        </w:rPr>
        <w:t xml:space="preserve"> 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w w:val="112"/>
          <w:sz w:val="15"/>
          <w:szCs w:val="15"/>
        </w:rPr>
        <w:t>do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or</w:t>
      </w:r>
      <w:r>
        <w:rPr>
          <w:color w:val="666666"/>
          <w:spacing w:val="13"/>
          <w:sz w:val="15"/>
          <w:szCs w:val="15"/>
        </w:rPr>
        <w:t xml:space="preserve"> </w:t>
      </w:r>
      <w:r>
        <w:rPr>
          <w:color w:val="666666"/>
          <w:spacing w:val="-2"/>
          <w:w w:val="116"/>
          <w:sz w:val="15"/>
          <w:szCs w:val="15"/>
        </w:rPr>
        <w:t>ac</w:t>
      </w:r>
      <w:r>
        <w:rPr>
          <w:color w:val="666666"/>
          <w:spacing w:val="2"/>
          <w:w w:val="116"/>
          <w:sz w:val="15"/>
          <w:szCs w:val="15"/>
        </w:rPr>
        <w:t>c</w:t>
      </w:r>
      <w:r>
        <w:rPr>
          <w:color w:val="666666"/>
          <w:spacing w:val="-1"/>
          <w:w w:val="116"/>
          <w:sz w:val="15"/>
          <w:szCs w:val="15"/>
        </w:rPr>
        <w:t>e</w:t>
      </w:r>
      <w:r>
        <w:rPr>
          <w:color w:val="666666"/>
          <w:spacing w:val="-2"/>
          <w:w w:val="116"/>
          <w:sz w:val="15"/>
          <w:szCs w:val="15"/>
        </w:rPr>
        <w:t>p</w:t>
      </w:r>
      <w:r>
        <w:rPr>
          <w:color w:val="666666"/>
          <w:w w:val="116"/>
          <w:sz w:val="15"/>
          <w:szCs w:val="15"/>
        </w:rPr>
        <w:t>t</w:t>
      </w:r>
      <w:r>
        <w:rPr>
          <w:color w:val="666666"/>
          <w:spacing w:val="2"/>
          <w:w w:val="116"/>
          <w:sz w:val="15"/>
          <w:szCs w:val="15"/>
        </w:rPr>
        <w:t xml:space="preserve"> </w:t>
      </w:r>
      <w:r>
        <w:rPr>
          <w:color w:val="666666"/>
          <w:spacing w:val="-3"/>
          <w:w w:val="116"/>
          <w:sz w:val="15"/>
          <w:szCs w:val="15"/>
        </w:rPr>
        <w:t>r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-2"/>
          <w:w w:val="129"/>
          <w:sz w:val="15"/>
          <w:szCs w:val="15"/>
        </w:rPr>
        <w:t>s</w:t>
      </w:r>
      <w:r>
        <w:rPr>
          <w:color w:val="666666"/>
          <w:w w:val="112"/>
          <w:sz w:val="15"/>
          <w:szCs w:val="15"/>
        </w:rPr>
        <w:t>po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b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w w:val="80"/>
          <w:sz w:val="15"/>
          <w:szCs w:val="15"/>
        </w:rPr>
        <w:t>l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z w:val="15"/>
          <w:szCs w:val="15"/>
        </w:rPr>
        <w:t>ty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-1"/>
          <w:w w:val="83"/>
          <w:sz w:val="15"/>
          <w:szCs w:val="15"/>
        </w:rPr>
        <w:t>f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-1"/>
          <w:w w:val="111"/>
          <w:sz w:val="15"/>
          <w:szCs w:val="15"/>
        </w:rPr>
        <w:t>t</w:t>
      </w:r>
      <w:r>
        <w:rPr>
          <w:color w:val="666666"/>
          <w:w w:val="111"/>
          <w:sz w:val="15"/>
          <w:szCs w:val="15"/>
        </w:rPr>
        <w:t>hem.</w:t>
      </w:r>
      <w:r>
        <w:rPr>
          <w:color w:val="666666"/>
          <w:spacing w:val="2"/>
          <w:w w:val="111"/>
          <w:sz w:val="15"/>
          <w:szCs w:val="15"/>
        </w:rPr>
        <w:t xml:space="preserve"> </w:t>
      </w:r>
      <w:r>
        <w:rPr>
          <w:color w:val="666666"/>
          <w:w w:val="120"/>
          <w:sz w:val="15"/>
          <w:szCs w:val="15"/>
        </w:rPr>
        <w:t>P</w:t>
      </w:r>
      <w:r>
        <w:rPr>
          <w:color w:val="666666"/>
          <w:spacing w:val="1"/>
          <w:sz w:val="15"/>
          <w:szCs w:val="15"/>
        </w:rPr>
        <w:t>r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o</w:t>
      </w:r>
      <w:r>
        <w:rPr>
          <w:color w:val="666666"/>
          <w:sz w:val="15"/>
          <w:szCs w:val="15"/>
        </w:rPr>
        <w:t>r</w:t>
      </w:r>
      <w:r>
        <w:rPr>
          <w:color w:val="666666"/>
          <w:spacing w:val="4"/>
          <w:sz w:val="15"/>
          <w:szCs w:val="15"/>
        </w:rPr>
        <w:t xml:space="preserve"> </w:t>
      </w:r>
      <w:r>
        <w:rPr>
          <w:color w:val="666666"/>
          <w:sz w:val="15"/>
          <w:szCs w:val="15"/>
        </w:rPr>
        <w:t>to</w:t>
      </w:r>
      <w:r>
        <w:rPr>
          <w:color w:val="666666"/>
          <w:spacing w:val="13"/>
          <w:sz w:val="15"/>
          <w:szCs w:val="15"/>
        </w:rPr>
        <w:t xml:space="preserve"> </w:t>
      </w:r>
      <w:r>
        <w:rPr>
          <w:color w:val="666666"/>
          <w:spacing w:val="-1"/>
          <w:sz w:val="15"/>
          <w:szCs w:val="15"/>
        </w:rPr>
        <w:t>t</w:t>
      </w:r>
      <w:r>
        <w:rPr>
          <w:color w:val="666666"/>
          <w:spacing w:val="-1"/>
          <w:w w:val="126"/>
          <w:sz w:val="15"/>
          <w:szCs w:val="15"/>
        </w:rPr>
        <w:t>a</w:t>
      </w:r>
      <w:r>
        <w:rPr>
          <w:color w:val="666666"/>
          <w:sz w:val="15"/>
          <w:szCs w:val="15"/>
        </w:rPr>
        <w:t>k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n</w:t>
      </w:r>
      <w:r>
        <w:rPr>
          <w:color w:val="666666"/>
          <w:w w:val="112"/>
          <w:sz w:val="15"/>
          <w:szCs w:val="15"/>
        </w:rPr>
        <w:t>g</w:t>
      </w:r>
      <w:r>
        <w:rPr>
          <w:color w:val="666666"/>
          <w:spacing w:val="4"/>
          <w:sz w:val="15"/>
          <w:szCs w:val="15"/>
        </w:rPr>
        <w:t xml:space="preserve"> </w:t>
      </w:r>
      <w:r>
        <w:rPr>
          <w:color w:val="666666"/>
          <w:spacing w:val="-1"/>
          <w:w w:val="112"/>
          <w:sz w:val="15"/>
          <w:szCs w:val="15"/>
        </w:rPr>
        <w:t>a</w:t>
      </w:r>
      <w:r>
        <w:rPr>
          <w:color w:val="666666"/>
          <w:w w:val="112"/>
          <w:sz w:val="15"/>
          <w:szCs w:val="15"/>
        </w:rPr>
        <w:t>ny</w:t>
      </w:r>
      <w:r>
        <w:rPr>
          <w:color w:val="666666"/>
          <w:spacing w:val="-3"/>
          <w:w w:val="112"/>
          <w:sz w:val="15"/>
          <w:szCs w:val="15"/>
        </w:rPr>
        <w:t xml:space="preserve"> </w:t>
      </w:r>
      <w:r>
        <w:rPr>
          <w:color w:val="666666"/>
          <w:spacing w:val="-1"/>
          <w:w w:val="126"/>
          <w:sz w:val="15"/>
          <w:szCs w:val="15"/>
        </w:rPr>
        <w:t>a</w:t>
      </w:r>
      <w:r>
        <w:rPr>
          <w:color w:val="666666"/>
          <w:w w:val="113"/>
          <w:sz w:val="15"/>
          <w:szCs w:val="15"/>
        </w:rPr>
        <w:t>c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w w:val="120"/>
          <w:sz w:val="15"/>
          <w:szCs w:val="15"/>
        </w:rPr>
        <w:t>b</w:t>
      </w:r>
      <w:r>
        <w:rPr>
          <w:color w:val="666666"/>
          <w:spacing w:val="-2"/>
          <w:w w:val="120"/>
          <w:sz w:val="15"/>
          <w:szCs w:val="15"/>
        </w:rPr>
        <w:t>a</w:t>
      </w:r>
      <w:r>
        <w:rPr>
          <w:color w:val="666666"/>
          <w:spacing w:val="2"/>
          <w:w w:val="120"/>
          <w:sz w:val="15"/>
          <w:szCs w:val="15"/>
        </w:rPr>
        <w:t>s</w:t>
      </w:r>
      <w:r>
        <w:rPr>
          <w:color w:val="666666"/>
          <w:spacing w:val="-2"/>
          <w:w w:val="120"/>
          <w:sz w:val="15"/>
          <w:szCs w:val="15"/>
        </w:rPr>
        <w:t>e</w:t>
      </w:r>
      <w:r>
        <w:rPr>
          <w:color w:val="666666"/>
          <w:w w:val="120"/>
          <w:sz w:val="15"/>
          <w:szCs w:val="15"/>
        </w:rPr>
        <w:t>d</w:t>
      </w:r>
      <w:r>
        <w:rPr>
          <w:color w:val="666666"/>
          <w:spacing w:val="-1"/>
          <w:w w:val="120"/>
          <w:sz w:val="15"/>
          <w:szCs w:val="15"/>
        </w:rPr>
        <w:t xml:space="preserve"> </w:t>
      </w:r>
      <w:proofErr w:type="gramStart"/>
      <w:r>
        <w:rPr>
          <w:color w:val="666666"/>
          <w:spacing w:val="-1"/>
          <w:sz w:val="15"/>
          <w:szCs w:val="15"/>
        </w:rPr>
        <w:t>u</w:t>
      </w:r>
      <w:r>
        <w:rPr>
          <w:color w:val="666666"/>
          <w:spacing w:val="-2"/>
          <w:sz w:val="15"/>
          <w:szCs w:val="15"/>
        </w:rPr>
        <w:t>p</w:t>
      </w:r>
      <w:r>
        <w:rPr>
          <w:color w:val="666666"/>
          <w:sz w:val="15"/>
          <w:szCs w:val="15"/>
        </w:rPr>
        <w:t xml:space="preserve">on </w:t>
      </w:r>
      <w:r>
        <w:rPr>
          <w:color w:val="666666"/>
          <w:spacing w:val="1"/>
          <w:sz w:val="15"/>
          <w:szCs w:val="15"/>
        </w:rPr>
        <w:t xml:space="preserve"> 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1"/>
          <w:w w:val="112"/>
          <w:sz w:val="15"/>
          <w:szCs w:val="15"/>
        </w:rPr>
        <w:t>h</w:t>
      </w:r>
      <w:r>
        <w:rPr>
          <w:color w:val="666666"/>
          <w:spacing w:val="-2"/>
          <w:w w:val="80"/>
          <w:sz w:val="15"/>
          <w:szCs w:val="15"/>
        </w:rPr>
        <w:t>i</w:t>
      </w:r>
      <w:r>
        <w:rPr>
          <w:color w:val="666666"/>
          <w:w w:val="129"/>
          <w:sz w:val="15"/>
          <w:szCs w:val="15"/>
        </w:rPr>
        <w:t>s</w:t>
      </w:r>
      <w:proofErr w:type="gramEnd"/>
      <w:r>
        <w:rPr>
          <w:color w:val="666666"/>
          <w:spacing w:val="5"/>
          <w:sz w:val="15"/>
          <w:szCs w:val="15"/>
        </w:rPr>
        <w:t xml:space="preserve"> </w:t>
      </w:r>
      <w:r>
        <w:rPr>
          <w:color w:val="666666"/>
          <w:spacing w:val="-1"/>
          <w:w w:val="126"/>
          <w:sz w:val="15"/>
          <w:szCs w:val="15"/>
        </w:rPr>
        <w:t>e</w:t>
      </w:r>
      <w:r>
        <w:rPr>
          <w:color w:val="666666"/>
          <w:spacing w:val="-2"/>
          <w:sz w:val="15"/>
          <w:szCs w:val="15"/>
        </w:rPr>
        <w:t>-</w:t>
      </w:r>
      <w:r>
        <w:rPr>
          <w:color w:val="666666"/>
          <w:spacing w:val="1"/>
          <w:w w:val="108"/>
          <w:sz w:val="15"/>
          <w:szCs w:val="15"/>
        </w:rPr>
        <w:t>m</w:t>
      </w:r>
      <w:r>
        <w:rPr>
          <w:color w:val="666666"/>
          <w:spacing w:val="-2"/>
          <w:w w:val="126"/>
          <w:sz w:val="15"/>
          <w:szCs w:val="15"/>
        </w:rPr>
        <w:t>a</w:t>
      </w:r>
      <w:r>
        <w:rPr>
          <w:color w:val="666666"/>
          <w:w w:val="80"/>
          <w:sz w:val="15"/>
          <w:szCs w:val="15"/>
        </w:rPr>
        <w:t>il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1"/>
          <w:w w:val="119"/>
          <w:sz w:val="15"/>
          <w:szCs w:val="15"/>
        </w:rPr>
        <w:t>m</w:t>
      </w:r>
      <w:r>
        <w:rPr>
          <w:color w:val="666666"/>
          <w:spacing w:val="-2"/>
          <w:w w:val="119"/>
          <w:sz w:val="15"/>
          <w:szCs w:val="15"/>
        </w:rPr>
        <w:t>es</w:t>
      </w:r>
      <w:r>
        <w:rPr>
          <w:color w:val="666666"/>
          <w:spacing w:val="2"/>
          <w:w w:val="119"/>
          <w:sz w:val="15"/>
          <w:szCs w:val="15"/>
        </w:rPr>
        <w:t>s</w:t>
      </w:r>
      <w:r>
        <w:rPr>
          <w:color w:val="666666"/>
          <w:w w:val="119"/>
          <w:sz w:val="15"/>
          <w:szCs w:val="15"/>
        </w:rPr>
        <w:t>a</w:t>
      </w:r>
      <w:r>
        <w:rPr>
          <w:color w:val="666666"/>
          <w:spacing w:val="-2"/>
          <w:w w:val="119"/>
          <w:sz w:val="15"/>
          <w:szCs w:val="15"/>
        </w:rPr>
        <w:t>g</w:t>
      </w:r>
      <w:r>
        <w:rPr>
          <w:color w:val="666666"/>
          <w:w w:val="119"/>
          <w:sz w:val="15"/>
          <w:szCs w:val="15"/>
        </w:rPr>
        <w:t>e,</w:t>
      </w:r>
      <w:r>
        <w:rPr>
          <w:color w:val="666666"/>
          <w:spacing w:val="3"/>
          <w:w w:val="119"/>
          <w:sz w:val="15"/>
          <w:szCs w:val="15"/>
        </w:rPr>
        <w:t xml:space="preserve"> </w:t>
      </w:r>
      <w:r>
        <w:rPr>
          <w:color w:val="666666"/>
          <w:spacing w:val="-2"/>
          <w:sz w:val="15"/>
          <w:szCs w:val="15"/>
        </w:rPr>
        <w:t>y</w:t>
      </w:r>
      <w:r>
        <w:rPr>
          <w:color w:val="666666"/>
          <w:spacing w:val="-1"/>
          <w:sz w:val="15"/>
          <w:szCs w:val="15"/>
        </w:rPr>
        <w:t>o</w:t>
      </w:r>
      <w:r>
        <w:rPr>
          <w:color w:val="666666"/>
          <w:sz w:val="15"/>
          <w:szCs w:val="15"/>
        </w:rPr>
        <w:t>u</w:t>
      </w:r>
      <w:r>
        <w:rPr>
          <w:color w:val="666666"/>
          <w:spacing w:val="19"/>
          <w:sz w:val="15"/>
          <w:szCs w:val="15"/>
        </w:rPr>
        <w:t xml:space="preserve"> </w:t>
      </w:r>
      <w:r>
        <w:rPr>
          <w:color w:val="666666"/>
          <w:spacing w:val="2"/>
          <w:w w:val="129"/>
          <w:sz w:val="15"/>
          <w:szCs w:val="15"/>
        </w:rPr>
        <w:t>s</w:t>
      </w:r>
      <w:r>
        <w:rPr>
          <w:color w:val="666666"/>
          <w:w w:val="112"/>
          <w:sz w:val="15"/>
          <w:szCs w:val="15"/>
        </w:rPr>
        <w:t>h</w:t>
      </w:r>
      <w:r>
        <w:rPr>
          <w:color w:val="666666"/>
          <w:spacing w:val="-2"/>
          <w:w w:val="112"/>
          <w:sz w:val="15"/>
          <w:szCs w:val="15"/>
        </w:rPr>
        <w:t>o</w:t>
      </w:r>
      <w:r>
        <w:rPr>
          <w:color w:val="666666"/>
          <w:w w:val="112"/>
          <w:sz w:val="15"/>
          <w:szCs w:val="15"/>
        </w:rPr>
        <w:t>u</w:t>
      </w:r>
      <w:r>
        <w:rPr>
          <w:color w:val="666666"/>
          <w:w w:val="80"/>
          <w:sz w:val="15"/>
          <w:szCs w:val="15"/>
        </w:rPr>
        <w:t>l</w:t>
      </w:r>
      <w:r>
        <w:rPr>
          <w:color w:val="666666"/>
          <w:w w:val="112"/>
          <w:sz w:val="15"/>
          <w:szCs w:val="15"/>
        </w:rPr>
        <w:t>d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2"/>
          <w:w w:val="119"/>
          <w:sz w:val="15"/>
          <w:szCs w:val="15"/>
        </w:rPr>
        <w:t>s</w:t>
      </w:r>
      <w:r>
        <w:rPr>
          <w:color w:val="666666"/>
          <w:spacing w:val="-1"/>
          <w:w w:val="119"/>
          <w:sz w:val="15"/>
          <w:szCs w:val="15"/>
        </w:rPr>
        <w:t>e</w:t>
      </w:r>
      <w:r>
        <w:rPr>
          <w:color w:val="666666"/>
          <w:spacing w:val="-2"/>
          <w:w w:val="119"/>
          <w:sz w:val="15"/>
          <w:szCs w:val="15"/>
        </w:rPr>
        <w:t>e</w:t>
      </w:r>
      <w:r>
        <w:rPr>
          <w:color w:val="666666"/>
          <w:w w:val="119"/>
          <w:sz w:val="15"/>
          <w:szCs w:val="15"/>
        </w:rPr>
        <w:t>k</w:t>
      </w:r>
      <w:r>
        <w:rPr>
          <w:color w:val="666666"/>
          <w:spacing w:val="-1"/>
          <w:w w:val="119"/>
          <w:sz w:val="15"/>
          <w:szCs w:val="15"/>
        </w:rPr>
        <w:t xml:space="preserve"> 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spacing w:val="-2"/>
          <w:w w:val="112"/>
          <w:sz w:val="15"/>
          <w:szCs w:val="15"/>
        </w:rPr>
        <w:t>p</w:t>
      </w:r>
      <w:r>
        <w:rPr>
          <w:color w:val="666666"/>
          <w:spacing w:val="-1"/>
          <w:w w:val="112"/>
          <w:sz w:val="15"/>
          <w:szCs w:val="15"/>
        </w:rPr>
        <w:t>p</w:t>
      </w:r>
      <w:r>
        <w:rPr>
          <w:color w:val="666666"/>
          <w:spacing w:val="1"/>
          <w:sz w:val="15"/>
          <w:szCs w:val="15"/>
        </w:rPr>
        <w:t>r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w w:val="112"/>
          <w:sz w:val="15"/>
          <w:szCs w:val="15"/>
        </w:rPr>
        <w:t>p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spacing w:val="-1"/>
          <w:sz w:val="15"/>
          <w:szCs w:val="15"/>
        </w:rPr>
        <w:t>t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spacing w:val="-1"/>
          <w:w w:val="112"/>
          <w:sz w:val="15"/>
          <w:szCs w:val="15"/>
        </w:rPr>
        <w:t>o</w:t>
      </w:r>
      <w:r>
        <w:rPr>
          <w:color w:val="666666"/>
          <w:spacing w:val="-2"/>
          <w:w w:val="112"/>
          <w:sz w:val="15"/>
          <w:szCs w:val="15"/>
        </w:rPr>
        <w:t>n</w:t>
      </w:r>
      <w:r>
        <w:rPr>
          <w:color w:val="666666"/>
          <w:spacing w:val="2"/>
          <w:w w:val="83"/>
          <w:sz w:val="15"/>
          <w:szCs w:val="15"/>
        </w:rPr>
        <w:t>f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-2"/>
          <w:sz w:val="15"/>
          <w:szCs w:val="15"/>
        </w:rPr>
        <w:t>r</w:t>
      </w:r>
      <w:r>
        <w:rPr>
          <w:color w:val="666666"/>
          <w:spacing w:val="-2"/>
          <w:w w:val="108"/>
          <w:sz w:val="15"/>
          <w:szCs w:val="15"/>
        </w:rPr>
        <w:t>m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w w:val="112"/>
          <w:sz w:val="15"/>
          <w:szCs w:val="15"/>
        </w:rPr>
        <w:t>on</w:t>
      </w:r>
      <w:r>
        <w:rPr>
          <w:color w:val="666666"/>
          <w:spacing w:val="3"/>
          <w:sz w:val="15"/>
          <w:szCs w:val="15"/>
        </w:rPr>
        <w:t xml:space="preserve"> </w:t>
      </w:r>
      <w:r>
        <w:rPr>
          <w:color w:val="666666"/>
          <w:w w:val="112"/>
          <w:sz w:val="15"/>
          <w:szCs w:val="15"/>
        </w:rPr>
        <w:t>o</w:t>
      </w:r>
      <w:r>
        <w:rPr>
          <w:color w:val="666666"/>
          <w:w w:val="83"/>
          <w:sz w:val="15"/>
          <w:szCs w:val="15"/>
        </w:rPr>
        <w:t>f</w:t>
      </w:r>
      <w:r>
        <w:rPr>
          <w:color w:val="666666"/>
          <w:spacing w:val="2"/>
          <w:sz w:val="15"/>
          <w:szCs w:val="15"/>
        </w:rPr>
        <w:t xml:space="preserve"> 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w w:val="129"/>
          <w:sz w:val="15"/>
          <w:szCs w:val="15"/>
        </w:rPr>
        <w:t xml:space="preserve">s </w:t>
      </w:r>
      <w:r>
        <w:rPr>
          <w:color w:val="666666"/>
          <w:w w:val="126"/>
          <w:sz w:val="15"/>
          <w:szCs w:val="15"/>
        </w:rPr>
        <w:t>a</w:t>
      </w:r>
      <w:r>
        <w:rPr>
          <w:color w:val="666666"/>
          <w:spacing w:val="-1"/>
          <w:w w:val="112"/>
          <w:sz w:val="15"/>
          <w:szCs w:val="15"/>
        </w:rPr>
        <w:t>u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2"/>
          <w:w w:val="112"/>
          <w:sz w:val="15"/>
          <w:szCs w:val="15"/>
        </w:rPr>
        <w:t>h</w:t>
      </w:r>
      <w:r>
        <w:rPr>
          <w:color w:val="666666"/>
          <w:w w:val="126"/>
          <w:sz w:val="15"/>
          <w:szCs w:val="15"/>
        </w:rPr>
        <w:t>e</w:t>
      </w:r>
      <w:r>
        <w:rPr>
          <w:color w:val="666666"/>
          <w:w w:val="112"/>
          <w:sz w:val="15"/>
          <w:szCs w:val="15"/>
        </w:rPr>
        <w:t>n</w:t>
      </w:r>
      <w:r>
        <w:rPr>
          <w:color w:val="666666"/>
          <w:spacing w:val="-1"/>
          <w:sz w:val="15"/>
          <w:szCs w:val="15"/>
        </w:rPr>
        <w:t>t</w:t>
      </w:r>
      <w:r>
        <w:rPr>
          <w:color w:val="666666"/>
          <w:w w:val="80"/>
          <w:sz w:val="15"/>
          <w:szCs w:val="15"/>
        </w:rPr>
        <w:t>i</w:t>
      </w:r>
      <w:r>
        <w:rPr>
          <w:color w:val="666666"/>
          <w:spacing w:val="2"/>
          <w:w w:val="113"/>
          <w:sz w:val="15"/>
          <w:szCs w:val="15"/>
        </w:rPr>
        <w:t>c</w:t>
      </w:r>
      <w:r>
        <w:rPr>
          <w:color w:val="666666"/>
          <w:spacing w:val="-3"/>
          <w:w w:val="80"/>
          <w:sz w:val="15"/>
          <w:szCs w:val="15"/>
        </w:rPr>
        <w:t>i</w:t>
      </w:r>
      <w:r>
        <w:rPr>
          <w:color w:val="666666"/>
          <w:spacing w:val="2"/>
          <w:sz w:val="15"/>
          <w:szCs w:val="15"/>
        </w:rPr>
        <w:t>t</w:t>
      </w:r>
      <w:r>
        <w:rPr>
          <w:color w:val="666666"/>
          <w:spacing w:val="-2"/>
          <w:sz w:val="15"/>
          <w:szCs w:val="15"/>
        </w:rPr>
        <w:t>y</w:t>
      </w:r>
      <w:r>
        <w:rPr>
          <w:color w:val="666666"/>
          <w:w w:val="111"/>
          <w:sz w:val="15"/>
          <w:szCs w:val="15"/>
        </w:rPr>
        <w:t>.</w:t>
      </w:r>
    </w:p>
    <w:sectPr w:rsidR="00962C36">
      <w:pgSz w:w="11920" w:h="16840"/>
      <w:pgMar w:top="960" w:right="660" w:bottom="280" w:left="6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6B0E">
      <w:r>
        <w:separator/>
      </w:r>
    </w:p>
  </w:endnote>
  <w:endnote w:type="continuationSeparator" w:id="0">
    <w:p w:rsidR="00000000" w:rsidRDefault="000C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36" w:rsidRDefault="000C6B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96.05pt;width:8.4pt;height:10.05pt;z-index:-251658752;mso-position-horizontal-relative:page;mso-position-vertical-relative:page" filled="f" stroked="f">
          <v:textbox inset="0,0,0,0">
            <w:txbxContent>
              <w:p w:rsidR="00962C36" w:rsidRDefault="000C6B0E">
                <w:pPr>
                  <w:ind w:left="40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9"/>
                    <w:sz w:val="16"/>
                    <w:szCs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6B0E">
      <w:r>
        <w:separator/>
      </w:r>
    </w:p>
  </w:footnote>
  <w:footnote w:type="continuationSeparator" w:id="0">
    <w:p w:rsidR="00000000" w:rsidRDefault="000C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5986"/>
    <w:multiLevelType w:val="multilevel"/>
    <w:tmpl w:val="63B800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36"/>
    <w:rsid w:val="000C6B0E"/>
    <w:rsid w:val="0096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02FE9DB-2D8E-459D-A253-5F920920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lectoralcommission.ie" TargetMode="External"/><Relationship Id="rId12" Type="http://schemas.openxmlformats.org/officeDocument/2006/relationships/hyperlink" Target="http://www.pmvtrust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1922</Characters>
  <Application>Microsoft Office Word</Application>
  <DocSecurity>0</DocSecurity>
  <Lines>16</Lines>
  <Paragraphs>4</Paragraphs>
  <ScaleCrop>false</ScaleCrop>
  <Company>PER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2024-02-23T15:54:00Z</dcterms:created>
  <dcterms:modified xsi:type="dcterms:W3CDTF">2024-02-23T16:00:00Z</dcterms:modified>
</cp:coreProperties>
</file>