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72"/>
        <w:ind w:left="117"/>
      </w:pPr>
      <w:r>
        <w:pict>
          <v:group coordorigin="11170,1320" coordsize="0,0" style="position:absolute;margin-left:558.48pt;margin-top:66pt;width:0pt;height:0pt;mso-position-horizontal-relative:page;mso-position-vertical-relative:page;z-index:-130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pict>
          <v:group coordorigin="737,1351" coordsize="10433,0" style="position:absolute;margin-left:36.84pt;margin-top:67.56pt;width:521.64pt;height:0pt;mso-position-horizontal-relative:page;mso-position-vertical-relative:page;z-index:-131">
            <v:shape coordorigin="737,1351" coordsize="10433,0" filled="f" path="m737,1351l11170,1351e" strokecolor="#000000" stroked="t" strokeweight="3.24pt" style="position:absolute;left:737;top:1351;width:10433;height:0">
              <v:path arrowok="t"/>
            </v:shape>
            <w10:wrap type="none"/>
          </v:group>
        </w:pict>
      </w:r>
      <w:r>
        <w:pict>
          <v:group coordorigin="5122,44" coordsize="2254,265" style="position:absolute;margin-left:256.105pt;margin-top:2.18867pt;width:112.714pt;height:13.2374pt;mso-position-horizontal-relative:page;mso-position-vertical-relative:paragraph;z-index:-127">
            <v:shape coordorigin="5122,44" coordsize="2254,265" fillcolor="#000000" filled="t" path="m5122,44l5122,309,7376,309,7376,44,5122,44xe" stroked="f" style="position:absolute;left:5122;top:44;width:2254;height:265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                                 </w:t>
      </w:r>
      <w:r>
        <w:rPr>
          <w:rFonts w:ascii="Times New Roman" w:cs="Times New Roman" w:eastAsia="Times New Roman" w:hAnsi="Times New Roman"/>
          <w:spacing w:val="1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&lt;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                           </w:t>
      </w:r>
      <w:r>
        <w:rPr>
          <w:rFonts w:ascii="Times New Roman" w:cs="Times New Roman" w:eastAsia="Times New Roman" w:hAnsi="Times New Roman"/>
          <w:spacing w:val="3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0"/>
          <w:szCs w:val="20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/>
        <w:ind w:left="117"/>
      </w:pPr>
      <w:r>
        <w:rPr>
          <w:rFonts w:ascii="Times New Roman" w:cs="Times New Roman" w:eastAsia="Times New Roman" w:hAnsi="Times New Roman"/>
          <w:spacing w:val="2"/>
          <w:w w:val="114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14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4"/>
          <w:sz w:val="20"/>
          <w:szCs w:val="20"/>
        </w:rPr>
        <w:t>                                            </w:t>
      </w:r>
      <w:r>
        <w:rPr>
          <w:rFonts w:ascii="Times New Roman" w:cs="Times New Roman" w:eastAsia="Times New Roman" w:hAnsi="Times New Roman"/>
          <w:spacing w:val="22"/>
          <w:w w:val="114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5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4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4</w:t>
      </w:r>
      <w:r>
        <w:rPr>
          <w:rFonts w:ascii="Times New Roman" w:cs="Times New Roman" w:eastAsia="Times New Roman" w:hAnsi="Times New Roman"/>
          <w:spacing w:val="3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0"/>
          <w:szCs w:val="20"/>
        </w:rPr>
        <w:t>20</w:t>
      </w:r>
      <w:r>
        <w:rPr>
          <w:rFonts w:ascii="Times New Roman" w:cs="Times New Roman" w:eastAsia="Times New Roman" w:hAnsi="Times New Roman"/>
          <w:spacing w:val="0"/>
          <w:w w:val="77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2"/>
          <w:w w:val="107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07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                                     </w:t>
      </w:r>
      <w:r>
        <w:rPr>
          <w:rFonts w:ascii="Times New Roman" w:cs="Times New Roman" w:eastAsia="Times New Roman" w:hAnsi="Times New Roman"/>
          <w:spacing w:val="2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8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15"/>
          <w:w w:val="8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14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3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 w:line="220" w:lineRule="exact"/>
        <w:ind w:left="117"/>
      </w:pPr>
      <w:r>
        <w:rPr>
          <w:rFonts w:ascii="Times New Roman" w:cs="Times New Roman" w:eastAsia="Times New Roman" w:hAnsi="Times New Roman"/>
          <w:spacing w:val="2"/>
          <w:w w:val="113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position w:val="-1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position w:val="-1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position w:val="-1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20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10"/>
          <w:position w:val="-1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1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0"/>
          <w:szCs w:val="20"/>
        </w:rPr>
        <w:t>–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0"/>
          <w:szCs w:val="20"/>
        </w:rPr>
        <w:t>eed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4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3"/>
          <w:position w:val="-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99"/>
          <w:position w:val="-1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116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3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before="40" w:line="200" w:lineRule="exact"/>
        <w:ind w:left="117" w:right="73"/>
      </w:pPr>
      <w:r>
        <w:pict>
          <v:group coordorigin="701,34" coordsize="10477,634" style="position:absolute;margin-left:35.025pt;margin-top:1.705pt;width:523.83pt;height:31.71pt;mso-position-horizontal-relative:page;mso-position-vertical-relative:paragraph;z-index:-129">
            <v:shape coordorigin="708,42" coordsize="10462,206" fillcolor="#F6AC3B" filled="t" path="m708,42l11170,42,11170,248,708,248,708,42xe" stroked="f" style="position:absolute;left:708;top:42;width:10462;height:206">
              <v:path arrowok="t"/>
              <v:fill/>
            </v:shape>
            <v:shape coordorigin="708,248" coordsize="10462,206" fillcolor="#F6AC3B" filled="t" path="m708,248l11170,248,11170,454,708,454,708,248xe" stroked="f" style="position:absolute;left:708;top:248;width:10462;height:206">
              <v:path arrowok="t"/>
              <v:fill/>
            </v:shape>
            <v:shape coordorigin="708,454" coordsize="10462,206" fillcolor="#F6AC3B" filled="t" path="m708,454l11170,454,11170,661,708,661,708,454xe" stroked="f" style="position:absolute;left:708;top:454;width:10462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C</w:t>
      </w:r>
      <w:r>
        <w:rPr>
          <w:rFonts w:ascii="Times New Roman" w:cs="Times New Roman" w:eastAsia="Times New Roman" w:hAnsi="Times New Roman"/>
          <w:color w:val="9C6400"/>
          <w:spacing w:val="1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color w:val="9C6400"/>
          <w:spacing w:val="1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his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eMa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ated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om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tsi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anisati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kt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ice.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open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attach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less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ou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ise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x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pec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mail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ow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nte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saf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t,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tact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IT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Desk.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ind w:left="117"/>
      </w:pP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iss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bsi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here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py</w:t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36"/>
          <w:szCs w:val="36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Kind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eg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rds</w:t>
      </w:r>
    </w:p>
    <w:p>
      <w:pPr>
        <w:rPr>
          <w:sz w:val="26"/>
          <w:szCs w:val="26"/>
        </w:rPr>
        <w:jc w:val="left"/>
        <w:spacing w:before="20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300" w:lineRule="exact"/>
        <w:ind w:left="117"/>
      </w:pPr>
      <w:r>
        <w:pict>
          <v:group coordorigin="727,310" coordsize="2009,630" style="position:absolute;margin-left:36.34pt;margin-top:15.5011pt;width:100.433pt;height:31.4915pt;mso-position-horizontal-relative:page;mso-position-vertical-relative:paragraph;z-index:-128">
            <v:shape coordorigin="737,320" coordsize="1501,300" fillcolor="#000000" filled="t" path="m737,320l737,620,2238,620,2238,320,737,320xe" stroked="f" style="position:absolute;left:737;top:320;width:1501;height:300">
              <v:path arrowok="t"/>
              <v:fill/>
            </v:shape>
            <v:shape coordorigin="737,630" coordsize="1989,300" fillcolor="#000000" filled="t" path="m737,630l737,930,2725,930,2725,630,737,630xe" stroked="f" style="position:absolute;left:737;top:630;width:1989;height:300">
              <v:path arrowok="t"/>
              <v:fill/>
            </v:shape>
            <w10:wrap type="none"/>
          </v:group>
        </w:pict>
      </w:r>
      <w:r>
        <w:pict>
          <v:group coordorigin="731,1507" coordsize="2172,11" style="position:absolute;margin-left:36.5688pt;margin-top:75.3502pt;width:108.62pt;height:0.542421pt;mso-position-horizontal-relative:page;mso-position-vertical-relative:paragraph;z-index:-126">
            <v:shape coordorigin="737,1512" coordsize="675,0" filled="f" path="m737,1512l1412,1512e" strokecolor="#000000" stroked="t" strokeweight="0.542421pt" style="position:absolute;left:737;top:1512;width:675;height:0">
              <v:path arrowok="t"/>
            </v:shape>
            <v:shape coordorigin="1415,1512" coordsize="537,0" filled="f" path="m1415,1512l1952,1512e" strokecolor="#000000" stroked="t" strokeweight="0.542421pt" style="position:absolute;left:1415;top:1512;width:537;height:0">
              <v:path arrowok="t"/>
            </v:shape>
            <v:shape coordorigin="1955,1512" coordsize="537,0" filled="f" path="m1955,1512l2492,1512e" strokecolor="#000000" stroked="t" strokeweight="0.542421pt" style="position:absolute;left:1955;top:1512;width:537;height:0">
              <v:path arrowok="t"/>
            </v:shape>
            <v:shape coordorigin="2494,1512" coordsize="404,0" filled="f" path="m2494,1512l2898,1512e" strokecolor="#000000" stroked="t" strokeweight="0.542421pt" style="position:absolute;left:2494;top:1512;width:404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7"/>
          <w:szCs w:val="27"/>
        </w:rPr>
        <w:t>es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7"/>
          <w:szCs w:val="27"/>
        </w:rPr>
        <w:t>nning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7"/>
          <w:szCs w:val="2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before="30" w:line="300" w:lineRule="exact"/>
        <w:ind w:left="117" w:right="1452"/>
      </w:pP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1.</w:t>
      </w:r>
      <w:r>
        <w:rPr>
          <w:rFonts w:ascii="Times New Roman" w:cs="Times New Roman" w:eastAsia="Times New Roman" w:hAnsi="Times New Roman"/>
          <w:color w:val="212428"/>
          <w:spacing w:val="2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2"/>
          <w:w w:val="112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color w:val="212428"/>
          <w:spacing w:val="0"/>
          <w:w w:val="112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-2"/>
          <w:w w:val="112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12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6"/>
          <w:w w:val="112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2"/>
          <w:w w:val="112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5"/>
          <w:w w:val="114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color w:val="212428"/>
          <w:spacing w:val="0"/>
          <w:w w:val="114"/>
          <w:sz w:val="27"/>
          <w:szCs w:val="27"/>
        </w:rPr>
        <w:t>ou</w:t>
      </w:r>
      <w:r>
        <w:rPr>
          <w:rFonts w:ascii="Times New Roman" w:cs="Times New Roman" w:eastAsia="Times New Roman" w:hAnsi="Times New Roman"/>
          <w:color w:val="212428"/>
          <w:spacing w:val="0"/>
          <w:w w:val="11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17"/>
          <w:w w:val="114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2"/>
          <w:w w:val="114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color w:val="212428"/>
          <w:spacing w:val="0"/>
          <w:w w:val="114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14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14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color w:val="212428"/>
          <w:spacing w:val="-12"/>
          <w:w w:val="114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color w:val="212428"/>
          <w:spacing w:val="67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17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-3"/>
          <w:w w:val="117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0"/>
          <w:w w:val="117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17"/>
          <w:w w:val="11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2"/>
          <w:w w:val="117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color w:val="212428"/>
          <w:spacing w:val="-2"/>
          <w:w w:val="11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-2"/>
          <w:w w:val="117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color w:val="212428"/>
          <w:spacing w:val="0"/>
          <w:w w:val="117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-28"/>
          <w:w w:val="11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-4"/>
          <w:w w:val="126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color w:val="212428"/>
          <w:spacing w:val="-26"/>
          <w:w w:val="126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3"/>
          <w:w w:val="126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-3"/>
          <w:w w:val="126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ea</w:t>
      </w:r>
      <w:r>
        <w:rPr>
          <w:rFonts w:ascii="Times New Roman" w:cs="Times New Roman" w:eastAsia="Times New Roman" w:hAnsi="Times New Roman"/>
          <w:color w:val="212428"/>
          <w:spacing w:val="-3"/>
          <w:w w:val="126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-12"/>
          <w:w w:val="126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3"/>
          <w:w w:val="126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-3"/>
          <w:w w:val="126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?</w:t>
      </w:r>
      <w:r>
        <w:rPr>
          <w:rFonts w:ascii="Times New Roman" w:cs="Times New Roman" w:eastAsia="Times New Roman" w:hAnsi="Times New Roman"/>
          <w:color w:val="212428"/>
          <w:spacing w:val="18"/>
          <w:w w:val="126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7"/>
          <w:w w:val="111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11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11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1"/>
          <w:w w:val="111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2"/>
          <w:w w:val="12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-2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17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color w:val="212428"/>
          <w:spacing w:val="-2"/>
          <w:w w:val="12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4"/>
          <w:w w:val="122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color w:val="212428"/>
          <w:spacing w:val="-6"/>
          <w:w w:val="122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-4"/>
          <w:w w:val="122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color w:val="212428"/>
          <w:spacing w:val="2"/>
          <w:w w:val="122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-4"/>
          <w:w w:val="122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5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2"/>
          <w:w w:val="126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-3"/>
          <w:w w:val="122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2"/>
          <w:w w:val="12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4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ou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7"/>
          <w:w w:val="115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color w:val="212428"/>
          <w:spacing w:val="-3"/>
          <w:w w:val="11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0"/>
          <w:w w:val="11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color w:val="212428"/>
          <w:spacing w:val="-2"/>
          <w:w w:val="115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color w:val="212428"/>
          <w:spacing w:val="0"/>
          <w:w w:val="11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color w:val="212428"/>
          <w:spacing w:val="-1"/>
          <w:w w:val="115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ug</w:t>
      </w:r>
      <w:r>
        <w:rPr>
          <w:rFonts w:ascii="Times New Roman" w:cs="Times New Roman" w:eastAsia="Times New Roman" w:hAnsi="Times New Roman"/>
          <w:color w:val="212428"/>
          <w:spacing w:val="-3"/>
          <w:w w:val="122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-2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2"/>
          <w:w w:val="12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38"/>
          <w:sz w:val="27"/>
          <w:szCs w:val="27"/>
        </w:rPr>
        <w:t>?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300" w:lineRule="exact"/>
        <w:ind w:left="117"/>
      </w:pP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bb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?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before="3" w:line="300" w:lineRule="exact"/>
        <w:ind w:left="117" w:right="290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e.g.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tese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enta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sa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6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does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have</w:t>
      </w:r>
      <w:r>
        <w:rPr>
          <w:rFonts w:ascii="Times New Roman" w:cs="Times New Roman" w:eastAsia="Times New Roman" w:hAnsi="Times New Roman"/>
          <w:spacing w:val="6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legis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ors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nd's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op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gr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from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before="2" w:line="300" w:lineRule="exact"/>
        <w:ind w:left="117" w:right="265"/>
      </w:pP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1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9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ost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y?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are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'the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e',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dif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eren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?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ind w:left="117" w:right="136"/>
      </w:pP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bbo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ublic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Ire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now,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TV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/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sys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É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dis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ous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át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Éire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ly)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inster.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Did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sla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What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6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2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Saors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É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tution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whic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pr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ded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"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ern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gis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ex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e,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judic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".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oes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6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unrea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hÉ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ude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elec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?</w:t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ind w:left="117" w:right="176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ese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hib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bro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cast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ly</w:t>
      </w:r>
      <w:r>
        <w:rPr>
          <w:rFonts w:ascii="Times New Roman" w:cs="Times New Roman" w:eastAsia="Times New Roman" w:hAnsi="Times New Roman"/>
          <w:spacing w:val="6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pular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podcas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Elec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ission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fea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ured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fol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nsta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***</w:t>
      </w:r>
    </w:p>
    <w:p>
      <w:pPr>
        <w:rPr>
          <w:sz w:val="28"/>
          <w:szCs w:val="28"/>
        </w:rPr>
        <w:jc w:val="left"/>
        <w:spacing w:before="6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300" w:lineRule="exact"/>
        <w:ind w:left="117" w:right="567"/>
      </w:pP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2.</w:t>
      </w:r>
      <w:r>
        <w:rPr>
          <w:rFonts w:ascii="Times New Roman" w:cs="Times New Roman" w:eastAsia="Times New Roman" w:hAnsi="Times New Roman"/>
          <w:color w:val="212428"/>
          <w:spacing w:val="2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2"/>
          <w:w w:val="112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color w:val="212428"/>
          <w:spacing w:val="0"/>
          <w:w w:val="112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-2"/>
          <w:w w:val="112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12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color w:val="212428"/>
          <w:spacing w:val="0"/>
          <w:w w:val="112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4"/>
          <w:w w:val="112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color w:val="212428"/>
          <w:spacing w:val="3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4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24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0"/>
          <w:w w:val="124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-13"/>
          <w:w w:val="124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-2"/>
          <w:w w:val="124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-2"/>
          <w:w w:val="124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24"/>
          <w:sz w:val="27"/>
          <w:szCs w:val="27"/>
        </w:rPr>
        <w:t>ea</w:t>
      </w:r>
      <w:r>
        <w:rPr>
          <w:rFonts w:ascii="Times New Roman" w:cs="Times New Roman" w:eastAsia="Times New Roman" w:hAnsi="Times New Roman"/>
          <w:color w:val="212428"/>
          <w:spacing w:val="0"/>
          <w:w w:val="124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-2"/>
          <w:w w:val="124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color w:val="212428"/>
          <w:spacing w:val="0"/>
          <w:w w:val="124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5"/>
          <w:w w:val="124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qu</w:t>
      </w:r>
      <w:r>
        <w:rPr>
          <w:rFonts w:ascii="Times New Roman" w:cs="Times New Roman" w:eastAsia="Times New Roman" w:hAnsi="Times New Roman"/>
          <w:color w:val="212428"/>
          <w:spacing w:val="-2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2"/>
          <w:w w:val="12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-3"/>
          <w:w w:val="122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4"/>
          <w:w w:val="122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color w:val="212428"/>
          <w:spacing w:val="4"/>
          <w:w w:val="122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color w:val="212428"/>
          <w:spacing w:val="-2"/>
          <w:w w:val="122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-6"/>
          <w:w w:val="122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2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-2"/>
          <w:w w:val="126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color w:val="212428"/>
          <w:spacing w:val="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4</w:t>
      </w:r>
      <w:r>
        <w:rPr>
          <w:rFonts w:ascii="Times New Roman" w:cs="Times New Roman" w:eastAsia="Times New Roman" w:hAnsi="Times New Roman"/>
          <w:color w:val="212428"/>
          <w:spacing w:val="2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5"/>
          <w:w w:val="115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color w:val="212428"/>
          <w:spacing w:val="-3"/>
          <w:w w:val="115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-3"/>
          <w:w w:val="115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color w:val="212428"/>
          <w:spacing w:val="-2"/>
          <w:w w:val="115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color w:val="212428"/>
          <w:spacing w:val="0"/>
          <w:w w:val="115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color w:val="212428"/>
          <w:spacing w:val="5"/>
          <w:w w:val="115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4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ou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1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color w:val="212428"/>
          <w:spacing w:val="-2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17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14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2"/>
          <w:w w:val="12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po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2"/>
          <w:w w:val="12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-5"/>
          <w:w w:val="12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4"/>
          <w:w w:val="12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-22"/>
          <w:w w:val="12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2"/>
          <w:w w:val="12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color w:val="212428"/>
          <w:spacing w:val="5"/>
          <w:w w:val="12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08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color w:val="212428"/>
          <w:spacing w:val="3"/>
          <w:w w:val="122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-4"/>
          <w:w w:val="111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color w:val="212428"/>
          <w:spacing w:val="0"/>
          <w:w w:val="138"/>
          <w:sz w:val="27"/>
          <w:szCs w:val="27"/>
        </w:rPr>
        <w:t>?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30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nt.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ind w:left="117"/>
        <w:sectPr>
          <w:pgNumType w:start="1"/>
          <w:pgMar w:bottom="280" w:footer="697" w:header="0" w:left="620" w:right="680" w:top="1520"/>
          <w:footerReference r:id="rId4" w:type="default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***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before="80" w:line="300" w:lineRule="exact"/>
        <w:ind w:left="117" w:right="189"/>
      </w:pP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3.</w:t>
      </w:r>
      <w:r>
        <w:rPr>
          <w:rFonts w:ascii="Times New Roman" w:cs="Times New Roman" w:eastAsia="Times New Roman" w:hAnsi="Times New Roman"/>
          <w:color w:val="212428"/>
          <w:spacing w:val="3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11"/>
          <w:w w:val="119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-34"/>
          <w:w w:val="119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15"/>
          <w:w w:val="119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-4"/>
          <w:w w:val="119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2"/>
          <w:w w:val="119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-2"/>
          <w:w w:val="119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-4"/>
          <w:w w:val="119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color w:val="212428"/>
          <w:spacing w:val="-15"/>
          <w:w w:val="119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-2"/>
          <w:w w:val="119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ea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color w:val="212428"/>
          <w:spacing w:val="0"/>
          <w:w w:val="119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53"/>
          <w:w w:val="119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color w:val="212428"/>
          <w:spacing w:val="-2"/>
          <w:w w:val="117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3"/>
          <w:w w:val="122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-2"/>
          <w:w w:val="100"/>
          <w:sz w:val="27"/>
          <w:szCs w:val="27"/>
        </w:rPr>
        <w:t>j</w:t>
      </w:r>
      <w:r>
        <w:rPr>
          <w:rFonts w:ascii="Times New Roman" w:cs="Times New Roman" w:eastAsia="Times New Roman" w:hAnsi="Times New Roman"/>
          <w:color w:val="212428"/>
          <w:spacing w:val="-2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color w:val="212428"/>
          <w:spacing w:val="2"/>
          <w:w w:val="12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2"/>
          <w:w w:val="122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-5"/>
          <w:w w:val="122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-5"/>
          <w:w w:val="122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4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ou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1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17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-2"/>
          <w:w w:val="118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color w:val="212428"/>
          <w:spacing w:val="4"/>
          <w:w w:val="118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-2"/>
          <w:w w:val="118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-4"/>
          <w:w w:val="118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3"/>
          <w:w w:val="11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5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3"/>
          <w:w w:val="122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color w:val="212428"/>
          <w:spacing w:val="0"/>
          <w:w w:val="117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-2"/>
          <w:w w:val="114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2"/>
          <w:w w:val="12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3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23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color w:val="212428"/>
          <w:spacing w:val="-7"/>
          <w:w w:val="123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2"/>
          <w:w w:val="123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23"/>
          <w:sz w:val="27"/>
          <w:szCs w:val="27"/>
        </w:rPr>
        <w:t>nh</w:t>
      </w:r>
      <w:r>
        <w:rPr>
          <w:rFonts w:ascii="Times New Roman" w:cs="Times New Roman" w:eastAsia="Times New Roman" w:hAnsi="Times New Roman"/>
          <w:color w:val="212428"/>
          <w:spacing w:val="-2"/>
          <w:w w:val="123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-4"/>
          <w:w w:val="123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color w:val="212428"/>
          <w:spacing w:val="0"/>
          <w:w w:val="123"/>
          <w:sz w:val="27"/>
          <w:szCs w:val="27"/>
        </w:rPr>
        <w:t>ce</w:t>
      </w:r>
      <w:r>
        <w:rPr>
          <w:rFonts w:ascii="Times New Roman" w:cs="Times New Roman" w:eastAsia="Times New Roman" w:hAnsi="Times New Roman"/>
          <w:color w:val="212428"/>
          <w:spacing w:val="4"/>
          <w:w w:val="123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83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17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-3"/>
          <w:w w:val="122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color w:val="212428"/>
          <w:spacing w:val="-2"/>
          <w:w w:val="83"/>
          <w:sz w:val="27"/>
          <w:szCs w:val="27"/>
        </w:rPr>
        <w:t>’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color w:val="212428"/>
          <w:spacing w:val="-4"/>
          <w:w w:val="12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-2"/>
          <w:w w:val="12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color w:val="212428"/>
          <w:spacing w:val="-2"/>
          <w:w w:val="12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color w:val="212428"/>
          <w:spacing w:val="5"/>
          <w:w w:val="12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color w:val="212428"/>
          <w:spacing w:val="-9"/>
          <w:w w:val="12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-2"/>
          <w:w w:val="12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?</w:t>
      </w:r>
      <w:r>
        <w:rPr>
          <w:rFonts w:ascii="Times New Roman" w:cs="Times New Roman" w:eastAsia="Times New Roman" w:hAnsi="Times New Roman"/>
          <w:color w:val="212428"/>
          <w:spacing w:val="43"/>
          <w:w w:val="12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2"/>
          <w:w w:val="91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91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color w:val="212428"/>
          <w:spacing w:val="15"/>
          <w:w w:val="91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5"/>
          <w:w w:val="123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color w:val="212428"/>
          <w:spacing w:val="0"/>
          <w:w w:val="123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2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23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color w:val="212428"/>
          <w:spacing w:val="-8"/>
          <w:w w:val="123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ea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-3"/>
          <w:w w:val="122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color w:val="212428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2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color w:val="212428"/>
          <w:spacing w:val="-4"/>
          <w:w w:val="111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color w:val="212428"/>
          <w:spacing w:val="0"/>
          <w:w w:val="138"/>
          <w:sz w:val="27"/>
          <w:szCs w:val="27"/>
        </w:rPr>
        <w:t>?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ind w:left="117" w:right="42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think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iss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igh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ow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act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syste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es,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olved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st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under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ree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itera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te.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6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ex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unt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1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9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when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ere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wo)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were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rare.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6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wi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k,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6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%</w:t>
      </w:r>
      <w:r>
        <w:rPr>
          <w:rFonts w:ascii="Times New Roman" w:cs="Times New Roman" w:eastAsia="Times New Roman" w:hAnsi="Times New Roman"/>
          <w:spacing w:val="6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[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rds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cen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]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decr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5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%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ses.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36"/>
          <w:szCs w:val="36"/>
        </w:rPr>
        <w:t>á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bers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const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tut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'perpe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ual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otion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ch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thres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ev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6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du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es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before="5" w:line="400" w:lineRule="exact"/>
        <w:ind w:left="117" w:right="147"/>
      </w:pP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uch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ess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pro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ce</w:t>
      </w:r>
      <w:r>
        <w:rPr>
          <w:rFonts w:ascii="Times New Roman" w:cs="Times New Roman" w:eastAsia="Times New Roman" w:hAnsi="Times New Roman"/>
          <w:spacing w:val="2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36"/>
          <w:szCs w:val="36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36"/>
          <w:szCs w:val="36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36"/>
          <w:szCs w:val="36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36"/>
          <w:szCs w:val="36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36"/>
          <w:szCs w:val="36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se</w:t>
      </w:r>
      <w:r>
        <w:rPr>
          <w:rFonts w:ascii="Times New Roman" w:cs="Times New Roman" w:eastAsia="Times New Roman" w:hAnsi="Times New Roman"/>
          <w:spacing w:val="-21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roduc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rl</w:t>
      </w:r>
      <w:r>
        <w:rPr>
          <w:rFonts w:ascii="Times New Roman" w:cs="Times New Roman" w:eastAsia="Times New Roman" w:hAnsi="Times New Roman"/>
          <w:spacing w:val="-3"/>
          <w:w w:val="100"/>
          <w:sz w:val="36"/>
          <w:szCs w:val="36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36"/>
          <w:szCs w:val="36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nt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36"/>
          <w:szCs w:val="36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yste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less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ey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pay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</w:p>
    <w:p>
      <w:pPr>
        <w:rPr>
          <w:rFonts w:ascii="Times New Roman" w:cs="Times New Roman" w:eastAsia="Times New Roman" w:hAnsi="Times New Roman"/>
          <w:sz w:val="36"/>
          <w:szCs w:val="36"/>
        </w:rPr>
        <w:jc w:val="left"/>
        <w:ind w:left="117" w:right="615"/>
      </w:pP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ore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che,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ore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ke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are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eers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sla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body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legis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liv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36"/>
          <w:szCs w:val="36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36"/>
          <w:szCs w:val="36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36"/>
          <w:szCs w:val="36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36"/>
          <w:szCs w:val="36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36"/>
          <w:szCs w:val="36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36"/>
          <w:szCs w:val="36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xpecta</w:t>
      </w:r>
      <w:r>
        <w:rPr>
          <w:rFonts w:ascii="Times New Roman" w:cs="Times New Roman" w:eastAsia="Times New Roman" w:hAnsi="Times New Roman"/>
          <w:spacing w:val="-3"/>
          <w:w w:val="100"/>
          <w:sz w:val="36"/>
          <w:szCs w:val="36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36"/>
          <w:szCs w:val="36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36"/>
          <w:szCs w:val="36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300" w:lineRule="exact"/>
        <w:ind w:left="117" w:right="273"/>
      </w:pP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ven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nvo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ny)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perpe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tach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"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nce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"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36"/>
          <w:szCs w:val="36"/>
        </w:rPr>
        <w:jc w:val="left"/>
        <w:spacing w:line="380" w:lineRule="exact"/>
        <w:ind w:left="117" w:right="278"/>
      </w:pP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seat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uency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cr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w?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its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nten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nce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nera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if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9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36"/>
          <w:szCs w:val="36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36"/>
          <w:szCs w:val="3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ars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the</w:t>
      </w:r>
      <w:r>
        <w:rPr>
          <w:rFonts w:ascii="Times New Roman" w:cs="Times New Roman" w:eastAsia="Times New Roman" w:hAnsi="Times New Roman"/>
          <w:spacing w:val="-3"/>
          <w:w w:val="100"/>
          <w:sz w:val="36"/>
          <w:szCs w:val="36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?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300" w:lineRule="exact"/>
        <w:ind w:left="117" w:right="340"/>
      </w:pP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y's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dvan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age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y?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seat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gives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but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wns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des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?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300" w:lineRule="exact"/>
        <w:ind w:left="117"/>
      </w:pP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xa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e-c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ntre'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sla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exe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ce.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before="69" w:line="320" w:lineRule="exact"/>
        <w:ind w:left="117" w:right="134"/>
      </w:pP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ig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exa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views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have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tan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ster,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ncy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TD,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ion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no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30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son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fa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unity.</w:t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ind w:left="117" w:right="143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Wou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inte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sons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ocrac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'Lis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-S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ter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ras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ruc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than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i-seat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sti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so,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fac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or?</w:t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ind w:left="117" w:right="65"/>
      </w:pP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ook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whe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interna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suggest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'Lis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PR-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TV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ter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rves</w:t>
      </w:r>
      <w:r>
        <w:rPr>
          <w:rFonts w:ascii="Times New Roman" w:cs="Times New Roman" w:eastAsia="Times New Roman" w:hAnsi="Times New Roman"/>
          <w:spacing w:val="6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ood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ion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use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whole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inf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truc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nce</w:t>
      </w:r>
      <w:r>
        <w:rPr>
          <w:rFonts w:ascii="Times New Roman" w:cs="Times New Roman" w:eastAsia="Times New Roman" w:hAnsi="Times New Roman"/>
          <w:spacing w:val="6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gni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om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but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ent</w:t>
      </w:r>
      <w:r>
        <w:rPr>
          <w:rFonts w:ascii="Times New Roman" w:cs="Times New Roman" w:eastAsia="Times New Roman" w:hAnsi="Times New Roman"/>
          <w:spacing w:val="2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r?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nk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done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uri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syste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nst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puts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gov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.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How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ies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st'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syste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nue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sew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fre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line="30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does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seat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const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?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ind w:left="117"/>
        <w:sectPr>
          <w:pgMar w:bottom="280" w:footer="697" w:header="0" w:left="620" w:right="640" w:top="640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***</w:t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spacing w:before="80" w:line="300" w:lineRule="exact"/>
        <w:ind w:left="117" w:right="1281"/>
      </w:pP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4.</w:t>
      </w:r>
      <w:r>
        <w:rPr>
          <w:rFonts w:ascii="Times New Roman" w:cs="Times New Roman" w:eastAsia="Times New Roman" w:hAnsi="Times New Roman"/>
          <w:color w:val="212428"/>
          <w:spacing w:val="3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11"/>
          <w:w w:val="11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-29"/>
          <w:w w:val="11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21"/>
          <w:w w:val="11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color w:val="212428"/>
          <w:spacing w:val="-3"/>
          <w:w w:val="11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17"/>
          <w:w w:val="11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color w:val="212428"/>
          <w:spacing w:val="-6"/>
          <w:w w:val="118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18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36"/>
          <w:w w:val="118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5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3"/>
          <w:w w:val="122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17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-2"/>
          <w:w w:val="111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color w:val="212428"/>
          <w:spacing w:val="-2"/>
          <w:w w:val="126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2"/>
          <w:w w:val="12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-2"/>
          <w:w w:val="122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-5"/>
          <w:w w:val="122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2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ou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1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5"/>
          <w:w w:val="117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color w:val="212428"/>
          <w:spacing w:val="0"/>
          <w:w w:val="117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17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17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-2"/>
          <w:w w:val="117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51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14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-2"/>
          <w:w w:val="111"/>
          <w:sz w:val="27"/>
          <w:szCs w:val="27"/>
        </w:rPr>
        <w:t>k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color w:val="212428"/>
          <w:spacing w:val="-2"/>
          <w:w w:val="12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color w:val="212428"/>
          <w:spacing w:val="-2"/>
          <w:w w:val="12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20"/>
          <w:sz w:val="27"/>
          <w:szCs w:val="27"/>
        </w:rPr>
        <w:t>ng</w:t>
      </w:r>
      <w:r>
        <w:rPr>
          <w:rFonts w:ascii="Times New Roman" w:cs="Times New Roman" w:eastAsia="Times New Roman" w:hAnsi="Times New Roman"/>
          <w:color w:val="212428"/>
          <w:spacing w:val="3"/>
          <w:w w:val="12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-9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color w:val="212428"/>
          <w:spacing w:val="3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2"/>
          <w:w w:val="108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color w:val="212428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14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ún</w:t>
      </w:r>
      <w:r>
        <w:rPr>
          <w:rFonts w:ascii="Times New Roman" w:cs="Times New Roman" w:eastAsia="Times New Roman" w:hAnsi="Times New Roman"/>
          <w:color w:val="212428"/>
          <w:spacing w:val="-2"/>
          <w:w w:val="83"/>
          <w:sz w:val="27"/>
          <w:szCs w:val="27"/>
        </w:rPr>
        <w:t>’</w:t>
      </w:r>
      <w:r>
        <w:rPr>
          <w:rFonts w:ascii="Times New Roman" w:cs="Times New Roman" w:eastAsia="Times New Roman" w:hAnsi="Times New Roman"/>
          <w:color w:val="212428"/>
          <w:spacing w:val="0"/>
          <w:w w:val="143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8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5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25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-2"/>
          <w:w w:val="125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color w:val="212428"/>
          <w:spacing w:val="0"/>
          <w:w w:val="125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-2"/>
          <w:w w:val="125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25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25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color w:val="212428"/>
          <w:spacing w:val="0"/>
          <w:w w:val="125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color w:val="212428"/>
          <w:spacing w:val="-3"/>
          <w:w w:val="125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color w:val="212428"/>
          <w:spacing w:val="-2"/>
          <w:w w:val="117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22"/>
          <w:sz w:val="27"/>
          <w:szCs w:val="27"/>
        </w:rPr>
        <w:t>og</w:t>
      </w:r>
      <w:r>
        <w:rPr>
          <w:rFonts w:ascii="Times New Roman" w:cs="Times New Roman" w:eastAsia="Times New Roman" w:hAnsi="Times New Roman"/>
          <w:color w:val="212428"/>
          <w:spacing w:val="0"/>
          <w:w w:val="117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color w:val="212428"/>
          <w:spacing w:val="0"/>
          <w:w w:val="114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color w:val="212428"/>
          <w:spacing w:val="-5"/>
          <w:w w:val="114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color w:val="212428"/>
          <w:spacing w:val="0"/>
          <w:w w:val="126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color w:val="212428"/>
          <w:spacing w:val="0"/>
          <w:w w:val="138"/>
          <w:sz w:val="27"/>
          <w:szCs w:val="27"/>
        </w:rPr>
        <w:t>?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7"/>
          <w:szCs w:val="27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ind w:left="117" w:right="226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Since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have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eat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cons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spoiled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fewer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efe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there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led?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nk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d,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ounds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hat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dis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R-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/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under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ng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ive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ter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ples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em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igned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hold.</w:t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ind w:left="117" w:right="67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sta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lio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euro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ce.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vice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hing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voter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egis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6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egr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ty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eg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,</w:t>
      </w:r>
      <w:r>
        <w:rPr>
          <w:rFonts w:ascii="Times New Roman" w:cs="Times New Roman" w:eastAsia="Times New Roman" w:hAnsi="Times New Roman"/>
          <w:spacing w:val="66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voter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izen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del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voter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ic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ou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ging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ppo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-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?</w:t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7"/>
          <w:szCs w:val="27"/>
        </w:rPr>
        <w:jc w:val="left"/>
        <w:ind w:left="117" w:right="216"/>
      </w:pP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izens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gra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ion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ervice: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case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dult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on'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pr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ch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aro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ques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ions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ike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vot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What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does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oc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her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for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n't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ve?'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ev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par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ent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ever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rv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w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y?</w:t>
      </w:r>
    </w:p>
    <w:p>
      <w:pPr>
        <w:rPr>
          <w:rFonts w:ascii="Times New Roman" w:cs="Times New Roman" w:eastAsia="Times New Roman" w:hAnsi="Times New Roman"/>
          <w:sz w:val="36"/>
          <w:szCs w:val="36"/>
        </w:rPr>
        <w:jc w:val="left"/>
        <w:spacing w:before="1" w:line="450" w:lineRule="auto"/>
        <w:ind w:left="117" w:right="3815"/>
      </w:pP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'Wh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tal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of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par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ia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7"/>
          <w:szCs w:val="27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ry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7"/>
          <w:szCs w:val="27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7"/>
          <w:szCs w:val="27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7"/>
          <w:szCs w:val="27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7"/>
          <w:szCs w:val="27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ac</w:t>
      </w:r>
      <w:r>
        <w:rPr>
          <w:rFonts w:ascii="Times New Roman" w:cs="Times New Roman" w:eastAsia="Times New Roman" w:hAnsi="Times New Roman"/>
          <w:spacing w:val="-5"/>
          <w:w w:val="100"/>
          <w:sz w:val="27"/>
          <w:szCs w:val="27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7"/>
          <w:szCs w:val="27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7"/>
          <w:szCs w:val="27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36"/>
          <w:szCs w:val="36"/>
        </w:rPr>
        <w:t>ND</w:t>
      </w:r>
    </w:p>
    <w:sectPr>
      <w:pgMar w:bottom="280" w:footer="697" w:header="0" w:left="620" w:right="640" w:top="64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131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