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205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04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393" coordsize="10462,0" style="position:absolute;margin-left:35.4pt;margin-top:69.6659pt;width:523.08pt;height:0pt;mso-position-horizontal-relative:page;mso-position-vertical-relative:paragraph;z-index:-203">
            <v:shape coordorigin="708,1393" coordsize="10462,0" filled="f" path="m708,1393l11170,1393e" strokecolor="#E1E1E1" stroked="t" strokeweight="1.06pt" style="position:absolute;left:708;top:1393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9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9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9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024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08</w:t>
      </w:r>
      <w:r>
        <w:rPr>
          <w:rFonts w:ascii="Times New Roman" w:cs="Times New Roman" w:eastAsia="Times New Roman" w:hAnsi="Times New Roman"/>
          <w:spacing w:val="-2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56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19"/>
        </w:trPr>
        <w:tc>
          <w:tcPr>
            <w:tcW w:type="dxa" w:w="1043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6AC3B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spacing w:line="260" w:lineRule="exact"/>
              <w:ind w:right="145"/>
            </w:pP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cs="Times New Roman" w:eastAsia="Times New Roman" w:hAnsi="Times New Roman"/>
                <w:color w:val="9C640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eMail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ori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inated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color w:val="00000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ascii="Times New Roman" w:cs="Times New Roman" w:eastAsia="Times New Roman" w:hAnsi="Times New Roman"/>
                <w:color w:val="00000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anisation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ged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Desktop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ice.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ind w:right="51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click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open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ments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unless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eco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nder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ema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know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conte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saf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doubt,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ple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ntact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rvi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k.</w:t>
            </w:r>
          </w:p>
        </w:tc>
      </w:tr>
      <w:tr>
        <w:trPr>
          <w:trHeight w:hRule="exact" w:val="862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  <w:tc>
          <w:tcPr>
            <w:tcW w:type="dxa" w:w="103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559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1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/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222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01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nu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6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3"/>
                <w:w w:val="89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14"/>
                <w:w w:val="8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12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4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509" w:right="501"/>
      </w:pPr>
      <w:r>
        <w:pict>
          <v:group coordorigin="737,-1" coordsize="12,3702" style="position:absolute;margin-left:36.84pt;margin-top:-0.0568788pt;width:0.599999pt;height:185.093pt;mso-position-horizontal-relative:page;mso-position-vertical-relative:paragraph;z-index:-201">
            <v:shape coordorigin="737,-1" coordsize="12,3702" fillcolor="#E9E9E9" filled="t" path="m737,-1l749,-1,749,3701,737,3701,737,-1xe" stroked="f" style="position:absolute;left:737;top:-1;width:12;height:3702">
              <v:path arrowok="t"/>
              <v:fill/>
            </v:shape>
            <w10:wrap type="none"/>
          </v:group>
        </w:pict>
      </w:r>
      <w:r>
        <w:pict>
          <v:group coordorigin="718,-1905" coordsize="10368,1239" style="position:absolute;margin-left:35.89pt;margin-top:-95.2319pt;width:518.38pt;height:61.95pt;mso-position-horizontal-relative:page;mso-position-vertical-relative:paragraph;z-index:-199">
            <v:shape coordorigin="749,-1897" coordsize="300,1224" fillcolor="#FFFFFF" filled="t" path="m749,-1897l1049,-1897,1049,-673,749,-673,749,-1897xe" stroked="f" style="position:absolute;left:749;top:-1897;width:300;height:1224">
              <v:path arrowok="t"/>
              <v:fill/>
            </v:shape>
            <v:shape coordorigin="809,-1424" coordsize="180,276" fillcolor="#FFFFFF" filled="t" path="m809,-1424l989,-1424,989,-1148,809,-1148,809,-1424xe" stroked="f" style="position:absolute;left:809;top:-1424;width:180;height:276">
              <v:path arrowok="t"/>
              <v:fill/>
            </v:shape>
            <v:shape coordorigin="1049,-1897" coordsize="10006,1224" fillcolor="#FFFFFF" filled="t" path="m1049,-1897l11054,-1897,11054,-673,1049,-673,1049,-1897xe" stroked="f" style="position:absolute;left:1049;top:-1897;width:10006;height:1224">
              <v:path arrowok="t"/>
              <v:fill/>
            </v:shape>
            <v:shape coordorigin="1109,-1837" coordsize="9886,276" fillcolor="#FFFFFF" filled="t" path="m1109,-1837l10994,-1837,10994,-1561,1109,-1561,1109,-1837xe" stroked="f" style="position:absolute;left:1109;top:-1837;width:9886;height:276">
              <v:path arrowok="t"/>
              <v:fill/>
            </v:shape>
            <v:shape coordorigin="1109,-1561" coordsize="9886,276" fillcolor="#FFFFFF" filled="t" path="m1109,-1561l10994,-1561,10994,-1285,1109,-1285,1109,-1561xe" stroked="f" style="position:absolute;left:1109;top:-1561;width:9886;height:276">
              <v:path arrowok="t"/>
              <v:fill/>
            </v:shape>
            <v:shape coordorigin="1109,-1285" coordsize="9886,276" fillcolor="#FFFFFF" filled="t" path="m1109,-1285l10994,-1285,10994,-1009,1109,-1009,1109,-1285xe" stroked="f" style="position:absolute;left:1109;top:-1285;width:9886;height:276">
              <v:path arrowok="t"/>
              <v:fill/>
            </v:shape>
            <v:shape coordorigin="1109,-1009" coordsize="9886,276" fillcolor="#FFFFFF" filled="t" path="m1109,-1009l10994,-1009,10994,-733,1109,-733,1109,-1009xe" stroked="f" style="position:absolute;left:1109;top:-1009;width:9886;height:276">
              <v:path arrowok="t"/>
              <v:fill/>
            </v:shape>
            <v:shape coordorigin="749,-703" coordsize="300,0" filled="f" path="m749,-703l1049,-703e" strokecolor="#FFFFFF" stroked="t" strokeweight="3.1pt" style="position:absolute;left:749;top:-703;width:300;height:0">
              <v:path arrowok="t"/>
            </v:shape>
            <v:shape coordorigin="749,-1867" coordsize="300,0" filled="f" path="m749,-1867l1049,-1867e" strokecolor="#FFFFFF" stroked="t" strokeweight="3.1pt" style="position:absolute;left:749;top:-1867;width:300;height:0">
              <v:path arrowok="t"/>
            </v:shape>
            <v:shape coordorigin="1049,-703" coordsize="10006,0" filled="f" path="m1049,-703l11054,-703e" strokecolor="#FFFFFF" stroked="t" strokeweight="3.1pt" style="position:absolute;left:1049;top:-703;width:10006;height:0">
              <v:path arrowok="t"/>
            </v:shape>
            <v:shape coordorigin="1049,-1867" coordsize="10006,0" filled="f" path="m1049,-1867l11054,-1867e" strokecolor="#FFFFFF" stroked="t" strokeweight="3.1pt" style="position:absolute;left:1049;top:-1867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/>
        <w:ind w:left="509" w:right="70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5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32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298"/>
      </w:pP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395"/>
      </w:pPr>
      <w:r>
        <w:pict>
          <v:group coordorigin="11054,-3369" coordsize="12,3702" style="position:absolute;margin-left:552.72pt;margin-top:-168.437pt;width:0.599991pt;height:185.093pt;mso-position-horizontal-relative:page;mso-position-vertical-relative:paragraph;z-index:-202">
            <v:shape coordorigin="11054,-3369" coordsize="12,3702" fillcolor="#E9E9E9" filled="t" path="m11054,-3369l11066,-3369,11066,333,11054,333,11054,-3369xe" stroked="f" style="position:absolute;left:11054;top:-3369;width:12;height:3702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8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09"/>
      </w:pPr>
      <w:r>
        <w:pict>
          <v:group coordorigin="718,-343" coordsize="10368,687" style="position:absolute;margin-left:35.89pt;margin-top:-17.1319pt;width:518.38pt;height:34.35pt;mso-position-horizontal-relative:page;mso-position-vertical-relative:paragraph;z-index:-198">
            <v:shape coordorigin="749,-335" coordsize="10306,672" fillcolor="#E9F2F9" filled="t" path="m749,-335l11054,-335,11054,337,749,337,749,-335xe" stroked="f" style="position:absolute;left:749;top:-335;width:10306;height:672">
              <v:path arrowok="t"/>
              <v:fill/>
            </v:shape>
            <v:shape coordorigin="809,-275" coordsize="10186,276" fillcolor="#E9F2F9" filled="t" path="m809,-275l10994,-275,10994,1,809,1,809,-275xe" stroked="f" style="position:absolute;left:809;top:-275;width:10186;height:276">
              <v:path arrowok="t"/>
              <v:fill/>
            </v:shape>
            <v:shape coordorigin="809,1" coordsize="10186,276" fillcolor="#E9F2F9" filled="t" path="m809,1l10994,1,10994,277,809,277,809,1xe" stroked="f" style="position:absolute;left:809;top:1;width:10186;height:276">
              <v:path arrowok="t"/>
              <v:fill/>
            </v:shape>
            <v:shape coordorigin="749,307" coordsize="10306,0" filled="f" path="m749,307l11054,307e" strokecolor="#E9F2F9" stroked="t" strokeweight="3.1pt" style="position:absolute;left:749;top:307;width:10306;height:0">
              <v:path arrowok="t"/>
            </v:shape>
            <v:shape coordorigin="749,-305" coordsize="10306,0" filled="f" path="m749,-305l11054,-305e" strokecolor="#E9F2F9" stroked="t" strokeweight="3.1pt" style="position:absolute;left:749;top:-305;width:103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2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pict>
          <v:group coordorigin="737,343" coordsize="10330,0" style="position:absolute;margin-left:36.84pt;margin-top:17.1432pt;width:516.48pt;height:0pt;mso-position-horizontal-relative:page;mso-position-vertical-relative:paragraph;z-index:-197">
            <v:shape coordorigin="737,343" coordsize="10330,0" filled="f" path="m737,343l11066,343e" strokecolor="#E9E9E9" stroked="t" strokeweight="0.700037pt" style="position:absolute;left:737;top:3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202"/>
      </w:pPr>
      <w:r>
        <w:pict>
          <v:group coordorigin="718,729" coordsize="10368,3915" style="position:absolute;margin-left:35.89pt;margin-top:36.465pt;width:518.38pt;height:195.75pt;mso-position-horizontal-relative:page;mso-position-vertical-relative:page;z-index:-196">
            <v:shape coordorigin="737,737" coordsize="10330,3900" fillcolor="#E9E9E9" filled="t" path="m737,737l1109,3503,1109,3771,3129,3771,3129,3503,1109,3503,11066,737,11066,4637,737,4637,737,737xe" stroked="f" style="position:absolute;left:737;top:737;width:10330;height:3900">
              <v:path arrowok="t"/>
              <v:fill/>
            </v:shape>
            <v:shape coordorigin="737,737" coordsize="10330,3900" fillcolor="#E9E9E9" filled="t" path="m1109,3503l737,737,11066,737,1109,3503xe" stroked="f" style="position:absolute;left:737;top:737;width:10330;height:3900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1500" fillcolor="#FFFFFF" filled="t" path="m749,749l11054,749,11054,2249,749,2249,749,749xe" stroked="f" style="position:absolute;left:749;top:749;width:10306;height:1500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2645" coordsize="300,396" fillcolor="#FFFFFF" filled="t" path="m749,2645l1049,2645,1049,3041,749,3041,749,2645xe" stroked="f" style="position:absolute;left:749;top:2645;width:300;height:396">
              <v:path arrowok="t"/>
              <v:fill/>
            </v:shape>
            <v:shape coordorigin="809,2705" coordsize="180,276" fillcolor="#FFFFFF" filled="t" path="m809,2705l989,2705,989,2981,809,2981,809,2705xe" stroked="f" style="position:absolute;left:809;top:2705;width:180;height:276">
              <v:path arrowok="t"/>
              <v:fill/>
            </v:shape>
            <v:shape coordorigin="1049,2645" coordsize="10006,396" fillcolor="#FFFFFF" filled="t" path="m1049,2645l11054,2645,11054,3041,1049,3041,1049,2645xe" stroked="f" style="position:absolute;left:1049;top:2645;width:10006;height:396">
              <v:path arrowok="t"/>
              <v:fill/>
            </v:shape>
            <v:shape coordorigin="1109,2705" coordsize="9886,276" fillcolor="#FFFFFF" filled="t" path="m1109,2705l10994,2705,10994,2981,1109,2981,1109,2705xe" stroked="f" style="position:absolute;left:1109;top:2705;width:9886;height:276">
              <v:path arrowok="t"/>
              <v:fill/>
            </v:shape>
            <v:shape coordorigin="749,3011" coordsize="300,0" filled="f" path="m749,3011l1049,3011e" strokecolor="#FFFFFF" stroked="t" strokeweight="3.1pt" style="position:absolute;left:749;top:3011;width:300;height:0">
              <v:path arrowok="t"/>
            </v:shape>
            <v:shape coordorigin="749,2675" coordsize="300,0" filled="f" path="m749,2675l1049,2675e" strokecolor="#FFFFFF" stroked="t" strokeweight="3.1pt" style="position:absolute;left:749;top:2675;width:300;height:0">
              <v:path arrowok="t"/>
            </v:shape>
            <v:shape coordorigin="1049,3011" coordsize="10006,0" filled="f" path="m1049,3011l11054,3011e" strokecolor="#FFFFFF" stroked="t" strokeweight="3.1pt" style="position:absolute;left:1049;top:3011;width:10006;height:0">
              <v:path arrowok="t"/>
            </v:shape>
            <v:shape coordorigin="1049,2675" coordsize="10006,0" filled="f" path="m1049,2675l11054,2675e" strokecolor="#FFFFFF" stroked="t" strokeweight="3.1pt" style="position:absolute;left:1049;top:2675;width:10006;height:0">
              <v:path arrowok="t"/>
            </v:shape>
            <v:shape coordorigin="749,3437" coordsize="300,396" fillcolor="#FFFFFF" filled="t" path="m749,3437l1049,3437,1049,3833,749,3833,749,3437xe" stroked="f" style="position:absolute;left:749;top:3437;width:300;height:396">
              <v:path arrowok="t"/>
              <v:fill/>
            </v:shape>
            <v:shape coordorigin="809,3497" coordsize="180,276" fillcolor="#FFFFFF" filled="t" path="m809,3497l989,3497,989,3773,809,3773,809,3497xe" stroked="f" style="position:absolute;left:809;top:3497;width:180;height:276">
              <v:path arrowok="t"/>
              <v:fill/>
            </v:shape>
            <v:shape coordorigin="1049,3437" coordsize="10006,396" fillcolor="#FFFFFF" filled="t" path="m1049,3437l1109,3503,1109,3771,3129,3771,3129,3503,1109,3503,11054,3437,11054,3833,1049,3833,1049,3437xe" stroked="f" style="position:absolute;left:1049;top:3437;width:10006;height:396">
              <v:path arrowok="t"/>
              <v:fill/>
            </v:shape>
            <v:shape coordorigin="1049,3437" coordsize="10006,396" fillcolor="#FFFFFF" filled="t" path="m1109,3503l1049,3437,11054,3437,1109,3503xe" stroked="f" style="position:absolute;left:1049;top:3437;width:10006;height:396">
              <v:path arrowok="t"/>
              <v:fill/>
            </v:shape>
            <v:shape coordorigin="1049,3437" coordsize="10006,396" fillcolor="#FFFFFF" filled="t" path="m11054,3833l1049,3833,1049,3437,11054,3437,11054,3833xe" stroked="f" style="position:absolute;left:1049;top:3437;width:10006;height:396">
              <v:path arrowok="t"/>
              <v:fill/>
            </v:shape>
            <v:shape coordorigin="1109,3497" coordsize="9886,276" fillcolor="#FFFFFF" filled="t" path="m1109,3497l1109,3771,3129,3771,3129,3503,1109,3503,10994,3497,10994,3773,1109,3773,1109,3497xe" stroked="f" style="position:absolute;left:1109;top:3497;width:9886;height:276">
              <v:path arrowok="t"/>
              <v:fill/>
            </v:shape>
            <v:shape coordorigin="1109,3500" coordsize="9886,0" filled="f" path="m1109,3500l10994,3500e" strokecolor="#FFFFFF" stroked="t" strokeweight="0.399591pt" style="position:absolute;left:1109;top:3500;width:9886;height:0">
              <v:path arrowok="t"/>
            </v:shape>
            <v:shape coordorigin="749,3803" coordsize="300,0" filled="f" path="m749,3803l1049,3803e" strokecolor="#FFFFFF" stroked="t" strokeweight="3.1pt" style="position:absolute;left:749;top:3803;width:300;height:0">
              <v:path arrowok="t"/>
            </v:shape>
            <v:shape coordorigin="749,3467" coordsize="300,0" filled="f" path="m749,3467l1049,3467e" strokecolor="#FFFFFF" stroked="t" strokeweight="3.1pt" style="position:absolute;left:749;top:3467;width:300;height:0">
              <v:path arrowok="t"/>
            </v:shape>
            <v:shape coordorigin="1049,3467" coordsize="10006,0" filled="f" path="m1049,3467l11054,3467e" strokecolor="#FFFFFF" stroked="t" strokeweight="3.1pt" style="position:absolute;left:1049;top:3467;width:10006;height:0">
              <v:path arrowok="t"/>
            </v:shape>
            <v:shape coordorigin="1049,3803" coordsize="10006,0" filled="f" path="m1049,3803l11054,3803e" strokecolor="#FFFFFF" stroked="t" strokeweight="3.1pt" style="position:absolute;left:1049;top:3803;width:10006;height:0">
              <v:path arrowok="t"/>
            </v:shape>
            <v:shape coordorigin="749,4229" coordsize="300,396" fillcolor="#FFFFFF" filled="t" path="m749,4229l1049,4229,1049,4625,749,4625,749,4229xe" stroked="f" style="position:absolute;left:749;top:4229;width:300;height:396">
              <v:path arrowok="t"/>
              <v:fill/>
            </v:shape>
            <v:shape coordorigin="809,4289" coordsize="180,276" fillcolor="#FFFFFF" filled="t" path="m809,4289l989,4289,989,4565,809,4565,809,4289xe" stroked="f" style="position:absolute;left:809;top:4289;width:180;height:276">
              <v:path arrowok="t"/>
              <v:fill/>
            </v:shape>
            <v:shape coordorigin="1049,4229" coordsize="10006,396" fillcolor="#FFFFFF" filled="t" path="m1049,4229l11054,4229,11054,4625,1049,4625,1049,4229xe" stroked="f" style="position:absolute;left:1049;top:4229;width:10006;height:396">
              <v:path arrowok="t"/>
              <v:fill/>
            </v:shape>
            <v:shape coordorigin="1109,4289" coordsize="9886,276" fillcolor="#FFFFFF" filled="t" path="m1109,4289l10994,4289,10994,4565,1109,4565,1109,4289xe" stroked="f" style="position:absolute;left:1109;top:4289;width:9886;height:276">
              <v:path arrowok="t"/>
              <v:fill/>
            </v:shape>
            <v:shape coordorigin="749,4595" coordsize="300,0" filled="f" path="m749,4595l1049,4595e" strokecolor="#FFFFFF" stroked="t" strokeweight="3.1pt" style="position:absolute;left:749;top:4595;width:300;height:0">
              <v:path arrowok="t"/>
            </v:shape>
            <v:shape coordorigin="749,4259" coordsize="300,0" filled="f" path="m749,4259l1049,4259e" strokecolor="#FFFFFF" stroked="t" strokeweight="3.1pt" style="position:absolute;left:749;top:4259;width:300;height:0">
              <v:path arrowok="t"/>
            </v:shape>
            <v:shape coordorigin="1049,4595" coordsize="10006,0" filled="f" path="m1049,4595l11054,4595e" strokecolor="#FFFFFF" stroked="t" strokeweight="3.1pt" style="position:absolute;left:1049;top:4595;width:10006;height:0">
              <v:path arrowok="t"/>
            </v:shape>
            <v:shape coordorigin="1049,4259" coordsize="10006,0" filled="f" path="m1049,4259l11054,4259e" strokecolor="#FFFFFF" stroked="t" strokeweight="3.1pt" style="position:absolute;left:1049;top:4259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3503" coordsize="2020,268" fillcolor="#000000" filled="t" path="m1109,3503l1109,3771,3129,3771,3129,3503,1109,3503xe" stroked="f" style="position:absolute;left:1109;top:3503;width:2020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ugh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5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8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20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