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72"/>
        <w:ind w:left="117"/>
      </w:pPr>
      <w:r>
        <w:pict>
          <v:group coordorigin="11170,1320" coordsize="0,0" style="position:absolute;margin-left:558.48pt;margin-top:66pt;width:0pt;height:0pt;mso-position-horizontal-relative:page;mso-position-vertical-relative:page;z-index:-175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pict>
          <v:group coordorigin="737,1351" coordsize="10433,0" style="position:absolute;margin-left:36.84pt;margin-top:67.56pt;width:521.64pt;height:0pt;mso-position-horizontal-relative:page;mso-position-vertical-relative:page;z-index:-176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pict>
          <v:group coordorigin="4968,44" coordsize="2250,265" style="position:absolute;margin-left:248.406pt;margin-top:2.18867pt;width:112.477pt;height:13.2374pt;mso-position-horizontal-relative:page;mso-position-vertical-relative:paragraph;z-index:-173">
            <v:shape coordorigin="4968,44" coordsize="2250,265" fillcolor="#000000" filled="t" path="m4968,44l4968,309,7218,309,7218,44,4968,44xe" stroked="f" style="position:absolute;left:4968;top:44;width:2250;height:265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                          </w:t>
      </w:r>
      <w:r>
        <w:rPr>
          <w:rFonts w:ascii="Times New Roman" w:cs="Times New Roman" w:eastAsia="Times New Roman" w:hAnsi="Times New Roman"/>
          <w:spacing w:val="1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3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&lt;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                    </w:t>
      </w:r>
      <w:r>
        <w:rPr>
          <w:rFonts w:ascii="Times New Roman" w:cs="Times New Roman" w:eastAsia="Times New Roman" w:hAnsi="Times New Roman"/>
          <w:spacing w:val="2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0"/>
          <w:szCs w:val="20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/>
        <w:ind w:left="117"/>
      </w:pPr>
      <w:r>
        <w:rPr>
          <w:rFonts w:ascii="Times New Roman" w:cs="Times New Roman" w:eastAsia="Times New Roman" w:hAnsi="Times New Roman"/>
          <w:spacing w:val="2"/>
          <w:w w:val="114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14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                                            </w:t>
      </w:r>
      <w:r>
        <w:rPr>
          <w:rFonts w:ascii="Times New Roman" w:cs="Times New Roman" w:eastAsia="Times New Roman" w:hAnsi="Times New Roman"/>
          <w:spacing w:val="22"/>
          <w:w w:val="114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4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4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4</w:t>
      </w:r>
      <w:r>
        <w:rPr>
          <w:rFonts w:ascii="Times New Roman" w:cs="Times New Roman" w:eastAsia="Times New Roman" w:hAnsi="Times New Roman"/>
          <w:spacing w:val="3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0"/>
          <w:szCs w:val="20"/>
        </w:rPr>
        <w:t>16</w:t>
      </w:r>
      <w:r>
        <w:rPr>
          <w:rFonts w:ascii="Times New Roman" w:cs="Times New Roman" w:eastAsia="Times New Roman" w:hAnsi="Times New Roman"/>
          <w:spacing w:val="0"/>
          <w:w w:val="77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2"/>
          <w:w w:val="107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7"/>
          <w:sz w:val="20"/>
          <w:szCs w:val="20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                              </w:t>
      </w:r>
      <w:r>
        <w:rPr>
          <w:rFonts w:ascii="Times New Roman" w:cs="Times New Roman" w:eastAsia="Times New Roman" w:hAnsi="Times New Roman"/>
          <w:spacing w:val="2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5"/>
          <w:w w:val="8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14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3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 w:line="220" w:lineRule="exact"/>
        <w:ind w:left="117"/>
      </w:pPr>
      <w:r>
        <w:rPr>
          <w:rFonts w:ascii="Times New Roman" w:cs="Times New Roman" w:eastAsia="Times New Roman" w:hAnsi="Times New Roman"/>
          <w:spacing w:val="2"/>
          <w:w w:val="113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position w:val="-1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position w:val="-1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4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ún</w:t>
      </w:r>
      <w:r>
        <w:rPr>
          <w:rFonts w:ascii="Times New Roman" w:cs="Times New Roman" w:eastAsia="Times New Roman" w:hAnsi="Times New Roman"/>
          <w:spacing w:val="35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5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16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3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position w:val="-1"/>
          <w:sz w:val="20"/>
          <w:szCs w:val="20"/>
        </w:rPr>
        <w:t>á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37" w:line="254" w:lineRule="auto"/>
        <w:ind w:left="117" w:right="372"/>
      </w:pPr>
      <w:r>
        <w:pict>
          <v:group coordorigin="701,25" coordsize="10477,675" style="position:absolute;margin-left:35.025pt;margin-top:1.23734pt;width:523.83pt;height:33.75pt;mso-position-horizontal-relative:page;mso-position-vertical-relative:paragraph;z-index:-174">
            <v:shape coordorigin="708,32" coordsize="10462,221" fillcolor="#F6AC3B" filled="t" path="m708,32l11170,32,11170,253,708,253,708,32xe" stroked="f" style="position:absolute;left:708;top:32;width:10462;height:221">
              <v:path arrowok="t"/>
              <v:fill/>
            </v:shape>
            <v:shape coordorigin="708,253" coordsize="10462,218" fillcolor="#F6AC3B" filled="t" path="m708,253l11170,253,11170,471,708,471,708,253xe" stroked="f" style="position:absolute;left:708;top:253;width:10462;height:218">
              <v:path arrowok="t"/>
              <v:fill/>
            </v:shape>
            <v:shape coordorigin="708,471" coordsize="10462,221" fillcolor="#F6AC3B" filled="t" path="m708,471l11170,471,11170,692,708,692,708,471xe" stroked="f" style="position:absolute;left:708;top:471;width:10462;height:221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9C6400"/>
          <w:spacing w:val="0"/>
          <w:w w:val="88"/>
          <w:sz w:val="14"/>
          <w:szCs w:val="14"/>
        </w:rPr>
        <w:t>C</w:t>
      </w:r>
      <w:r>
        <w:rPr>
          <w:rFonts w:ascii="Times New Roman" w:cs="Times New Roman" w:eastAsia="Times New Roman" w:hAnsi="Times New Roman"/>
          <w:color w:val="9C6400"/>
          <w:spacing w:val="0"/>
          <w:w w:val="88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color w:val="9C6400"/>
          <w:spacing w:val="1"/>
          <w:w w:val="88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color w:val="9C6400"/>
          <w:spacing w:val="0"/>
          <w:w w:val="88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color w:val="9C6400"/>
          <w:spacing w:val="-1"/>
          <w:w w:val="88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color w:val="9C6400"/>
          <w:spacing w:val="2"/>
          <w:w w:val="88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color w:val="9C6400"/>
          <w:spacing w:val="0"/>
          <w:w w:val="88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88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color w:val="9C6400"/>
          <w:spacing w:val="-4"/>
          <w:w w:val="8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88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88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88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88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11"/>
          <w:w w:val="88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98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98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9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98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98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-3"/>
          <w:w w:val="98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4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94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2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2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5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2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4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94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2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2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2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5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4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8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8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8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6"/>
          <w:w w:val="8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op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4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3"/>
          <w:w w:val="95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1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9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-2"/>
          <w:w w:val="9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1"/>
          <w:w w:val="9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93"/>
          <w:sz w:val="18"/>
          <w:szCs w:val="18"/>
        </w:rPr>
        <w:t>li</w:t>
      </w:r>
      <w:r>
        <w:rPr>
          <w:rFonts w:ascii="Times New Roman" w:cs="Times New Roman" w:eastAsia="Times New Roman" w:hAnsi="Times New Roman"/>
          <w:color w:val="000000"/>
          <w:spacing w:val="-1"/>
          <w:w w:val="93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93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93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-1"/>
          <w:w w:val="93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tt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1"/>
          <w:w w:val="107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1"/>
          <w:w w:val="107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-1"/>
          <w:w w:val="107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1"/>
          <w:w w:val="107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-7"/>
          <w:w w:val="107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82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ss</w:t>
      </w:r>
      <w:r>
        <w:rPr>
          <w:rFonts w:ascii="Times New Roman" w:cs="Times New Roman" w:eastAsia="Times New Roman" w:hAns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ou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"/>
          <w:w w:val="95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94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2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nd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2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86"/>
          <w:sz w:val="18"/>
          <w:szCs w:val="18"/>
        </w:rPr>
        <w:t>x</w:t>
      </w:r>
      <w:r>
        <w:rPr>
          <w:rFonts w:ascii="Times New Roman" w:cs="Times New Roman" w:eastAsia="Times New Roman" w:hAnsi="Times New Roman"/>
          <w:color w:val="000000"/>
          <w:spacing w:val="3"/>
          <w:w w:val="105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-1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"/>
          <w:w w:val="95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2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2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94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2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il</w:t>
      </w:r>
      <w:r>
        <w:rPr>
          <w:rFonts w:ascii="Times New Roman" w:cs="Times New Roman" w:eastAsia="Times New Roman" w:hAns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w</w:t>
      </w:r>
      <w:r>
        <w:rPr>
          <w:rFonts w:ascii="Times New Roman" w:cs="Times New Roman" w:eastAsia="Times New Roman" w:hAns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3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9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92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-1"/>
          <w:w w:val="92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83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83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4"/>
          <w:w w:val="83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ou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2"/>
          <w:w w:val="96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4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color w:val="000000"/>
          <w:spacing w:val="2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81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34"/>
          <w:w w:val="8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-1"/>
          <w:w w:val="96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1"/>
          <w:w w:val="96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52" w:lineRule="auto"/>
        <w:ind w:left="117" w:right="422"/>
      </w:pP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9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4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1"/>
          <w:w w:val="93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2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92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ú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1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á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17" w:right="8998"/>
      </w:pPr>
      <w:r>
        <w:rPr>
          <w:rFonts w:ascii="Times New Roman" w:cs="Times New Roman" w:eastAsia="Times New Roman" w:hAnsi="Times New Roman"/>
          <w:w w:val="80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w w:val="80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w w:val="8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w w:val="88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113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6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-1"/>
          <w:w w:val="106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 w:line="255" w:lineRule="auto"/>
        <w:ind w:left="117" w:right="112"/>
      </w:pP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6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3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97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5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6"/>
          <w:sz w:val="22"/>
          <w:szCs w:val="22"/>
        </w:rPr>
        <w:t>oun</w:t>
      </w:r>
      <w:r>
        <w:rPr>
          <w:rFonts w:ascii="Times New Roman" w:cs="Times New Roman" w:eastAsia="Times New Roman" w:hAnsi="Times New Roman"/>
          <w:spacing w:val="0"/>
          <w:w w:val="10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6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6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1"/>
          <w:w w:val="10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po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94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89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;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190"/>
      </w:pPr>
      <w:r>
        <w:rPr>
          <w:rFonts w:ascii="Times New Roman" w:cs="Times New Roman" w:eastAsia="Times New Roman" w:hAnsi="Times New Roman"/>
          <w:w w:val="82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non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6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39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ili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39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55" w:lineRule="auto"/>
        <w:ind w:left="117" w:right="148"/>
      </w:pPr>
      <w:r>
        <w:rPr>
          <w:rFonts w:ascii="Times New Roman" w:cs="Times New Roman" w:eastAsia="Times New Roman" w:hAnsi="Times New Roman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9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4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;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"/>
          <w:w w:val="9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4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12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3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182"/>
      </w:pPr>
      <w:r>
        <w:rPr>
          <w:rFonts w:ascii="Times New Roman" w:cs="Times New Roman" w:eastAsia="Times New Roman" w:hAnsi="Times New Roman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3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ff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-3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po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od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93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9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4"/>
          <w:w w:val="8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?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9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98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4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17"/>
      </w:pPr>
      <w:r>
        <w:rPr>
          <w:rFonts w:ascii="Times New Roman" w:cs="Times New Roman" w:eastAsia="Times New Roman" w:hAnsi="Times New Roman"/>
          <w:w w:val="82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w w:val="82"/>
          <w:position w:val="-1"/>
          <w:sz w:val="22"/>
          <w:szCs w:val="22"/>
          <w:u w:color="000000" w:val="single"/>
        </w:rPr>
        <w:t>V</w:t>
      </w:r>
      <w:r>
        <w:rPr>
          <w:rFonts w:ascii="Times New Roman" w:cs="Times New Roman" w:eastAsia="Times New Roman" w:hAnsi="Times New Roman"/>
          <w:w w:val="8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2"/>
          <w:szCs w:val="22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position w:val="-1"/>
          <w:sz w:val="22"/>
          <w:szCs w:val="22"/>
          <w:u w:color="000000" w:val="single"/>
        </w:rPr>
        <w:t>1</w:t>
      </w:r>
      <w:r>
        <w:rPr>
          <w:rFonts w:ascii="Times New Roman" w:cs="Times New Roman" w:eastAsia="Times New Roman" w:hAnsi="Times New Roman"/>
          <w:spacing w:val="0"/>
          <w:w w:val="101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1"/>
          <w:position w:val="-1"/>
          <w:sz w:val="22"/>
          <w:szCs w:val="22"/>
          <w:u w:color="000000" w:val="single"/>
        </w:rPr>
        <w:t>6</w:t>
      </w:r>
      <w:r>
        <w:rPr>
          <w:rFonts w:ascii="Times New Roman" w:cs="Times New Roman" w:eastAsia="Times New Roman" w:hAnsi="Times New Roman"/>
          <w:spacing w:val="0"/>
          <w:w w:val="101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 w:line="255" w:lineRule="auto"/>
        <w:ind w:left="117" w:right="191"/>
      </w:pP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9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16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8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ill</w:t>
      </w:r>
      <w:r>
        <w:rPr>
          <w:rFonts w:ascii="Times New Roman" w:cs="Times New Roman" w:eastAsia="Times New Roman" w:hAnsi="Times New Roman"/>
          <w:spacing w:val="1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8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4" w:lineRule="auto"/>
        <w:ind w:left="117" w:right="78"/>
        <w:sectPr>
          <w:pgNumType w:start="1"/>
          <w:pgMar w:bottom="280" w:footer="680" w:header="0" w:left="620" w:right="680" w:top="1520"/>
          <w:footerReference r:id="rId4" w:type="default"/>
          <w:pgSz w:h="16840" w:w="11920"/>
        </w:sectPr>
      </w:pPr>
      <w:r>
        <w:rPr>
          <w:rFonts w:ascii="Times New Roman" w:cs="Times New Roman" w:eastAsia="Times New Roman" w:hAnsi="Times New Roman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86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8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-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6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9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1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4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3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82" w:line="253" w:lineRule="auto"/>
        <w:ind w:left="117" w:right="340"/>
      </w:pPr>
      <w:r>
        <w:rPr>
          <w:rFonts w:ascii="Times New Roman" w:cs="Times New Roman" w:eastAsia="Times New Roman" w:hAnsi="Times New Roman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7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h</w:t>
      </w:r>
      <w:r>
        <w:rPr>
          <w:rFonts w:ascii="Times New Roman" w:cs="Times New Roman" w:eastAsia="Times New Roman" w:hAnsi="Times New Roman"/>
          <w:spacing w:val="24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3"/>
          <w:position w:val="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3"/>
          <w:position w:val="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position w:val="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1"/>
          <w:position w:val="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op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96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4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position w:val="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position w:val="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position w:val="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5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4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position w:val="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position w:val="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18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5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position w:val="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position w:val="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96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position w:val="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position w:val="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position w:val="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5"/>
          <w:position w:val="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position w:val="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position w:val="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position w:val="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position w:val="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278"/>
      </w:pPr>
      <w:r>
        <w:rPr>
          <w:rFonts w:ascii="Times New Roman" w:cs="Times New Roman" w:eastAsia="Times New Roman" w:hAnsi="Times New Roman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1"/>
          <w:w w:val="9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9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9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4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27"/>
          <w:w w:val="9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3"/>
          <w:w w:val="9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8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8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17"/>
      </w:pPr>
      <w:r>
        <w:rPr>
          <w:rFonts w:ascii="Times New Roman" w:cs="Times New Roman" w:eastAsia="Times New Roman" w:hAnsi="Times New Roman"/>
          <w:w w:val="96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17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2"/>
          <w:w w:val="102"/>
          <w:position w:val="-1"/>
          <w:sz w:val="22"/>
          <w:szCs w:val="22"/>
          <w:u w:color="000000" w:val="single"/>
        </w:rPr>
        <w:t>v</w:t>
      </w:r>
      <w:r>
        <w:rPr>
          <w:rFonts w:ascii="Times New Roman" w:cs="Times New Roman" w:eastAsia="Times New Roman" w:hAnsi="Times New Roman"/>
          <w:spacing w:val="2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2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 w:line="255" w:lineRule="auto"/>
        <w:ind w:left="117" w:right="84"/>
      </w:pP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9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9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7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6.4.1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°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;</w:t>
      </w:r>
      <w:r>
        <w:rPr>
          <w:rFonts w:ascii="Times New Roman" w:cs="Times New Roman" w:eastAsia="Times New Roman" w:hAnsi="Times New Roman"/>
          <w:spacing w:val="-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po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lli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80"/>
      </w:pPr>
      <w:r>
        <w:rPr>
          <w:rFonts w:ascii="Times New Roman" w:cs="Times New Roman" w:eastAsia="Times New Roman" w:hAnsi="Times New Roman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9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cc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mm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356"/>
      </w:pP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9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17"/>
      </w:pPr>
      <w:r>
        <w:rPr>
          <w:rFonts w:ascii="Times New Roman" w:cs="Times New Roman" w:eastAsia="Times New Roman" w:hAnsi="Times New Roman"/>
          <w:w w:val="80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w w:val="80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w w:val="8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w w:val="88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113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88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-1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102"/>
          <w:position w:val="-1"/>
          <w:sz w:val="22"/>
          <w:szCs w:val="22"/>
          <w:u w:color="000000" w:val="single"/>
        </w:rPr>
        <w:t>v</w:t>
      </w:r>
      <w:r>
        <w:rPr>
          <w:rFonts w:ascii="Times New Roman" w:cs="Times New Roman" w:eastAsia="Times New Roman" w:hAnsi="Times New Roman"/>
          <w:spacing w:val="2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2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-1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2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1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 w:line="255" w:lineRule="auto"/>
        <w:ind w:left="117" w:right="174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3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93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93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9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6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ood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9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5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9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pu</w:t>
      </w:r>
      <w:r>
        <w:rPr>
          <w:rFonts w:ascii="Times New Roman" w:cs="Times New Roman" w:eastAsia="Times New Roman" w:hAnsi="Times New Roman"/>
          <w:spacing w:val="-1"/>
          <w:w w:val="9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4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4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4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2"/>
          <w:w w:val="104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116"/>
      </w:pPr>
      <w:r>
        <w:rPr>
          <w:rFonts w:ascii="Times New Roman" w:cs="Times New Roman" w:eastAsia="Times New Roman" w:hAnsi="Times New Roman"/>
          <w:w w:val="8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02.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6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6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6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8"/>
          <w:w w:val="10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4"/>
          <w:w w:val="8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17"/>
      </w:pPr>
      <w:r>
        <w:rPr>
          <w:rFonts w:ascii="Times New Roman" w:cs="Times New Roman" w:eastAsia="Times New Roman" w:hAnsi="Times New Roman"/>
          <w:w w:val="81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94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-1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94"/>
          <w:position w:val="-1"/>
          <w:sz w:val="22"/>
          <w:szCs w:val="22"/>
          <w:u w:color="000000" w:val="single"/>
        </w:rPr>
        <w:t>y</w:t>
      </w:r>
      <w:r>
        <w:rPr>
          <w:rFonts w:ascii="Times New Roman" w:cs="Times New Roman" w:eastAsia="Times New Roman" w:hAnsi="Times New Roman"/>
          <w:spacing w:val="2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94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1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2"/>
          <w:w w:val="94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21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28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3"/>
          <w:w w:val="94"/>
          <w:position w:val="-1"/>
          <w:sz w:val="22"/>
          <w:szCs w:val="22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3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 w:line="255" w:lineRule="auto"/>
        <w:ind w:left="117" w:right="163"/>
      </w:pPr>
      <w:r>
        <w:rPr>
          <w:rFonts w:ascii="Times New Roman" w:cs="Times New Roman" w:eastAsia="Times New Roman" w:hAnsi="Times New Roman"/>
          <w:spacing w:val="0"/>
          <w:w w:val="8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8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oun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ff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4" w:lineRule="auto"/>
        <w:ind w:left="117" w:right="338"/>
      </w:pPr>
      <w:r>
        <w:rPr>
          <w:rFonts w:ascii="Times New Roman" w:cs="Times New Roman" w:eastAsia="Times New Roman" w:hAnsi="Times New Roman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39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-4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96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8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8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4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3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8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ill</w:t>
      </w:r>
      <w:r>
        <w:rPr>
          <w:rFonts w:ascii="Times New Roman" w:cs="Times New Roman" w:eastAsia="Times New Roman" w:hAnsi="Times New Roman"/>
          <w:spacing w:val="2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3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39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spacing w:val="-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8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ill</w:t>
      </w:r>
      <w:r>
        <w:rPr>
          <w:rFonts w:ascii="Times New Roman" w:cs="Times New Roman" w:eastAsia="Times New Roman" w:hAnsi="Times New Roman"/>
          <w:spacing w:val="2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8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ill</w:t>
      </w:r>
      <w:r>
        <w:rPr>
          <w:rFonts w:ascii="Times New Roman" w:cs="Times New Roman" w:eastAsia="Times New Roman" w:hAnsi="Times New Roman"/>
          <w:spacing w:val="3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8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8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146"/>
      </w:pPr>
      <w:r>
        <w:rPr>
          <w:rFonts w:ascii="Times New Roman" w:cs="Times New Roman" w:eastAsia="Times New Roman" w:hAnsi="Times New Roman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9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ff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39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spacing w:val="-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97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8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ff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ff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cc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ff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321"/>
        <w:sectPr>
          <w:pgMar w:bottom="280" w:footer="680" w:header="0" w:left="620" w:right="620" w:top="640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ff</w:t>
      </w:r>
      <w:r>
        <w:rPr>
          <w:rFonts w:ascii="Times New Roman" w:cs="Times New Roman" w:eastAsia="Times New Roman" w:hAnsi="Times New Roman"/>
          <w:spacing w:val="-1"/>
          <w:w w:val="139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hou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4"/>
          <w:w w:val="9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3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70" w:line="240" w:lineRule="exact"/>
        <w:ind w:left="117"/>
      </w:pPr>
      <w:r>
        <w:rPr>
          <w:rFonts w:ascii="Times New Roman" w:cs="Times New Roman" w:eastAsia="Times New Roman" w:hAnsi="Times New Roman"/>
          <w:w w:val="96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-21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 w:line="255" w:lineRule="auto"/>
        <w:ind w:left="117" w:right="504"/>
      </w:pP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9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453"/>
      </w:pP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9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cc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ili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39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17"/>
      </w:pPr>
      <w:r>
        <w:rPr>
          <w:rFonts w:ascii="Times New Roman" w:cs="Times New Roman" w:eastAsia="Times New Roman" w:hAnsi="Times New Roman"/>
          <w:w w:val="80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w w:val="80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w w:val="8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w w:val="88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113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4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4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111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2"/>
          <w:w w:val="111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95"/>
          <w:position w:val="-1"/>
          <w:sz w:val="22"/>
          <w:szCs w:val="22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1"/>
          <w:w w:val="9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88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-1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 w:line="255" w:lineRule="auto"/>
        <w:ind w:left="117" w:right="233"/>
      </w:pP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9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8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-1"/>
          <w:w w:val="93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93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3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9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89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3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3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7"/>
          <w:w w:val="9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3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2"/>
          <w:w w:val="9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181"/>
      </w:pPr>
      <w:r>
        <w:rPr>
          <w:rFonts w:ascii="Times New Roman" w:cs="Times New Roman" w:eastAsia="Times New Roman" w:hAnsi="Times New Roman"/>
          <w:spacing w:val="0"/>
          <w:w w:val="8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0"/>
          <w:w w:val="8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8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9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9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9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9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9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6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lli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3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6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4" w:lineRule="auto"/>
        <w:ind w:left="117" w:right="330"/>
      </w:pP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8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ill</w:t>
      </w:r>
      <w:r>
        <w:rPr>
          <w:rFonts w:ascii="Times New Roman" w:cs="Times New Roman" w:eastAsia="Times New Roman" w:hAnsi="Times New Roman"/>
          <w:spacing w:val="3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8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á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4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4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1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8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4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9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95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2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8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208"/>
      </w:pP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7"/>
          <w:w w:val="9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9"/>
          <w:w w:val="9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6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ili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8"/>
          <w:w w:val="8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95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95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4"/>
          <w:w w:val="92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17"/>
      </w:pPr>
      <w:r>
        <w:rPr>
          <w:rFonts w:ascii="Times New Roman" w:cs="Times New Roman" w:eastAsia="Times New Roman" w:hAnsi="Times New Roman"/>
          <w:w w:val="84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  <w:t>b</w:t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9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9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w w:val="97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3"/>
          <w:w w:val="9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4"/>
          <w:w w:val="97"/>
          <w:position w:val="-1"/>
          <w:sz w:val="22"/>
          <w:szCs w:val="22"/>
          <w:u w:color="000000" w:val="single"/>
        </w:rPr>
        <w:t>h</w:t>
      </w:r>
      <w:r>
        <w:rPr>
          <w:rFonts w:ascii="Times New Roman" w:cs="Times New Roman" w:eastAsia="Times New Roman" w:hAnsi="Times New Roman"/>
          <w:spacing w:val="-4"/>
          <w:w w:val="9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7"/>
          <w:position w:val="-1"/>
          <w:sz w:val="22"/>
          <w:szCs w:val="22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7"/>
          <w:w w:val="97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4"/>
          <w:w w:val="107"/>
          <w:position w:val="-1"/>
          <w:sz w:val="22"/>
          <w:szCs w:val="22"/>
          <w:u w:color="000000" w:val="single"/>
        </w:rPr>
        <w:t>b</w:t>
      </w:r>
      <w:r>
        <w:rPr>
          <w:rFonts w:ascii="Times New Roman" w:cs="Times New Roman" w:eastAsia="Times New Roman" w:hAnsi="Times New Roman"/>
          <w:spacing w:val="-4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94"/>
          <w:position w:val="-1"/>
          <w:sz w:val="22"/>
          <w:szCs w:val="22"/>
          <w:u w:color="000000" w:val="single"/>
        </w:rPr>
        <w:t>y</w:t>
      </w:r>
      <w:r>
        <w:rPr>
          <w:rFonts w:ascii="Times New Roman" w:cs="Times New Roman" w:eastAsia="Times New Roman" w:hAnsi="Times New Roman"/>
          <w:spacing w:val="2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2"/>
          <w:position w:val="-1"/>
          <w:sz w:val="22"/>
          <w:szCs w:val="22"/>
          <w:u w:color="000000" w:val="single"/>
        </w:rPr>
        <w:t>-</w:t>
      </w:r>
      <w:r>
        <w:rPr>
          <w:rFonts w:ascii="Times New Roman" w:cs="Times New Roman" w:eastAsia="Times New Roman" w:hAnsi="Times New Roman"/>
          <w:spacing w:val="0"/>
          <w:w w:val="9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94"/>
          <w:position w:val="-1"/>
          <w:sz w:val="22"/>
          <w:szCs w:val="22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2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 w:line="255" w:lineRule="auto"/>
        <w:ind w:left="117" w:right="335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6"/>
          <w:w w:val="8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á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É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379"/>
      </w:pP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9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73"/>
      </w:pP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8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6"/>
          <w:w w:val="8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1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ill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17"/>
      </w:pPr>
      <w:r>
        <w:rPr>
          <w:rFonts w:ascii="Times New Roman" w:cs="Times New Roman" w:eastAsia="Times New Roman" w:hAnsi="Times New Roman"/>
          <w:w w:val="82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w w:val="82"/>
          <w:position w:val="-1"/>
          <w:sz w:val="22"/>
          <w:szCs w:val="22"/>
          <w:u w:color="000000" w:val="single"/>
        </w:rPr>
        <w:t>V</w:t>
      </w:r>
      <w:r>
        <w:rPr>
          <w:rFonts w:ascii="Times New Roman" w:cs="Times New Roman" w:eastAsia="Times New Roman" w:hAnsi="Times New Roman"/>
          <w:w w:val="8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2"/>
          <w:szCs w:val="22"/>
          <w:u w:color="000000" w:val="single"/>
        </w:rPr>
        <w:t>z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  <w:t>b</w:t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  <w:t>d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 w:line="254" w:lineRule="auto"/>
        <w:ind w:left="117" w:right="72"/>
        <w:sectPr>
          <w:pgMar w:bottom="280" w:footer="680" w:header="0" w:left="620" w:right="680" w:top="920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9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4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4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1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6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;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illi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82" w:line="255" w:lineRule="auto"/>
        <w:ind w:left="117" w:right="223"/>
      </w:pPr>
      <w:r>
        <w:rPr>
          <w:rFonts w:ascii="Times New Roman" w:cs="Times New Roman" w:eastAsia="Times New Roman" w:hAnsi="Times New Roman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ond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8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ill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7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4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16"/>
        <w:ind w:left="117"/>
      </w:pP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74"/>
      </w:pP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9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oppo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9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9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17"/>
      </w:pPr>
      <w:r>
        <w:rPr>
          <w:rFonts w:ascii="Times New Roman" w:cs="Times New Roman" w:eastAsia="Times New Roman" w:hAnsi="Times New Roman"/>
          <w:w w:val="82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w w:val="82"/>
          <w:position w:val="-1"/>
          <w:sz w:val="22"/>
          <w:szCs w:val="22"/>
          <w:u w:color="000000" w:val="single"/>
        </w:rPr>
        <w:t>V</w:t>
      </w:r>
      <w:r>
        <w:rPr>
          <w:rFonts w:ascii="Times New Roman" w:cs="Times New Roman" w:eastAsia="Times New Roman" w:hAnsi="Times New Roman"/>
          <w:w w:val="8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38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-2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  <w:t>d</w:t>
      </w:r>
      <w:r>
        <w:rPr>
          <w:rFonts w:ascii="Times New Roman" w:cs="Times New Roman" w:eastAsia="Times New Roman" w:hAnsi="Times New Roman"/>
          <w:spacing w:val="-1"/>
          <w:w w:val="107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  <w:u w:color="000000" w:val="single"/>
        </w:rPr>
        <w:t>y</w:t>
      </w:r>
      <w:r>
        <w:rPr>
          <w:rFonts w:ascii="Times New Roman" w:cs="Times New Roman" w:eastAsia="Times New Roman" w:hAnsi="Times New Roman"/>
          <w:spacing w:val="0"/>
          <w:w w:val="94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32" w:line="255" w:lineRule="auto"/>
        <w:ind w:left="117" w:right="424"/>
      </w:pP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9"/>
          <w:w w:val="7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-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-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op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17" w:right="7618"/>
      </w:pPr>
      <w:r>
        <w:rPr>
          <w:rFonts w:ascii="Times New Roman" w:cs="Times New Roman" w:eastAsia="Times New Roman" w:hAnsi="Times New Roman"/>
          <w:w w:val="84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95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-1"/>
          <w:w w:val="9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  <w:t>h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  <w:t>v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2"/>
          <w:szCs w:val="22"/>
          <w:u w:color="000000" w:val="single"/>
        </w:rPr>
        <w:t>g</w:t>
      </w:r>
      <w:r>
        <w:rPr>
          <w:rFonts w:ascii="Times New Roman" w:cs="Times New Roman" w:eastAsia="Times New Roman" w:hAnsi="Times New Roman"/>
          <w:spacing w:val="2"/>
          <w:w w:val="95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28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2"/>
          <w:w w:val="105"/>
          <w:position w:val="-1"/>
          <w:sz w:val="22"/>
          <w:szCs w:val="22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2"/>
          <w:w w:val="10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3"/>
          <w:w w:val="113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3"/>
          <w:w w:val="113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w w:val="88"/>
          <w:position w:val="-1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3"/>
          <w:w w:val="88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3"/>
          <w:w w:val="111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3"/>
          <w:w w:val="111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  <w:u w:color="000000" w:val="single"/>
        </w:rPr>
        <w:t>l</w:t>
      </w:r>
      <w:r>
        <w:rPr>
          <w:rFonts w:ascii="Times New Roman" w:cs="Times New Roman" w:eastAsia="Times New Roman" w:hAnsi="Times New Roman"/>
          <w:spacing w:val="0"/>
          <w:w w:val="88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 w:line="255" w:lineRule="auto"/>
        <w:ind w:left="117" w:right="137"/>
      </w:pPr>
      <w:r>
        <w:rPr>
          <w:rFonts w:ascii="Times New Roman" w:cs="Times New Roman" w:eastAsia="Times New Roman" w:hAnsi="Times New Roman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3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-1"/>
          <w:w w:val="9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8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4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7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6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2" w:lineRule="auto"/>
        <w:ind w:left="117" w:right="247"/>
      </w:pPr>
      <w:r>
        <w:rPr>
          <w:rFonts w:ascii="Times New Roman" w:cs="Times New Roman" w:eastAsia="Times New Roman" w:hAnsi="Times New Roman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ff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94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98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9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mm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17"/>
      </w:pPr>
      <w:r>
        <w:rPr>
          <w:rFonts w:ascii="Times New Roman" w:cs="Times New Roman" w:eastAsia="Times New Roman" w:hAnsi="Times New Roman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92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ú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1"/>
          <w:w w:val="9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á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4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4"/>
          <w:sz w:val="22"/>
          <w:szCs w:val="22"/>
        </w:rPr>
        <w:t>ill</w:t>
      </w:r>
      <w:r>
        <w:rPr>
          <w:rFonts w:ascii="Times New Roman" w:cs="Times New Roman" w:eastAsia="Times New Roman" w:hAnsi="Times New Roman"/>
          <w:spacing w:val="1"/>
          <w:w w:val="8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510" w:lineRule="auto"/>
        <w:ind w:left="117" w:right="4145"/>
      </w:pP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6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97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10"/>
        <w:ind w:left="117"/>
      </w:pPr>
      <w:r>
        <w:rPr>
          <w:rFonts w:ascii="Times New Roman" w:cs="Times New Roman" w:eastAsia="Times New Roman" w:hAnsi="Times New Roman"/>
          <w:w w:val="8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w w:val="104"/>
          <w:sz w:val="22"/>
          <w:szCs w:val="22"/>
        </w:rPr>
        <w:t>rr</w:t>
      </w:r>
      <w:r>
        <w:rPr>
          <w:rFonts w:ascii="Times New Roman" w:cs="Times New Roman" w:eastAsia="Times New Roman" w:hAnsi="Times New Roman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Fi</w:t>
      </w:r>
      <w:r>
        <w:rPr>
          <w:rFonts w:ascii="Times New Roman" w:cs="Times New Roman" w:eastAsia="Times New Roman" w:hAnsi="Times New Roman"/>
          <w:spacing w:val="-1"/>
          <w:w w:val="9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–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ún</w:t>
      </w:r>
      <w:r>
        <w:rPr>
          <w:rFonts w:ascii="Times New Roman" w:cs="Times New Roman" w:eastAsia="Times New Roman" w:hAnsi="Times New Roman"/>
          <w:spacing w:val="-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6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5" w:lineRule="auto"/>
        <w:ind w:left="117" w:right="8983"/>
      </w:pPr>
      <w:r>
        <w:rPr>
          <w:rFonts w:ascii="Times New Roman" w:cs="Times New Roman" w:eastAsia="Times New Roman" w:hAnsi="Times New Roman"/>
          <w:w w:val="6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6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2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ee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9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9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9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17"/>
      </w:pPr>
      <w:r>
        <w:pict>
          <v:group coordorigin="727,299" coordsize="2359,510" style="position:absolute;margin-left:36.34pt;margin-top:14.9291pt;width:117.937pt;height:25.4804pt;mso-position-horizontal-relative:page;mso-position-vertical-relative:paragraph;z-index:-171">
            <v:shape coordorigin="737,309" coordsize="2131,221" fillcolor="#000000" filled="t" path="m737,309l737,529,2868,529,2868,309,737,309xe" stroked="f" style="position:absolute;left:737;top:309;width:2131;height:221">
              <v:path arrowok="t"/>
              <v:fill/>
            </v:shape>
            <v:shape coordorigin="737,577" coordsize="2339,221" fillcolor="#000000" filled="t" path="m737,577l737,798,3076,798,3076,577,737,577xe" stroked="f" style="position:absolute;left:737;top:577;width:2339;height:221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w w:val="10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17"/>
      </w:pPr>
      <w:r>
        <w:pict>
          <v:group coordorigin="1406,40" coordsize="2328,221" style="position:absolute;margin-left:70.32pt;margin-top:1.98918pt;width:116.402pt;height:11.0405pt;mso-position-horizontal-relative:page;mso-position-vertical-relative:paragraph;z-index:-172">
            <v:shape coordorigin="1406,40" coordsize="2328,221" fillcolor="#000000" filled="t" path="m1406,40l1406,261,3734,261,3734,40,1406,40xe" stroked="f" style="position:absolute;left:1406;top:40;width:2328;height:221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w w:val="92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54" w:lineRule="auto"/>
        <w:ind w:left="117" w:right="7891"/>
        <w:sectPr>
          <w:pgMar w:bottom="280" w:footer="680" w:header="0" w:left="620" w:right="820" w:top="640"/>
          <w:pgSz w:h="16840" w:w="11920"/>
        </w:sectPr>
      </w:pPr>
      <w:r>
        <w:rPr>
          <w:rFonts w:ascii="Times New Roman" w:cs="Times New Roman" w:eastAsia="Times New Roman" w:hAnsi="Times New Roman"/>
          <w:color w:val="0562C1"/>
          <w:w w:val="99"/>
          <w:sz w:val="22"/>
          <w:szCs w:val="22"/>
        </w:rPr>
      </w:r>
      <w:hyperlink r:id="rId5">
        <w:r>
          <w:rPr>
            <w:rFonts w:ascii="Times New Roman" w:cs="Times New Roman" w:eastAsia="Times New Roman" w:hAnsi="Times New Roman"/>
            <w:color w:val="0562C1"/>
            <w:spacing w:val="1"/>
            <w:w w:val="99"/>
            <w:sz w:val="22"/>
            <w:szCs w:val="22"/>
            <w:u w:color="0562C1" w:val="single"/>
          </w:rPr>
          <w:t>w</w:t>
        </w:r>
        <w:r>
          <w:rPr>
            <w:rFonts w:ascii="Times New Roman" w:cs="Times New Roman" w:eastAsia="Times New Roman" w:hAnsi="Times New Roman"/>
            <w:color w:val="0562C1"/>
            <w:spacing w:val="1"/>
            <w:w w:val="99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0"/>
            <w:w w:val="99"/>
            <w:sz w:val="22"/>
            <w:szCs w:val="22"/>
            <w:u w:color="0562C1" w:val="single"/>
          </w:rPr>
          <w:t>w</w:t>
        </w:r>
        <w:r>
          <w:rPr>
            <w:rFonts w:ascii="Times New Roman" w:cs="Times New Roman" w:eastAsia="Times New Roman" w:hAnsi="Times New Roman"/>
            <w:color w:val="0562C1"/>
            <w:spacing w:val="0"/>
            <w:w w:val="99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1"/>
            <w:w w:val="99"/>
            <w:sz w:val="22"/>
            <w:szCs w:val="22"/>
            <w:u w:color="0562C1" w:val="single"/>
          </w:rPr>
          <w:t>w</w:t>
        </w:r>
        <w:r>
          <w:rPr>
            <w:rFonts w:ascii="Times New Roman" w:cs="Times New Roman" w:eastAsia="Times New Roman" w:hAnsi="Times New Roman"/>
            <w:color w:val="0562C1"/>
            <w:spacing w:val="1"/>
            <w:w w:val="99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0"/>
            <w:w w:val="101"/>
            <w:sz w:val="22"/>
            <w:szCs w:val="22"/>
            <w:u w:color="0562C1" w:val="single"/>
          </w:rPr>
          <w:t>.</w:t>
        </w:r>
        <w:r>
          <w:rPr>
            <w:rFonts w:ascii="Times New Roman" w:cs="Times New Roman" w:eastAsia="Times New Roman" w:hAnsi="Times New Roman"/>
            <w:color w:val="0562C1"/>
            <w:spacing w:val="0"/>
            <w:w w:val="101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-1"/>
            <w:w w:val="105"/>
            <w:sz w:val="22"/>
            <w:szCs w:val="22"/>
            <w:u w:color="0562C1" w:val="single"/>
          </w:rPr>
          <w:t>b</w:t>
        </w:r>
        <w:r>
          <w:rPr>
            <w:rFonts w:ascii="Times New Roman" w:cs="Times New Roman" w:eastAsia="Times New Roman" w:hAnsi="Times New Roman"/>
            <w:color w:val="0562C1"/>
            <w:spacing w:val="-1"/>
            <w:w w:val="105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-2"/>
            <w:w w:val="108"/>
            <w:sz w:val="22"/>
            <w:szCs w:val="22"/>
            <w:u w:color="0562C1" w:val="single"/>
          </w:rPr>
          <w:t>a</w:t>
        </w:r>
        <w:r>
          <w:rPr>
            <w:rFonts w:ascii="Times New Roman" w:cs="Times New Roman" w:eastAsia="Times New Roman" w:hAnsi="Times New Roman"/>
            <w:color w:val="0562C1"/>
            <w:spacing w:val="-2"/>
            <w:w w:val="108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0"/>
            <w:w w:val="104"/>
            <w:sz w:val="22"/>
            <w:szCs w:val="22"/>
            <w:u w:color="0562C1" w:val="single"/>
          </w:rPr>
          <w:t>r</w:t>
        </w:r>
        <w:r>
          <w:rPr>
            <w:rFonts w:ascii="Times New Roman" w:cs="Times New Roman" w:eastAsia="Times New Roman" w:hAnsi="Times New Roman"/>
            <w:color w:val="0562C1"/>
            <w:spacing w:val="0"/>
            <w:w w:val="104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-2"/>
            <w:w w:val="104"/>
            <w:sz w:val="22"/>
            <w:szCs w:val="22"/>
            <w:u w:color="0562C1" w:val="single"/>
          </w:rPr>
          <w:t>r</w:t>
        </w:r>
        <w:r>
          <w:rPr>
            <w:rFonts w:ascii="Times New Roman" w:cs="Times New Roman" w:eastAsia="Times New Roman" w:hAnsi="Times New Roman"/>
            <w:color w:val="0562C1"/>
            <w:spacing w:val="-2"/>
            <w:w w:val="104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2"/>
            <w:w w:val="90"/>
            <w:sz w:val="22"/>
            <w:szCs w:val="22"/>
            <w:u w:color="0562C1" w:val="single"/>
          </w:rPr>
          <w:t>y</w:t>
        </w:r>
        <w:r>
          <w:rPr>
            <w:rFonts w:ascii="Times New Roman" w:cs="Times New Roman" w:eastAsia="Times New Roman" w:hAnsi="Times New Roman"/>
            <w:color w:val="0562C1"/>
            <w:spacing w:val="2"/>
            <w:w w:val="90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0"/>
            <w:w w:val="99"/>
            <w:sz w:val="22"/>
            <w:szCs w:val="22"/>
            <w:u w:color="0562C1" w:val="single"/>
          </w:rPr>
          <w:t>w</w:t>
        </w:r>
        <w:r>
          <w:rPr>
            <w:rFonts w:ascii="Times New Roman" w:cs="Times New Roman" w:eastAsia="Times New Roman" w:hAnsi="Times New Roman"/>
            <w:color w:val="0562C1"/>
            <w:spacing w:val="0"/>
            <w:w w:val="99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0"/>
            <w:w w:val="108"/>
            <w:sz w:val="22"/>
            <w:szCs w:val="22"/>
            <w:u w:color="0562C1" w:val="single"/>
          </w:rPr>
          <w:t>a</w:t>
        </w:r>
        <w:r>
          <w:rPr>
            <w:rFonts w:ascii="Times New Roman" w:cs="Times New Roman" w:eastAsia="Times New Roman" w:hAnsi="Times New Roman"/>
            <w:color w:val="0562C1"/>
            <w:spacing w:val="0"/>
            <w:w w:val="108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0"/>
            <w:w w:val="104"/>
            <w:sz w:val="22"/>
            <w:szCs w:val="22"/>
            <w:u w:color="0562C1" w:val="single"/>
          </w:rPr>
          <w:t>r</w:t>
        </w:r>
        <w:r>
          <w:rPr>
            <w:rFonts w:ascii="Times New Roman" w:cs="Times New Roman" w:eastAsia="Times New Roman" w:hAnsi="Times New Roman"/>
            <w:color w:val="0562C1"/>
            <w:spacing w:val="0"/>
            <w:w w:val="104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-1"/>
            <w:w w:val="105"/>
            <w:sz w:val="22"/>
            <w:szCs w:val="22"/>
            <w:u w:color="0562C1" w:val="single"/>
          </w:rPr>
          <w:t>d</w:t>
        </w:r>
        <w:r>
          <w:rPr>
            <w:rFonts w:ascii="Times New Roman" w:cs="Times New Roman" w:eastAsia="Times New Roman" w:hAnsi="Times New Roman"/>
            <w:color w:val="0562C1"/>
            <w:spacing w:val="-1"/>
            <w:w w:val="105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0"/>
            <w:w w:val="101"/>
            <w:sz w:val="22"/>
            <w:szCs w:val="22"/>
            <w:u w:color="0562C1" w:val="single"/>
          </w:rPr>
          <w:t>.</w:t>
        </w:r>
        <w:r>
          <w:rPr>
            <w:rFonts w:ascii="Times New Roman" w:cs="Times New Roman" w:eastAsia="Times New Roman" w:hAnsi="Times New Roman"/>
            <w:color w:val="0562C1"/>
            <w:spacing w:val="0"/>
            <w:w w:val="101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0"/>
            <w:w w:val="82"/>
            <w:sz w:val="22"/>
            <w:szCs w:val="22"/>
            <w:u w:color="0562C1" w:val="single"/>
          </w:rPr>
          <w:t>i</w:t>
        </w:r>
        <w:r>
          <w:rPr>
            <w:rFonts w:ascii="Times New Roman" w:cs="Times New Roman" w:eastAsia="Times New Roman" w:hAnsi="Times New Roman"/>
            <w:color w:val="0562C1"/>
            <w:spacing w:val="0"/>
            <w:w w:val="82"/>
            <w:sz w:val="22"/>
            <w:szCs w:val="22"/>
            <w:u w:color="0562C1" w:val="single"/>
          </w:rPr>
        </w:r>
        <w:r>
          <w:rPr>
            <w:rFonts w:ascii="Times New Roman" w:cs="Times New Roman" w:eastAsia="Times New Roman" w:hAnsi="Times New Roman"/>
            <w:color w:val="0562C1"/>
            <w:spacing w:val="0"/>
            <w:w w:val="112"/>
            <w:sz w:val="22"/>
            <w:szCs w:val="22"/>
            <w:u w:color="0562C1" w:val="single"/>
          </w:rPr>
          <w:t>e</w:t>
        </w:r>
      </w:hyperlink>
      <w:r>
        <w:rPr>
          <w:rFonts w:ascii="Times New Roman" w:cs="Times New Roman" w:eastAsia="Times New Roman" w:hAnsi="Times New Roman"/>
          <w:color w:val="0562C1"/>
          <w:spacing w:val="0"/>
          <w:w w:val="112"/>
          <w:sz w:val="22"/>
          <w:szCs w:val="22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color w:val="000000"/>
          <w:spacing w:val="-2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color w:val="000000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color w:val="000000"/>
          <w:spacing w:val="-3"/>
          <w:w w:val="9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8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94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8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color w:val="000000"/>
          <w:spacing w:val="1"/>
          <w:w w:val="9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21"/>
          <w:sz w:val="22"/>
          <w:szCs w:val="22"/>
        </w:rPr>
        <w:t>tt</w:t>
      </w:r>
      <w:r>
        <w:rPr>
          <w:rFonts w:ascii="Times New Roman" w:cs="Times New Roman" w:eastAsia="Times New Roman" w:hAnsi="Times New Roman"/>
          <w:color w:val="000000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color w:val="000000"/>
          <w:spacing w:val="-7"/>
          <w:w w:val="100"/>
          <w:sz w:val="22"/>
          <w:szCs w:val="22"/>
        </w:rPr>
        <w:t> </w:t>
      </w:r>
      <w:hyperlink r:id="rId6">
        <w:r>
          <w:rPr>
            <w:rFonts w:ascii="Times New Roman" w:cs="Times New Roman" w:eastAsia="Times New Roman" w:hAnsi="Times New Roman"/>
            <w:color w:val="000000"/>
            <w:spacing w:val="0"/>
            <w:w w:val="97"/>
            <w:sz w:val="22"/>
            <w:szCs w:val="22"/>
          </w:rPr>
          <w:t>@</w:t>
        </w:r>
        <w:r>
          <w:rPr>
            <w:rFonts w:ascii="Times New Roman" w:cs="Times New Roman" w:eastAsia="Times New Roman" w:hAnsi="Times New Roman"/>
            <w:color w:val="000000"/>
            <w:spacing w:val="-1"/>
            <w:w w:val="105"/>
            <w:sz w:val="22"/>
            <w:szCs w:val="22"/>
          </w:rPr>
          <w:t>b</w:t>
        </w:r>
        <w:r>
          <w:rPr>
            <w:rFonts w:ascii="Times New Roman" w:cs="Times New Roman" w:eastAsia="Times New Roman" w:hAnsi="Times New Roman"/>
            <w:color w:val="000000"/>
            <w:spacing w:val="0"/>
            <w:w w:val="108"/>
            <w:sz w:val="22"/>
            <w:szCs w:val="22"/>
          </w:rPr>
          <w:t>a</w:t>
        </w:r>
        <w:r>
          <w:rPr>
            <w:rFonts w:ascii="Times New Roman" w:cs="Times New Roman" w:eastAsia="Times New Roman" w:hAnsi="Times New Roman"/>
            <w:color w:val="000000"/>
            <w:spacing w:val="0"/>
            <w:w w:val="104"/>
            <w:sz w:val="22"/>
            <w:szCs w:val="22"/>
          </w:rPr>
          <w:t>rr</w:t>
        </w:r>
        <w:r>
          <w:rPr>
            <w:rFonts w:ascii="Times New Roman" w:cs="Times New Roman" w:eastAsia="Times New Roman" w:hAnsi="Times New Roman"/>
            <w:color w:val="000000"/>
            <w:spacing w:val="0"/>
            <w:w w:val="90"/>
            <w:sz w:val="22"/>
            <w:szCs w:val="22"/>
          </w:rPr>
          <w:t>y</w:t>
        </w:r>
        <w:r>
          <w:rPr>
            <w:rFonts w:ascii="Times New Roman" w:cs="Times New Roman" w:eastAsia="Times New Roman" w:hAnsi="Times New Roman"/>
            <w:color w:val="000000"/>
            <w:spacing w:val="0"/>
            <w:w w:val="103"/>
            <w:sz w:val="22"/>
            <w:szCs w:val="22"/>
          </w:rPr>
          <w:t>m</w:t>
        </w:r>
        <w:r>
          <w:rPr>
            <w:rFonts w:ascii="Times New Roman" w:cs="Times New Roman" w:eastAsia="Times New Roman" w:hAnsi="Times New Roman"/>
            <w:color w:val="000000"/>
            <w:spacing w:val="1"/>
            <w:w w:val="99"/>
            <w:sz w:val="22"/>
            <w:szCs w:val="22"/>
          </w:rPr>
          <w:t>w</w:t>
        </w:r>
        <w:r>
          <w:rPr>
            <w:rFonts w:ascii="Times New Roman" w:cs="Times New Roman" w:eastAsia="Times New Roman" w:hAnsi="Times New Roman"/>
            <w:color w:val="000000"/>
            <w:spacing w:val="-2"/>
            <w:w w:val="108"/>
            <w:sz w:val="22"/>
            <w:szCs w:val="22"/>
          </w:rPr>
          <w:t>a</w:t>
        </w:r>
        <w:r>
          <w:rPr>
            <w:rFonts w:ascii="Times New Roman" w:cs="Times New Roman" w:eastAsia="Times New Roman" w:hAnsi="Times New Roman"/>
            <w:color w:val="000000"/>
            <w:spacing w:val="0"/>
            <w:w w:val="104"/>
            <w:sz w:val="22"/>
            <w:szCs w:val="22"/>
          </w:rPr>
          <w:t>r</w:t>
        </w:r>
        <w:r>
          <w:rPr>
            <w:rFonts w:ascii="Times New Roman" w:cs="Times New Roman" w:eastAsia="Times New Roman" w:hAnsi="Times New Roman"/>
            <w:color w:val="000000"/>
            <w:spacing w:val="0"/>
            <w:w w:val="105"/>
            <w:sz w:val="22"/>
            <w:szCs w:val="22"/>
          </w:rPr>
          <w:t>d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color w:val="000000"/>
          <w:spacing w:val="1"/>
          <w:w w:val="12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9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000000"/>
          <w:spacing w:val="3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color w:val="000000"/>
          <w:spacing w:val="-7"/>
          <w:w w:val="100"/>
          <w:sz w:val="22"/>
          <w:szCs w:val="22"/>
        </w:rPr>
        <w:t> </w:t>
      </w:r>
      <w:hyperlink r:id="rId7">
        <w:r>
          <w:rPr>
            <w:rFonts w:ascii="Times New Roman" w:cs="Times New Roman" w:eastAsia="Times New Roman" w:hAnsi="Times New Roman"/>
            <w:color w:val="000000"/>
            <w:spacing w:val="0"/>
            <w:w w:val="97"/>
            <w:sz w:val="22"/>
            <w:szCs w:val="22"/>
          </w:rPr>
          <w:t>@</w:t>
        </w:r>
        <w:r>
          <w:rPr>
            <w:rFonts w:ascii="Times New Roman" w:cs="Times New Roman" w:eastAsia="Times New Roman" w:hAnsi="Times New Roman"/>
            <w:color w:val="000000"/>
            <w:spacing w:val="-1"/>
            <w:w w:val="105"/>
            <w:sz w:val="22"/>
            <w:szCs w:val="22"/>
          </w:rPr>
          <w:t>b</w:t>
        </w:r>
        <w:r>
          <w:rPr>
            <w:rFonts w:ascii="Times New Roman" w:cs="Times New Roman" w:eastAsia="Times New Roman" w:hAnsi="Times New Roman"/>
            <w:color w:val="000000"/>
            <w:spacing w:val="0"/>
            <w:w w:val="108"/>
            <w:sz w:val="22"/>
            <w:szCs w:val="22"/>
          </w:rPr>
          <w:t>a</w:t>
        </w:r>
        <w:r>
          <w:rPr>
            <w:rFonts w:ascii="Times New Roman" w:cs="Times New Roman" w:eastAsia="Times New Roman" w:hAnsi="Times New Roman"/>
            <w:color w:val="000000"/>
            <w:spacing w:val="0"/>
            <w:w w:val="104"/>
            <w:sz w:val="22"/>
            <w:szCs w:val="22"/>
          </w:rPr>
          <w:t>r</w:t>
        </w:r>
        <w:r>
          <w:rPr>
            <w:rFonts w:ascii="Times New Roman" w:cs="Times New Roman" w:eastAsia="Times New Roman" w:hAnsi="Times New Roman"/>
            <w:color w:val="000000"/>
            <w:spacing w:val="-2"/>
            <w:w w:val="104"/>
            <w:sz w:val="22"/>
            <w:szCs w:val="22"/>
          </w:rPr>
          <w:t>r</w:t>
        </w:r>
        <w:r>
          <w:rPr>
            <w:rFonts w:ascii="Times New Roman" w:cs="Times New Roman" w:eastAsia="Times New Roman" w:hAnsi="Times New Roman"/>
            <w:color w:val="000000"/>
            <w:spacing w:val="0"/>
            <w:w w:val="90"/>
            <w:sz w:val="22"/>
            <w:szCs w:val="22"/>
          </w:rPr>
          <w:t>y</w:t>
        </w:r>
        <w:r>
          <w:rPr>
            <w:rFonts w:ascii="Times New Roman" w:cs="Times New Roman" w:eastAsia="Times New Roman" w:hAnsi="Times New Roman"/>
            <w:color w:val="000000"/>
            <w:spacing w:val="0"/>
            <w:w w:val="103"/>
            <w:sz w:val="22"/>
            <w:szCs w:val="22"/>
          </w:rPr>
          <w:t>m</w:t>
        </w:r>
        <w:r>
          <w:rPr>
            <w:rFonts w:ascii="Times New Roman" w:cs="Times New Roman" w:eastAsia="Times New Roman" w:hAnsi="Times New Roman"/>
            <w:color w:val="000000"/>
            <w:spacing w:val="-2"/>
            <w:w w:val="99"/>
            <w:sz w:val="22"/>
            <w:szCs w:val="22"/>
          </w:rPr>
          <w:t>_</w:t>
        </w:r>
        <w:r>
          <w:rPr>
            <w:rFonts w:ascii="Times New Roman" w:cs="Times New Roman" w:eastAsia="Times New Roman" w:hAnsi="Times New Roman"/>
            <w:color w:val="000000"/>
            <w:spacing w:val="1"/>
            <w:w w:val="99"/>
            <w:sz w:val="22"/>
            <w:szCs w:val="22"/>
          </w:rPr>
          <w:t>w</w:t>
        </w:r>
        <w:r>
          <w:rPr>
            <w:rFonts w:ascii="Times New Roman" w:cs="Times New Roman" w:eastAsia="Times New Roman" w:hAnsi="Times New Roman"/>
            <w:color w:val="000000"/>
            <w:spacing w:val="0"/>
            <w:w w:val="108"/>
            <w:sz w:val="22"/>
            <w:szCs w:val="22"/>
          </w:rPr>
          <w:t>a</w:t>
        </w:r>
        <w:r>
          <w:rPr>
            <w:rFonts w:ascii="Times New Roman" w:cs="Times New Roman" w:eastAsia="Times New Roman" w:hAnsi="Times New Roman"/>
            <w:color w:val="000000"/>
            <w:spacing w:val="0"/>
            <w:w w:val="104"/>
            <w:sz w:val="22"/>
            <w:szCs w:val="22"/>
          </w:rPr>
          <w:t>r</w:t>
        </w:r>
        <w:r>
          <w:rPr>
            <w:rFonts w:ascii="Times New Roman" w:cs="Times New Roman" w:eastAsia="Times New Roman" w:hAnsi="Times New Roman"/>
            <w:color w:val="000000"/>
            <w:spacing w:val="0"/>
            <w:w w:val="105"/>
            <w:sz w:val="22"/>
            <w:szCs w:val="22"/>
          </w:rPr>
          <w:t>d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68" w:line="253" w:lineRule="auto"/>
        <w:ind w:left="117" w:right="2119"/>
      </w:pPr>
      <w:r>
        <w:rPr>
          <w:rFonts w:ascii="Times New Roman" w:cs="Times New Roman" w:eastAsia="Times New Roman" w:hAnsi="Times New Roman"/>
          <w:spacing w:val="-1"/>
          <w:w w:val="102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spacing w:val="0"/>
          <w:w w:val="134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35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1"/>
          <w:w w:val="142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0"/>
          <w:w w:val="135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33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1"/>
          <w:w w:val="127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1"/>
          <w:w w:val="98"/>
          <w:sz w:val="18"/>
          <w:szCs w:val="18"/>
        </w:rPr>
        <w:t>í</w:t>
      </w:r>
      <w:r>
        <w:rPr>
          <w:rFonts w:ascii="Times New Roman" w:cs="Times New Roman" w:eastAsia="Times New Roman" w:hAnsi="Times New Roman"/>
          <w:spacing w:val="3"/>
          <w:w w:val="121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spacing w:val="-2"/>
          <w:w w:val="126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1"/>
          <w:w w:val="124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1"/>
          <w:w w:val="98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0"/>
          <w:w w:val="133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spacing w:val="0"/>
          <w:w w:val="142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3"/>
          <w:w w:val="13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1"/>
          <w:w w:val="109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1"/>
          <w:w w:val="98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0"/>
          <w:w w:val="134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2"/>
          <w:w w:val="135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spacing w:val="-2"/>
          <w:w w:val="126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1"/>
          <w:w w:val="142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0"/>
          <w:w w:val="135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1"/>
          <w:w w:val="98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0"/>
          <w:w w:val="133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é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-3"/>
          <w:w w:val="13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1"/>
          <w:w w:val="13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3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-8"/>
          <w:w w:val="13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562C1"/>
          <w:spacing w:val="-38"/>
          <w:w w:val="13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562C1"/>
          <w:spacing w:val="0"/>
          <w:w w:val="130"/>
          <w:sz w:val="18"/>
          <w:szCs w:val="1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0"/>
          <w:w w:val="130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98"/>
          <w:sz w:val="18"/>
          <w:szCs w:val="1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3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1"/>
          <w:w w:val="127"/>
          <w:sz w:val="18"/>
          <w:szCs w:val="1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-1"/>
          <w:w w:val="127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35"/>
          <w:sz w:val="18"/>
          <w:szCs w:val="1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35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17"/>
          <w:sz w:val="18"/>
          <w:szCs w:val="1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17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26"/>
          <w:sz w:val="18"/>
          <w:szCs w:val="18"/>
          <w:u w:color="0562C1" w:val="single"/>
        </w:rPr>
        <w:t>h</w:t>
      </w:r>
      <w:r>
        <w:rPr>
          <w:rFonts w:ascii="Times New Roman" w:cs="Times New Roman" w:eastAsia="Times New Roman" w:hAnsi="Times New Roman"/>
          <w:color w:val="0562C1"/>
          <w:spacing w:val="-2"/>
          <w:w w:val="126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142"/>
          <w:sz w:val="18"/>
          <w:szCs w:val="1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1"/>
          <w:w w:val="142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5"/>
          <w:sz w:val="18"/>
          <w:szCs w:val="1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35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3"/>
          <w:sz w:val="18"/>
          <w:szCs w:val="1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33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45"/>
          <w:sz w:val="18"/>
          <w:szCs w:val="1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0"/>
          <w:w w:val="145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163"/>
          <w:sz w:val="18"/>
          <w:szCs w:val="1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1"/>
          <w:w w:val="163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24"/>
          <w:sz w:val="18"/>
          <w:szCs w:val="18"/>
          <w:u w:color="0562C1" w:val="single"/>
        </w:rPr>
        <w:t>g</w:t>
      </w:r>
      <w:r>
        <w:rPr>
          <w:rFonts w:ascii="Times New Roman" w:cs="Times New Roman" w:eastAsia="Times New Roman" w:hAnsi="Times New Roman"/>
          <w:color w:val="0562C1"/>
          <w:spacing w:val="0"/>
          <w:w w:val="124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5"/>
          <w:sz w:val="18"/>
          <w:szCs w:val="1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35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63"/>
          <w:sz w:val="18"/>
          <w:szCs w:val="1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63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125"/>
          <w:sz w:val="18"/>
          <w:szCs w:val="18"/>
          <w:u w:color="0562C1" w:val="single"/>
        </w:rPr>
        <w:t>m</w:t>
      </w:r>
      <w:r>
        <w:rPr>
          <w:rFonts w:ascii="Times New Roman" w:cs="Times New Roman" w:eastAsia="Times New Roman" w:hAnsi="Times New Roman"/>
          <w:color w:val="0562C1"/>
          <w:spacing w:val="1"/>
          <w:w w:val="125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5"/>
          <w:sz w:val="18"/>
          <w:szCs w:val="1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35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98"/>
          <w:sz w:val="18"/>
          <w:szCs w:val="1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-3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  <w:t>l</w:t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6"/>
          <w:sz w:val="18"/>
          <w:szCs w:val="18"/>
          <w:u w:color="0562C1" w:val="single"/>
        </w:rPr>
        <w:t>-</w:t>
      </w:r>
      <w:r>
        <w:rPr>
          <w:rFonts w:ascii="Times New Roman" w:cs="Times New Roman" w:eastAsia="Times New Roman" w:hAnsi="Times New Roman"/>
          <w:color w:val="0562C1"/>
          <w:spacing w:val="0"/>
          <w:w w:val="136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124"/>
          <w:sz w:val="18"/>
          <w:szCs w:val="18"/>
          <w:u w:color="0562C1" w:val="single"/>
        </w:rPr>
        <w:t>p</w:t>
      </w:r>
      <w:r>
        <w:rPr>
          <w:rFonts w:ascii="Times New Roman" w:cs="Times New Roman" w:eastAsia="Times New Roman" w:hAnsi="Times New Roman"/>
          <w:color w:val="0562C1"/>
          <w:spacing w:val="1"/>
          <w:w w:val="124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1"/>
          <w:w w:val="121"/>
          <w:sz w:val="18"/>
          <w:szCs w:val="1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-1"/>
          <w:w w:val="121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  <w:t>l</w:t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17"/>
          <w:sz w:val="18"/>
          <w:szCs w:val="1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17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4"/>
          <w:w w:val="118"/>
          <w:sz w:val="18"/>
          <w:szCs w:val="18"/>
          <w:u w:color="0562C1" w:val="single"/>
        </w:rPr>
        <w:t>y</w:t>
      </w:r>
      <w:r>
        <w:rPr>
          <w:rFonts w:ascii="Times New Roman" w:cs="Times New Roman" w:eastAsia="Times New Roman" w:hAnsi="Times New Roman"/>
          <w:color w:val="0562C1"/>
          <w:spacing w:val="-4"/>
          <w:w w:val="11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63"/>
          <w:sz w:val="18"/>
          <w:szCs w:val="1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63"/>
          <w:sz w:val="18"/>
          <w:szCs w:val="18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63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9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98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27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34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35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17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26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1"/>
          <w:w w:val="142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35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33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34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"/>
          <w:w w:val="125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135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1"/>
          <w:w w:val="98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98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17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0"/>
          <w:w w:val="117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17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1"/>
          <w:w w:val="117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17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17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17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17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17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17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39"/>
          <w:w w:val="117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24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1"/>
          <w:w w:val="98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33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17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1"/>
          <w:w w:val="98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35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98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2"/>
          <w:w w:val="125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134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27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45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color w:val="000000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562C1"/>
          <w:spacing w:val="18"/>
          <w:w w:val="121"/>
          <w:sz w:val="18"/>
          <w:szCs w:val="18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21"/>
          <w:sz w:val="18"/>
          <w:szCs w:val="1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0"/>
          <w:w w:val="121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98"/>
          <w:sz w:val="18"/>
          <w:szCs w:val="1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3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1"/>
          <w:w w:val="127"/>
          <w:sz w:val="18"/>
          <w:szCs w:val="1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-1"/>
          <w:w w:val="127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35"/>
          <w:sz w:val="18"/>
          <w:szCs w:val="1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35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17"/>
          <w:sz w:val="18"/>
          <w:szCs w:val="1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17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26"/>
          <w:sz w:val="18"/>
          <w:szCs w:val="18"/>
          <w:u w:color="0562C1" w:val="single"/>
        </w:rPr>
        <w:t>h</w:t>
      </w:r>
      <w:r>
        <w:rPr>
          <w:rFonts w:ascii="Times New Roman" w:cs="Times New Roman" w:eastAsia="Times New Roman" w:hAnsi="Times New Roman"/>
          <w:color w:val="0562C1"/>
          <w:spacing w:val="-2"/>
          <w:w w:val="126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142"/>
          <w:sz w:val="18"/>
          <w:szCs w:val="1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1"/>
          <w:w w:val="142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5"/>
          <w:sz w:val="18"/>
          <w:szCs w:val="1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35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3"/>
          <w:sz w:val="18"/>
          <w:szCs w:val="1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33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45"/>
          <w:sz w:val="18"/>
          <w:szCs w:val="1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0"/>
          <w:w w:val="145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163"/>
          <w:sz w:val="18"/>
          <w:szCs w:val="1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-3"/>
          <w:w w:val="163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26"/>
          <w:sz w:val="18"/>
          <w:szCs w:val="1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26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63"/>
          <w:sz w:val="18"/>
          <w:szCs w:val="1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63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0"/>
          <w:w w:val="134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125"/>
          <w:sz w:val="18"/>
          <w:szCs w:val="18"/>
          <w:u w:color="0562C1" w:val="single"/>
        </w:rPr>
        <w:t>m</w:t>
      </w:r>
      <w:r>
        <w:rPr>
          <w:rFonts w:ascii="Times New Roman" w:cs="Times New Roman" w:eastAsia="Times New Roman" w:hAnsi="Times New Roman"/>
          <w:color w:val="0562C1"/>
          <w:spacing w:val="1"/>
          <w:w w:val="125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5"/>
          <w:sz w:val="18"/>
          <w:szCs w:val="1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35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  <w:t>l</w:t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36"/>
          <w:sz w:val="18"/>
          <w:szCs w:val="18"/>
          <w:u w:color="0562C1" w:val="single"/>
        </w:rPr>
        <w:t>-</w:t>
      </w:r>
      <w:r>
        <w:rPr>
          <w:rFonts w:ascii="Times New Roman" w:cs="Times New Roman" w:eastAsia="Times New Roman" w:hAnsi="Times New Roman"/>
          <w:color w:val="0562C1"/>
          <w:spacing w:val="0"/>
          <w:w w:val="136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24"/>
          <w:sz w:val="18"/>
          <w:szCs w:val="18"/>
          <w:u w:color="0562C1" w:val="single"/>
        </w:rPr>
        <w:t>p</w:t>
      </w:r>
      <w:r>
        <w:rPr>
          <w:rFonts w:ascii="Times New Roman" w:cs="Times New Roman" w:eastAsia="Times New Roman" w:hAnsi="Times New Roman"/>
          <w:color w:val="0562C1"/>
          <w:spacing w:val="-2"/>
          <w:w w:val="124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21"/>
          <w:sz w:val="18"/>
          <w:szCs w:val="1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0"/>
          <w:w w:val="121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98"/>
          <w:sz w:val="18"/>
          <w:szCs w:val="18"/>
          <w:u w:color="0562C1" w:val="single"/>
        </w:rPr>
        <w:t>l</w:t>
      </w:r>
      <w:r>
        <w:rPr>
          <w:rFonts w:ascii="Times New Roman" w:cs="Times New Roman" w:eastAsia="Times New Roman" w:hAnsi="Times New Roman"/>
          <w:color w:val="0562C1"/>
          <w:spacing w:val="3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1"/>
          <w:w w:val="9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17"/>
          <w:sz w:val="18"/>
          <w:szCs w:val="1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17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18"/>
          <w:sz w:val="18"/>
          <w:szCs w:val="18"/>
          <w:u w:color="0562C1" w:val="single"/>
        </w:rPr>
        <w:t>y</w:t>
      </w:r>
      <w:r>
        <w:rPr>
          <w:rFonts w:ascii="Times New Roman" w:cs="Times New Roman" w:eastAsia="Times New Roman" w:hAnsi="Times New Roman"/>
          <w:color w:val="0562C1"/>
          <w:spacing w:val="-2"/>
          <w:w w:val="118"/>
          <w:sz w:val="18"/>
          <w:szCs w:val="1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63"/>
          <w:sz w:val="18"/>
          <w:szCs w:val="1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63"/>
          <w:sz w:val="18"/>
          <w:szCs w:val="18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</w:r>
    </w:p>
    <w:sectPr>
      <w:pgMar w:bottom="280" w:footer="680" w:header="0" w:left="620" w:right="1680" w:top="94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176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http://www.barryward.ie" TargetMode="External" Type="http://schemas.openxmlformats.org/officeDocument/2006/relationships/hyperlink"/><Relationship Id="rId6" Target="mailto:@barrymward" TargetMode="External" Type="http://schemas.openxmlformats.org/officeDocument/2006/relationships/hyperlink"/><Relationship Id="rId7" Target="mailto:@barrym_ward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