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75" w:line="260" w:lineRule="exact"/>
        <w:ind w:left="117"/>
      </w:pPr>
      <w:r>
        <w:pict>
          <v:group coordorigin="737,1351" coordsize="10433,0" style="position:absolute;margin-left:36.84pt;margin-top:67.56pt;width:521.64pt;height:0pt;mso-position-horizontal-relative:page;mso-position-vertical-relative:page;z-index:-205">
            <v:shape coordorigin="737,1351" coordsize="10433,0" filled="f" path="m737,1351l11170,1351e" strokecolor="#000000" stroked="t" strokeweight="3.24pt" style="position:absolute;left:737;top:1351;width:10433;height:0">
              <v:path arrowok="t"/>
            </v:shape>
            <w10:wrap type="none"/>
          </v:group>
        </w:pict>
      </w:r>
      <w:r>
        <w:pict>
          <v:group coordorigin="11170,1320" coordsize="0,0" style="position:absolute;margin-left:558.48pt;margin-top:66pt;width:0pt;height:0pt;mso-position-horizontal-relative:page;mso-position-vertical-relative:page;z-index:-204">
            <v:shape coordorigin="11170,1320" coordsize="0,0" filled="f" path="m11170,1320l11170,1320e" strokecolor="#000000" stroked="t" strokeweight="0.12pt" style="position:absolute;left:11170;top:1320;width: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9"/>
          <w:w w:val="116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16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0"/>
          <w:position w:val="-1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87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3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3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0"/>
          <w:position w:val="-1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3"/>
        <w:ind w:left="117"/>
      </w:pPr>
      <w:r>
        <w:pict>
          <v:group coordorigin="708,1345" coordsize="10462,0" style="position:absolute;margin-left:35.4pt;margin-top:67.2659pt;width:523.08pt;height:0pt;mso-position-horizontal-relative:page;mso-position-vertical-relative:paragraph;z-index:-203">
            <v:shape coordorigin="708,1345" coordsize="10462,0" filled="f" path="m708,1345l11170,1345e" strokecolor="#E1E1E1" stroked="t" strokeweight="1.06pt" style="position:absolute;left:708;top:1345;width:10462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2"/>
          <w:w w:val="113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13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13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                                       </w:t>
      </w:r>
      <w:r>
        <w:rPr>
          <w:rFonts w:ascii="Times New Roman" w:cs="Times New Roman" w:eastAsia="Times New Roman" w:hAnsi="Times New Roman"/>
          <w:spacing w:val="54"/>
          <w:w w:val="113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3"/>
          <w:w w:val="91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0"/>
          <w:w w:val="91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11"/>
          <w:w w:val="9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2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12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1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87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87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3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87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3"/>
          <w:w w:val="103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1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7"/>
      </w:pPr>
      <w:r>
        <w:rPr>
          <w:rFonts w:ascii="Times New Roman" w:cs="Times New Roman" w:eastAsia="Times New Roman" w:hAnsi="Times New Roman"/>
          <w:w w:val="82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w w:val="10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hyperlink r:id="rId4">
        <w:r>
          <w:rPr>
            <w:rFonts w:ascii="Times New Roman" w:cs="Times New Roman" w:eastAsia="Times New Roman" w:hAnsi="Times New Roman"/>
            <w:spacing w:val="-2"/>
            <w:w w:val="88"/>
            <w:sz w:val="24"/>
            <w:szCs w:val="24"/>
          </w:rPr>
          <w:t>&lt;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no</w:t>
        </w:r>
        <w:r>
          <w:rPr>
            <w:rFonts w:ascii="Times New Roman" w:cs="Times New Roman" w:eastAsia="Times New Roman" w:hAnsi="Times New Roman"/>
            <w:spacing w:val="3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p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0"/>
            <w:sz w:val="24"/>
            <w:szCs w:val="24"/>
          </w:rPr>
          <w:t>y</w:t>
        </w:r>
        <w:r>
          <w:rPr>
            <w:rFonts w:ascii="Times New Roman" w:cs="Times New Roman" w:eastAsia="Times New Roman" w:hAnsi="Times New Roman"/>
            <w:spacing w:val="0"/>
            <w:w w:val="97"/>
            <w:sz w:val="24"/>
            <w:szCs w:val="24"/>
          </w:rPr>
          <w:t>@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2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2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-2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3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3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u</w:t>
        </w:r>
      </w:hyperlink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1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9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1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nu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2024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18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38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17"/>
      </w:pP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2"/>
          <w:w w:val="9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76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7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8"/>
          <w:w w:val="7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hyperlink r:id="rId5">
        <w:r>
          <w:rPr>
            <w:rFonts w:ascii="Times New Roman" w:cs="Times New Roman" w:eastAsia="Times New Roman" w:hAnsi="Times New Roman"/>
            <w:spacing w:val="0"/>
            <w:w w:val="88"/>
            <w:sz w:val="24"/>
            <w:szCs w:val="24"/>
          </w:rPr>
          <w:t>&lt;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2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h</w:t>
        </w:r>
        <w:r>
          <w:rPr>
            <w:rFonts w:ascii="Times New Roman" w:cs="Times New Roman" w:eastAsia="Times New Roman" w:hAnsi="Times New Roman"/>
            <w:spacing w:val="0"/>
            <w:w w:val="97"/>
            <w:sz w:val="24"/>
            <w:szCs w:val="24"/>
          </w:rPr>
          <w:t>@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1"/>
            <w:w w:val="12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3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on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</w:hyperlink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 w:line="260" w:lineRule="exact"/>
        <w:ind w:left="117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ub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5"/>
          <w:position w:val="-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2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4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5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9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2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10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117" w:right="157"/>
      </w:pPr>
      <w:r>
        <w:pict>
          <v:group coordorigin="701,27" coordsize="10477,1119" style="position:absolute;margin-left:35.025pt;margin-top:1.35813pt;width:523.83pt;height:55.95pt;mso-position-horizontal-relative:page;mso-position-vertical-relative:paragraph;z-index:-202">
            <v:shape coordorigin="708,35" coordsize="10462,276" fillcolor="#F6AC3B" filled="t" path="m708,35l11170,35,11170,311,708,311,708,35xe" stroked="f" style="position:absolute;left:708;top:35;width:10462;height:276">
              <v:path arrowok="t"/>
              <v:fill/>
            </v:shape>
            <v:shape coordorigin="708,311" coordsize="10462,276" fillcolor="#F6AC3B" filled="t" path="m708,311l11170,311,11170,587,708,587,708,311xe" stroked="f" style="position:absolute;left:708;top:311;width:10462;height:276">
              <v:path arrowok="t"/>
              <v:fill/>
            </v:shape>
            <v:shape coordorigin="708,587" coordsize="10462,276" fillcolor="#F6AC3B" filled="t" path="m708,587l11170,587,11170,863,708,863,708,587xe" stroked="f" style="position:absolute;left:708;top:587;width:10462;height:276">
              <v:path arrowok="t"/>
              <v:fill/>
            </v:shape>
            <v:shape coordorigin="708,863" coordsize="10462,276" fillcolor="#F6AC3B" filled="t" path="m708,863l11170,863,11170,1139,708,1139,708,863xe" stroked="f" style="position:absolute;left:708;top:863;width:10462;height:27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24"/>
          <w:szCs w:val="24"/>
        </w:rPr>
        <w:t>AU</w:t>
      </w:r>
      <w:r>
        <w:rPr>
          <w:rFonts w:ascii="Times New Roman" w:cs="Times New Roman" w:eastAsia="Times New Roman" w:hAnsi="Times New Roman"/>
          <w:color w:val="9C6400"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9C6400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9C64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eMail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ori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inated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out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ide</w:t>
      </w:r>
      <w:r>
        <w:rPr>
          <w:rFonts w:ascii="Times New Roman" w:cs="Times New Roman" w:eastAsia="Times New Roman" w:hAnsi="Times New Roman"/>
          <w:color w:val="000000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ur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anisation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Man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ged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Desktop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er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ice.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click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ks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open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ments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unless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eco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nder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pe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ema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know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conte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saf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color w:val="000000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doubt,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ple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ntact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OG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rvi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k.</w:t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 w:line="260" w:lineRule="exact"/>
        <w:ind w:left="189"/>
      </w:pPr>
      <w:r>
        <w:pict>
          <v:shape filled="f" stroked="f" style="position:absolute;margin-left:36.49pt;margin-top:-16.9769pt;width:517.53pt;height:343.95pt;mso-position-horizontal-relative:page;mso-position-vertical-relative:paragraph;z-index:-200" type="#_x0000_t202">
            <v:textbox inset="0,0,0,0">
              <w:txbxContent>
                <w:tbl>
                  <w:tblPr>
                    <w:tblW w:type="auto" w:w="0"/>
                    <w:tblLook w:val="01E0"/>
                    <w:jc w:val="left"/>
                    <w:tblLayout w:type="fixed"/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</w:tblPr>
                  <w:tblGrid/>
                  <w:tr>
                    <w:trPr>
                      <w:trHeight w:hRule="exact" w:val="496"/>
                    </w:trPr>
                    <w:tc>
                      <w:tcPr>
                        <w:tcW w:type="dxa" w:w="10318"/>
                        <w:tcBorders>
                          <w:top w:color="E9E9E9" w:space="0" w:sz="6" w:val="single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F2F9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before="58"/>
                          <w:ind w:left="66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18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fi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opo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7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1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?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4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8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hRule="exact" w:val="183"/>
                    </w:trPr>
                    <w:tc>
                      <w:tcPr>
                        <w:tcW w:type="dxa" w:w="10318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F2F9" w:val="clear"/>
                      </w:tcPr>
                      <w:p/>
                    </w:tc>
                  </w:tr>
                  <w:tr>
                    <w:trPr>
                      <w:trHeight w:hRule="exact" w:val="670"/>
                    </w:trPr>
                    <w:tc>
                      <w:tcPr>
                        <w:tcW w:type="dxa" w:w="10318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E9E9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before="58"/>
                          <w:ind w:left="366" w:right="327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7"/>
                            <w:w w:val="8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5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9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9"/>
                            <w:sz w:val="24"/>
                            <w:szCs w:val="24"/>
                          </w:rPr>
                          <w:t>ill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8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7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1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5"/>
                            <w:sz w:val="24"/>
                            <w:szCs w:val="24"/>
                          </w:rPr>
                          <w:t>'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1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ky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hRule="exact" w:val="673"/>
                    </w:trPr>
                    <w:tc>
                      <w:tcPr>
                        <w:tcW w:type="dxa" w:w="10318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F2F9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before="59"/>
                          <w:ind w:left="66" w:right="262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24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4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4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qu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2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5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6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2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2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7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6"/>
                            <w:w w:val="11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37"/>
                            <w:sz w:val="24"/>
                            <w:szCs w:val="24"/>
                          </w:rPr>
                          <w:t>?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hRule="exact" w:val="1223"/>
                    </w:trPr>
                    <w:tc>
                      <w:tcPr>
                        <w:tcW w:type="dxa" w:w="10318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E9E9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before="58"/>
                          <w:ind w:left="366" w:right="234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7"/>
                            <w:w w:val="8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3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8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1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ff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99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7"/>
                            <w:w w:val="8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bound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5"/>
                            <w:sz w:val="24"/>
                            <w:szCs w:val="24"/>
                          </w:rPr>
                          <w:t>'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26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2"/>
                            <w:w w:val="12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5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hRule="exact" w:val="673"/>
                    </w:trPr>
                    <w:tc>
                      <w:tcPr>
                        <w:tcW w:type="dxa" w:w="10318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F2F9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before="59"/>
                          <w:ind w:left="66" w:right="563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8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dd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2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2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9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2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6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8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3"/>
                            <w:sz w:val="24"/>
                            <w:szCs w:val="24"/>
                          </w:rPr>
                          <w:t>nh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3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3"/>
                            <w:sz w:val="24"/>
                            <w:szCs w:val="24"/>
                          </w:rPr>
                          <w:t>ce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2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2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1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2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9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2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?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7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9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9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22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6"/>
                            <w:w w:val="11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37"/>
                            <w:sz w:val="24"/>
                            <w:szCs w:val="24"/>
                          </w:rPr>
                          <w:t>?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hRule="exact" w:val="947"/>
                    </w:trPr>
                    <w:tc>
                      <w:tcPr>
                        <w:tcW w:type="dxa" w:w="10318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E9E9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both"/>
                          <w:spacing w:before="58"/>
                          <w:ind w:left="366" w:right="436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6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7"/>
                            <w:w w:val="8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6"/>
                            <w:w w:val="12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ud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ff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5"/>
                            <w:w w:val="8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oun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oun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dop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hRule="exact" w:val="397"/>
                    </w:trPr>
                    <w:tc>
                      <w:tcPr>
                        <w:tcW w:type="dxa" w:w="10318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F2F9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before="59"/>
                          <w:ind w:left="66"/>
                        </w:pPr>
                        <w: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w w:val="11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hRule="exact" w:val="395"/>
                    </w:trPr>
                    <w:tc>
                      <w:tcPr>
                        <w:tcW w:type="dxa" w:w="10318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E9E9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before="58"/>
                          <w:ind w:left="366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</w:p>
                    </w:tc>
                  </w:tr>
                  <w:tr>
                    <w:trPr>
                      <w:trHeight w:hRule="exact" w:val="397"/>
                    </w:trPr>
                    <w:tc>
                      <w:tcPr>
                        <w:tcW w:type="dxa" w:w="10318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F2F9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before="59"/>
                          <w:ind w:left="66"/>
                        </w:pPr>
                        <w:r>
                          <w:rPr>
                            <w:rFonts w:ascii="Times New Roman" w:cs="Times New Roman" w:eastAsia="Times New Roman" w:hAnsi="Times New Roman"/>
                            <w:w w:val="10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w w:val="11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hRule="exact" w:val="393"/>
                    </w:trPr>
                    <w:tc>
                      <w:tcPr>
                        <w:tcW w:type="dxa" w:w="10318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E9E9" w:val="clear"/>
                      </w:tcPr>
                      <w:p/>
                    </w:tc>
                  </w:tr>
                  <w:tr>
                    <w:trPr>
                      <w:trHeight w:hRule="exact" w:val="397"/>
                    </w:trPr>
                    <w:tc>
                      <w:tcPr>
                        <w:tcW w:type="dxa" w:w="10318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F2F9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before="59"/>
                          <w:ind w:left="66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3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4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37"/>
                            <w:sz w:val="24"/>
                            <w:szCs w:val="24"/>
                          </w:rPr>
                          <w:t>?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ascii="Times New Roman" w:cs="Times New Roman" w:eastAsia="Times New Roman" w:hAnsi="Times New Roman"/>
          <w:w w:val="125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w w:val="122"/>
          <w:position w:val="-1"/>
          <w:sz w:val="24"/>
          <w:szCs w:val="24"/>
        </w:rPr>
        <w:t>dd</w:t>
      </w:r>
      <w:r>
        <w:rPr>
          <w:rFonts w:ascii="Times New Roman" w:cs="Times New Roman" w:eastAsia="Times New Roman" w:hAnsi="Times New Roman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w w:val="12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w w:val="122"/>
          <w:position w:val="-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w w:val="142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6"/>
          <w:w w:val="100"/>
          <w:position w:val="-1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15"/>
          <w:position w:val="-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5"/>
          <w:position w:val="-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15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5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7"/>
          <w:w w:val="115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42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2"/>
          <w:position w:val="-1"/>
          <w:sz w:val="24"/>
          <w:szCs w:val="24"/>
        </w:rPr>
        <w:t>ugg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42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2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37"/>
          <w:position w:val="-1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 w:line="260" w:lineRule="exact"/>
        <w:ind w:left="489"/>
      </w:pPr>
      <w:r>
        <w:pict>
          <v:group coordorigin="718,-6887" coordsize="10368,7273" style="position:absolute;margin-left:35.89pt;margin-top:-344.362pt;width:518.38pt;height:363.63pt;mso-position-horizontal-relative:page;mso-position-vertical-relative:paragraph;z-index:-201">
            <v:shape coordorigin="737,-6880" coordsize="10330,7258" fillcolor="#E9E9E9" filled="t" path="m737,-6880l1109,-756,1109,-488,3925,-488,3925,-756,1109,-756,11066,-6880,11066,378,737,378,737,-6880xe" stroked="f" style="position:absolute;left:737;top:-6880;width:10330;height:7258">
              <v:path arrowok="t"/>
              <v:fill/>
            </v:shape>
            <v:shape coordorigin="737,-6880" coordsize="10330,7258" fillcolor="#E9E9E9" filled="t" path="m1109,-756l737,-6880,11066,-6880,1109,-756xe" stroked="f" style="position:absolute;left:737;top:-6880;width:10330;height:7258">
              <v:path arrowok="t"/>
              <v:fill/>
            </v:shape>
            <v:shape coordorigin="11054,-30" coordsize="12,226" fillcolor="#E9E9E9" filled="t" path="m11054,-30l11066,-30,11066,196,11054,196,11054,-30xe" stroked="f" style="position:absolute;left:11054;top:-30;width:12;height:226">
              <v:path arrowok="t"/>
              <v:fill/>
            </v:shape>
            <v:shape coordorigin="737,-30" coordsize="12,226" fillcolor="#E9E9E9" filled="t" path="m737,-30l749,-30,749,196,737,196,737,-30xe" stroked="f" style="position:absolute;left:737;top:-30;width:12;height:226">
              <v:path arrowok="t"/>
              <v:fill/>
            </v:shape>
            <v:shape coordorigin="749,-6196" coordsize="300,672" fillcolor="#FFFFFF" filled="t" path="m749,-6196l1049,-6196,1049,-5524,749,-5524,749,-6196xe" stroked="f" style="position:absolute;left:749;top:-6196;width:300;height:672">
              <v:path arrowok="t"/>
              <v:fill/>
            </v:shape>
            <v:shape coordorigin="809,-5999" coordsize="180,276" fillcolor="#FFFFFF" filled="t" path="m809,-5999l989,-5999,989,-5723,809,-5723,809,-5999xe" stroked="f" style="position:absolute;left:809;top:-5999;width:180;height:276">
              <v:path arrowok="t"/>
              <v:fill/>
            </v:shape>
            <v:shape coordorigin="1049,-6196" coordsize="10006,672" fillcolor="#FFFFFF" filled="t" path="m1049,-6196l11054,-6196,11054,-5524,1049,-5524,1049,-6196xe" stroked="f" style="position:absolute;left:1049;top:-6196;width:10006;height:672">
              <v:path arrowok="t"/>
              <v:fill/>
            </v:shape>
            <v:shape coordorigin="1109,-6136" coordsize="9886,276" fillcolor="#FFFFFF" filled="t" path="m1109,-6136l10994,-6136,10994,-5860,1109,-5860,1109,-6136xe" stroked="f" style="position:absolute;left:1109;top:-6136;width:9886;height:276">
              <v:path arrowok="t"/>
              <v:fill/>
            </v:shape>
            <v:shape coordorigin="1109,-5860" coordsize="9886,276" fillcolor="#FFFFFF" filled="t" path="m1109,-5860l10994,-5860,10994,-5584,1109,-5584,1109,-5860xe" stroked="f" style="position:absolute;left:1109;top:-5860;width:9886;height:276">
              <v:path arrowok="t"/>
              <v:fill/>
            </v:shape>
            <v:shape coordorigin="749,-6166" coordsize="300,0" filled="f" path="m749,-6166l1049,-6166e" strokecolor="#FFFFFF" stroked="t" strokeweight="3.1pt" style="position:absolute;left:749;top:-6166;width:300;height:0">
              <v:path arrowok="t"/>
            </v:shape>
            <v:shape coordorigin="1049,-5554" coordsize="10006,0" filled="f" path="m1049,-5554l11054,-5554e" strokecolor="#FFFFFF" stroked="t" strokeweight="3.1pt" style="position:absolute;left:1049;top:-5554;width:10006;height:0">
              <v:path arrowok="t"/>
            </v:shape>
            <v:shape coordorigin="1049,-6166" coordsize="10006,0" filled="f" path="m1049,-6166l11054,-6166e" strokecolor="#FFFFFF" stroked="t" strokeweight="3.1pt" style="position:absolute;left:1049;top:-6166;width:10006;height:0">
              <v:path arrowok="t"/>
            </v:shape>
            <v:shape coordorigin="749,-4852" coordsize="300,1224" fillcolor="#FFFFFF" filled="t" path="m749,-4852l1049,-4852,1049,-3628,749,-3628,749,-4852xe" stroked="f" style="position:absolute;left:749;top:-4852;width:300;height:1224">
              <v:path arrowok="t"/>
              <v:fill/>
            </v:shape>
            <v:shape coordorigin="809,-4379" coordsize="180,276" fillcolor="#FFFFFF" filled="t" path="m809,-4379l989,-4379,989,-4103,809,-4103,809,-4379xe" stroked="f" style="position:absolute;left:809;top:-4379;width:180;height:276">
              <v:path arrowok="t"/>
              <v:fill/>
            </v:shape>
            <v:shape coordorigin="1049,-4852" coordsize="10006,1224" fillcolor="#FFFFFF" filled="t" path="m1049,-4852l11054,-4852,11054,-3628,1049,-3628,1049,-4852xe" stroked="f" style="position:absolute;left:1049;top:-4852;width:10006;height:1224">
              <v:path arrowok="t"/>
              <v:fill/>
            </v:shape>
            <v:shape coordorigin="1109,-4792" coordsize="9886,276" fillcolor="#FFFFFF" filled="t" path="m1109,-4792l10994,-4792,10994,-4516,1109,-4516,1109,-4792xe" stroked="f" style="position:absolute;left:1109;top:-4792;width:9886;height:276">
              <v:path arrowok="t"/>
              <v:fill/>
            </v:shape>
            <v:shape coordorigin="1109,-4516" coordsize="9886,276" fillcolor="#FFFFFF" filled="t" path="m1109,-4516l10994,-4516,10994,-4240,1109,-4240,1109,-4516xe" stroked="f" style="position:absolute;left:1109;top:-4516;width:9886;height:276">
              <v:path arrowok="t"/>
              <v:fill/>
            </v:shape>
            <v:shape coordorigin="1109,-4240" coordsize="9886,276" fillcolor="#FFFFFF" filled="t" path="m1109,-4240l10994,-4240,10994,-3964,1109,-3964,1109,-4240xe" stroked="f" style="position:absolute;left:1109;top:-4240;width:9886;height:276">
              <v:path arrowok="t"/>
              <v:fill/>
            </v:shape>
            <v:shape coordorigin="1109,-3964" coordsize="9886,276" fillcolor="#FFFFFF" filled="t" path="m1109,-3964l10994,-3964,10994,-3688,1109,-3688,1109,-3964xe" stroked="f" style="position:absolute;left:1109;top:-3964;width:9886;height:276">
              <v:path arrowok="t"/>
              <v:fill/>
            </v:shape>
            <v:shape coordorigin="749,-3658" coordsize="300,0" filled="f" path="m749,-3658l1049,-3658e" strokecolor="#FFFFFF" stroked="t" strokeweight="3.1pt" style="position:absolute;left:749;top:-3658;width:300;height:0">
              <v:path arrowok="t"/>
            </v:shape>
            <v:shape coordorigin="749,-4822" coordsize="300,0" filled="f" path="m749,-4822l1049,-4822e" strokecolor="#FFFFFF" stroked="t" strokeweight="3.1pt" style="position:absolute;left:749;top:-4822;width:300;height:0">
              <v:path arrowok="t"/>
            </v:shape>
            <v:shape coordorigin="1049,-3658" coordsize="10006,0" filled="f" path="m1049,-3658l11054,-3658e" strokecolor="#FFFFFF" stroked="t" strokeweight="3.1pt" style="position:absolute;left:1049;top:-3658;width:10006;height:0">
              <v:path arrowok="t"/>
            </v:shape>
            <v:shape coordorigin="1049,-4822" coordsize="10006,0" filled="f" path="m1049,-4822l11054,-4822e" strokecolor="#FFFFFF" stroked="t" strokeweight="3.1pt" style="position:absolute;left:1049;top:-4822;width:10006;height:0">
              <v:path arrowok="t"/>
            </v:shape>
            <v:shape coordorigin="749,-2956" coordsize="300,948" fillcolor="#FFFFFF" filled="t" path="m749,-2956l1049,-2956,1049,-2008,749,-2008,749,-2956xe" stroked="f" style="position:absolute;left:749;top:-2956;width:300;height:948">
              <v:path arrowok="t"/>
              <v:fill/>
            </v:shape>
            <v:shape coordorigin="809,-2620" coordsize="180,276" fillcolor="#FFFFFF" filled="t" path="m809,-2620l989,-2620,989,-2344,809,-2344,809,-2620xe" stroked="f" style="position:absolute;left:809;top:-2620;width:180;height:276">
              <v:path arrowok="t"/>
              <v:fill/>
            </v:shape>
            <v:shape coordorigin="1049,-2956" coordsize="10006,948" fillcolor="#FFFFFF" filled="t" path="m1049,-2956l11054,-2956,11054,-2008,1049,-2008,1049,-2956xe" stroked="f" style="position:absolute;left:1049;top:-2956;width:10006;height:948">
              <v:path arrowok="t"/>
              <v:fill/>
            </v:shape>
            <v:shape coordorigin="1109,-2896" coordsize="9886,276" fillcolor="#FFFFFF" filled="t" path="m1109,-2896l10994,-2896,10994,-2620,1109,-2620,1109,-2896xe" stroked="f" style="position:absolute;left:1109;top:-2896;width:9886;height:276">
              <v:path arrowok="t"/>
              <v:fill/>
            </v:shape>
            <v:shape coordorigin="1109,-2620" coordsize="9886,276" fillcolor="#FFFFFF" filled="t" path="m1109,-2620l10994,-2620,10994,-2344,1109,-2344,1109,-2620xe" stroked="f" style="position:absolute;left:1109;top:-2620;width:9886;height:276">
              <v:path arrowok="t"/>
              <v:fill/>
            </v:shape>
            <v:shape coordorigin="1109,-2344" coordsize="9886,276" fillcolor="#FFFFFF" filled="t" path="m1109,-2344l10994,-2344,10994,-2068,1109,-2068,1109,-2344xe" stroked="f" style="position:absolute;left:1109;top:-2344;width:9886;height:276">
              <v:path arrowok="t"/>
              <v:fill/>
            </v:shape>
            <v:shape coordorigin="749,-2926" coordsize="300,0" filled="f" path="m749,-2926l1049,-2926e" strokecolor="#FFFFFF" stroked="t" strokeweight="3.1pt" style="position:absolute;left:749;top:-2926;width:300;height:0">
              <v:path arrowok="t"/>
            </v:shape>
            <v:shape coordorigin="1049,-2038" coordsize="10006,0" filled="f" path="m1049,-2038l11054,-2038e" strokecolor="#FFFFFF" stroked="t" strokeweight="3.1pt" style="position:absolute;left:1049;top:-2038;width:10006;height:0">
              <v:path arrowok="t"/>
            </v:shape>
            <v:shape coordorigin="1049,-2926" coordsize="10006,0" filled="f" path="m1049,-2926l11054,-2926e" strokecolor="#FFFFFF" stroked="t" strokeweight="3.1pt" style="position:absolute;left:1049;top:-2926;width:10006;height:0">
              <v:path arrowok="t"/>
            </v:shape>
            <v:shape coordorigin="749,-1612" coordsize="300,396" fillcolor="#FFFFFF" filled="t" path="m749,-1612l1049,-1612,1049,-1216,749,-1216,749,-1612xe" stroked="f" style="position:absolute;left:749;top:-1612;width:300;height:396">
              <v:path arrowok="t"/>
              <v:fill/>
            </v:shape>
            <v:shape coordorigin="809,-1552" coordsize="180,276" fillcolor="#FFFFFF" filled="t" path="m809,-1552l989,-1552,989,-1276,809,-1276,809,-1552xe" stroked="f" style="position:absolute;left:809;top:-1552;width:180;height:276">
              <v:path arrowok="t"/>
              <v:fill/>
            </v:shape>
            <v:shape coordorigin="1049,-1612" coordsize="10006,396" fillcolor="#FFFFFF" filled="t" path="m1049,-1612l11054,-1612,11054,-1216,1049,-1216,1049,-1612xe" stroked="f" style="position:absolute;left:1049;top:-1612;width:10006;height:396">
              <v:path arrowok="t"/>
              <v:fill/>
            </v:shape>
            <v:shape coordorigin="1109,-1552" coordsize="9886,276" fillcolor="#FFFFFF" filled="t" path="m1109,-1552l10994,-1552,10994,-1276,1109,-1276,1109,-1552xe" stroked="f" style="position:absolute;left:1109;top:-1552;width:9886;height:276">
              <v:path arrowok="t"/>
              <v:fill/>
            </v:shape>
            <v:shape coordorigin="749,-1246" coordsize="300,0" filled="f" path="m749,-1246l1049,-1246e" strokecolor="#FFFFFF" stroked="t" strokeweight="3.1pt" style="position:absolute;left:749;top:-1246;width:300;height:0">
              <v:path arrowok="t"/>
            </v:shape>
            <v:shape coordorigin="749,-1582" coordsize="300,0" filled="f" path="m749,-1582l1049,-1582e" strokecolor="#FFFFFF" stroked="t" strokeweight="3.1pt" style="position:absolute;left:749;top:-1582;width:300;height:0">
              <v:path arrowok="t"/>
            </v:shape>
            <v:shape coordorigin="1049,-1246" coordsize="10006,0" filled="f" path="m1049,-1246l11054,-1246e" strokecolor="#FFFFFF" stroked="t" strokeweight="3.1pt" style="position:absolute;left:1049;top:-1246;width:10006;height:0">
              <v:path arrowok="t"/>
            </v:shape>
            <v:shape coordorigin="1049,-1582" coordsize="10006,0" filled="f" path="m1049,-1582l11054,-1582e" strokecolor="#FFFFFF" stroked="t" strokeweight="3.1pt" style="position:absolute;left:1049;top:-1582;width:10006;height:0">
              <v:path arrowok="t"/>
            </v:shape>
            <v:shape coordorigin="749,-820" coordsize="300,394" fillcolor="#FFFFFF" filled="t" path="m749,-820l1049,-820,1049,-426,749,-426,749,-820xe" stroked="f" style="position:absolute;left:749;top:-820;width:300;height:394">
              <v:path arrowok="t"/>
              <v:fill/>
            </v:shape>
            <v:shape coordorigin="809,-760" coordsize="180,274" fillcolor="#FFFFFF" filled="t" path="m809,-760l989,-760,989,-486,809,-486,809,-760xe" stroked="f" style="position:absolute;left:809;top:-760;width:180;height:274">
              <v:path arrowok="t"/>
              <v:fill/>
            </v:shape>
            <v:shape coordorigin="1049,-820" coordsize="10006,394" fillcolor="#FFFFFF" filled="t" path="m1049,-820l1109,-756,1109,-488,3925,-488,3925,-756,1109,-756,11054,-820,11054,-426,1049,-426,1049,-820xe" stroked="f" style="position:absolute;left:1049;top:-820;width:10006;height:394">
              <v:path arrowok="t"/>
              <v:fill/>
            </v:shape>
            <v:shape coordorigin="1049,-820" coordsize="10006,394" fillcolor="#FFFFFF" filled="t" path="m1109,-756l1049,-820,11054,-820,1109,-756xe" stroked="f" style="position:absolute;left:1049;top:-820;width:10006;height:394">
              <v:path arrowok="t"/>
              <v:fill/>
            </v:shape>
            <v:shape coordorigin="1049,-820" coordsize="10006,394" fillcolor="#FFFFFF" filled="t" path="m11054,-426l1049,-426,1049,-820,11054,-820,11054,-426xe" stroked="f" style="position:absolute;left:1049;top:-820;width:10006;height:394">
              <v:path arrowok="t"/>
              <v:fill/>
            </v:shape>
            <v:shape coordorigin="1109,-760" coordsize="9886,274" fillcolor="#FFFFFF" filled="t" path="m1109,-760l1109,-488,3925,-488,3925,-756,1109,-756,10994,-760,10994,-486,1109,-486,1109,-760xe" stroked="f" style="position:absolute;left:1109;top:-760;width:9886;height:274">
              <v:path arrowok="t"/>
              <v:fill/>
            </v:shape>
            <v:shape coordorigin="1109,-758" coordsize="9886,0" filled="f" path="m1109,-758l10994,-758e" strokecolor="#FFFFFF" stroked="t" strokeweight="0.279565pt" style="position:absolute;left:1109;top:-758;width:9886;height:0">
              <v:path arrowok="t"/>
            </v:shape>
            <v:shape coordorigin="749,-456" coordsize="300,0" filled="f" path="m749,-456l1049,-456e" strokecolor="#FFFFFF" stroked="t" strokeweight="3.1pt" style="position:absolute;left:749;top:-456;width:300;height:0">
              <v:path arrowok="t"/>
            </v:shape>
            <v:shape coordorigin="749,-790" coordsize="300,0" filled="f" path="m749,-790l1049,-790e" strokecolor="#FFFFFF" stroked="t" strokeweight="3.1pt" style="position:absolute;left:749;top:-790;width:300;height:0">
              <v:path arrowok="t"/>
            </v:shape>
            <v:shape coordorigin="1049,-790" coordsize="10006,0" filled="f" path="m1049,-790l11054,-790e" strokecolor="#FFFFFF" stroked="t" strokeweight="3.1pt" style="position:absolute;left:1049;top:-790;width:10006;height:0">
              <v:path arrowok="t"/>
            </v:shape>
            <v:shape coordorigin="1049,-456" coordsize="10006,0" filled="f" path="m1049,-456l11054,-456e" strokecolor="#FFFFFF" stroked="t" strokeweight="3.1pt" style="position:absolute;left:1049;top:-456;width:10006;height:0">
              <v:path arrowok="t"/>
            </v:shape>
            <v:shape coordorigin="749,-30" coordsize="300,396" fillcolor="#FFFFFF" filled="t" path="m749,-30l1049,-30,1049,366,749,366,749,-30xe" stroked="f" style="position:absolute;left:749;top:-30;width:300;height:396">
              <v:path arrowok="t"/>
              <v:fill/>
            </v:shape>
            <v:shape coordorigin="809,30" coordsize="180,276" fillcolor="#FFFFFF" filled="t" path="m809,30l989,30,989,306,809,306,809,30xe" stroked="f" style="position:absolute;left:809;top:30;width:180;height:276">
              <v:path arrowok="t"/>
              <v:fill/>
            </v:shape>
            <v:shape coordorigin="1049,-30" coordsize="10006,396" fillcolor="#FFFFFF" filled="t" path="m1049,-30l11054,-30,11054,366,1049,366,1049,-30xe" stroked="f" style="position:absolute;left:1049;top:-30;width:10006;height:396">
              <v:path arrowok="t"/>
              <v:fill/>
            </v:shape>
            <v:shape coordorigin="1109,30" coordsize="9886,276" fillcolor="#FFFFFF" filled="t" path="m1109,30l10994,30,10994,306,1109,306,1109,30xe" stroked="f" style="position:absolute;left:1109;top:30;width:9886;height:276">
              <v:path arrowok="t"/>
              <v:fill/>
            </v:shape>
            <v:shape coordorigin="749,336" coordsize="300,0" filled="f" path="m749,336l1049,336e" strokecolor="#FFFFFF" stroked="t" strokeweight="3.1pt" style="position:absolute;left:749;top:336;width:300;height:0">
              <v:path arrowok="t"/>
            </v:shape>
            <v:shape coordorigin="749,0" coordsize="300,0" filled="f" path="m749,0l1049,0e" strokecolor="#FFFFFF" stroked="t" strokeweight="3.1pt" style="position:absolute;left:749;top:0;width:300;height:0">
              <v:path arrowok="t"/>
            </v:shape>
            <v:shape coordorigin="1049,336" coordsize="10006,0" filled="f" path="m1049,336l11054,336e" strokecolor="#FFFFFF" stroked="t" strokeweight="3.1pt" style="position:absolute;left:1049;top:336;width:10006;height:0">
              <v:path arrowok="t"/>
            </v:shape>
            <v:shape coordorigin="1049,0" coordsize="10006,0" filled="f" path="m1049,0l11054,0e" strokecolor="#FFFFFF" stroked="t" strokeweight="3.1pt" style="position:absolute;left:1049;top:0;width:10006;height:0">
              <v:path arrowok="t"/>
            </v:shape>
            <v:shape coordorigin="737,372" coordsize="10330,0" filled="f" path="m737,372l11066,372e" strokecolor="#E9E9E9" stroked="t" strokeweight="0.699991pt" style="position:absolute;left:737;top:372;width:10330;height:0">
              <v:path arrowok="t"/>
            </v:shape>
            <v:shape coordorigin="1109,-756" coordsize="2816,268" fillcolor="#000000" filled="t" path="m1109,-756l1109,-488,3925,-488,3925,-756,1109,-756xe" stroked="f" style="position:absolute;left:1109;top:-756;width:2816;height:26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83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7"/>
          <w:w w:val="83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8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1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"/>
          <w:w w:val="111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26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3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1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25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center"/>
        <w:spacing w:before="40"/>
        <w:ind w:left="5257" w:right="5158"/>
      </w:pPr>
      <w:r>
        <w:rPr>
          <w:rFonts w:ascii="Times New Roman" w:cs="Times New Roman" w:eastAsia="Times New Roman" w:hAnsi="Times New Roman"/>
          <w:spacing w:val="0"/>
          <w:w w:val="109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</w:r>
    </w:p>
    <w:sectPr>
      <w:type w:val="continuous"/>
      <w:pgSz w:h="16840" w:w="11920"/>
      <w:pgMar w:bottom="280" w:left="620" w:right="720" w:top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ailto:noreply@electoralcommission.eu" TargetMode="External" Type="http://schemas.openxmlformats.org/officeDocument/2006/relationships/hyperlink"/><Relationship Id="rId5" Target="mailto:research@electoralcommission.ie" TargetMode="External" Type="http://schemas.openxmlformats.org/officeDocument/2006/relationships/hyperlink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