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FA6" w:rsidRDefault="002E20FA">
      <w:pPr>
        <w:spacing w:before="72"/>
        <w:ind w:left="117"/>
      </w:pPr>
      <w:r>
        <w:pict>
          <v:group id="_x0000_s1074" style="position:absolute;left:0;text-align:left;margin-left:558.5pt;margin-top:66pt;width:0;height:0;z-index:-251659264;mso-position-horizontal-relative:page;mso-position-vertical-relative:page" coordorigin="11170,1320" coordsize="0,0">
            <v:shape id="_x0000_s1075" style="position:absolute;left:11170;top:1320;width:0;height:0" coordorigin="11170,1320" coordsize="0,0" path="m11170,1320r,e" filled="f" strokeweight=".12pt">
              <v:path arrowok="t"/>
            </v:shape>
            <w10:wrap anchorx="page" anchory="page"/>
          </v:group>
        </w:pict>
      </w:r>
      <w:r>
        <w:pict>
          <v:group id="_x0000_s1072" style="position:absolute;left:0;text-align:left;margin-left:36.85pt;margin-top:67.55pt;width:521.65pt;height:0;z-index:-251660288;mso-position-horizontal-relative:page;mso-position-vertical-relative:page" coordorigin="737,1351" coordsize="10433,0">
            <v:shape id="_x0000_s1073" style="position:absolute;left:737;top:1351;width:10433;height:0" coordorigin="737,1351" coordsize="10433,0" path="m737,1351r10433,e" filled="f" strokeweight="3.24pt">
              <v:path arrowok="t"/>
            </v:shape>
            <w10:wrap anchorx="page" anchory="page"/>
          </v:group>
        </w:pict>
      </w:r>
      <w:r w:rsidR="00384100">
        <w:t xml:space="preserve">From:                                                  </w:t>
      </w:r>
      <w:r w:rsidR="00384100">
        <w:rPr>
          <w:spacing w:val="17"/>
        </w:rPr>
        <w:t xml:space="preserve"> </w:t>
      </w:r>
      <w:r w:rsidR="00384100">
        <w:t>T</w:t>
      </w:r>
      <w:r w:rsidR="00384100">
        <w:rPr>
          <w:spacing w:val="-1"/>
        </w:rPr>
        <w:t>h</w:t>
      </w:r>
      <w:r w:rsidR="00384100">
        <w:t>e</w:t>
      </w:r>
      <w:r w:rsidR="00384100">
        <w:rPr>
          <w:spacing w:val="14"/>
        </w:rPr>
        <w:t xml:space="preserve"> </w:t>
      </w:r>
      <w:r w:rsidR="00384100">
        <w:rPr>
          <w:spacing w:val="-1"/>
          <w:w w:val="82"/>
        </w:rPr>
        <w:t>E</w:t>
      </w:r>
      <w:r w:rsidR="00384100">
        <w:rPr>
          <w:spacing w:val="2"/>
          <w:w w:val="87"/>
        </w:rPr>
        <w:t>l</w:t>
      </w:r>
      <w:r w:rsidR="00384100">
        <w:rPr>
          <w:spacing w:val="-2"/>
          <w:w w:val="117"/>
        </w:rPr>
        <w:t>e</w:t>
      </w:r>
      <w:r w:rsidR="00384100">
        <w:rPr>
          <w:w w:val="103"/>
        </w:rPr>
        <w:t>c</w:t>
      </w:r>
      <w:r w:rsidR="00384100">
        <w:rPr>
          <w:w w:val="121"/>
        </w:rPr>
        <w:t>t</w:t>
      </w:r>
      <w:r w:rsidR="00384100">
        <w:rPr>
          <w:w w:val="116"/>
        </w:rPr>
        <w:t>o</w:t>
      </w:r>
      <w:r w:rsidR="00384100">
        <w:rPr>
          <w:w w:val="103"/>
        </w:rPr>
        <w:t>r</w:t>
      </w:r>
      <w:r w:rsidR="00384100">
        <w:rPr>
          <w:w w:val="114"/>
        </w:rPr>
        <w:t>a</w:t>
      </w:r>
      <w:r w:rsidR="00384100">
        <w:rPr>
          <w:w w:val="87"/>
        </w:rPr>
        <w:t>l</w:t>
      </w:r>
      <w:r w:rsidR="00384100">
        <w:rPr>
          <w:spacing w:val="6"/>
        </w:rPr>
        <w:t xml:space="preserve"> </w:t>
      </w:r>
      <w:r w:rsidR="00384100">
        <w:rPr>
          <w:spacing w:val="-2"/>
          <w:w w:val="92"/>
        </w:rPr>
        <w:t>C</w:t>
      </w:r>
      <w:r w:rsidR="00384100">
        <w:rPr>
          <w:w w:val="116"/>
        </w:rPr>
        <w:t>o</w:t>
      </w:r>
      <w:r w:rsidR="00384100">
        <w:rPr>
          <w:w w:val="110"/>
        </w:rPr>
        <w:t>mm</w:t>
      </w:r>
      <w:r w:rsidR="00384100">
        <w:rPr>
          <w:w w:val="87"/>
        </w:rPr>
        <w:t>i</w:t>
      </w:r>
      <w:r w:rsidR="00384100">
        <w:rPr>
          <w:spacing w:val="-3"/>
          <w:w w:val="108"/>
        </w:rPr>
        <w:t>s</w:t>
      </w:r>
      <w:r w:rsidR="00384100">
        <w:rPr>
          <w:spacing w:val="1"/>
          <w:w w:val="108"/>
        </w:rPr>
        <w:t>s</w:t>
      </w:r>
      <w:r w:rsidR="00384100">
        <w:rPr>
          <w:w w:val="87"/>
        </w:rPr>
        <w:t>i</w:t>
      </w:r>
      <w:r w:rsidR="00384100">
        <w:rPr>
          <w:w w:val="116"/>
        </w:rPr>
        <w:t>o</w:t>
      </w:r>
      <w:r w:rsidR="00384100">
        <w:rPr>
          <w:w w:val="112"/>
        </w:rPr>
        <w:t>n</w:t>
      </w:r>
      <w:r w:rsidR="00384100">
        <w:rPr>
          <w:spacing w:val="6"/>
        </w:rPr>
        <w:t xml:space="preserve"> </w:t>
      </w:r>
      <w:hyperlink r:id="rId5">
        <w:r w:rsidR="00384100">
          <w:rPr>
            <w:w w:val="121"/>
          </w:rPr>
          <w:t>&lt;</w:t>
        </w:r>
        <w:r w:rsidR="00384100">
          <w:rPr>
            <w:w w:val="112"/>
          </w:rPr>
          <w:t>n</w:t>
        </w:r>
        <w:r w:rsidR="00384100">
          <w:rPr>
            <w:w w:val="116"/>
          </w:rPr>
          <w:t>o</w:t>
        </w:r>
        <w:r w:rsidR="00384100">
          <w:rPr>
            <w:w w:val="103"/>
          </w:rPr>
          <w:t>r</w:t>
        </w:r>
        <w:r w:rsidR="00384100">
          <w:rPr>
            <w:w w:val="117"/>
          </w:rPr>
          <w:t>e</w:t>
        </w:r>
        <w:r w:rsidR="00384100">
          <w:rPr>
            <w:w w:val="116"/>
          </w:rPr>
          <w:t>p</w:t>
        </w:r>
        <w:r w:rsidR="00384100">
          <w:rPr>
            <w:w w:val="87"/>
          </w:rPr>
          <w:t>l</w:t>
        </w:r>
        <w:r w:rsidR="00384100">
          <w:rPr>
            <w:w w:val="96"/>
          </w:rPr>
          <w:t>y</w:t>
        </w:r>
        <w:r w:rsidR="00384100">
          <w:rPr>
            <w:spacing w:val="-1"/>
            <w:w w:val="103"/>
          </w:rPr>
          <w:t>@</w:t>
        </w:r>
        <w:r w:rsidR="00384100">
          <w:rPr>
            <w:w w:val="117"/>
          </w:rPr>
          <w:t>e</w:t>
        </w:r>
        <w:r w:rsidR="00384100">
          <w:rPr>
            <w:w w:val="87"/>
          </w:rPr>
          <w:t>l</w:t>
        </w:r>
        <w:r w:rsidR="00384100">
          <w:rPr>
            <w:spacing w:val="-2"/>
            <w:w w:val="117"/>
          </w:rPr>
          <w:t>e</w:t>
        </w:r>
        <w:r w:rsidR="00384100">
          <w:rPr>
            <w:w w:val="103"/>
          </w:rPr>
          <w:t>c</w:t>
        </w:r>
        <w:r w:rsidR="00384100">
          <w:rPr>
            <w:w w:val="121"/>
          </w:rPr>
          <w:t>t</w:t>
        </w:r>
        <w:r w:rsidR="00384100">
          <w:rPr>
            <w:w w:val="116"/>
          </w:rPr>
          <w:t>o</w:t>
        </w:r>
        <w:r w:rsidR="00384100">
          <w:rPr>
            <w:w w:val="103"/>
          </w:rPr>
          <w:t>r</w:t>
        </w:r>
        <w:r w:rsidR="00384100">
          <w:rPr>
            <w:w w:val="114"/>
          </w:rPr>
          <w:t>a</w:t>
        </w:r>
        <w:r w:rsidR="00384100">
          <w:rPr>
            <w:w w:val="87"/>
          </w:rPr>
          <w:t>l</w:t>
        </w:r>
        <w:r w:rsidR="00384100">
          <w:rPr>
            <w:w w:val="103"/>
          </w:rPr>
          <w:t>c</w:t>
        </w:r>
        <w:r w:rsidR="00384100">
          <w:rPr>
            <w:w w:val="116"/>
          </w:rPr>
          <w:t>o</w:t>
        </w:r>
        <w:r w:rsidR="00384100">
          <w:rPr>
            <w:w w:val="110"/>
          </w:rPr>
          <w:t>m</w:t>
        </w:r>
        <w:r w:rsidR="00384100">
          <w:rPr>
            <w:spacing w:val="-2"/>
            <w:w w:val="110"/>
          </w:rPr>
          <w:t>m</w:t>
        </w:r>
        <w:r w:rsidR="00384100">
          <w:rPr>
            <w:w w:val="87"/>
          </w:rPr>
          <w:t>i</w:t>
        </w:r>
        <w:r w:rsidR="00384100">
          <w:rPr>
            <w:w w:val="108"/>
          </w:rPr>
          <w:t>ss</w:t>
        </w:r>
        <w:r w:rsidR="00384100">
          <w:rPr>
            <w:w w:val="87"/>
          </w:rPr>
          <w:t>i</w:t>
        </w:r>
        <w:r w:rsidR="00384100">
          <w:rPr>
            <w:spacing w:val="-1"/>
            <w:w w:val="116"/>
          </w:rPr>
          <w:t>o</w:t>
        </w:r>
        <w:r w:rsidR="00384100">
          <w:rPr>
            <w:w w:val="112"/>
          </w:rPr>
          <w:t>n</w:t>
        </w:r>
        <w:r w:rsidR="00384100">
          <w:rPr>
            <w:w w:val="86"/>
          </w:rPr>
          <w:t>.</w:t>
        </w:r>
        <w:r w:rsidR="00384100">
          <w:rPr>
            <w:w w:val="117"/>
          </w:rPr>
          <w:t>e</w:t>
        </w:r>
        <w:r w:rsidR="00384100">
          <w:rPr>
            <w:w w:val="112"/>
          </w:rPr>
          <w:t>u</w:t>
        </w:r>
      </w:hyperlink>
      <w:r w:rsidR="00384100">
        <w:rPr>
          <w:w w:val="121"/>
        </w:rPr>
        <w:t>&gt;</w:t>
      </w:r>
    </w:p>
    <w:p w:rsidR="00BA2FA6" w:rsidRDefault="00384100">
      <w:pPr>
        <w:spacing w:before="34"/>
        <w:ind w:left="117"/>
      </w:pPr>
      <w:r>
        <w:rPr>
          <w:spacing w:val="2"/>
          <w:w w:val="112"/>
        </w:rPr>
        <w:t>S</w:t>
      </w:r>
      <w:r>
        <w:rPr>
          <w:w w:val="112"/>
        </w:rPr>
        <w:t>en</w:t>
      </w:r>
      <w:r>
        <w:rPr>
          <w:spacing w:val="-2"/>
          <w:w w:val="112"/>
        </w:rPr>
        <w:t>t</w:t>
      </w:r>
      <w:r>
        <w:rPr>
          <w:w w:val="112"/>
        </w:rPr>
        <w:t xml:space="preserve">:                                             </w:t>
      </w:r>
      <w:r>
        <w:rPr>
          <w:spacing w:val="19"/>
          <w:w w:val="112"/>
        </w:rPr>
        <w:t xml:space="preserve"> </w:t>
      </w:r>
      <w:r>
        <w:rPr>
          <w:spacing w:val="1"/>
          <w:w w:val="112"/>
        </w:rPr>
        <w:t>W</w:t>
      </w:r>
      <w:r>
        <w:rPr>
          <w:w w:val="112"/>
        </w:rPr>
        <w:t>ed</w:t>
      </w:r>
      <w:r>
        <w:rPr>
          <w:spacing w:val="-1"/>
          <w:w w:val="112"/>
        </w:rPr>
        <w:t>n</w:t>
      </w:r>
      <w:r>
        <w:rPr>
          <w:w w:val="112"/>
        </w:rPr>
        <w:t>esd</w:t>
      </w:r>
      <w:r>
        <w:rPr>
          <w:spacing w:val="-2"/>
          <w:w w:val="112"/>
        </w:rPr>
        <w:t>a</w:t>
      </w:r>
      <w:r>
        <w:rPr>
          <w:w w:val="112"/>
        </w:rPr>
        <w:t>y</w:t>
      </w:r>
      <w:r>
        <w:rPr>
          <w:spacing w:val="-25"/>
          <w:w w:val="112"/>
        </w:rPr>
        <w:t xml:space="preserve"> </w:t>
      </w:r>
      <w:r>
        <w:t>10</w:t>
      </w:r>
      <w:r>
        <w:rPr>
          <w:spacing w:val="20"/>
        </w:rPr>
        <w:t xml:space="preserve"> </w:t>
      </w:r>
      <w:r>
        <w:t>January</w:t>
      </w:r>
      <w:r>
        <w:rPr>
          <w:spacing w:val="46"/>
        </w:rPr>
        <w:t xml:space="preserve"> </w:t>
      </w:r>
      <w:r>
        <w:t>20</w:t>
      </w:r>
      <w:r>
        <w:rPr>
          <w:spacing w:val="2"/>
        </w:rPr>
        <w:t>2</w:t>
      </w:r>
      <w:r>
        <w:t>4</w:t>
      </w:r>
      <w:r>
        <w:rPr>
          <w:spacing w:val="34"/>
        </w:rPr>
        <w:t xml:space="preserve"> </w:t>
      </w:r>
      <w:r>
        <w:rPr>
          <w:w w:val="107"/>
        </w:rPr>
        <w:t>13</w:t>
      </w:r>
      <w:r>
        <w:rPr>
          <w:w w:val="77"/>
        </w:rPr>
        <w:t>:</w:t>
      </w:r>
      <w:r>
        <w:rPr>
          <w:w w:val="107"/>
        </w:rPr>
        <w:t>33</w:t>
      </w:r>
    </w:p>
    <w:p w:rsidR="00BA2FA6" w:rsidRDefault="00384100">
      <w:pPr>
        <w:spacing w:before="34"/>
        <w:ind w:left="117"/>
      </w:pPr>
      <w:r>
        <w:t>T</w:t>
      </w:r>
      <w:r>
        <w:rPr>
          <w:spacing w:val="2"/>
        </w:rPr>
        <w:t>o</w:t>
      </w:r>
      <w:r>
        <w:t xml:space="preserve">:                                                      </w:t>
      </w:r>
      <w:r>
        <w:rPr>
          <w:spacing w:val="27"/>
        </w:rPr>
        <w:t xml:space="preserve"> </w:t>
      </w:r>
      <w:r>
        <w:rPr>
          <w:w w:val="83"/>
        </w:rPr>
        <w:t>ELC</w:t>
      </w:r>
      <w:r>
        <w:rPr>
          <w:spacing w:val="15"/>
          <w:w w:val="83"/>
        </w:rPr>
        <w:t xml:space="preserve"> </w:t>
      </w:r>
      <w:r>
        <w:rPr>
          <w:w w:val="89"/>
        </w:rPr>
        <w:t>R</w:t>
      </w:r>
      <w:r>
        <w:rPr>
          <w:w w:val="117"/>
        </w:rPr>
        <w:t>e</w:t>
      </w:r>
      <w:r>
        <w:rPr>
          <w:w w:val="108"/>
        </w:rPr>
        <w:t>s</w:t>
      </w:r>
      <w:r>
        <w:rPr>
          <w:w w:val="117"/>
        </w:rPr>
        <w:t>e</w:t>
      </w:r>
      <w:r>
        <w:rPr>
          <w:spacing w:val="-2"/>
          <w:w w:val="114"/>
        </w:rPr>
        <w:t>a</w:t>
      </w:r>
      <w:r>
        <w:rPr>
          <w:w w:val="103"/>
        </w:rPr>
        <w:t>rc</w:t>
      </w:r>
      <w:r>
        <w:rPr>
          <w:w w:val="112"/>
        </w:rPr>
        <w:t>h</w:t>
      </w:r>
    </w:p>
    <w:p w:rsidR="00BA2FA6" w:rsidRDefault="00384100">
      <w:pPr>
        <w:spacing w:before="34" w:line="220" w:lineRule="exact"/>
        <w:ind w:left="117"/>
      </w:pPr>
      <w:r>
        <w:rPr>
          <w:spacing w:val="2"/>
          <w:w w:val="113"/>
          <w:position w:val="-1"/>
        </w:rPr>
        <w:t>S</w:t>
      </w:r>
      <w:r>
        <w:rPr>
          <w:w w:val="113"/>
          <w:position w:val="-1"/>
        </w:rPr>
        <w:t>u</w:t>
      </w:r>
      <w:r>
        <w:rPr>
          <w:spacing w:val="-2"/>
          <w:w w:val="113"/>
          <w:position w:val="-1"/>
        </w:rPr>
        <w:t>b</w:t>
      </w:r>
      <w:r>
        <w:rPr>
          <w:spacing w:val="1"/>
          <w:w w:val="113"/>
          <w:position w:val="-1"/>
        </w:rPr>
        <w:t>j</w:t>
      </w:r>
      <w:r>
        <w:rPr>
          <w:w w:val="113"/>
          <w:position w:val="-1"/>
        </w:rPr>
        <w:t xml:space="preserve">ect:                                       </w:t>
      </w:r>
      <w:r>
        <w:rPr>
          <w:spacing w:val="54"/>
          <w:w w:val="113"/>
          <w:position w:val="-1"/>
        </w:rPr>
        <w:t xml:space="preserve"> </w:t>
      </w:r>
      <w:r>
        <w:rPr>
          <w:position w:val="-1"/>
        </w:rPr>
        <w:t>New</w:t>
      </w:r>
      <w:r>
        <w:rPr>
          <w:spacing w:val="23"/>
          <w:position w:val="-1"/>
        </w:rPr>
        <w:t xml:space="preserve"> </w:t>
      </w:r>
      <w:r>
        <w:rPr>
          <w:w w:val="108"/>
          <w:position w:val="-1"/>
        </w:rPr>
        <w:t>s</w:t>
      </w:r>
      <w:r>
        <w:rPr>
          <w:spacing w:val="-1"/>
          <w:w w:val="112"/>
          <w:position w:val="-1"/>
        </w:rPr>
        <w:t>u</w:t>
      </w:r>
      <w:r>
        <w:rPr>
          <w:w w:val="116"/>
          <w:position w:val="-1"/>
        </w:rPr>
        <w:t>b</w:t>
      </w:r>
      <w:r>
        <w:rPr>
          <w:w w:val="110"/>
          <w:position w:val="-1"/>
        </w:rPr>
        <w:t>m</w:t>
      </w:r>
      <w:r>
        <w:rPr>
          <w:w w:val="87"/>
          <w:position w:val="-1"/>
        </w:rPr>
        <w:t>i</w:t>
      </w:r>
      <w:r>
        <w:rPr>
          <w:w w:val="108"/>
          <w:position w:val="-1"/>
        </w:rPr>
        <w:t>ss</w:t>
      </w:r>
      <w:r>
        <w:rPr>
          <w:spacing w:val="-2"/>
          <w:w w:val="87"/>
          <w:position w:val="-1"/>
        </w:rPr>
        <w:t>i</w:t>
      </w:r>
      <w:r>
        <w:rPr>
          <w:w w:val="116"/>
          <w:position w:val="-1"/>
        </w:rPr>
        <w:t>o</w:t>
      </w:r>
      <w:r>
        <w:rPr>
          <w:w w:val="112"/>
          <w:position w:val="-1"/>
        </w:rPr>
        <w:t>n</w:t>
      </w:r>
      <w:r>
        <w:rPr>
          <w:spacing w:val="6"/>
          <w:position w:val="-1"/>
        </w:rPr>
        <w:t xml:space="preserve"> </w:t>
      </w:r>
      <w:r>
        <w:rPr>
          <w:spacing w:val="2"/>
          <w:position w:val="-1"/>
        </w:rPr>
        <w:t>f</w:t>
      </w:r>
      <w:r>
        <w:rPr>
          <w:position w:val="-1"/>
        </w:rPr>
        <w:t>rom</w:t>
      </w:r>
      <w:r>
        <w:rPr>
          <w:spacing w:val="34"/>
          <w:position w:val="-1"/>
        </w:rPr>
        <w:t xml:space="preserve"> </w:t>
      </w:r>
      <w:proofErr w:type="gramStart"/>
      <w:r>
        <w:rPr>
          <w:position w:val="-1"/>
        </w:rPr>
        <w:t>Rese</w:t>
      </w:r>
      <w:r>
        <w:rPr>
          <w:spacing w:val="-2"/>
          <w:position w:val="-1"/>
        </w:rPr>
        <w:t>a</w:t>
      </w:r>
      <w:r>
        <w:rPr>
          <w:position w:val="-1"/>
        </w:rPr>
        <w:t xml:space="preserve">rch </w:t>
      </w:r>
      <w:r>
        <w:rPr>
          <w:spacing w:val="6"/>
          <w:position w:val="-1"/>
        </w:rPr>
        <w:t xml:space="preserve"> </w:t>
      </w:r>
      <w:r>
        <w:rPr>
          <w:w w:val="87"/>
          <w:position w:val="-1"/>
        </w:rPr>
        <w:t>F</w:t>
      </w:r>
      <w:r>
        <w:rPr>
          <w:spacing w:val="3"/>
          <w:w w:val="116"/>
          <w:position w:val="-1"/>
        </w:rPr>
        <w:t>o</w:t>
      </w:r>
      <w:r>
        <w:rPr>
          <w:spacing w:val="-1"/>
          <w:w w:val="103"/>
          <w:position w:val="-1"/>
        </w:rPr>
        <w:t>r</w:t>
      </w:r>
      <w:r>
        <w:rPr>
          <w:w w:val="110"/>
          <w:position w:val="-1"/>
        </w:rPr>
        <w:t>m</w:t>
      </w:r>
      <w:proofErr w:type="gramEnd"/>
    </w:p>
    <w:p w:rsidR="00BA2FA6" w:rsidRDefault="00BA2FA6">
      <w:pPr>
        <w:spacing w:line="200" w:lineRule="exact"/>
      </w:pPr>
    </w:p>
    <w:p w:rsidR="00BA2FA6" w:rsidRDefault="00BA2FA6">
      <w:pPr>
        <w:spacing w:before="18" w:line="280" w:lineRule="exact"/>
        <w:rPr>
          <w:sz w:val="28"/>
          <w:szCs w:val="28"/>
        </w:rPr>
      </w:pPr>
    </w:p>
    <w:p w:rsidR="00BA2FA6" w:rsidRDefault="002E20FA">
      <w:pPr>
        <w:spacing w:before="40" w:line="200" w:lineRule="exact"/>
        <w:ind w:left="117" w:right="73"/>
        <w:rPr>
          <w:sz w:val="18"/>
          <w:szCs w:val="18"/>
        </w:rPr>
      </w:pPr>
      <w:r>
        <w:pict>
          <v:group id="_x0000_s1068" style="position:absolute;left:0;text-align:left;margin-left:35pt;margin-top:1.7pt;width:523.85pt;height:31.7pt;z-index:-251658240;mso-position-horizontal-relative:page" coordorigin="701,34" coordsize="10477,634">
            <v:shape id="_x0000_s1071" style="position:absolute;left:708;top:42;width:10462;height:206" coordorigin="708,42" coordsize="10462,206" path="m708,42r10462,l11170,248,708,248r,-206xe" fillcolor="#f6ac3b" stroked="f">
              <v:path arrowok="t"/>
            </v:shape>
            <v:shape id="_x0000_s1070" style="position:absolute;left:708;top:248;width:10462;height:206" coordorigin="708,248" coordsize="10462,206" path="m708,248r10462,l11170,454,708,454r,-206xe" fillcolor="#f6ac3b" stroked="f">
              <v:path arrowok="t"/>
            </v:shape>
            <v:shape id="_x0000_s1069" style="position:absolute;left:708;top:454;width:10462;height:206" coordorigin="708,454" coordsize="10462,206" path="m708,454r10462,l11170,661,708,661r,-207xe" fillcolor="#f6ac3b" stroked="f">
              <v:path arrowok="t"/>
            </v:shape>
            <w10:wrap anchorx="page"/>
          </v:group>
        </w:pict>
      </w:r>
      <w:r>
        <w:pict>
          <v:group id="_x0000_s1026" style="position:absolute;left:0;text-align:left;margin-left:35.9pt;margin-top:74.3pt;width:518.4pt;height:205.25pt;z-index:-251657216;mso-position-horizontal-relative:page" coordorigin="718,1486" coordsize="10368,4105">
            <v:shape id="_x0000_s1067" style="position:absolute;left:737;top:1494;width:10330;height:4090" coordorigin="737,1494" coordsize="10330,4090" path="m737,1494r372,3057l1109,4752r1815,l2924,4551r-1815,l11066,1494r,4089l737,5583r,-4089xe" fillcolor="#e9e9e9" stroked="f">
              <v:path arrowok="t"/>
            </v:shape>
            <v:shape id="_x0000_s1066" style="position:absolute;left:737;top:1494;width:10330;height:4090" coordorigin="737,1494" coordsize="10330,4090" path="m1109,4551l737,1494r10329,l1109,4551xe" fillcolor="#e9e9e9" stroked="f">
              <v:path arrowok="t"/>
            </v:shape>
            <v:shape id="_x0000_s1065" style="position:absolute;left:749;top:2041;width:300;height:1361" coordorigin="749,2041" coordsize="300,1361" path="m749,2041r300,l1049,3402r-300,l749,2041xe" stroked="f">
              <v:path arrowok="t"/>
            </v:shape>
            <v:shape id="_x0000_s1064" style="position:absolute;left:809;top:2583;width:180;height:276" coordorigin="809,2583" coordsize="180,276" path="m809,2583r180,l989,2859r-180,l809,2583xe" stroked="f">
              <v:path arrowok="t"/>
            </v:shape>
            <v:shape id="_x0000_s1063" style="position:absolute;left:1049;top:2041;width:10006;height:1361" coordorigin="1049,2041" coordsize="10006,1361" path="m1049,2041r10005,l11054,3402r-10005,l1049,2041xe" stroked="f">
              <v:path arrowok="t"/>
            </v:shape>
            <v:shape id="_x0000_s1062" style="position:absolute;left:1109;top:2101;width:9886;height:206" coordorigin="1109,2101" coordsize="9886,206" path="m1109,2101r9885,l10994,2307r-9885,l1109,2101xe" stroked="f">
              <v:path arrowok="t"/>
            </v:shape>
            <v:shape id="_x0000_s1061" style="position:absolute;left:1109;top:2307;width:9886;height:206" coordorigin="1109,2307" coordsize="9886,206" path="m1109,2307r9885,l10994,2514r-9885,l1109,2307xe" stroked="f">
              <v:path arrowok="t"/>
            </v:shape>
            <v:shape id="_x0000_s1060" style="position:absolute;left:1109;top:2514;width:9886;height:209" coordorigin="1109,2514" coordsize="9886,209" path="m1109,2514r9885,l10994,2722r-9885,l1109,2514xe" stroked="f">
              <v:path arrowok="t"/>
            </v:shape>
            <v:shape id="_x0000_s1059" style="position:absolute;left:1109;top:2722;width:9886;height:206" coordorigin="1109,2722" coordsize="9886,206" path="m1109,2722r9885,l10994,2929r-9885,l1109,2722xe" stroked="f">
              <v:path arrowok="t"/>
            </v:shape>
            <v:shape id="_x0000_s1058" style="position:absolute;left:1109;top:2929;width:9886;height:206" coordorigin="1109,2929" coordsize="9886,206" path="m1109,2929r9885,l10994,3135r-9885,l1109,2929xe" stroked="f">
              <v:path arrowok="t"/>
            </v:shape>
            <v:shape id="_x0000_s1057" style="position:absolute;left:1109;top:3135;width:9886;height:206" coordorigin="1109,3135" coordsize="9886,206" path="m1109,3135r9885,l10994,3342r-9885,l1109,3135xe" stroked="f">
              <v:path arrowok="t"/>
            </v:shape>
            <v:shape id="_x0000_s1056" style="position:absolute;left:749;top:3372;width:300;height:0" coordorigin="749,3372" coordsize="300,0" path="m749,3372r300,e" filled="f" strokecolor="white" strokeweight="3.1pt">
              <v:path arrowok="t"/>
            </v:shape>
            <v:shape id="_x0000_s1055" style="position:absolute;left:749;top:2071;width:300;height:0" coordorigin="749,2071" coordsize="300,0" path="m749,2071r300,e" filled="f" strokecolor="white" strokeweight="3.1pt">
              <v:path arrowok="t"/>
            </v:shape>
            <v:shape id="_x0000_s1054" style="position:absolute;left:1049;top:3372;width:10006;height:0" coordorigin="1049,3372" coordsize="10006,0" path="m1049,3372r10005,e" filled="f" strokecolor="white" strokeweight="3.1pt">
              <v:path arrowok="t"/>
            </v:shape>
            <v:shape id="_x0000_s1053" style="position:absolute;left:1049;top:2071;width:10006;height:0" coordorigin="1049,2071" coordsize="10006,0" path="m1049,2071r10005,e" filled="f" strokecolor="white" strokeweight="3.1pt">
              <v:path arrowok="t"/>
            </v:shape>
            <v:shape id="_x0000_s1052" style="position:absolute;left:749;top:3730;width:300;height:396" coordorigin="749,3730" coordsize="300,396" path="m749,3730r300,l1049,4126r-300,l749,3730xe" stroked="f">
              <v:path arrowok="t"/>
            </v:shape>
            <v:shape id="_x0000_s1051" style="position:absolute;left:809;top:3790;width:180;height:276" coordorigin="809,3790" coordsize="180,276" path="m809,3790r180,l989,4066r-180,l809,3790xe" stroked="f">
              <v:path arrowok="t"/>
            </v:shape>
            <v:shape id="_x0000_s1050" style="position:absolute;left:1049;top:3730;width:10006;height:396" coordorigin="1049,3730" coordsize="10006,396" path="m1049,3730r10005,l11054,4126r-10005,l1049,3730xe" stroked="f">
              <v:path arrowok="t"/>
            </v:shape>
            <v:shape id="_x0000_s1049" style="position:absolute;left:1109;top:3824;width:9886;height:206" coordorigin="1109,3824" coordsize="9886,206" path="m1109,3824r9885,l10994,4030r-9885,l1109,3824xe" stroked="f">
              <v:path arrowok="t"/>
            </v:shape>
            <v:shape id="_x0000_s1048" style="position:absolute;left:749;top:3760;width:300;height:0" coordorigin="749,3760" coordsize="300,0" path="m749,3760r300,e" filled="f" strokecolor="white" strokeweight="3.1pt">
              <v:path arrowok="t"/>
            </v:shape>
            <v:shape id="_x0000_s1047" style="position:absolute;left:1049;top:4096;width:10006;height:0" coordorigin="1049,4096" coordsize="10006,0" path="m1049,4096r10005,e" filled="f" strokecolor="white" strokeweight="3.1pt">
              <v:path arrowok="t"/>
            </v:shape>
            <v:shape id="_x0000_s1046" style="position:absolute;left:1049;top:3760;width:10006;height:0" coordorigin="1049,3760" coordsize="10006,0" path="m1049,3760r10005,e" filled="f" strokecolor="white" strokeweight="3.1pt">
              <v:path arrowok="t"/>
            </v:shape>
            <v:shape id="_x0000_s1045" style="position:absolute;left:749;top:4453;width:300;height:396" coordorigin="749,4453" coordsize="300,396" path="m749,4453r300,l1049,4849r-300,l749,4453xe" stroked="f">
              <v:path arrowok="t"/>
            </v:shape>
            <v:shape id="_x0000_s1044" style="position:absolute;left:809;top:4513;width:180;height:276" coordorigin="809,4513" coordsize="180,276" path="m809,4513r180,l989,4789r-180,l809,4513xe" stroked="f">
              <v:path arrowok="t"/>
            </v:shape>
            <v:shape id="_x0000_s1043" style="position:absolute;left:1049;top:4453;width:10006;height:396" coordorigin="1049,4453" coordsize="10006,396" path="m1049,4453r60,98l1109,4752r1815,l2924,4551r-1815,l11054,4453r,396l1049,4849r,-396xe" stroked="f">
              <v:path arrowok="t"/>
            </v:shape>
            <v:shape id="_x0000_s1042" style="position:absolute;left:1049;top:4453;width:10006;height:396" coordorigin="1049,4453" coordsize="10006,396" path="m1109,4551r-60,-98l11054,4453r-9945,98xe" stroked="f">
              <v:path arrowok="t"/>
            </v:shape>
            <v:shape id="_x0000_s1041" style="position:absolute;left:1049;top:4453;width:10006;height:396" coordorigin="1049,4453" coordsize="10006,396" path="m11054,4849r-10005,l1049,4453r10005,l11054,4849xe" stroked="f">
              <v:path arrowok="t"/>
            </v:shape>
            <v:shape id="_x0000_s1040" style="position:absolute;left:1109;top:4546;width:9886;height:206" coordorigin="1109,4546" coordsize="9886,206" path="m1109,4546r,206l2924,4752r,-201l1109,4551r9885,-5l10994,4753r-9885,l1109,4546xe" stroked="f">
              <v:path arrowok="t"/>
            </v:shape>
            <v:shape id="_x0000_s1039" style="position:absolute;left:1109;top:4549;width:9886;height:0" coordorigin="1109,4549" coordsize="9886,0" path="m1109,4549r9885,e" filled="f" strokecolor="white" strokeweight=".1251mm">
              <v:path arrowok="t"/>
            </v:shape>
            <v:shape id="_x0000_s1038" style="position:absolute;left:749;top:4819;width:300;height:0" coordorigin="749,4819" coordsize="300,0" path="m749,4819r300,e" filled="f" strokecolor="white" strokeweight="3.1pt">
              <v:path arrowok="t"/>
            </v:shape>
            <v:shape id="_x0000_s1037" style="position:absolute;left:749;top:4483;width:300;height:0" coordorigin="749,4483" coordsize="300,0" path="m749,4483r300,e" filled="f" strokecolor="white" strokeweight="3.1pt">
              <v:path arrowok="t"/>
            </v:shape>
            <v:shape id="_x0000_s1036" style="position:absolute;left:1049;top:4483;width:10006;height:0" coordorigin="1049,4483" coordsize="10006,0" path="m1049,4483r10005,e" filled="f" strokecolor="white" strokeweight="3.1pt">
              <v:path arrowok="t"/>
            </v:shape>
            <v:shape id="_x0000_s1035" style="position:absolute;left:1049;top:4819;width:10006;height:0" coordorigin="1049,4819" coordsize="10006,0" path="m1049,4819r10005,e" filled="f" strokecolor="white" strokeweight="3.1pt">
              <v:path arrowok="t"/>
            </v:shape>
            <v:shape id="_x0000_s1034" style="position:absolute;left:749;top:5175;width:300;height:396" coordorigin="749,5175" coordsize="300,396" path="m749,5175r300,l1049,5571r-300,l749,5175xe" stroked="f">
              <v:path arrowok="t"/>
            </v:shape>
            <v:shape id="_x0000_s1033" style="position:absolute;left:809;top:5235;width:180;height:276" coordorigin="809,5235" coordsize="180,276" path="m809,5235r180,l989,5511r-180,l809,5235xe" stroked="f">
              <v:path arrowok="t"/>
            </v:shape>
            <v:shape id="_x0000_s1032" style="position:absolute;left:1049;top:5175;width:10006;height:396" coordorigin="1049,5175" coordsize="10006,396" path="m1049,5175r10005,l11054,5571r-10005,l1049,5175xe" stroked="f">
              <v:path arrowok="t"/>
            </v:shape>
            <v:shape id="_x0000_s1031" style="position:absolute;left:1109;top:5269;width:9886;height:209" coordorigin="1109,5269" coordsize="9886,209" path="m1109,5269r9885,l10994,5478r-9885,l1109,5269xe" stroked="f">
              <v:path arrowok="t"/>
            </v:shape>
            <v:shape id="_x0000_s1030" style="position:absolute;left:749;top:5205;width:300;height:0" coordorigin="749,5205" coordsize="300,0" path="m749,5205r300,e" filled="f" strokecolor="white" strokeweight="3.1pt">
              <v:path arrowok="t"/>
            </v:shape>
            <v:shape id="_x0000_s1029" style="position:absolute;left:1049;top:5541;width:10006;height:0" coordorigin="1049,5541" coordsize="10006,0" path="m1049,5541r10005,e" filled="f" strokecolor="white" strokeweight="3.1pt">
              <v:path arrowok="t"/>
            </v:shape>
            <v:shape id="_x0000_s1028" style="position:absolute;left:1049;top:5205;width:10006;height:0" coordorigin="1049,5205" coordsize="10006,0" path="m1049,5205r10005,e" filled="f" strokecolor="white" strokeweight="3.1pt">
              <v:path arrowok="t"/>
            </v:shape>
            <v:shape id="_x0000_s1027" style="position:absolute;left:1109;top:4551;width:1816;height:201" coordorigin="1109,4551" coordsize="1816,201" path="m1109,4551r,201l2924,4752r,-201l1109,4551xe" fillcolor="black" stroked="f">
              <v:path arrowok="t"/>
            </v:shape>
            <w10:wrap anchorx="page"/>
          </v:group>
        </w:pict>
      </w:r>
      <w:r w:rsidR="00384100">
        <w:rPr>
          <w:color w:val="9C6400"/>
          <w:sz w:val="14"/>
          <w:szCs w:val="14"/>
        </w:rPr>
        <w:t>C</w:t>
      </w:r>
      <w:r w:rsidR="00384100">
        <w:rPr>
          <w:color w:val="9C6400"/>
          <w:spacing w:val="1"/>
          <w:sz w:val="14"/>
          <w:szCs w:val="14"/>
        </w:rPr>
        <w:t>A</w:t>
      </w:r>
      <w:r w:rsidR="00384100">
        <w:rPr>
          <w:color w:val="9C6400"/>
          <w:sz w:val="14"/>
          <w:szCs w:val="14"/>
        </w:rPr>
        <w:t>UT</w:t>
      </w:r>
      <w:r w:rsidR="00384100">
        <w:rPr>
          <w:color w:val="9C6400"/>
          <w:spacing w:val="2"/>
          <w:sz w:val="14"/>
          <w:szCs w:val="14"/>
        </w:rPr>
        <w:t>I</w:t>
      </w:r>
      <w:r w:rsidR="00384100">
        <w:rPr>
          <w:color w:val="9C6400"/>
          <w:sz w:val="14"/>
          <w:szCs w:val="14"/>
        </w:rPr>
        <w:t xml:space="preserve">ON: </w:t>
      </w:r>
      <w:r w:rsidR="00384100">
        <w:rPr>
          <w:color w:val="9C6400"/>
          <w:spacing w:val="10"/>
          <w:sz w:val="14"/>
          <w:szCs w:val="14"/>
        </w:rPr>
        <w:t xml:space="preserve"> </w:t>
      </w:r>
      <w:r w:rsidR="00384100">
        <w:rPr>
          <w:color w:val="000000"/>
          <w:spacing w:val="-2"/>
          <w:sz w:val="18"/>
          <w:szCs w:val="18"/>
        </w:rPr>
        <w:t>T</w:t>
      </w:r>
      <w:r w:rsidR="00384100">
        <w:rPr>
          <w:color w:val="000000"/>
          <w:sz w:val="18"/>
          <w:szCs w:val="18"/>
        </w:rPr>
        <w:t>his</w:t>
      </w:r>
      <w:r w:rsidR="00384100">
        <w:rPr>
          <w:color w:val="000000"/>
          <w:spacing w:val="2"/>
          <w:sz w:val="18"/>
          <w:szCs w:val="18"/>
        </w:rPr>
        <w:t xml:space="preserve"> </w:t>
      </w:r>
      <w:proofErr w:type="spellStart"/>
      <w:r w:rsidR="00384100">
        <w:rPr>
          <w:color w:val="000000"/>
          <w:sz w:val="18"/>
          <w:szCs w:val="18"/>
        </w:rPr>
        <w:t>eMa</w:t>
      </w:r>
      <w:r w:rsidR="00384100">
        <w:rPr>
          <w:color w:val="000000"/>
          <w:spacing w:val="-1"/>
          <w:sz w:val="18"/>
          <w:szCs w:val="18"/>
        </w:rPr>
        <w:t>i</w:t>
      </w:r>
      <w:r w:rsidR="00384100">
        <w:rPr>
          <w:color w:val="000000"/>
          <w:sz w:val="18"/>
          <w:szCs w:val="18"/>
        </w:rPr>
        <w:t>l</w:t>
      </w:r>
      <w:proofErr w:type="spellEnd"/>
      <w:r w:rsidR="00384100">
        <w:rPr>
          <w:color w:val="000000"/>
          <w:spacing w:val="2"/>
          <w:sz w:val="18"/>
          <w:szCs w:val="18"/>
        </w:rPr>
        <w:t xml:space="preserve"> </w:t>
      </w:r>
      <w:r w:rsidR="00384100">
        <w:rPr>
          <w:color w:val="000000"/>
          <w:sz w:val="18"/>
          <w:szCs w:val="18"/>
        </w:rPr>
        <w:t>o</w:t>
      </w:r>
      <w:r w:rsidR="00384100">
        <w:rPr>
          <w:color w:val="000000"/>
          <w:spacing w:val="1"/>
          <w:sz w:val="18"/>
          <w:szCs w:val="18"/>
        </w:rPr>
        <w:t>r</w:t>
      </w:r>
      <w:r w:rsidR="00384100">
        <w:rPr>
          <w:color w:val="000000"/>
          <w:sz w:val="18"/>
          <w:szCs w:val="18"/>
        </w:rPr>
        <w:t>i</w:t>
      </w:r>
      <w:r w:rsidR="00384100">
        <w:rPr>
          <w:color w:val="000000"/>
          <w:spacing w:val="-2"/>
          <w:sz w:val="18"/>
          <w:szCs w:val="18"/>
        </w:rPr>
        <w:t>g</w:t>
      </w:r>
      <w:r w:rsidR="00384100">
        <w:rPr>
          <w:color w:val="000000"/>
          <w:sz w:val="18"/>
          <w:szCs w:val="18"/>
        </w:rPr>
        <w:t>i</w:t>
      </w:r>
      <w:r w:rsidR="00384100">
        <w:rPr>
          <w:color w:val="000000"/>
          <w:spacing w:val="2"/>
          <w:sz w:val="18"/>
          <w:szCs w:val="18"/>
        </w:rPr>
        <w:t>n</w:t>
      </w:r>
      <w:r w:rsidR="00384100">
        <w:rPr>
          <w:color w:val="000000"/>
          <w:sz w:val="18"/>
          <w:szCs w:val="18"/>
        </w:rPr>
        <w:t>ated</w:t>
      </w:r>
      <w:r w:rsidR="00384100">
        <w:rPr>
          <w:color w:val="000000"/>
          <w:spacing w:val="-2"/>
          <w:sz w:val="18"/>
          <w:szCs w:val="18"/>
        </w:rPr>
        <w:t xml:space="preserve"> f</w:t>
      </w:r>
      <w:r w:rsidR="00384100">
        <w:rPr>
          <w:color w:val="000000"/>
          <w:spacing w:val="1"/>
          <w:sz w:val="18"/>
          <w:szCs w:val="18"/>
        </w:rPr>
        <w:t>r</w:t>
      </w:r>
      <w:r w:rsidR="00384100">
        <w:rPr>
          <w:color w:val="000000"/>
          <w:sz w:val="18"/>
          <w:szCs w:val="18"/>
        </w:rPr>
        <w:t>om</w:t>
      </w:r>
      <w:r w:rsidR="00384100">
        <w:rPr>
          <w:color w:val="000000"/>
          <w:spacing w:val="-1"/>
          <w:sz w:val="18"/>
          <w:szCs w:val="18"/>
        </w:rPr>
        <w:t xml:space="preserve"> </w:t>
      </w:r>
      <w:r w:rsidR="00384100">
        <w:rPr>
          <w:color w:val="000000"/>
          <w:sz w:val="18"/>
          <w:szCs w:val="18"/>
        </w:rPr>
        <w:t>o</w:t>
      </w:r>
      <w:r w:rsidR="00384100">
        <w:rPr>
          <w:color w:val="000000"/>
          <w:spacing w:val="2"/>
          <w:sz w:val="18"/>
          <w:szCs w:val="18"/>
        </w:rPr>
        <w:t>u</w:t>
      </w:r>
      <w:r w:rsidR="00384100">
        <w:rPr>
          <w:color w:val="000000"/>
          <w:sz w:val="18"/>
          <w:szCs w:val="18"/>
        </w:rPr>
        <w:t>tsi</w:t>
      </w:r>
      <w:r w:rsidR="00384100">
        <w:rPr>
          <w:color w:val="000000"/>
          <w:spacing w:val="2"/>
          <w:sz w:val="18"/>
          <w:szCs w:val="18"/>
        </w:rPr>
        <w:t>d</w:t>
      </w:r>
      <w:r w:rsidR="00384100">
        <w:rPr>
          <w:color w:val="000000"/>
          <w:sz w:val="18"/>
          <w:szCs w:val="18"/>
        </w:rPr>
        <w:t xml:space="preserve">e </w:t>
      </w:r>
      <w:r w:rsidR="00384100">
        <w:rPr>
          <w:color w:val="000000"/>
          <w:spacing w:val="-4"/>
          <w:sz w:val="18"/>
          <w:szCs w:val="18"/>
        </w:rPr>
        <w:t>y</w:t>
      </w:r>
      <w:r w:rsidR="00384100">
        <w:rPr>
          <w:color w:val="000000"/>
          <w:sz w:val="18"/>
          <w:szCs w:val="18"/>
        </w:rPr>
        <w:t>o</w:t>
      </w:r>
      <w:r w:rsidR="00384100">
        <w:rPr>
          <w:color w:val="000000"/>
          <w:spacing w:val="2"/>
          <w:sz w:val="18"/>
          <w:szCs w:val="18"/>
        </w:rPr>
        <w:t>u</w:t>
      </w:r>
      <w:r w:rsidR="00384100">
        <w:rPr>
          <w:color w:val="000000"/>
          <w:sz w:val="18"/>
          <w:szCs w:val="18"/>
        </w:rPr>
        <w:t>r</w:t>
      </w:r>
      <w:r w:rsidR="00384100">
        <w:rPr>
          <w:color w:val="000000"/>
          <w:spacing w:val="2"/>
          <w:sz w:val="18"/>
          <w:szCs w:val="18"/>
        </w:rPr>
        <w:t xml:space="preserve"> </w:t>
      </w:r>
      <w:proofErr w:type="spellStart"/>
      <w:r w:rsidR="00384100">
        <w:rPr>
          <w:color w:val="000000"/>
          <w:sz w:val="18"/>
          <w:szCs w:val="18"/>
        </w:rPr>
        <w:t>o</w:t>
      </w:r>
      <w:r w:rsidR="00384100">
        <w:rPr>
          <w:color w:val="000000"/>
          <w:spacing w:val="1"/>
          <w:sz w:val="18"/>
          <w:szCs w:val="18"/>
        </w:rPr>
        <w:t>r</w:t>
      </w:r>
      <w:r w:rsidR="00384100">
        <w:rPr>
          <w:color w:val="000000"/>
          <w:spacing w:val="-2"/>
          <w:sz w:val="18"/>
          <w:szCs w:val="18"/>
        </w:rPr>
        <w:t>g</w:t>
      </w:r>
      <w:r w:rsidR="00384100">
        <w:rPr>
          <w:color w:val="000000"/>
          <w:sz w:val="18"/>
          <w:szCs w:val="18"/>
        </w:rPr>
        <w:t>anisati</w:t>
      </w:r>
      <w:r w:rsidR="00384100">
        <w:rPr>
          <w:color w:val="000000"/>
          <w:spacing w:val="-2"/>
          <w:sz w:val="18"/>
          <w:szCs w:val="18"/>
        </w:rPr>
        <w:t>o</w:t>
      </w:r>
      <w:r w:rsidR="00384100">
        <w:rPr>
          <w:color w:val="000000"/>
          <w:sz w:val="18"/>
          <w:szCs w:val="18"/>
        </w:rPr>
        <w:t>n</w:t>
      </w:r>
      <w:proofErr w:type="spellEnd"/>
      <w:r w:rsidR="00384100">
        <w:rPr>
          <w:color w:val="000000"/>
          <w:spacing w:val="2"/>
          <w:sz w:val="18"/>
          <w:szCs w:val="18"/>
        </w:rPr>
        <w:t xml:space="preserve"> </w:t>
      </w:r>
      <w:r w:rsidR="00384100">
        <w:rPr>
          <w:color w:val="000000"/>
          <w:sz w:val="18"/>
          <w:szCs w:val="18"/>
        </w:rPr>
        <w:t>a</w:t>
      </w:r>
      <w:r w:rsidR="00384100">
        <w:rPr>
          <w:color w:val="000000"/>
          <w:spacing w:val="-2"/>
          <w:sz w:val="18"/>
          <w:szCs w:val="18"/>
        </w:rPr>
        <w:t>n</w:t>
      </w:r>
      <w:r w:rsidR="00384100">
        <w:rPr>
          <w:color w:val="000000"/>
          <w:sz w:val="18"/>
          <w:szCs w:val="18"/>
        </w:rPr>
        <w:t>d</w:t>
      </w:r>
      <w:r w:rsidR="00384100">
        <w:rPr>
          <w:color w:val="000000"/>
          <w:spacing w:val="2"/>
          <w:sz w:val="18"/>
          <w:szCs w:val="18"/>
        </w:rPr>
        <w:t xml:space="preserve"> </w:t>
      </w:r>
      <w:r w:rsidR="00384100">
        <w:rPr>
          <w:color w:val="000000"/>
          <w:sz w:val="18"/>
          <w:szCs w:val="18"/>
        </w:rPr>
        <w:t>t</w:t>
      </w:r>
      <w:r w:rsidR="00384100">
        <w:rPr>
          <w:color w:val="000000"/>
          <w:spacing w:val="2"/>
          <w:sz w:val="18"/>
          <w:szCs w:val="18"/>
        </w:rPr>
        <w:t>h</w:t>
      </w:r>
      <w:r w:rsidR="00384100">
        <w:rPr>
          <w:color w:val="000000"/>
          <w:sz w:val="18"/>
          <w:szCs w:val="18"/>
        </w:rPr>
        <w:t>e B</w:t>
      </w:r>
      <w:r w:rsidR="00384100">
        <w:rPr>
          <w:color w:val="000000"/>
          <w:spacing w:val="-2"/>
          <w:sz w:val="18"/>
          <w:szCs w:val="18"/>
        </w:rPr>
        <w:t>T</w:t>
      </w:r>
      <w:r w:rsidR="00384100">
        <w:rPr>
          <w:color w:val="000000"/>
          <w:sz w:val="18"/>
          <w:szCs w:val="18"/>
        </w:rPr>
        <w:t>S</w:t>
      </w:r>
      <w:r w:rsidR="00384100">
        <w:rPr>
          <w:color w:val="000000"/>
          <w:spacing w:val="2"/>
          <w:sz w:val="18"/>
          <w:szCs w:val="18"/>
        </w:rPr>
        <w:t xml:space="preserve"> </w:t>
      </w:r>
      <w:r w:rsidR="00384100">
        <w:rPr>
          <w:color w:val="000000"/>
          <w:sz w:val="18"/>
          <w:szCs w:val="18"/>
        </w:rPr>
        <w:t>M</w:t>
      </w:r>
      <w:r w:rsidR="00384100">
        <w:rPr>
          <w:color w:val="000000"/>
          <w:spacing w:val="-2"/>
          <w:sz w:val="18"/>
          <w:szCs w:val="18"/>
        </w:rPr>
        <w:t>a</w:t>
      </w:r>
      <w:r w:rsidR="00384100">
        <w:rPr>
          <w:color w:val="000000"/>
          <w:spacing w:val="2"/>
          <w:sz w:val="18"/>
          <w:szCs w:val="18"/>
        </w:rPr>
        <w:t>n</w:t>
      </w:r>
      <w:r w:rsidR="00384100">
        <w:rPr>
          <w:color w:val="000000"/>
          <w:sz w:val="18"/>
          <w:szCs w:val="18"/>
        </w:rPr>
        <w:t>a</w:t>
      </w:r>
      <w:r w:rsidR="00384100">
        <w:rPr>
          <w:color w:val="000000"/>
          <w:spacing w:val="-2"/>
          <w:sz w:val="18"/>
          <w:szCs w:val="18"/>
        </w:rPr>
        <w:t>g</w:t>
      </w:r>
      <w:r w:rsidR="00384100">
        <w:rPr>
          <w:color w:val="000000"/>
          <w:sz w:val="18"/>
          <w:szCs w:val="18"/>
        </w:rPr>
        <w:t>ed De</w:t>
      </w:r>
      <w:r w:rsidR="00384100">
        <w:rPr>
          <w:color w:val="000000"/>
          <w:spacing w:val="-2"/>
          <w:sz w:val="18"/>
          <w:szCs w:val="18"/>
        </w:rPr>
        <w:t>s</w:t>
      </w:r>
      <w:r w:rsidR="00384100">
        <w:rPr>
          <w:color w:val="000000"/>
          <w:sz w:val="18"/>
          <w:szCs w:val="18"/>
        </w:rPr>
        <w:t>kt</w:t>
      </w:r>
      <w:r w:rsidR="00384100">
        <w:rPr>
          <w:color w:val="000000"/>
          <w:spacing w:val="2"/>
          <w:sz w:val="18"/>
          <w:szCs w:val="18"/>
        </w:rPr>
        <w:t>o</w:t>
      </w:r>
      <w:r w:rsidR="00384100">
        <w:rPr>
          <w:color w:val="000000"/>
          <w:sz w:val="18"/>
          <w:szCs w:val="18"/>
        </w:rPr>
        <w:t>p</w:t>
      </w:r>
      <w:r w:rsidR="00384100">
        <w:rPr>
          <w:color w:val="000000"/>
          <w:spacing w:val="2"/>
          <w:sz w:val="18"/>
          <w:szCs w:val="18"/>
        </w:rPr>
        <w:t xml:space="preserve"> </w:t>
      </w:r>
      <w:r w:rsidR="00384100">
        <w:rPr>
          <w:color w:val="000000"/>
          <w:spacing w:val="-2"/>
          <w:sz w:val="18"/>
          <w:szCs w:val="18"/>
        </w:rPr>
        <w:t>s</w:t>
      </w:r>
      <w:r w:rsidR="00384100">
        <w:rPr>
          <w:color w:val="000000"/>
          <w:sz w:val="18"/>
          <w:szCs w:val="18"/>
        </w:rPr>
        <w:t>er</w:t>
      </w:r>
      <w:r w:rsidR="00384100">
        <w:rPr>
          <w:color w:val="000000"/>
          <w:spacing w:val="-2"/>
          <w:sz w:val="18"/>
          <w:szCs w:val="18"/>
        </w:rPr>
        <w:t>v</w:t>
      </w:r>
      <w:r w:rsidR="00384100">
        <w:rPr>
          <w:color w:val="000000"/>
          <w:sz w:val="18"/>
          <w:szCs w:val="18"/>
        </w:rPr>
        <w:t>ice. Do</w:t>
      </w:r>
      <w:r w:rsidR="00384100">
        <w:rPr>
          <w:color w:val="000000"/>
          <w:spacing w:val="2"/>
          <w:sz w:val="18"/>
          <w:szCs w:val="18"/>
        </w:rPr>
        <w:t xml:space="preserve"> </w:t>
      </w:r>
      <w:r w:rsidR="00384100">
        <w:rPr>
          <w:color w:val="000000"/>
          <w:spacing w:val="-2"/>
          <w:sz w:val="18"/>
          <w:szCs w:val="18"/>
        </w:rPr>
        <w:t>n</w:t>
      </w:r>
      <w:r w:rsidR="00384100">
        <w:rPr>
          <w:color w:val="000000"/>
          <w:spacing w:val="2"/>
          <w:sz w:val="18"/>
          <w:szCs w:val="18"/>
        </w:rPr>
        <w:t>o</w:t>
      </w:r>
      <w:r w:rsidR="00384100">
        <w:rPr>
          <w:color w:val="000000"/>
          <w:sz w:val="18"/>
          <w:szCs w:val="18"/>
        </w:rPr>
        <w:t>t</w:t>
      </w:r>
      <w:r w:rsidR="00384100">
        <w:rPr>
          <w:color w:val="000000"/>
          <w:spacing w:val="2"/>
          <w:sz w:val="18"/>
          <w:szCs w:val="18"/>
        </w:rPr>
        <w:t xml:space="preserve"> </w:t>
      </w:r>
      <w:r w:rsidR="00384100">
        <w:rPr>
          <w:color w:val="000000"/>
          <w:sz w:val="18"/>
          <w:szCs w:val="18"/>
        </w:rPr>
        <w:t>c</w:t>
      </w:r>
      <w:r w:rsidR="00384100">
        <w:rPr>
          <w:color w:val="000000"/>
          <w:spacing w:val="-1"/>
          <w:sz w:val="18"/>
          <w:szCs w:val="18"/>
        </w:rPr>
        <w:t>l</w:t>
      </w:r>
      <w:r w:rsidR="00384100">
        <w:rPr>
          <w:color w:val="000000"/>
          <w:sz w:val="18"/>
          <w:szCs w:val="18"/>
        </w:rPr>
        <w:t xml:space="preserve">ick </w:t>
      </w:r>
      <w:r w:rsidR="00384100">
        <w:rPr>
          <w:color w:val="000000"/>
          <w:spacing w:val="-2"/>
          <w:sz w:val="18"/>
          <w:szCs w:val="18"/>
        </w:rPr>
        <w:t>o</w:t>
      </w:r>
      <w:r w:rsidR="00384100">
        <w:rPr>
          <w:color w:val="000000"/>
          <w:sz w:val="18"/>
          <w:szCs w:val="18"/>
        </w:rPr>
        <w:t>n</w:t>
      </w:r>
      <w:r w:rsidR="00384100">
        <w:rPr>
          <w:color w:val="000000"/>
          <w:spacing w:val="2"/>
          <w:sz w:val="18"/>
          <w:szCs w:val="18"/>
        </w:rPr>
        <w:t xml:space="preserve"> </w:t>
      </w:r>
      <w:r w:rsidR="00384100">
        <w:rPr>
          <w:color w:val="000000"/>
          <w:sz w:val="18"/>
          <w:szCs w:val="18"/>
        </w:rPr>
        <w:t>any</w:t>
      </w:r>
      <w:r w:rsidR="00384100">
        <w:rPr>
          <w:color w:val="000000"/>
          <w:spacing w:val="-2"/>
          <w:sz w:val="18"/>
          <w:szCs w:val="18"/>
        </w:rPr>
        <w:t xml:space="preserve"> </w:t>
      </w:r>
      <w:r w:rsidR="00384100">
        <w:rPr>
          <w:color w:val="000000"/>
          <w:sz w:val="18"/>
          <w:szCs w:val="18"/>
        </w:rPr>
        <w:t>li</w:t>
      </w:r>
      <w:r w:rsidR="00384100">
        <w:rPr>
          <w:color w:val="000000"/>
          <w:spacing w:val="2"/>
          <w:sz w:val="18"/>
          <w:szCs w:val="18"/>
        </w:rPr>
        <w:t>n</w:t>
      </w:r>
      <w:r w:rsidR="00384100">
        <w:rPr>
          <w:color w:val="000000"/>
          <w:spacing w:val="-2"/>
          <w:sz w:val="18"/>
          <w:szCs w:val="18"/>
        </w:rPr>
        <w:t>k</w:t>
      </w:r>
      <w:r w:rsidR="00384100">
        <w:rPr>
          <w:color w:val="000000"/>
          <w:sz w:val="18"/>
          <w:szCs w:val="18"/>
        </w:rPr>
        <w:t xml:space="preserve">s </w:t>
      </w:r>
      <w:r w:rsidR="00384100">
        <w:rPr>
          <w:color w:val="000000"/>
          <w:spacing w:val="2"/>
          <w:sz w:val="18"/>
          <w:szCs w:val="18"/>
        </w:rPr>
        <w:t>o</w:t>
      </w:r>
      <w:r w:rsidR="00384100">
        <w:rPr>
          <w:color w:val="000000"/>
          <w:sz w:val="18"/>
          <w:szCs w:val="18"/>
        </w:rPr>
        <w:t>r open</w:t>
      </w:r>
      <w:r w:rsidR="00384100">
        <w:rPr>
          <w:color w:val="000000"/>
          <w:spacing w:val="2"/>
          <w:sz w:val="18"/>
          <w:szCs w:val="18"/>
        </w:rPr>
        <w:t xml:space="preserve"> </w:t>
      </w:r>
      <w:r w:rsidR="00384100">
        <w:rPr>
          <w:color w:val="000000"/>
          <w:sz w:val="18"/>
          <w:szCs w:val="18"/>
        </w:rPr>
        <w:t>any attach</w:t>
      </w:r>
      <w:r w:rsidR="00384100">
        <w:rPr>
          <w:color w:val="000000"/>
          <w:spacing w:val="-1"/>
          <w:sz w:val="18"/>
          <w:szCs w:val="18"/>
        </w:rPr>
        <w:t>m</w:t>
      </w:r>
      <w:r w:rsidR="00384100">
        <w:rPr>
          <w:color w:val="000000"/>
          <w:sz w:val="18"/>
          <w:szCs w:val="18"/>
        </w:rPr>
        <w:t>e</w:t>
      </w:r>
      <w:r w:rsidR="00384100">
        <w:rPr>
          <w:color w:val="000000"/>
          <w:spacing w:val="2"/>
          <w:sz w:val="18"/>
          <w:szCs w:val="18"/>
        </w:rPr>
        <w:t>n</w:t>
      </w:r>
      <w:r w:rsidR="00384100">
        <w:rPr>
          <w:color w:val="000000"/>
          <w:sz w:val="18"/>
          <w:szCs w:val="18"/>
        </w:rPr>
        <w:t>ts u</w:t>
      </w:r>
      <w:r w:rsidR="00384100">
        <w:rPr>
          <w:color w:val="000000"/>
          <w:spacing w:val="2"/>
          <w:sz w:val="18"/>
          <w:szCs w:val="18"/>
        </w:rPr>
        <w:t>n</w:t>
      </w:r>
      <w:r w:rsidR="00384100">
        <w:rPr>
          <w:color w:val="000000"/>
          <w:sz w:val="18"/>
          <w:szCs w:val="18"/>
        </w:rPr>
        <w:t xml:space="preserve">less </w:t>
      </w:r>
      <w:r w:rsidR="00384100">
        <w:rPr>
          <w:color w:val="000000"/>
          <w:spacing w:val="-4"/>
          <w:sz w:val="18"/>
          <w:szCs w:val="18"/>
        </w:rPr>
        <w:t>y</w:t>
      </w:r>
      <w:r w:rsidR="00384100">
        <w:rPr>
          <w:color w:val="000000"/>
          <w:sz w:val="18"/>
          <w:szCs w:val="18"/>
        </w:rPr>
        <w:t>ou</w:t>
      </w:r>
      <w:r w:rsidR="00384100">
        <w:rPr>
          <w:color w:val="000000"/>
          <w:spacing w:val="2"/>
          <w:sz w:val="18"/>
          <w:szCs w:val="18"/>
        </w:rPr>
        <w:t xml:space="preserve"> </w:t>
      </w:r>
      <w:proofErr w:type="spellStart"/>
      <w:r w:rsidR="00384100">
        <w:rPr>
          <w:color w:val="000000"/>
          <w:spacing w:val="1"/>
          <w:sz w:val="18"/>
          <w:szCs w:val="18"/>
        </w:rPr>
        <w:t>r</w:t>
      </w:r>
      <w:r w:rsidR="00384100">
        <w:rPr>
          <w:color w:val="000000"/>
          <w:sz w:val="18"/>
          <w:szCs w:val="18"/>
        </w:rPr>
        <w:t>e</w:t>
      </w:r>
      <w:r w:rsidR="00384100">
        <w:rPr>
          <w:color w:val="000000"/>
          <w:spacing w:val="-2"/>
          <w:sz w:val="18"/>
          <w:szCs w:val="18"/>
        </w:rPr>
        <w:t>c</w:t>
      </w:r>
      <w:r w:rsidR="00384100">
        <w:rPr>
          <w:color w:val="000000"/>
          <w:spacing w:val="2"/>
          <w:sz w:val="18"/>
          <w:szCs w:val="18"/>
        </w:rPr>
        <w:t>o</w:t>
      </w:r>
      <w:r w:rsidR="00384100">
        <w:rPr>
          <w:color w:val="000000"/>
          <w:spacing w:val="-2"/>
          <w:sz w:val="18"/>
          <w:szCs w:val="18"/>
        </w:rPr>
        <w:t>g</w:t>
      </w:r>
      <w:r w:rsidR="00384100">
        <w:rPr>
          <w:color w:val="000000"/>
          <w:spacing w:val="2"/>
          <w:sz w:val="18"/>
          <w:szCs w:val="18"/>
        </w:rPr>
        <w:t>n</w:t>
      </w:r>
      <w:r w:rsidR="00384100">
        <w:rPr>
          <w:color w:val="000000"/>
          <w:sz w:val="18"/>
          <w:szCs w:val="18"/>
        </w:rPr>
        <w:t>ise</w:t>
      </w:r>
      <w:proofErr w:type="spellEnd"/>
      <w:r w:rsidR="00384100">
        <w:rPr>
          <w:color w:val="000000"/>
          <w:sz w:val="18"/>
          <w:szCs w:val="18"/>
        </w:rPr>
        <w:t xml:space="preserve"> t</w:t>
      </w:r>
      <w:r w:rsidR="00384100">
        <w:rPr>
          <w:color w:val="000000"/>
          <w:spacing w:val="2"/>
          <w:sz w:val="18"/>
          <w:szCs w:val="18"/>
        </w:rPr>
        <w:t>h</w:t>
      </w:r>
      <w:r w:rsidR="00384100">
        <w:rPr>
          <w:color w:val="000000"/>
          <w:sz w:val="18"/>
          <w:szCs w:val="18"/>
        </w:rPr>
        <w:t xml:space="preserve">e </w:t>
      </w:r>
      <w:r w:rsidR="00384100">
        <w:rPr>
          <w:color w:val="000000"/>
          <w:spacing w:val="-2"/>
          <w:sz w:val="18"/>
          <w:szCs w:val="18"/>
        </w:rPr>
        <w:t>s</w:t>
      </w:r>
      <w:r w:rsidR="00384100">
        <w:rPr>
          <w:color w:val="000000"/>
          <w:sz w:val="18"/>
          <w:szCs w:val="18"/>
        </w:rPr>
        <w:t>e</w:t>
      </w:r>
      <w:r w:rsidR="00384100">
        <w:rPr>
          <w:color w:val="000000"/>
          <w:spacing w:val="2"/>
          <w:sz w:val="18"/>
          <w:szCs w:val="18"/>
        </w:rPr>
        <w:t>n</w:t>
      </w:r>
      <w:r w:rsidR="00384100">
        <w:rPr>
          <w:color w:val="000000"/>
          <w:sz w:val="18"/>
          <w:szCs w:val="18"/>
        </w:rPr>
        <w:t>der</w:t>
      </w:r>
      <w:r w:rsidR="00384100">
        <w:rPr>
          <w:color w:val="000000"/>
          <w:spacing w:val="-2"/>
          <w:sz w:val="18"/>
          <w:szCs w:val="18"/>
        </w:rPr>
        <w:t xml:space="preserve"> </w:t>
      </w:r>
      <w:r w:rsidR="00384100">
        <w:rPr>
          <w:color w:val="000000"/>
          <w:spacing w:val="2"/>
          <w:sz w:val="18"/>
          <w:szCs w:val="18"/>
        </w:rPr>
        <w:t>o</w:t>
      </w:r>
      <w:r w:rsidR="00384100">
        <w:rPr>
          <w:color w:val="000000"/>
          <w:sz w:val="18"/>
          <w:szCs w:val="18"/>
        </w:rPr>
        <w:t>r are e</w:t>
      </w:r>
      <w:r w:rsidR="00384100">
        <w:rPr>
          <w:color w:val="000000"/>
          <w:spacing w:val="-2"/>
          <w:sz w:val="18"/>
          <w:szCs w:val="18"/>
        </w:rPr>
        <w:t>x</w:t>
      </w:r>
      <w:r w:rsidR="00384100">
        <w:rPr>
          <w:color w:val="000000"/>
          <w:sz w:val="18"/>
          <w:szCs w:val="18"/>
        </w:rPr>
        <w:t>pec</w:t>
      </w:r>
      <w:r w:rsidR="00384100">
        <w:rPr>
          <w:color w:val="000000"/>
          <w:spacing w:val="-1"/>
          <w:sz w:val="18"/>
          <w:szCs w:val="18"/>
        </w:rPr>
        <w:t>t</w:t>
      </w:r>
      <w:r w:rsidR="00384100">
        <w:rPr>
          <w:color w:val="000000"/>
          <w:sz w:val="18"/>
          <w:szCs w:val="18"/>
        </w:rPr>
        <w:t>i</w:t>
      </w:r>
      <w:r w:rsidR="00384100">
        <w:rPr>
          <w:color w:val="000000"/>
          <w:spacing w:val="2"/>
          <w:sz w:val="18"/>
          <w:szCs w:val="18"/>
        </w:rPr>
        <w:t>n</w:t>
      </w:r>
      <w:r w:rsidR="00384100">
        <w:rPr>
          <w:color w:val="000000"/>
          <w:sz w:val="18"/>
          <w:szCs w:val="18"/>
        </w:rPr>
        <w:t>g t</w:t>
      </w:r>
      <w:r w:rsidR="00384100">
        <w:rPr>
          <w:color w:val="000000"/>
          <w:spacing w:val="2"/>
          <w:sz w:val="18"/>
          <w:szCs w:val="18"/>
        </w:rPr>
        <w:t>h</w:t>
      </w:r>
      <w:r w:rsidR="00384100">
        <w:rPr>
          <w:color w:val="000000"/>
          <w:sz w:val="18"/>
          <w:szCs w:val="18"/>
        </w:rPr>
        <w:t xml:space="preserve">e </w:t>
      </w:r>
      <w:r w:rsidR="00384100">
        <w:rPr>
          <w:color w:val="000000"/>
          <w:spacing w:val="-4"/>
          <w:sz w:val="18"/>
          <w:szCs w:val="18"/>
        </w:rPr>
        <w:t>e</w:t>
      </w:r>
      <w:r w:rsidR="00384100">
        <w:rPr>
          <w:color w:val="000000"/>
          <w:sz w:val="18"/>
          <w:szCs w:val="18"/>
        </w:rPr>
        <w:t>mail a</w:t>
      </w:r>
      <w:r w:rsidR="00384100">
        <w:rPr>
          <w:color w:val="000000"/>
          <w:spacing w:val="2"/>
          <w:sz w:val="18"/>
          <w:szCs w:val="18"/>
        </w:rPr>
        <w:t>n</w:t>
      </w:r>
      <w:r w:rsidR="00384100">
        <w:rPr>
          <w:color w:val="000000"/>
          <w:sz w:val="18"/>
          <w:szCs w:val="18"/>
        </w:rPr>
        <w:t>d</w:t>
      </w:r>
      <w:r w:rsidR="00384100">
        <w:rPr>
          <w:color w:val="000000"/>
          <w:spacing w:val="2"/>
          <w:sz w:val="18"/>
          <w:szCs w:val="18"/>
        </w:rPr>
        <w:t xml:space="preserve"> </w:t>
      </w:r>
      <w:r w:rsidR="00384100">
        <w:rPr>
          <w:color w:val="000000"/>
          <w:spacing w:val="-2"/>
          <w:sz w:val="18"/>
          <w:szCs w:val="18"/>
        </w:rPr>
        <w:t>k</w:t>
      </w:r>
      <w:r w:rsidR="00384100">
        <w:rPr>
          <w:color w:val="000000"/>
          <w:spacing w:val="2"/>
          <w:sz w:val="18"/>
          <w:szCs w:val="18"/>
        </w:rPr>
        <w:t>n</w:t>
      </w:r>
      <w:r w:rsidR="00384100">
        <w:rPr>
          <w:color w:val="000000"/>
          <w:sz w:val="18"/>
          <w:szCs w:val="18"/>
        </w:rPr>
        <w:t>ow</w:t>
      </w:r>
      <w:r w:rsidR="00384100">
        <w:rPr>
          <w:color w:val="000000"/>
          <w:spacing w:val="-2"/>
          <w:sz w:val="18"/>
          <w:szCs w:val="18"/>
        </w:rPr>
        <w:t xml:space="preserve"> </w:t>
      </w:r>
      <w:r w:rsidR="00384100">
        <w:rPr>
          <w:color w:val="000000"/>
          <w:sz w:val="18"/>
          <w:szCs w:val="18"/>
        </w:rPr>
        <w:t>t</w:t>
      </w:r>
      <w:r w:rsidR="00384100">
        <w:rPr>
          <w:color w:val="000000"/>
          <w:spacing w:val="2"/>
          <w:sz w:val="18"/>
          <w:szCs w:val="18"/>
        </w:rPr>
        <w:t>h</w:t>
      </w:r>
      <w:r w:rsidR="00384100">
        <w:rPr>
          <w:color w:val="000000"/>
          <w:sz w:val="18"/>
          <w:szCs w:val="18"/>
        </w:rPr>
        <w:t xml:space="preserve">at </w:t>
      </w:r>
      <w:r w:rsidR="00384100">
        <w:rPr>
          <w:color w:val="000000"/>
          <w:spacing w:val="-1"/>
          <w:sz w:val="18"/>
          <w:szCs w:val="18"/>
        </w:rPr>
        <w:t>t</w:t>
      </w:r>
      <w:r w:rsidR="00384100">
        <w:rPr>
          <w:color w:val="000000"/>
          <w:spacing w:val="2"/>
          <w:sz w:val="18"/>
          <w:szCs w:val="18"/>
        </w:rPr>
        <w:t>h</w:t>
      </w:r>
      <w:r w:rsidR="00384100">
        <w:rPr>
          <w:color w:val="000000"/>
          <w:sz w:val="18"/>
          <w:szCs w:val="18"/>
        </w:rPr>
        <w:t>e c</w:t>
      </w:r>
      <w:r w:rsidR="00384100">
        <w:rPr>
          <w:color w:val="000000"/>
          <w:spacing w:val="-2"/>
          <w:sz w:val="18"/>
          <w:szCs w:val="18"/>
        </w:rPr>
        <w:t>o</w:t>
      </w:r>
      <w:r w:rsidR="00384100">
        <w:rPr>
          <w:color w:val="000000"/>
          <w:sz w:val="18"/>
          <w:szCs w:val="18"/>
        </w:rPr>
        <w:t>nte</w:t>
      </w:r>
      <w:r w:rsidR="00384100">
        <w:rPr>
          <w:color w:val="000000"/>
          <w:spacing w:val="2"/>
          <w:sz w:val="18"/>
          <w:szCs w:val="18"/>
        </w:rPr>
        <w:t>n</w:t>
      </w:r>
      <w:r w:rsidR="00384100">
        <w:rPr>
          <w:color w:val="000000"/>
          <w:sz w:val="18"/>
          <w:szCs w:val="18"/>
        </w:rPr>
        <w:t>t is</w:t>
      </w:r>
      <w:r w:rsidR="00384100">
        <w:rPr>
          <w:color w:val="000000"/>
          <w:spacing w:val="-3"/>
          <w:sz w:val="18"/>
          <w:szCs w:val="18"/>
        </w:rPr>
        <w:t xml:space="preserve"> </w:t>
      </w:r>
      <w:r w:rsidR="00384100">
        <w:rPr>
          <w:color w:val="000000"/>
          <w:sz w:val="18"/>
          <w:szCs w:val="18"/>
        </w:rPr>
        <w:t>saf</w:t>
      </w:r>
      <w:r w:rsidR="00384100">
        <w:rPr>
          <w:color w:val="000000"/>
          <w:spacing w:val="-2"/>
          <w:sz w:val="18"/>
          <w:szCs w:val="18"/>
        </w:rPr>
        <w:t>e</w:t>
      </w:r>
      <w:r w:rsidR="00384100">
        <w:rPr>
          <w:color w:val="000000"/>
          <w:sz w:val="18"/>
          <w:szCs w:val="18"/>
        </w:rPr>
        <w:t xml:space="preserve">. </w:t>
      </w:r>
      <w:r w:rsidR="00384100">
        <w:rPr>
          <w:color w:val="000000"/>
          <w:spacing w:val="2"/>
          <w:sz w:val="18"/>
          <w:szCs w:val="18"/>
        </w:rPr>
        <w:t xml:space="preserve"> </w:t>
      </w:r>
      <w:r w:rsidR="00384100">
        <w:rPr>
          <w:color w:val="000000"/>
          <w:spacing w:val="1"/>
          <w:sz w:val="18"/>
          <w:szCs w:val="18"/>
        </w:rPr>
        <w:t>I</w:t>
      </w:r>
      <w:r w:rsidR="00384100">
        <w:rPr>
          <w:color w:val="000000"/>
          <w:sz w:val="18"/>
          <w:szCs w:val="18"/>
        </w:rPr>
        <w:t>f</w:t>
      </w:r>
      <w:r w:rsidR="00384100">
        <w:rPr>
          <w:color w:val="000000"/>
          <w:spacing w:val="-1"/>
          <w:sz w:val="18"/>
          <w:szCs w:val="18"/>
        </w:rPr>
        <w:t xml:space="preserve"> </w:t>
      </w:r>
      <w:r w:rsidR="00384100">
        <w:rPr>
          <w:color w:val="000000"/>
          <w:spacing w:val="-4"/>
          <w:sz w:val="18"/>
          <w:szCs w:val="18"/>
        </w:rPr>
        <w:t>y</w:t>
      </w:r>
      <w:r w:rsidR="00384100">
        <w:rPr>
          <w:color w:val="000000"/>
          <w:spacing w:val="2"/>
          <w:sz w:val="18"/>
          <w:szCs w:val="18"/>
        </w:rPr>
        <w:t>o</w:t>
      </w:r>
      <w:r w:rsidR="00384100">
        <w:rPr>
          <w:color w:val="000000"/>
          <w:sz w:val="18"/>
          <w:szCs w:val="18"/>
        </w:rPr>
        <w:t>u</w:t>
      </w:r>
      <w:r w:rsidR="00384100">
        <w:rPr>
          <w:color w:val="000000"/>
          <w:spacing w:val="2"/>
          <w:sz w:val="18"/>
          <w:szCs w:val="18"/>
        </w:rPr>
        <w:t xml:space="preserve"> </w:t>
      </w:r>
      <w:r w:rsidR="00384100">
        <w:rPr>
          <w:color w:val="000000"/>
          <w:sz w:val="18"/>
          <w:szCs w:val="18"/>
        </w:rPr>
        <w:t>are in</w:t>
      </w:r>
      <w:r w:rsidR="00384100">
        <w:rPr>
          <w:color w:val="000000"/>
          <w:spacing w:val="2"/>
          <w:sz w:val="18"/>
          <w:szCs w:val="18"/>
        </w:rPr>
        <w:t xml:space="preserve"> </w:t>
      </w:r>
      <w:r w:rsidR="00384100">
        <w:rPr>
          <w:color w:val="000000"/>
          <w:sz w:val="18"/>
          <w:szCs w:val="18"/>
        </w:rPr>
        <w:t>any</w:t>
      </w:r>
      <w:r w:rsidR="00384100">
        <w:rPr>
          <w:color w:val="000000"/>
          <w:spacing w:val="-4"/>
          <w:sz w:val="18"/>
          <w:szCs w:val="18"/>
        </w:rPr>
        <w:t xml:space="preserve"> </w:t>
      </w:r>
      <w:r w:rsidR="00384100">
        <w:rPr>
          <w:color w:val="000000"/>
          <w:spacing w:val="2"/>
          <w:sz w:val="18"/>
          <w:szCs w:val="18"/>
        </w:rPr>
        <w:t>do</w:t>
      </w:r>
      <w:r w:rsidR="00384100">
        <w:rPr>
          <w:color w:val="000000"/>
          <w:spacing w:val="-2"/>
          <w:sz w:val="18"/>
          <w:szCs w:val="18"/>
        </w:rPr>
        <w:t>u</w:t>
      </w:r>
      <w:r w:rsidR="00384100">
        <w:rPr>
          <w:color w:val="000000"/>
          <w:spacing w:val="2"/>
          <w:sz w:val="18"/>
          <w:szCs w:val="18"/>
        </w:rPr>
        <w:t>b</w:t>
      </w:r>
      <w:r w:rsidR="00384100">
        <w:rPr>
          <w:color w:val="000000"/>
          <w:sz w:val="18"/>
          <w:szCs w:val="18"/>
        </w:rPr>
        <w:t>t,</w:t>
      </w:r>
      <w:r w:rsidR="00384100">
        <w:rPr>
          <w:color w:val="000000"/>
          <w:spacing w:val="-2"/>
          <w:sz w:val="18"/>
          <w:szCs w:val="18"/>
        </w:rPr>
        <w:t xml:space="preserve"> </w:t>
      </w:r>
      <w:r w:rsidR="00384100">
        <w:rPr>
          <w:color w:val="000000"/>
          <w:spacing w:val="2"/>
          <w:sz w:val="18"/>
          <w:szCs w:val="18"/>
        </w:rPr>
        <w:t>p</w:t>
      </w:r>
      <w:r w:rsidR="00384100">
        <w:rPr>
          <w:color w:val="000000"/>
          <w:sz w:val="18"/>
          <w:szCs w:val="18"/>
        </w:rPr>
        <w:t>l</w:t>
      </w:r>
      <w:r w:rsidR="00384100">
        <w:rPr>
          <w:color w:val="000000"/>
          <w:spacing w:val="-2"/>
          <w:sz w:val="18"/>
          <w:szCs w:val="18"/>
        </w:rPr>
        <w:t>e</w:t>
      </w:r>
      <w:r w:rsidR="00384100">
        <w:rPr>
          <w:color w:val="000000"/>
          <w:sz w:val="18"/>
          <w:szCs w:val="18"/>
        </w:rPr>
        <w:t>a</w:t>
      </w:r>
      <w:r w:rsidR="00384100">
        <w:rPr>
          <w:color w:val="000000"/>
          <w:spacing w:val="-2"/>
          <w:sz w:val="18"/>
          <w:szCs w:val="18"/>
        </w:rPr>
        <w:t>s</w:t>
      </w:r>
      <w:r w:rsidR="00384100">
        <w:rPr>
          <w:color w:val="000000"/>
          <w:sz w:val="18"/>
          <w:szCs w:val="18"/>
        </w:rPr>
        <w:t>e co</w:t>
      </w:r>
      <w:r w:rsidR="00384100">
        <w:rPr>
          <w:color w:val="000000"/>
          <w:spacing w:val="2"/>
          <w:sz w:val="18"/>
          <w:szCs w:val="18"/>
        </w:rPr>
        <w:t>n</w:t>
      </w:r>
      <w:r w:rsidR="00384100">
        <w:rPr>
          <w:color w:val="000000"/>
          <w:sz w:val="18"/>
          <w:szCs w:val="18"/>
        </w:rPr>
        <w:t>tact t</w:t>
      </w:r>
      <w:r w:rsidR="00384100">
        <w:rPr>
          <w:color w:val="000000"/>
          <w:spacing w:val="2"/>
          <w:sz w:val="18"/>
          <w:szCs w:val="18"/>
        </w:rPr>
        <w:t>h</w:t>
      </w:r>
      <w:r w:rsidR="00384100">
        <w:rPr>
          <w:color w:val="000000"/>
          <w:sz w:val="18"/>
          <w:szCs w:val="18"/>
        </w:rPr>
        <w:t>e O</w:t>
      </w:r>
      <w:r w:rsidR="00384100">
        <w:rPr>
          <w:color w:val="000000"/>
          <w:spacing w:val="-4"/>
          <w:sz w:val="18"/>
          <w:szCs w:val="18"/>
        </w:rPr>
        <w:t>G</w:t>
      </w:r>
      <w:r w:rsidR="00384100">
        <w:rPr>
          <w:color w:val="000000"/>
          <w:sz w:val="18"/>
          <w:szCs w:val="18"/>
        </w:rPr>
        <w:t>C</w:t>
      </w:r>
      <w:r w:rsidR="00384100">
        <w:rPr>
          <w:color w:val="000000"/>
          <w:spacing w:val="1"/>
          <w:sz w:val="18"/>
          <w:szCs w:val="18"/>
        </w:rPr>
        <w:t>I</w:t>
      </w:r>
      <w:r w:rsidR="00384100">
        <w:rPr>
          <w:color w:val="000000"/>
          <w:sz w:val="18"/>
          <w:szCs w:val="18"/>
        </w:rPr>
        <w:t>O IT</w:t>
      </w:r>
      <w:r w:rsidR="00384100">
        <w:rPr>
          <w:color w:val="000000"/>
          <w:spacing w:val="-2"/>
          <w:sz w:val="18"/>
          <w:szCs w:val="18"/>
        </w:rPr>
        <w:t xml:space="preserve"> </w:t>
      </w:r>
      <w:r w:rsidR="00384100">
        <w:rPr>
          <w:color w:val="000000"/>
          <w:sz w:val="18"/>
          <w:szCs w:val="18"/>
        </w:rPr>
        <w:t>Se</w:t>
      </w:r>
      <w:r w:rsidR="00384100">
        <w:rPr>
          <w:color w:val="000000"/>
          <w:spacing w:val="3"/>
          <w:sz w:val="18"/>
          <w:szCs w:val="18"/>
        </w:rPr>
        <w:t>r</w:t>
      </w:r>
      <w:r w:rsidR="00384100">
        <w:rPr>
          <w:color w:val="000000"/>
          <w:spacing w:val="-2"/>
          <w:sz w:val="18"/>
          <w:szCs w:val="18"/>
        </w:rPr>
        <w:t>v</w:t>
      </w:r>
      <w:r w:rsidR="00384100">
        <w:rPr>
          <w:color w:val="000000"/>
          <w:sz w:val="18"/>
          <w:szCs w:val="18"/>
        </w:rPr>
        <w:t>ice Desk.</w:t>
      </w:r>
    </w:p>
    <w:p w:rsidR="00BA2FA6" w:rsidRDefault="00BA2FA6">
      <w:pPr>
        <w:spacing w:line="200" w:lineRule="exact"/>
      </w:pPr>
    </w:p>
    <w:p w:rsidR="00BA2FA6" w:rsidRDefault="00BA2FA6">
      <w:pPr>
        <w:spacing w:line="200" w:lineRule="exact"/>
      </w:pPr>
    </w:p>
    <w:p w:rsidR="00BA2FA6" w:rsidRDefault="00BA2FA6">
      <w:pPr>
        <w:spacing w:line="200" w:lineRule="exact"/>
      </w:pPr>
    </w:p>
    <w:p w:rsidR="00BA2FA6" w:rsidRPr="002E5B5B" w:rsidRDefault="00BA2FA6">
      <w:pPr>
        <w:spacing w:before="14" w:line="220" w:lineRule="exact"/>
        <w:rPr>
          <w:sz w:val="32"/>
          <w:szCs w:val="22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30"/>
      </w:tblGrid>
      <w:tr w:rsidR="00BA2FA6" w:rsidRPr="002E5B5B" w:rsidTr="002E5B5B">
        <w:trPr>
          <w:trHeight w:hRule="exact" w:val="785"/>
        </w:trPr>
        <w:tc>
          <w:tcPr>
            <w:tcW w:w="10330" w:type="dxa"/>
            <w:tcBorders>
              <w:top w:val="single" w:sz="6" w:space="0" w:color="E9E9E9"/>
              <w:left w:val="nil"/>
              <w:bottom w:val="nil"/>
              <w:right w:val="nil"/>
            </w:tcBorders>
            <w:shd w:val="clear" w:color="auto" w:fill="E9F2F9"/>
          </w:tcPr>
          <w:p w:rsidR="00BA2FA6" w:rsidRPr="002E5B5B" w:rsidRDefault="00384100">
            <w:pPr>
              <w:spacing w:before="54"/>
              <w:ind w:left="72" w:right="1054"/>
              <w:rPr>
                <w:sz w:val="24"/>
                <w:szCs w:val="18"/>
              </w:rPr>
            </w:pPr>
            <w:r w:rsidRPr="002E5B5B">
              <w:rPr>
                <w:sz w:val="24"/>
                <w:szCs w:val="18"/>
              </w:rPr>
              <w:t>4.</w:t>
            </w:r>
            <w:r w:rsidRPr="002E5B5B">
              <w:rPr>
                <w:spacing w:val="21"/>
                <w:sz w:val="24"/>
                <w:szCs w:val="18"/>
              </w:rPr>
              <w:t xml:space="preserve"> </w:t>
            </w:r>
            <w:r w:rsidRPr="002E5B5B">
              <w:rPr>
                <w:spacing w:val="-4"/>
                <w:sz w:val="24"/>
                <w:szCs w:val="18"/>
              </w:rPr>
              <w:t>A</w:t>
            </w:r>
            <w:r w:rsidRPr="002E5B5B">
              <w:rPr>
                <w:sz w:val="24"/>
                <w:szCs w:val="18"/>
              </w:rPr>
              <w:t>re</w:t>
            </w:r>
            <w:r w:rsidRPr="002E5B5B">
              <w:rPr>
                <w:spacing w:val="35"/>
                <w:sz w:val="24"/>
                <w:szCs w:val="18"/>
              </w:rPr>
              <w:t xml:space="preserve"> </w:t>
            </w:r>
            <w:r w:rsidRPr="002E5B5B">
              <w:rPr>
                <w:spacing w:val="1"/>
                <w:w w:val="122"/>
                <w:sz w:val="24"/>
                <w:szCs w:val="18"/>
              </w:rPr>
              <w:t>t</w:t>
            </w:r>
            <w:r w:rsidRPr="002E5B5B">
              <w:rPr>
                <w:w w:val="122"/>
                <w:sz w:val="24"/>
                <w:szCs w:val="18"/>
              </w:rPr>
              <w:t>here</w:t>
            </w:r>
            <w:r w:rsidRPr="002E5B5B">
              <w:rPr>
                <w:spacing w:val="-3"/>
                <w:w w:val="122"/>
                <w:sz w:val="24"/>
                <w:szCs w:val="18"/>
              </w:rPr>
              <w:t xml:space="preserve"> </w:t>
            </w:r>
            <w:r w:rsidRPr="002E5B5B">
              <w:rPr>
                <w:sz w:val="24"/>
                <w:szCs w:val="18"/>
              </w:rPr>
              <w:t>a</w:t>
            </w:r>
            <w:r w:rsidRPr="002E5B5B">
              <w:rPr>
                <w:spacing w:val="4"/>
                <w:sz w:val="24"/>
                <w:szCs w:val="18"/>
              </w:rPr>
              <w:t>n</w:t>
            </w:r>
            <w:r w:rsidRPr="002E5B5B">
              <w:rPr>
                <w:sz w:val="24"/>
                <w:szCs w:val="18"/>
              </w:rPr>
              <w:t xml:space="preserve">y </w:t>
            </w:r>
            <w:r w:rsidRPr="002E5B5B">
              <w:rPr>
                <w:spacing w:val="4"/>
                <w:sz w:val="24"/>
                <w:szCs w:val="18"/>
              </w:rPr>
              <w:t xml:space="preserve"> </w:t>
            </w:r>
            <w:r w:rsidRPr="002E5B5B">
              <w:rPr>
                <w:w w:val="121"/>
                <w:sz w:val="24"/>
                <w:szCs w:val="18"/>
              </w:rPr>
              <w:t>o</w:t>
            </w:r>
            <w:r w:rsidRPr="002E5B5B">
              <w:rPr>
                <w:spacing w:val="1"/>
                <w:w w:val="121"/>
                <w:sz w:val="24"/>
                <w:szCs w:val="18"/>
              </w:rPr>
              <w:t>t</w:t>
            </w:r>
            <w:r w:rsidRPr="002E5B5B">
              <w:rPr>
                <w:w w:val="121"/>
                <w:sz w:val="24"/>
                <w:szCs w:val="18"/>
              </w:rPr>
              <w:t>her</w:t>
            </w:r>
            <w:r w:rsidRPr="002E5B5B">
              <w:rPr>
                <w:spacing w:val="-3"/>
                <w:w w:val="121"/>
                <w:sz w:val="24"/>
                <w:szCs w:val="18"/>
              </w:rPr>
              <w:t xml:space="preserve"> </w:t>
            </w:r>
            <w:r w:rsidRPr="002E5B5B">
              <w:rPr>
                <w:w w:val="121"/>
                <w:sz w:val="24"/>
                <w:szCs w:val="18"/>
              </w:rPr>
              <w:t>c</w:t>
            </w:r>
            <w:r w:rsidRPr="002E5B5B">
              <w:rPr>
                <w:spacing w:val="2"/>
                <w:w w:val="121"/>
                <w:sz w:val="24"/>
                <w:szCs w:val="18"/>
              </w:rPr>
              <w:t>o</w:t>
            </w:r>
            <w:r w:rsidRPr="002E5B5B">
              <w:rPr>
                <w:w w:val="121"/>
                <w:sz w:val="24"/>
                <w:szCs w:val="18"/>
              </w:rPr>
              <w:t>m</w:t>
            </w:r>
            <w:r w:rsidRPr="002E5B5B">
              <w:rPr>
                <w:spacing w:val="-2"/>
                <w:w w:val="121"/>
                <w:sz w:val="24"/>
                <w:szCs w:val="18"/>
              </w:rPr>
              <w:t>m</w:t>
            </w:r>
            <w:r w:rsidRPr="002E5B5B">
              <w:rPr>
                <w:w w:val="121"/>
                <w:sz w:val="24"/>
                <w:szCs w:val="18"/>
              </w:rPr>
              <w:t>e</w:t>
            </w:r>
            <w:r w:rsidRPr="002E5B5B">
              <w:rPr>
                <w:spacing w:val="2"/>
                <w:w w:val="121"/>
                <w:sz w:val="24"/>
                <w:szCs w:val="18"/>
              </w:rPr>
              <w:t>n</w:t>
            </w:r>
            <w:r w:rsidRPr="002E5B5B">
              <w:rPr>
                <w:w w:val="121"/>
                <w:sz w:val="24"/>
                <w:szCs w:val="18"/>
              </w:rPr>
              <w:t>ts</w:t>
            </w:r>
            <w:r w:rsidRPr="002E5B5B">
              <w:rPr>
                <w:spacing w:val="-2"/>
                <w:w w:val="121"/>
                <w:sz w:val="24"/>
                <w:szCs w:val="18"/>
              </w:rPr>
              <w:t xml:space="preserve"> </w:t>
            </w:r>
            <w:r w:rsidRPr="002E5B5B">
              <w:rPr>
                <w:spacing w:val="2"/>
                <w:sz w:val="24"/>
                <w:szCs w:val="18"/>
              </w:rPr>
              <w:t>o</w:t>
            </w:r>
            <w:r w:rsidRPr="002E5B5B">
              <w:rPr>
                <w:sz w:val="24"/>
                <w:szCs w:val="18"/>
              </w:rPr>
              <w:t>r</w:t>
            </w:r>
            <w:r w:rsidRPr="002E5B5B">
              <w:rPr>
                <w:spacing w:val="34"/>
                <w:sz w:val="24"/>
                <w:szCs w:val="18"/>
              </w:rPr>
              <w:t xml:space="preserve"> </w:t>
            </w:r>
            <w:r w:rsidRPr="002E5B5B">
              <w:rPr>
                <w:w w:val="122"/>
                <w:sz w:val="24"/>
                <w:szCs w:val="18"/>
              </w:rPr>
              <w:t>o</w:t>
            </w:r>
            <w:r w:rsidRPr="002E5B5B">
              <w:rPr>
                <w:spacing w:val="-2"/>
                <w:w w:val="122"/>
                <w:sz w:val="24"/>
                <w:szCs w:val="18"/>
              </w:rPr>
              <w:t>b</w:t>
            </w:r>
            <w:r w:rsidRPr="002E5B5B">
              <w:rPr>
                <w:w w:val="142"/>
                <w:sz w:val="24"/>
                <w:szCs w:val="18"/>
              </w:rPr>
              <w:t>s</w:t>
            </w:r>
            <w:r w:rsidRPr="002E5B5B">
              <w:rPr>
                <w:spacing w:val="3"/>
                <w:w w:val="125"/>
                <w:sz w:val="24"/>
                <w:szCs w:val="18"/>
              </w:rPr>
              <w:t>e</w:t>
            </w:r>
            <w:r w:rsidRPr="002E5B5B">
              <w:rPr>
                <w:spacing w:val="-2"/>
                <w:w w:val="116"/>
                <w:sz w:val="24"/>
                <w:szCs w:val="18"/>
              </w:rPr>
              <w:t>r</w:t>
            </w:r>
            <w:r w:rsidRPr="002E5B5B">
              <w:rPr>
                <w:spacing w:val="-1"/>
                <w:w w:val="111"/>
                <w:sz w:val="24"/>
                <w:szCs w:val="18"/>
              </w:rPr>
              <w:t>v</w:t>
            </w:r>
            <w:r w:rsidRPr="002E5B5B">
              <w:rPr>
                <w:w w:val="125"/>
                <w:sz w:val="24"/>
                <w:szCs w:val="18"/>
              </w:rPr>
              <w:t>a</w:t>
            </w:r>
            <w:r w:rsidRPr="002E5B5B">
              <w:rPr>
                <w:spacing w:val="1"/>
                <w:w w:val="120"/>
                <w:sz w:val="24"/>
                <w:szCs w:val="18"/>
              </w:rPr>
              <w:t>t</w:t>
            </w:r>
            <w:r w:rsidRPr="002E5B5B">
              <w:rPr>
                <w:sz w:val="24"/>
                <w:szCs w:val="18"/>
              </w:rPr>
              <w:t>i</w:t>
            </w:r>
            <w:r w:rsidRPr="002E5B5B">
              <w:rPr>
                <w:w w:val="122"/>
                <w:sz w:val="24"/>
                <w:szCs w:val="18"/>
              </w:rPr>
              <w:t>on</w:t>
            </w:r>
            <w:r w:rsidRPr="002E5B5B">
              <w:rPr>
                <w:w w:val="142"/>
                <w:sz w:val="24"/>
                <w:szCs w:val="18"/>
              </w:rPr>
              <w:t>s</w:t>
            </w:r>
            <w:r w:rsidRPr="002E5B5B">
              <w:rPr>
                <w:spacing w:val="7"/>
                <w:sz w:val="24"/>
                <w:szCs w:val="18"/>
              </w:rPr>
              <w:t xml:space="preserve"> </w:t>
            </w:r>
            <w:r w:rsidRPr="002E5B5B">
              <w:rPr>
                <w:spacing w:val="-2"/>
                <w:w w:val="122"/>
                <w:sz w:val="24"/>
                <w:szCs w:val="18"/>
              </w:rPr>
              <w:t>t</w:t>
            </w:r>
            <w:r w:rsidRPr="002E5B5B">
              <w:rPr>
                <w:w w:val="122"/>
                <w:sz w:val="24"/>
                <w:szCs w:val="18"/>
              </w:rPr>
              <w:t>hat</w:t>
            </w:r>
            <w:r w:rsidRPr="002E5B5B">
              <w:rPr>
                <w:spacing w:val="-1"/>
                <w:w w:val="122"/>
                <w:sz w:val="24"/>
                <w:szCs w:val="18"/>
              </w:rPr>
              <w:t xml:space="preserve"> </w:t>
            </w:r>
            <w:r w:rsidRPr="002E5B5B">
              <w:rPr>
                <w:spacing w:val="-8"/>
                <w:sz w:val="24"/>
                <w:szCs w:val="18"/>
              </w:rPr>
              <w:t>y</w:t>
            </w:r>
            <w:r w:rsidRPr="002E5B5B">
              <w:rPr>
                <w:spacing w:val="2"/>
                <w:sz w:val="24"/>
                <w:szCs w:val="18"/>
              </w:rPr>
              <w:t>o</w:t>
            </w:r>
            <w:r w:rsidRPr="002E5B5B">
              <w:rPr>
                <w:sz w:val="24"/>
                <w:szCs w:val="18"/>
              </w:rPr>
              <w:t xml:space="preserve">u </w:t>
            </w:r>
            <w:r w:rsidRPr="002E5B5B">
              <w:rPr>
                <w:spacing w:val="8"/>
                <w:sz w:val="24"/>
                <w:szCs w:val="18"/>
              </w:rPr>
              <w:t xml:space="preserve"> </w:t>
            </w:r>
            <w:r w:rsidRPr="002E5B5B">
              <w:rPr>
                <w:spacing w:val="5"/>
                <w:w w:val="117"/>
                <w:sz w:val="24"/>
                <w:szCs w:val="18"/>
              </w:rPr>
              <w:t>w</w:t>
            </w:r>
            <w:r w:rsidRPr="002E5B5B">
              <w:rPr>
                <w:w w:val="117"/>
                <w:sz w:val="24"/>
                <w:szCs w:val="18"/>
              </w:rPr>
              <w:t>i</w:t>
            </w:r>
            <w:r w:rsidRPr="002E5B5B">
              <w:rPr>
                <w:spacing w:val="-1"/>
                <w:w w:val="117"/>
                <w:sz w:val="24"/>
                <w:szCs w:val="18"/>
              </w:rPr>
              <w:t>s</w:t>
            </w:r>
            <w:r w:rsidRPr="002E5B5B">
              <w:rPr>
                <w:w w:val="117"/>
                <w:sz w:val="24"/>
                <w:szCs w:val="18"/>
              </w:rPr>
              <w:t>h</w:t>
            </w:r>
            <w:r w:rsidRPr="002E5B5B">
              <w:rPr>
                <w:spacing w:val="-1"/>
                <w:w w:val="117"/>
                <w:sz w:val="24"/>
                <w:szCs w:val="18"/>
              </w:rPr>
              <w:t xml:space="preserve"> </w:t>
            </w:r>
            <w:r w:rsidRPr="002E5B5B">
              <w:rPr>
                <w:sz w:val="24"/>
                <w:szCs w:val="18"/>
              </w:rPr>
              <w:t>to</w:t>
            </w:r>
            <w:r w:rsidRPr="002E5B5B">
              <w:rPr>
                <w:spacing w:val="35"/>
                <w:sz w:val="24"/>
                <w:szCs w:val="18"/>
              </w:rPr>
              <w:t xml:space="preserve"> </w:t>
            </w:r>
            <w:r w:rsidRPr="002E5B5B">
              <w:rPr>
                <w:spacing w:val="-2"/>
                <w:w w:val="118"/>
                <w:sz w:val="24"/>
                <w:szCs w:val="18"/>
              </w:rPr>
              <w:t>m</w:t>
            </w:r>
            <w:r w:rsidRPr="002E5B5B">
              <w:rPr>
                <w:w w:val="118"/>
                <w:sz w:val="24"/>
                <w:szCs w:val="18"/>
              </w:rPr>
              <w:t>a</w:t>
            </w:r>
            <w:r w:rsidRPr="002E5B5B">
              <w:rPr>
                <w:spacing w:val="4"/>
                <w:w w:val="118"/>
                <w:sz w:val="24"/>
                <w:szCs w:val="18"/>
              </w:rPr>
              <w:t>k</w:t>
            </w:r>
            <w:r w:rsidRPr="002E5B5B">
              <w:rPr>
                <w:w w:val="118"/>
                <w:sz w:val="24"/>
                <w:szCs w:val="18"/>
              </w:rPr>
              <w:t>e</w:t>
            </w:r>
            <w:r w:rsidRPr="002E5B5B">
              <w:rPr>
                <w:spacing w:val="-4"/>
                <w:w w:val="118"/>
                <w:sz w:val="24"/>
                <w:szCs w:val="18"/>
              </w:rPr>
              <w:t xml:space="preserve"> </w:t>
            </w:r>
            <w:r w:rsidRPr="002E5B5B">
              <w:rPr>
                <w:spacing w:val="-2"/>
                <w:w w:val="118"/>
                <w:sz w:val="24"/>
                <w:szCs w:val="18"/>
              </w:rPr>
              <w:t>r</w:t>
            </w:r>
            <w:r w:rsidRPr="002E5B5B">
              <w:rPr>
                <w:w w:val="118"/>
                <w:sz w:val="24"/>
                <w:szCs w:val="18"/>
              </w:rPr>
              <w:t>egar</w:t>
            </w:r>
            <w:r w:rsidRPr="002E5B5B">
              <w:rPr>
                <w:spacing w:val="2"/>
                <w:w w:val="118"/>
                <w:sz w:val="24"/>
                <w:szCs w:val="18"/>
              </w:rPr>
              <w:t>d</w:t>
            </w:r>
            <w:r w:rsidRPr="002E5B5B">
              <w:rPr>
                <w:w w:val="118"/>
                <w:sz w:val="24"/>
                <w:szCs w:val="18"/>
              </w:rPr>
              <w:t>i</w:t>
            </w:r>
            <w:r w:rsidRPr="002E5B5B">
              <w:rPr>
                <w:spacing w:val="-2"/>
                <w:w w:val="118"/>
                <w:sz w:val="24"/>
                <w:szCs w:val="18"/>
              </w:rPr>
              <w:t>n</w:t>
            </w:r>
            <w:r w:rsidRPr="002E5B5B">
              <w:rPr>
                <w:w w:val="118"/>
                <w:sz w:val="24"/>
                <w:szCs w:val="18"/>
              </w:rPr>
              <w:t>g</w:t>
            </w:r>
            <w:r w:rsidRPr="002E5B5B">
              <w:rPr>
                <w:spacing w:val="11"/>
                <w:w w:val="118"/>
                <w:sz w:val="24"/>
                <w:szCs w:val="18"/>
              </w:rPr>
              <w:t xml:space="preserve"> </w:t>
            </w:r>
            <w:r w:rsidRPr="002E5B5B">
              <w:rPr>
                <w:spacing w:val="-2"/>
                <w:sz w:val="24"/>
                <w:szCs w:val="18"/>
              </w:rPr>
              <w:t>A</w:t>
            </w:r>
            <w:r w:rsidRPr="002E5B5B">
              <w:rPr>
                <w:sz w:val="24"/>
                <w:szCs w:val="18"/>
              </w:rPr>
              <w:t>n</w:t>
            </w:r>
            <w:r w:rsidRPr="002E5B5B">
              <w:rPr>
                <w:spacing w:val="25"/>
                <w:sz w:val="24"/>
                <w:szCs w:val="18"/>
              </w:rPr>
              <w:t xml:space="preserve"> </w:t>
            </w:r>
            <w:proofErr w:type="spellStart"/>
            <w:r w:rsidRPr="002E5B5B">
              <w:rPr>
                <w:w w:val="108"/>
                <w:sz w:val="24"/>
                <w:szCs w:val="18"/>
              </w:rPr>
              <w:t>C</w:t>
            </w:r>
            <w:r w:rsidRPr="002E5B5B">
              <w:rPr>
                <w:spacing w:val="2"/>
                <w:w w:val="122"/>
                <w:sz w:val="24"/>
                <w:szCs w:val="18"/>
              </w:rPr>
              <w:t>o</w:t>
            </w:r>
            <w:r w:rsidRPr="002E5B5B">
              <w:rPr>
                <w:sz w:val="24"/>
                <w:szCs w:val="18"/>
              </w:rPr>
              <w:t>i</w:t>
            </w:r>
            <w:r w:rsidRPr="002E5B5B">
              <w:rPr>
                <w:w w:val="114"/>
                <w:sz w:val="24"/>
                <w:szCs w:val="18"/>
              </w:rPr>
              <w:t>m</w:t>
            </w:r>
            <w:r w:rsidRPr="002E5B5B">
              <w:rPr>
                <w:sz w:val="24"/>
                <w:szCs w:val="18"/>
              </w:rPr>
              <w:t>i</w:t>
            </w:r>
            <w:r w:rsidRPr="002E5B5B">
              <w:rPr>
                <w:w w:val="142"/>
                <w:sz w:val="24"/>
                <w:szCs w:val="18"/>
              </w:rPr>
              <w:t>s</w:t>
            </w:r>
            <w:r w:rsidRPr="002E5B5B">
              <w:rPr>
                <w:sz w:val="24"/>
                <w:szCs w:val="18"/>
              </w:rPr>
              <w:t>i</w:t>
            </w:r>
            <w:r w:rsidRPr="002E5B5B">
              <w:rPr>
                <w:w w:val="122"/>
                <w:sz w:val="24"/>
                <w:szCs w:val="18"/>
              </w:rPr>
              <w:t>ún</w:t>
            </w:r>
            <w:r w:rsidRPr="002E5B5B">
              <w:rPr>
                <w:w w:val="83"/>
                <w:sz w:val="24"/>
                <w:szCs w:val="18"/>
              </w:rPr>
              <w:t>’</w:t>
            </w:r>
            <w:r w:rsidRPr="002E5B5B">
              <w:rPr>
                <w:w w:val="142"/>
                <w:sz w:val="24"/>
                <w:szCs w:val="18"/>
              </w:rPr>
              <w:t>s</w:t>
            </w:r>
            <w:proofErr w:type="spellEnd"/>
            <w:r w:rsidRPr="002E5B5B">
              <w:rPr>
                <w:spacing w:val="7"/>
                <w:sz w:val="24"/>
                <w:szCs w:val="18"/>
              </w:rPr>
              <w:t xml:space="preserve"> </w:t>
            </w:r>
            <w:r w:rsidRPr="002E5B5B">
              <w:rPr>
                <w:spacing w:val="-3"/>
                <w:w w:val="116"/>
                <w:sz w:val="24"/>
                <w:szCs w:val="18"/>
              </w:rPr>
              <w:t>r</w:t>
            </w:r>
            <w:r w:rsidRPr="002E5B5B">
              <w:rPr>
                <w:w w:val="125"/>
                <w:sz w:val="24"/>
                <w:szCs w:val="18"/>
              </w:rPr>
              <w:t>e</w:t>
            </w:r>
            <w:r w:rsidRPr="002E5B5B">
              <w:rPr>
                <w:spacing w:val="3"/>
                <w:w w:val="142"/>
                <w:sz w:val="24"/>
                <w:szCs w:val="18"/>
              </w:rPr>
              <w:t>s</w:t>
            </w:r>
            <w:r w:rsidRPr="002E5B5B">
              <w:rPr>
                <w:w w:val="125"/>
                <w:sz w:val="24"/>
                <w:szCs w:val="18"/>
              </w:rPr>
              <w:t>ea</w:t>
            </w:r>
            <w:r w:rsidRPr="002E5B5B">
              <w:rPr>
                <w:w w:val="116"/>
                <w:sz w:val="24"/>
                <w:szCs w:val="18"/>
              </w:rPr>
              <w:t>r</w:t>
            </w:r>
            <w:r w:rsidRPr="002E5B5B">
              <w:rPr>
                <w:spacing w:val="-1"/>
                <w:w w:val="125"/>
                <w:sz w:val="24"/>
                <w:szCs w:val="18"/>
              </w:rPr>
              <w:t>c</w:t>
            </w:r>
            <w:r w:rsidRPr="002E5B5B">
              <w:rPr>
                <w:w w:val="122"/>
                <w:sz w:val="24"/>
                <w:szCs w:val="18"/>
              </w:rPr>
              <w:t xml:space="preserve">h </w:t>
            </w:r>
            <w:proofErr w:type="spellStart"/>
            <w:r w:rsidRPr="002E5B5B">
              <w:rPr>
                <w:w w:val="122"/>
                <w:sz w:val="24"/>
                <w:szCs w:val="18"/>
              </w:rPr>
              <w:t>p</w:t>
            </w:r>
            <w:r w:rsidRPr="002E5B5B">
              <w:rPr>
                <w:w w:val="116"/>
                <w:sz w:val="24"/>
                <w:szCs w:val="18"/>
              </w:rPr>
              <w:t>r</w:t>
            </w:r>
            <w:r w:rsidRPr="002E5B5B">
              <w:rPr>
                <w:w w:val="122"/>
                <w:sz w:val="24"/>
                <w:szCs w:val="18"/>
              </w:rPr>
              <w:t>o</w:t>
            </w:r>
            <w:r w:rsidRPr="002E5B5B">
              <w:rPr>
                <w:spacing w:val="2"/>
                <w:w w:val="122"/>
                <w:sz w:val="24"/>
                <w:szCs w:val="18"/>
              </w:rPr>
              <w:t>g</w:t>
            </w:r>
            <w:r w:rsidRPr="002E5B5B">
              <w:rPr>
                <w:spacing w:val="-2"/>
                <w:w w:val="116"/>
                <w:sz w:val="24"/>
                <w:szCs w:val="18"/>
              </w:rPr>
              <w:t>r</w:t>
            </w:r>
            <w:r w:rsidRPr="002E5B5B">
              <w:rPr>
                <w:w w:val="125"/>
                <w:sz w:val="24"/>
                <w:szCs w:val="18"/>
              </w:rPr>
              <w:t>a</w:t>
            </w:r>
            <w:r w:rsidRPr="002E5B5B">
              <w:rPr>
                <w:spacing w:val="2"/>
                <w:w w:val="114"/>
                <w:sz w:val="24"/>
                <w:szCs w:val="18"/>
              </w:rPr>
              <w:t>m</w:t>
            </w:r>
            <w:r w:rsidRPr="002E5B5B">
              <w:rPr>
                <w:w w:val="114"/>
                <w:sz w:val="24"/>
                <w:szCs w:val="18"/>
              </w:rPr>
              <w:t>m</w:t>
            </w:r>
            <w:r w:rsidRPr="002E5B5B">
              <w:rPr>
                <w:spacing w:val="-1"/>
                <w:w w:val="125"/>
                <w:sz w:val="24"/>
                <w:szCs w:val="18"/>
              </w:rPr>
              <w:t>e</w:t>
            </w:r>
            <w:proofErr w:type="spellEnd"/>
            <w:r w:rsidRPr="002E5B5B">
              <w:rPr>
                <w:w w:val="137"/>
                <w:sz w:val="24"/>
                <w:szCs w:val="18"/>
              </w:rPr>
              <w:t>?</w:t>
            </w:r>
          </w:p>
        </w:tc>
      </w:tr>
      <w:tr w:rsidR="00BA2FA6" w:rsidTr="002E5B5B">
        <w:trPr>
          <w:trHeight w:hRule="exact" w:val="2695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E9E9E9"/>
          </w:tcPr>
          <w:p w:rsidR="00BA2FA6" w:rsidRDefault="00384100" w:rsidP="002E5B5B">
            <w:pPr>
              <w:spacing w:before="59" w:line="276" w:lineRule="auto"/>
              <w:ind w:left="372" w:right="191"/>
              <w:rPr>
                <w:sz w:val="18"/>
                <w:szCs w:val="18"/>
              </w:rPr>
            </w:pPr>
            <w:r w:rsidRPr="00384100">
              <w:rPr>
                <w:spacing w:val="-2"/>
                <w:sz w:val="24"/>
                <w:szCs w:val="18"/>
              </w:rPr>
              <w:t>T</w:t>
            </w:r>
            <w:r w:rsidRPr="00384100">
              <w:rPr>
                <w:sz w:val="24"/>
                <w:szCs w:val="18"/>
              </w:rPr>
              <w:t>he</w:t>
            </w:r>
            <w:r w:rsidRPr="00384100">
              <w:rPr>
                <w:spacing w:val="37"/>
                <w:sz w:val="24"/>
                <w:szCs w:val="18"/>
              </w:rPr>
              <w:t xml:space="preserve"> </w:t>
            </w:r>
            <w:r w:rsidRPr="00384100">
              <w:rPr>
                <w:w w:val="80"/>
                <w:sz w:val="24"/>
                <w:szCs w:val="18"/>
              </w:rPr>
              <w:t>i</w:t>
            </w:r>
            <w:r w:rsidRPr="00384100">
              <w:rPr>
                <w:w w:val="111"/>
                <w:sz w:val="24"/>
                <w:szCs w:val="18"/>
              </w:rPr>
              <w:t>n</w:t>
            </w:r>
            <w:r w:rsidRPr="00384100">
              <w:rPr>
                <w:spacing w:val="2"/>
                <w:w w:val="112"/>
                <w:sz w:val="24"/>
                <w:szCs w:val="18"/>
              </w:rPr>
              <w:t>c</w:t>
            </w:r>
            <w:r w:rsidRPr="00384100">
              <w:rPr>
                <w:w w:val="80"/>
                <w:sz w:val="24"/>
                <w:szCs w:val="18"/>
              </w:rPr>
              <w:t>l</w:t>
            </w:r>
            <w:r w:rsidRPr="00384100">
              <w:rPr>
                <w:spacing w:val="-1"/>
                <w:w w:val="111"/>
                <w:sz w:val="24"/>
                <w:szCs w:val="18"/>
              </w:rPr>
              <w:t>u</w:t>
            </w:r>
            <w:r w:rsidRPr="00384100">
              <w:rPr>
                <w:spacing w:val="2"/>
                <w:w w:val="128"/>
                <w:sz w:val="24"/>
                <w:szCs w:val="18"/>
              </w:rPr>
              <w:t>s</w:t>
            </w:r>
            <w:r w:rsidRPr="00384100">
              <w:rPr>
                <w:spacing w:val="-2"/>
                <w:w w:val="80"/>
                <w:sz w:val="24"/>
                <w:szCs w:val="18"/>
              </w:rPr>
              <w:t>i</w:t>
            </w:r>
            <w:r w:rsidRPr="00384100">
              <w:rPr>
                <w:w w:val="111"/>
                <w:sz w:val="24"/>
                <w:szCs w:val="18"/>
              </w:rPr>
              <w:t>on</w:t>
            </w:r>
            <w:r w:rsidRPr="00384100">
              <w:rPr>
                <w:spacing w:val="4"/>
                <w:sz w:val="24"/>
                <w:szCs w:val="18"/>
              </w:rPr>
              <w:t xml:space="preserve"> </w:t>
            </w:r>
            <w:r w:rsidRPr="00384100">
              <w:rPr>
                <w:w w:val="99"/>
                <w:sz w:val="24"/>
                <w:szCs w:val="18"/>
              </w:rPr>
              <w:t>of</w:t>
            </w:r>
            <w:r w:rsidRPr="00384100">
              <w:rPr>
                <w:spacing w:val="9"/>
                <w:w w:val="99"/>
                <w:sz w:val="24"/>
                <w:szCs w:val="18"/>
              </w:rPr>
              <w:t xml:space="preserve"> </w:t>
            </w:r>
            <w:r w:rsidRPr="00384100">
              <w:rPr>
                <w:sz w:val="24"/>
                <w:szCs w:val="18"/>
              </w:rPr>
              <w:t>t</w:t>
            </w:r>
            <w:r w:rsidRPr="00384100">
              <w:rPr>
                <w:spacing w:val="-1"/>
                <w:sz w:val="24"/>
                <w:szCs w:val="18"/>
              </w:rPr>
              <w:t>h</w:t>
            </w:r>
            <w:r w:rsidRPr="00384100">
              <w:rPr>
                <w:sz w:val="24"/>
                <w:szCs w:val="18"/>
              </w:rPr>
              <w:t>e</w:t>
            </w:r>
            <w:r w:rsidRPr="00384100">
              <w:rPr>
                <w:spacing w:val="35"/>
                <w:sz w:val="24"/>
                <w:szCs w:val="18"/>
              </w:rPr>
              <w:t xml:space="preserve"> </w:t>
            </w:r>
            <w:r w:rsidRPr="00384100">
              <w:rPr>
                <w:spacing w:val="1"/>
                <w:w w:val="80"/>
                <w:sz w:val="24"/>
                <w:szCs w:val="18"/>
              </w:rPr>
              <w:t>l</w:t>
            </w:r>
            <w:r w:rsidRPr="00384100">
              <w:rPr>
                <w:w w:val="111"/>
                <w:sz w:val="24"/>
                <w:szCs w:val="18"/>
              </w:rPr>
              <w:t>o</w:t>
            </w:r>
            <w:r w:rsidRPr="00384100">
              <w:rPr>
                <w:spacing w:val="-2"/>
                <w:sz w:val="24"/>
                <w:szCs w:val="18"/>
              </w:rPr>
              <w:t>w</w:t>
            </w:r>
            <w:r w:rsidRPr="00384100">
              <w:rPr>
                <w:w w:val="125"/>
                <w:sz w:val="24"/>
                <w:szCs w:val="18"/>
              </w:rPr>
              <w:t>e</w:t>
            </w:r>
            <w:r w:rsidRPr="00384100">
              <w:rPr>
                <w:spacing w:val="1"/>
                <w:sz w:val="24"/>
                <w:szCs w:val="18"/>
              </w:rPr>
              <w:t>r</w:t>
            </w:r>
            <w:r w:rsidRPr="00384100">
              <w:rPr>
                <w:spacing w:val="1"/>
                <w:w w:val="80"/>
                <w:sz w:val="24"/>
                <w:szCs w:val="18"/>
              </w:rPr>
              <w:t>i</w:t>
            </w:r>
            <w:r w:rsidRPr="00384100">
              <w:rPr>
                <w:w w:val="111"/>
                <w:sz w:val="24"/>
                <w:szCs w:val="18"/>
              </w:rPr>
              <w:t>ng</w:t>
            </w:r>
            <w:r w:rsidRPr="00384100">
              <w:rPr>
                <w:spacing w:val="4"/>
                <w:sz w:val="24"/>
                <w:szCs w:val="18"/>
              </w:rPr>
              <w:t xml:space="preserve"> </w:t>
            </w:r>
            <w:r w:rsidRPr="00384100">
              <w:rPr>
                <w:spacing w:val="-1"/>
                <w:sz w:val="24"/>
                <w:szCs w:val="18"/>
              </w:rPr>
              <w:t>t</w:t>
            </w:r>
            <w:r w:rsidRPr="00384100">
              <w:rPr>
                <w:sz w:val="24"/>
                <w:szCs w:val="18"/>
              </w:rPr>
              <w:t>he</w:t>
            </w:r>
            <w:r w:rsidRPr="00384100">
              <w:rPr>
                <w:spacing w:val="35"/>
                <w:sz w:val="24"/>
                <w:szCs w:val="18"/>
              </w:rPr>
              <w:t xml:space="preserve"> </w:t>
            </w:r>
            <w:r w:rsidRPr="00384100">
              <w:rPr>
                <w:sz w:val="24"/>
                <w:szCs w:val="18"/>
              </w:rPr>
              <w:t>v</w:t>
            </w:r>
            <w:r w:rsidRPr="00384100">
              <w:rPr>
                <w:w w:val="111"/>
                <w:sz w:val="24"/>
                <w:szCs w:val="18"/>
              </w:rPr>
              <w:t>o</w:t>
            </w:r>
            <w:r w:rsidRPr="00384100">
              <w:rPr>
                <w:sz w:val="24"/>
                <w:szCs w:val="18"/>
              </w:rPr>
              <w:t>t</w:t>
            </w:r>
            <w:r w:rsidRPr="00384100">
              <w:rPr>
                <w:spacing w:val="1"/>
                <w:w w:val="80"/>
                <w:sz w:val="24"/>
                <w:szCs w:val="18"/>
              </w:rPr>
              <w:t>i</w:t>
            </w:r>
            <w:r w:rsidRPr="00384100">
              <w:rPr>
                <w:spacing w:val="-1"/>
                <w:w w:val="111"/>
                <w:sz w:val="24"/>
                <w:szCs w:val="18"/>
              </w:rPr>
              <w:t>n</w:t>
            </w:r>
            <w:r w:rsidRPr="00384100">
              <w:rPr>
                <w:w w:val="111"/>
                <w:sz w:val="24"/>
                <w:szCs w:val="18"/>
              </w:rPr>
              <w:t>g</w:t>
            </w:r>
            <w:r w:rsidRPr="00384100">
              <w:rPr>
                <w:spacing w:val="5"/>
                <w:sz w:val="24"/>
                <w:szCs w:val="18"/>
              </w:rPr>
              <w:t xml:space="preserve"> </w:t>
            </w:r>
            <w:proofErr w:type="gramStart"/>
            <w:r w:rsidRPr="00384100">
              <w:rPr>
                <w:sz w:val="24"/>
                <w:szCs w:val="18"/>
              </w:rPr>
              <w:t>a</w:t>
            </w:r>
            <w:r w:rsidRPr="00384100">
              <w:rPr>
                <w:spacing w:val="-1"/>
                <w:sz w:val="24"/>
                <w:szCs w:val="18"/>
              </w:rPr>
              <w:t>g</w:t>
            </w:r>
            <w:r w:rsidRPr="00384100">
              <w:rPr>
                <w:sz w:val="24"/>
                <w:szCs w:val="18"/>
              </w:rPr>
              <w:t xml:space="preserve">e </w:t>
            </w:r>
            <w:r w:rsidRPr="00384100">
              <w:rPr>
                <w:spacing w:val="12"/>
                <w:sz w:val="24"/>
                <w:szCs w:val="18"/>
              </w:rPr>
              <w:t xml:space="preserve"> </w:t>
            </w:r>
            <w:r w:rsidRPr="00384100">
              <w:rPr>
                <w:sz w:val="24"/>
                <w:szCs w:val="18"/>
              </w:rPr>
              <w:t>to</w:t>
            </w:r>
            <w:proofErr w:type="gramEnd"/>
            <w:r w:rsidRPr="00384100">
              <w:rPr>
                <w:spacing w:val="14"/>
                <w:sz w:val="24"/>
                <w:szCs w:val="18"/>
              </w:rPr>
              <w:t xml:space="preserve"> </w:t>
            </w:r>
            <w:r w:rsidRPr="00384100">
              <w:rPr>
                <w:sz w:val="24"/>
                <w:szCs w:val="18"/>
              </w:rPr>
              <w:t>16</w:t>
            </w:r>
            <w:r w:rsidRPr="00384100">
              <w:rPr>
                <w:spacing w:val="27"/>
                <w:sz w:val="24"/>
                <w:szCs w:val="18"/>
              </w:rPr>
              <w:t xml:space="preserve"> </w:t>
            </w:r>
            <w:r w:rsidRPr="00384100">
              <w:rPr>
                <w:spacing w:val="-2"/>
                <w:w w:val="80"/>
                <w:sz w:val="24"/>
                <w:szCs w:val="18"/>
              </w:rPr>
              <w:t>i</w:t>
            </w:r>
            <w:r w:rsidRPr="00384100">
              <w:rPr>
                <w:w w:val="128"/>
                <w:sz w:val="24"/>
                <w:szCs w:val="18"/>
              </w:rPr>
              <w:t>s</w:t>
            </w:r>
            <w:r w:rsidRPr="00384100">
              <w:rPr>
                <w:spacing w:val="7"/>
                <w:sz w:val="24"/>
                <w:szCs w:val="18"/>
              </w:rPr>
              <w:t xml:space="preserve"> </w:t>
            </w:r>
            <w:r w:rsidRPr="00384100">
              <w:rPr>
                <w:spacing w:val="-2"/>
                <w:w w:val="80"/>
                <w:sz w:val="24"/>
                <w:szCs w:val="18"/>
              </w:rPr>
              <w:t>i</w:t>
            </w:r>
            <w:r w:rsidRPr="00384100">
              <w:rPr>
                <w:spacing w:val="1"/>
                <w:w w:val="107"/>
                <w:sz w:val="24"/>
                <w:szCs w:val="18"/>
              </w:rPr>
              <w:t>m</w:t>
            </w:r>
            <w:r w:rsidRPr="00384100">
              <w:rPr>
                <w:spacing w:val="-1"/>
                <w:w w:val="111"/>
                <w:sz w:val="24"/>
                <w:szCs w:val="18"/>
              </w:rPr>
              <w:t>p</w:t>
            </w:r>
            <w:r w:rsidRPr="00384100">
              <w:rPr>
                <w:w w:val="111"/>
                <w:sz w:val="24"/>
                <w:szCs w:val="18"/>
              </w:rPr>
              <w:t>o</w:t>
            </w:r>
            <w:r w:rsidRPr="00384100">
              <w:rPr>
                <w:spacing w:val="1"/>
                <w:sz w:val="24"/>
                <w:szCs w:val="18"/>
              </w:rPr>
              <w:t>r</w:t>
            </w:r>
            <w:r w:rsidRPr="00384100">
              <w:rPr>
                <w:sz w:val="24"/>
                <w:szCs w:val="18"/>
              </w:rPr>
              <w:t>t</w:t>
            </w:r>
            <w:r w:rsidRPr="00384100">
              <w:rPr>
                <w:spacing w:val="-1"/>
                <w:w w:val="125"/>
                <w:sz w:val="24"/>
                <w:szCs w:val="18"/>
              </w:rPr>
              <w:t>a</w:t>
            </w:r>
            <w:r w:rsidRPr="00384100">
              <w:rPr>
                <w:w w:val="111"/>
                <w:sz w:val="24"/>
                <w:szCs w:val="18"/>
              </w:rPr>
              <w:t>n</w:t>
            </w:r>
            <w:r w:rsidRPr="00384100">
              <w:rPr>
                <w:sz w:val="24"/>
                <w:szCs w:val="18"/>
              </w:rPr>
              <w:t>t</w:t>
            </w:r>
            <w:r w:rsidRPr="00384100">
              <w:rPr>
                <w:w w:val="110"/>
                <w:sz w:val="24"/>
                <w:szCs w:val="18"/>
              </w:rPr>
              <w:t>.</w:t>
            </w:r>
            <w:r w:rsidRPr="00384100">
              <w:rPr>
                <w:spacing w:val="5"/>
                <w:sz w:val="24"/>
                <w:szCs w:val="18"/>
              </w:rPr>
              <w:t xml:space="preserve"> </w:t>
            </w:r>
            <w:r w:rsidRPr="00384100">
              <w:rPr>
                <w:sz w:val="24"/>
                <w:szCs w:val="18"/>
              </w:rPr>
              <w:t>Over</w:t>
            </w:r>
            <w:r w:rsidRPr="00384100">
              <w:rPr>
                <w:spacing w:val="34"/>
                <w:sz w:val="24"/>
                <w:szCs w:val="18"/>
              </w:rPr>
              <w:t xml:space="preserve"> </w:t>
            </w:r>
            <w:r w:rsidRPr="00384100">
              <w:rPr>
                <w:sz w:val="24"/>
                <w:szCs w:val="18"/>
              </w:rPr>
              <w:t>a</w:t>
            </w:r>
            <w:r w:rsidRPr="00384100">
              <w:rPr>
                <w:spacing w:val="27"/>
                <w:sz w:val="24"/>
                <w:szCs w:val="18"/>
              </w:rPr>
              <w:t xml:space="preserve"> </w:t>
            </w:r>
            <w:r w:rsidRPr="00384100">
              <w:rPr>
                <w:w w:val="117"/>
                <w:sz w:val="24"/>
                <w:szCs w:val="18"/>
              </w:rPr>
              <w:t>d</w:t>
            </w:r>
            <w:r w:rsidRPr="00384100">
              <w:rPr>
                <w:spacing w:val="-1"/>
                <w:w w:val="117"/>
                <w:sz w:val="24"/>
                <w:szCs w:val="18"/>
              </w:rPr>
              <w:t>e</w:t>
            </w:r>
            <w:r w:rsidRPr="00384100">
              <w:rPr>
                <w:w w:val="117"/>
                <w:sz w:val="24"/>
                <w:szCs w:val="18"/>
              </w:rPr>
              <w:t>ca</w:t>
            </w:r>
            <w:r w:rsidRPr="00384100">
              <w:rPr>
                <w:spacing w:val="-1"/>
                <w:w w:val="117"/>
                <w:sz w:val="24"/>
                <w:szCs w:val="18"/>
              </w:rPr>
              <w:t>d</w:t>
            </w:r>
            <w:r w:rsidRPr="00384100">
              <w:rPr>
                <w:w w:val="117"/>
                <w:sz w:val="24"/>
                <w:szCs w:val="18"/>
              </w:rPr>
              <w:t>e</w:t>
            </w:r>
            <w:r w:rsidRPr="00384100">
              <w:rPr>
                <w:spacing w:val="4"/>
                <w:w w:val="117"/>
                <w:sz w:val="24"/>
                <w:szCs w:val="18"/>
              </w:rPr>
              <w:t xml:space="preserve"> </w:t>
            </w:r>
            <w:proofErr w:type="gramStart"/>
            <w:r w:rsidRPr="00384100">
              <w:rPr>
                <w:sz w:val="24"/>
                <w:szCs w:val="18"/>
              </w:rPr>
              <w:t>a</w:t>
            </w:r>
            <w:r w:rsidRPr="00384100">
              <w:rPr>
                <w:spacing w:val="-1"/>
                <w:sz w:val="24"/>
                <w:szCs w:val="18"/>
              </w:rPr>
              <w:t>g</w:t>
            </w:r>
            <w:r w:rsidRPr="00384100">
              <w:rPr>
                <w:sz w:val="24"/>
                <w:szCs w:val="18"/>
              </w:rPr>
              <w:t xml:space="preserve">o, </w:t>
            </w:r>
            <w:r w:rsidRPr="00384100">
              <w:rPr>
                <w:spacing w:val="4"/>
                <w:sz w:val="24"/>
                <w:szCs w:val="18"/>
              </w:rPr>
              <w:t xml:space="preserve"> </w:t>
            </w:r>
            <w:r w:rsidRPr="00384100">
              <w:rPr>
                <w:spacing w:val="-1"/>
                <w:w w:val="125"/>
                <w:sz w:val="24"/>
                <w:szCs w:val="18"/>
              </w:rPr>
              <w:t>a</w:t>
            </w:r>
            <w:r w:rsidRPr="00384100">
              <w:rPr>
                <w:w w:val="83"/>
                <w:sz w:val="24"/>
                <w:szCs w:val="18"/>
              </w:rPr>
              <w:t>f</w:t>
            </w:r>
            <w:r w:rsidRPr="00384100">
              <w:rPr>
                <w:sz w:val="24"/>
                <w:szCs w:val="18"/>
              </w:rPr>
              <w:t>t</w:t>
            </w:r>
            <w:r w:rsidRPr="00384100">
              <w:rPr>
                <w:spacing w:val="3"/>
                <w:w w:val="125"/>
                <w:sz w:val="24"/>
                <w:szCs w:val="18"/>
              </w:rPr>
              <w:t>e</w:t>
            </w:r>
            <w:r w:rsidRPr="00384100">
              <w:rPr>
                <w:sz w:val="24"/>
                <w:szCs w:val="18"/>
              </w:rPr>
              <w:t>r</w:t>
            </w:r>
            <w:proofErr w:type="gramEnd"/>
            <w:r w:rsidRPr="00384100">
              <w:rPr>
                <w:spacing w:val="5"/>
                <w:sz w:val="24"/>
                <w:szCs w:val="18"/>
              </w:rPr>
              <w:t xml:space="preserve"> </w:t>
            </w:r>
            <w:r w:rsidRPr="00384100">
              <w:rPr>
                <w:spacing w:val="-1"/>
                <w:sz w:val="24"/>
                <w:szCs w:val="18"/>
              </w:rPr>
              <w:t>t</w:t>
            </w:r>
            <w:r w:rsidRPr="00384100">
              <w:rPr>
                <w:spacing w:val="-3"/>
                <w:sz w:val="24"/>
                <w:szCs w:val="18"/>
              </w:rPr>
              <w:t>h</w:t>
            </w:r>
            <w:r w:rsidRPr="00384100">
              <w:rPr>
                <w:sz w:val="24"/>
                <w:szCs w:val="18"/>
              </w:rPr>
              <w:t>e</w:t>
            </w:r>
            <w:r w:rsidRPr="00384100">
              <w:rPr>
                <w:spacing w:val="37"/>
                <w:sz w:val="24"/>
                <w:szCs w:val="18"/>
              </w:rPr>
              <w:t xml:space="preserve"> </w:t>
            </w:r>
            <w:proofErr w:type="spellStart"/>
            <w:r w:rsidRPr="00384100">
              <w:rPr>
                <w:w w:val="108"/>
                <w:sz w:val="24"/>
                <w:szCs w:val="18"/>
              </w:rPr>
              <w:t>C</w:t>
            </w:r>
            <w:r w:rsidRPr="00384100">
              <w:rPr>
                <w:spacing w:val="-1"/>
                <w:w w:val="111"/>
                <w:sz w:val="24"/>
                <w:szCs w:val="18"/>
              </w:rPr>
              <w:t>o</w:t>
            </w:r>
            <w:r w:rsidRPr="00384100">
              <w:rPr>
                <w:w w:val="111"/>
                <w:sz w:val="24"/>
                <w:szCs w:val="18"/>
              </w:rPr>
              <w:t>n</w:t>
            </w:r>
            <w:r w:rsidRPr="00384100">
              <w:rPr>
                <w:w w:val="128"/>
                <w:sz w:val="24"/>
                <w:szCs w:val="18"/>
              </w:rPr>
              <w:t>s</w:t>
            </w:r>
            <w:r w:rsidRPr="00384100">
              <w:rPr>
                <w:sz w:val="24"/>
                <w:szCs w:val="18"/>
              </w:rPr>
              <w:t>t</w:t>
            </w:r>
            <w:r w:rsidRPr="00384100">
              <w:rPr>
                <w:spacing w:val="1"/>
                <w:w w:val="80"/>
                <w:sz w:val="24"/>
                <w:szCs w:val="18"/>
              </w:rPr>
              <w:t>i</w:t>
            </w:r>
            <w:r w:rsidRPr="00384100">
              <w:rPr>
                <w:sz w:val="24"/>
                <w:szCs w:val="18"/>
              </w:rPr>
              <w:t>t</w:t>
            </w:r>
            <w:r w:rsidRPr="00384100">
              <w:rPr>
                <w:spacing w:val="-1"/>
                <w:w w:val="111"/>
                <w:sz w:val="24"/>
                <w:szCs w:val="18"/>
              </w:rPr>
              <w:t>u</w:t>
            </w:r>
            <w:r w:rsidRPr="00384100">
              <w:rPr>
                <w:spacing w:val="1"/>
                <w:w w:val="80"/>
                <w:sz w:val="24"/>
                <w:szCs w:val="18"/>
              </w:rPr>
              <w:t>i</w:t>
            </w:r>
            <w:r w:rsidRPr="00384100">
              <w:rPr>
                <w:w w:val="111"/>
                <w:sz w:val="24"/>
                <w:szCs w:val="18"/>
              </w:rPr>
              <w:t>on</w:t>
            </w:r>
            <w:r w:rsidRPr="00384100">
              <w:rPr>
                <w:spacing w:val="-1"/>
                <w:w w:val="125"/>
                <w:sz w:val="24"/>
                <w:szCs w:val="18"/>
              </w:rPr>
              <w:t>a</w:t>
            </w:r>
            <w:r w:rsidRPr="00384100">
              <w:rPr>
                <w:w w:val="80"/>
                <w:sz w:val="24"/>
                <w:szCs w:val="18"/>
              </w:rPr>
              <w:t>l</w:t>
            </w:r>
            <w:proofErr w:type="spellEnd"/>
            <w:r w:rsidRPr="00384100">
              <w:rPr>
                <w:spacing w:val="6"/>
                <w:sz w:val="24"/>
                <w:szCs w:val="18"/>
              </w:rPr>
              <w:t xml:space="preserve"> </w:t>
            </w:r>
            <w:r w:rsidRPr="00384100">
              <w:rPr>
                <w:w w:val="108"/>
                <w:sz w:val="24"/>
                <w:szCs w:val="18"/>
              </w:rPr>
              <w:t>C</w:t>
            </w:r>
            <w:r w:rsidRPr="00384100">
              <w:rPr>
                <w:w w:val="111"/>
                <w:sz w:val="24"/>
                <w:szCs w:val="18"/>
              </w:rPr>
              <w:t>on</w:t>
            </w:r>
            <w:r w:rsidRPr="00384100">
              <w:rPr>
                <w:sz w:val="24"/>
                <w:szCs w:val="18"/>
              </w:rPr>
              <w:t>v</w:t>
            </w:r>
            <w:r w:rsidRPr="00384100">
              <w:rPr>
                <w:w w:val="125"/>
                <w:sz w:val="24"/>
                <w:szCs w:val="18"/>
              </w:rPr>
              <w:t>e</w:t>
            </w:r>
            <w:r w:rsidRPr="00384100">
              <w:rPr>
                <w:spacing w:val="-1"/>
                <w:w w:val="111"/>
                <w:sz w:val="24"/>
                <w:szCs w:val="18"/>
              </w:rPr>
              <w:t>n</w:t>
            </w:r>
            <w:r w:rsidRPr="00384100">
              <w:rPr>
                <w:sz w:val="24"/>
                <w:szCs w:val="18"/>
              </w:rPr>
              <w:t>t</w:t>
            </w:r>
            <w:r w:rsidRPr="00384100">
              <w:rPr>
                <w:spacing w:val="1"/>
                <w:w w:val="80"/>
                <w:sz w:val="24"/>
                <w:szCs w:val="18"/>
              </w:rPr>
              <w:t>i</w:t>
            </w:r>
            <w:r w:rsidRPr="00384100">
              <w:rPr>
                <w:spacing w:val="-3"/>
                <w:w w:val="111"/>
                <w:sz w:val="24"/>
                <w:szCs w:val="18"/>
              </w:rPr>
              <w:t>o</w:t>
            </w:r>
            <w:r w:rsidRPr="00384100">
              <w:rPr>
                <w:w w:val="111"/>
                <w:sz w:val="24"/>
                <w:szCs w:val="18"/>
              </w:rPr>
              <w:t>n</w:t>
            </w:r>
            <w:r w:rsidRPr="00384100">
              <w:rPr>
                <w:w w:val="110"/>
                <w:sz w:val="24"/>
                <w:szCs w:val="18"/>
              </w:rPr>
              <w:t>,</w:t>
            </w:r>
            <w:r w:rsidRPr="00384100">
              <w:rPr>
                <w:spacing w:val="7"/>
                <w:sz w:val="24"/>
                <w:szCs w:val="18"/>
              </w:rPr>
              <w:t xml:space="preserve"> </w:t>
            </w:r>
            <w:r w:rsidRPr="00384100">
              <w:rPr>
                <w:sz w:val="24"/>
                <w:szCs w:val="18"/>
              </w:rPr>
              <w:t>t</w:t>
            </w:r>
            <w:r w:rsidRPr="00384100">
              <w:rPr>
                <w:spacing w:val="-1"/>
                <w:w w:val="111"/>
                <w:sz w:val="24"/>
                <w:szCs w:val="18"/>
              </w:rPr>
              <w:t>h</w:t>
            </w:r>
            <w:r w:rsidRPr="00384100">
              <w:rPr>
                <w:w w:val="125"/>
                <w:sz w:val="24"/>
                <w:szCs w:val="18"/>
              </w:rPr>
              <w:t xml:space="preserve">e </w:t>
            </w:r>
            <w:proofErr w:type="spellStart"/>
            <w:r w:rsidRPr="00384100">
              <w:rPr>
                <w:w w:val="111"/>
                <w:sz w:val="24"/>
                <w:szCs w:val="18"/>
              </w:rPr>
              <w:t>gove</w:t>
            </w:r>
            <w:r w:rsidRPr="00384100">
              <w:rPr>
                <w:spacing w:val="1"/>
                <w:w w:val="111"/>
                <w:sz w:val="24"/>
                <w:szCs w:val="18"/>
              </w:rPr>
              <w:t>rm</w:t>
            </w:r>
            <w:r w:rsidRPr="00384100">
              <w:rPr>
                <w:w w:val="111"/>
                <w:sz w:val="24"/>
                <w:szCs w:val="18"/>
              </w:rPr>
              <w:t>e</w:t>
            </w:r>
            <w:r w:rsidRPr="00384100">
              <w:rPr>
                <w:spacing w:val="-1"/>
                <w:w w:val="111"/>
                <w:sz w:val="24"/>
                <w:szCs w:val="18"/>
              </w:rPr>
              <w:t>n</w:t>
            </w:r>
            <w:r w:rsidRPr="00384100">
              <w:rPr>
                <w:w w:val="111"/>
                <w:sz w:val="24"/>
                <w:szCs w:val="18"/>
              </w:rPr>
              <w:t>t</w:t>
            </w:r>
            <w:proofErr w:type="spellEnd"/>
            <w:r w:rsidRPr="00384100">
              <w:rPr>
                <w:spacing w:val="-5"/>
                <w:w w:val="111"/>
                <w:sz w:val="24"/>
                <w:szCs w:val="18"/>
              </w:rPr>
              <w:t xml:space="preserve"> </w:t>
            </w:r>
            <w:r w:rsidRPr="00384100">
              <w:rPr>
                <w:w w:val="111"/>
                <w:sz w:val="24"/>
                <w:szCs w:val="18"/>
              </w:rPr>
              <w:t>p</w:t>
            </w:r>
            <w:r w:rsidRPr="00384100">
              <w:rPr>
                <w:spacing w:val="1"/>
                <w:w w:val="111"/>
                <w:sz w:val="24"/>
                <w:szCs w:val="18"/>
              </w:rPr>
              <w:t>r</w:t>
            </w:r>
            <w:r w:rsidRPr="00384100">
              <w:rPr>
                <w:spacing w:val="-1"/>
                <w:w w:val="111"/>
                <w:sz w:val="24"/>
                <w:szCs w:val="18"/>
              </w:rPr>
              <w:t>o</w:t>
            </w:r>
            <w:r w:rsidRPr="00384100">
              <w:rPr>
                <w:w w:val="111"/>
                <w:sz w:val="24"/>
                <w:szCs w:val="18"/>
              </w:rPr>
              <w:t>posed</w:t>
            </w:r>
            <w:r w:rsidRPr="00384100">
              <w:rPr>
                <w:spacing w:val="19"/>
                <w:w w:val="111"/>
                <w:sz w:val="24"/>
                <w:szCs w:val="18"/>
              </w:rPr>
              <w:t xml:space="preserve"> </w:t>
            </w:r>
            <w:r w:rsidRPr="00384100">
              <w:rPr>
                <w:spacing w:val="-3"/>
                <w:sz w:val="24"/>
                <w:szCs w:val="18"/>
              </w:rPr>
              <w:t>t</w:t>
            </w:r>
            <w:r w:rsidRPr="00384100">
              <w:rPr>
                <w:sz w:val="24"/>
                <w:szCs w:val="18"/>
              </w:rPr>
              <w:t>o</w:t>
            </w:r>
            <w:r w:rsidRPr="00384100">
              <w:rPr>
                <w:spacing w:val="17"/>
                <w:sz w:val="24"/>
                <w:szCs w:val="18"/>
              </w:rPr>
              <w:t xml:space="preserve"> </w:t>
            </w:r>
            <w:r w:rsidRPr="00384100">
              <w:rPr>
                <w:sz w:val="24"/>
                <w:szCs w:val="18"/>
              </w:rPr>
              <w:t xml:space="preserve">have </w:t>
            </w:r>
            <w:r w:rsidRPr="00384100">
              <w:rPr>
                <w:spacing w:val="9"/>
                <w:sz w:val="24"/>
                <w:szCs w:val="18"/>
              </w:rPr>
              <w:t xml:space="preserve"> </w:t>
            </w:r>
            <w:r w:rsidRPr="00384100">
              <w:rPr>
                <w:sz w:val="24"/>
                <w:szCs w:val="18"/>
              </w:rPr>
              <w:t>a</w:t>
            </w:r>
            <w:r w:rsidRPr="00384100">
              <w:rPr>
                <w:spacing w:val="22"/>
                <w:sz w:val="24"/>
                <w:szCs w:val="18"/>
              </w:rPr>
              <w:t xml:space="preserve"> </w:t>
            </w:r>
            <w:r w:rsidRPr="00384100">
              <w:rPr>
                <w:spacing w:val="1"/>
                <w:sz w:val="24"/>
                <w:szCs w:val="18"/>
              </w:rPr>
              <w:t>r</w:t>
            </w:r>
            <w:r w:rsidRPr="00384100">
              <w:rPr>
                <w:w w:val="125"/>
                <w:sz w:val="24"/>
                <w:szCs w:val="18"/>
              </w:rPr>
              <w:t>e</w:t>
            </w:r>
            <w:r w:rsidRPr="00384100">
              <w:rPr>
                <w:w w:val="83"/>
                <w:sz w:val="24"/>
                <w:szCs w:val="18"/>
              </w:rPr>
              <w:t>f</w:t>
            </w:r>
            <w:r w:rsidRPr="00384100">
              <w:rPr>
                <w:spacing w:val="3"/>
                <w:w w:val="125"/>
                <w:sz w:val="24"/>
                <w:szCs w:val="18"/>
              </w:rPr>
              <w:t>e</w:t>
            </w:r>
            <w:r w:rsidRPr="00384100">
              <w:rPr>
                <w:sz w:val="24"/>
                <w:szCs w:val="18"/>
              </w:rPr>
              <w:t>r</w:t>
            </w:r>
            <w:r w:rsidRPr="00384100">
              <w:rPr>
                <w:spacing w:val="-3"/>
                <w:w w:val="125"/>
                <w:sz w:val="24"/>
                <w:szCs w:val="18"/>
              </w:rPr>
              <w:t>e</w:t>
            </w:r>
            <w:r w:rsidRPr="00384100">
              <w:rPr>
                <w:w w:val="111"/>
                <w:sz w:val="24"/>
                <w:szCs w:val="18"/>
              </w:rPr>
              <w:t>n</w:t>
            </w:r>
            <w:r w:rsidRPr="00384100">
              <w:rPr>
                <w:spacing w:val="3"/>
                <w:w w:val="111"/>
                <w:sz w:val="24"/>
                <w:szCs w:val="18"/>
              </w:rPr>
              <w:t>d</w:t>
            </w:r>
            <w:r w:rsidRPr="00384100">
              <w:rPr>
                <w:spacing w:val="-3"/>
                <w:w w:val="111"/>
                <w:sz w:val="24"/>
                <w:szCs w:val="18"/>
              </w:rPr>
              <w:t>u</w:t>
            </w:r>
            <w:r w:rsidRPr="00384100">
              <w:rPr>
                <w:w w:val="107"/>
                <w:sz w:val="24"/>
                <w:szCs w:val="18"/>
              </w:rPr>
              <w:t>m</w:t>
            </w:r>
            <w:r w:rsidRPr="00384100">
              <w:rPr>
                <w:spacing w:val="6"/>
                <w:sz w:val="24"/>
                <w:szCs w:val="18"/>
              </w:rPr>
              <w:t xml:space="preserve"> </w:t>
            </w:r>
            <w:r w:rsidRPr="00384100">
              <w:rPr>
                <w:spacing w:val="3"/>
                <w:sz w:val="24"/>
                <w:szCs w:val="18"/>
              </w:rPr>
              <w:t>o</w:t>
            </w:r>
            <w:r w:rsidRPr="00384100">
              <w:rPr>
                <w:sz w:val="24"/>
                <w:szCs w:val="18"/>
              </w:rPr>
              <w:t>n</w:t>
            </w:r>
            <w:r w:rsidRPr="00384100">
              <w:rPr>
                <w:spacing w:val="24"/>
                <w:sz w:val="24"/>
                <w:szCs w:val="18"/>
              </w:rPr>
              <w:t xml:space="preserve"> </w:t>
            </w:r>
            <w:r w:rsidRPr="00384100">
              <w:rPr>
                <w:sz w:val="24"/>
                <w:szCs w:val="18"/>
              </w:rPr>
              <w:t>the</w:t>
            </w:r>
            <w:r w:rsidRPr="00384100">
              <w:rPr>
                <w:spacing w:val="34"/>
                <w:sz w:val="24"/>
                <w:szCs w:val="18"/>
              </w:rPr>
              <w:t xml:space="preserve"> </w:t>
            </w:r>
            <w:r w:rsidRPr="00384100">
              <w:rPr>
                <w:spacing w:val="1"/>
                <w:w w:val="110"/>
                <w:sz w:val="24"/>
                <w:szCs w:val="18"/>
              </w:rPr>
              <w:t>m</w:t>
            </w:r>
            <w:r w:rsidRPr="00384100">
              <w:rPr>
                <w:w w:val="110"/>
                <w:sz w:val="24"/>
                <w:szCs w:val="18"/>
              </w:rPr>
              <w:t>a</w:t>
            </w:r>
            <w:r w:rsidRPr="00384100">
              <w:rPr>
                <w:spacing w:val="-1"/>
                <w:w w:val="110"/>
                <w:sz w:val="24"/>
                <w:szCs w:val="18"/>
              </w:rPr>
              <w:t>t</w:t>
            </w:r>
            <w:r w:rsidRPr="00384100">
              <w:rPr>
                <w:w w:val="110"/>
                <w:sz w:val="24"/>
                <w:szCs w:val="18"/>
              </w:rPr>
              <w:t>te</w:t>
            </w:r>
            <w:r w:rsidRPr="00384100">
              <w:rPr>
                <w:spacing w:val="1"/>
                <w:w w:val="110"/>
                <w:sz w:val="24"/>
                <w:szCs w:val="18"/>
              </w:rPr>
              <w:t>r</w:t>
            </w:r>
            <w:r w:rsidRPr="00384100">
              <w:rPr>
                <w:w w:val="110"/>
                <w:sz w:val="24"/>
                <w:szCs w:val="18"/>
              </w:rPr>
              <w:t>.</w:t>
            </w:r>
            <w:r w:rsidRPr="00384100">
              <w:rPr>
                <w:spacing w:val="4"/>
                <w:w w:val="110"/>
                <w:sz w:val="24"/>
                <w:szCs w:val="18"/>
              </w:rPr>
              <w:t xml:space="preserve"> </w:t>
            </w:r>
            <w:r w:rsidRPr="00384100">
              <w:rPr>
                <w:w w:val="92"/>
                <w:sz w:val="24"/>
                <w:szCs w:val="18"/>
              </w:rPr>
              <w:t>V</w:t>
            </w:r>
            <w:r w:rsidRPr="00384100">
              <w:rPr>
                <w:spacing w:val="-1"/>
                <w:w w:val="111"/>
                <w:sz w:val="24"/>
                <w:szCs w:val="18"/>
              </w:rPr>
              <w:t>o</w:t>
            </w:r>
            <w:r w:rsidRPr="00384100">
              <w:rPr>
                <w:spacing w:val="-1"/>
                <w:sz w:val="24"/>
                <w:szCs w:val="18"/>
              </w:rPr>
              <w:t>t</w:t>
            </w:r>
            <w:r w:rsidRPr="00384100">
              <w:rPr>
                <w:spacing w:val="1"/>
                <w:w w:val="80"/>
                <w:sz w:val="24"/>
                <w:szCs w:val="18"/>
              </w:rPr>
              <w:t>i</w:t>
            </w:r>
            <w:r w:rsidRPr="00384100">
              <w:rPr>
                <w:w w:val="111"/>
                <w:sz w:val="24"/>
                <w:szCs w:val="18"/>
              </w:rPr>
              <w:t>ng</w:t>
            </w:r>
            <w:r w:rsidRPr="00384100">
              <w:rPr>
                <w:spacing w:val="5"/>
                <w:sz w:val="24"/>
                <w:szCs w:val="18"/>
              </w:rPr>
              <w:t xml:space="preserve"> </w:t>
            </w:r>
            <w:r w:rsidRPr="00384100">
              <w:rPr>
                <w:spacing w:val="-1"/>
                <w:sz w:val="24"/>
                <w:szCs w:val="18"/>
              </w:rPr>
              <w:t>a</w:t>
            </w:r>
            <w:r w:rsidRPr="00384100">
              <w:rPr>
                <w:sz w:val="24"/>
                <w:szCs w:val="18"/>
              </w:rPr>
              <w:t>t</w:t>
            </w:r>
            <w:r w:rsidRPr="00384100">
              <w:rPr>
                <w:spacing w:val="25"/>
                <w:sz w:val="24"/>
                <w:szCs w:val="18"/>
              </w:rPr>
              <w:t xml:space="preserve"> </w:t>
            </w:r>
            <w:r w:rsidRPr="00384100">
              <w:rPr>
                <w:spacing w:val="3"/>
                <w:sz w:val="24"/>
                <w:szCs w:val="18"/>
              </w:rPr>
              <w:t>1</w:t>
            </w:r>
            <w:r w:rsidRPr="00384100">
              <w:rPr>
                <w:sz w:val="24"/>
                <w:szCs w:val="18"/>
              </w:rPr>
              <w:t>6</w:t>
            </w:r>
            <w:r w:rsidRPr="00384100">
              <w:rPr>
                <w:spacing w:val="24"/>
                <w:sz w:val="24"/>
                <w:szCs w:val="18"/>
              </w:rPr>
              <w:t xml:space="preserve"> </w:t>
            </w:r>
            <w:r w:rsidRPr="00384100">
              <w:rPr>
                <w:w w:val="120"/>
                <w:sz w:val="24"/>
                <w:szCs w:val="18"/>
              </w:rPr>
              <w:t>has</w:t>
            </w:r>
            <w:r w:rsidRPr="00384100">
              <w:rPr>
                <w:spacing w:val="-3"/>
                <w:w w:val="120"/>
                <w:sz w:val="24"/>
                <w:szCs w:val="18"/>
              </w:rPr>
              <w:t xml:space="preserve"> </w:t>
            </w:r>
            <w:r w:rsidRPr="00384100">
              <w:rPr>
                <w:w w:val="125"/>
                <w:sz w:val="24"/>
                <w:szCs w:val="18"/>
              </w:rPr>
              <w:t>e</w:t>
            </w:r>
            <w:r w:rsidRPr="00384100">
              <w:rPr>
                <w:spacing w:val="-4"/>
                <w:sz w:val="24"/>
                <w:szCs w:val="18"/>
              </w:rPr>
              <w:t>x</w:t>
            </w:r>
            <w:r w:rsidRPr="00384100">
              <w:rPr>
                <w:spacing w:val="1"/>
                <w:w w:val="80"/>
                <w:sz w:val="24"/>
                <w:szCs w:val="18"/>
              </w:rPr>
              <w:t>i</w:t>
            </w:r>
            <w:r w:rsidRPr="00384100">
              <w:rPr>
                <w:spacing w:val="2"/>
                <w:w w:val="128"/>
                <w:sz w:val="24"/>
                <w:szCs w:val="18"/>
              </w:rPr>
              <w:t>s</w:t>
            </w:r>
            <w:r w:rsidRPr="00384100">
              <w:rPr>
                <w:sz w:val="24"/>
                <w:szCs w:val="18"/>
              </w:rPr>
              <w:t>t</w:t>
            </w:r>
            <w:r w:rsidRPr="00384100">
              <w:rPr>
                <w:w w:val="125"/>
                <w:sz w:val="24"/>
                <w:szCs w:val="18"/>
              </w:rPr>
              <w:t>e</w:t>
            </w:r>
            <w:r w:rsidRPr="00384100">
              <w:rPr>
                <w:w w:val="111"/>
                <w:sz w:val="24"/>
                <w:szCs w:val="18"/>
              </w:rPr>
              <w:t>d</w:t>
            </w:r>
            <w:r w:rsidRPr="00384100">
              <w:rPr>
                <w:spacing w:val="7"/>
                <w:sz w:val="24"/>
                <w:szCs w:val="18"/>
              </w:rPr>
              <w:t xml:space="preserve"> </w:t>
            </w:r>
            <w:r w:rsidRPr="00384100">
              <w:rPr>
                <w:spacing w:val="-3"/>
                <w:w w:val="99"/>
                <w:sz w:val="24"/>
                <w:szCs w:val="18"/>
              </w:rPr>
              <w:t>f</w:t>
            </w:r>
            <w:r w:rsidRPr="00384100">
              <w:rPr>
                <w:w w:val="99"/>
                <w:sz w:val="24"/>
                <w:szCs w:val="18"/>
              </w:rPr>
              <w:t>or</w:t>
            </w:r>
            <w:r w:rsidRPr="00384100">
              <w:rPr>
                <w:spacing w:val="8"/>
                <w:w w:val="99"/>
                <w:sz w:val="24"/>
                <w:szCs w:val="18"/>
              </w:rPr>
              <w:t xml:space="preserve"> </w:t>
            </w:r>
            <w:r w:rsidRPr="00384100">
              <w:rPr>
                <w:w w:val="119"/>
                <w:sz w:val="24"/>
                <w:szCs w:val="18"/>
              </w:rPr>
              <w:t>d</w:t>
            </w:r>
            <w:r w:rsidRPr="00384100">
              <w:rPr>
                <w:spacing w:val="-1"/>
                <w:w w:val="119"/>
                <w:sz w:val="24"/>
                <w:szCs w:val="18"/>
              </w:rPr>
              <w:t>e</w:t>
            </w:r>
            <w:r w:rsidRPr="00384100">
              <w:rPr>
                <w:spacing w:val="2"/>
                <w:w w:val="119"/>
                <w:sz w:val="24"/>
                <w:szCs w:val="18"/>
              </w:rPr>
              <w:t>c</w:t>
            </w:r>
            <w:r w:rsidRPr="00384100">
              <w:rPr>
                <w:w w:val="119"/>
                <w:sz w:val="24"/>
                <w:szCs w:val="18"/>
              </w:rPr>
              <w:t>a</w:t>
            </w:r>
            <w:r w:rsidRPr="00384100">
              <w:rPr>
                <w:spacing w:val="-1"/>
                <w:w w:val="119"/>
                <w:sz w:val="24"/>
                <w:szCs w:val="18"/>
              </w:rPr>
              <w:t>d</w:t>
            </w:r>
            <w:r w:rsidRPr="00384100">
              <w:rPr>
                <w:w w:val="119"/>
                <w:sz w:val="24"/>
                <w:szCs w:val="18"/>
              </w:rPr>
              <w:t>es</w:t>
            </w:r>
            <w:r w:rsidRPr="00384100">
              <w:rPr>
                <w:spacing w:val="-1"/>
                <w:w w:val="119"/>
                <w:sz w:val="24"/>
                <w:szCs w:val="18"/>
              </w:rPr>
              <w:t xml:space="preserve"> </w:t>
            </w:r>
            <w:r w:rsidRPr="00384100">
              <w:rPr>
                <w:w w:val="80"/>
                <w:sz w:val="24"/>
                <w:szCs w:val="18"/>
              </w:rPr>
              <w:t>i</w:t>
            </w:r>
            <w:r w:rsidRPr="00384100">
              <w:rPr>
                <w:w w:val="111"/>
                <w:sz w:val="24"/>
                <w:szCs w:val="18"/>
              </w:rPr>
              <w:t>n</w:t>
            </w:r>
            <w:r w:rsidRPr="00384100">
              <w:rPr>
                <w:spacing w:val="4"/>
                <w:sz w:val="24"/>
                <w:szCs w:val="18"/>
              </w:rPr>
              <w:t xml:space="preserve"> </w:t>
            </w:r>
            <w:r w:rsidRPr="00384100">
              <w:rPr>
                <w:spacing w:val="1"/>
                <w:sz w:val="24"/>
                <w:szCs w:val="18"/>
              </w:rPr>
              <w:t>N</w:t>
            </w:r>
            <w:r w:rsidRPr="00384100">
              <w:rPr>
                <w:w w:val="80"/>
                <w:sz w:val="24"/>
                <w:szCs w:val="18"/>
              </w:rPr>
              <w:t>i</w:t>
            </w:r>
            <w:r w:rsidRPr="00384100">
              <w:rPr>
                <w:spacing w:val="-2"/>
                <w:w w:val="112"/>
                <w:sz w:val="24"/>
                <w:szCs w:val="18"/>
              </w:rPr>
              <w:t>c</w:t>
            </w:r>
            <w:r w:rsidRPr="00384100">
              <w:rPr>
                <w:w w:val="125"/>
                <w:sz w:val="24"/>
                <w:szCs w:val="18"/>
              </w:rPr>
              <w:t>a</w:t>
            </w:r>
            <w:r w:rsidRPr="00384100">
              <w:rPr>
                <w:spacing w:val="1"/>
                <w:sz w:val="24"/>
                <w:szCs w:val="18"/>
              </w:rPr>
              <w:t>r</w:t>
            </w:r>
            <w:r w:rsidRPr="00384100">
              <w:rPr>
                <w:w w:val="125"/>
                <w:sz w:val="24"/>
                <w:szCs w:val="18"/>
              </w:rPr>
              <w:t>a</w:t>
            </w:r>
            <w:r w:rsidRPr="00384100">
              <w:rPr>
                <w:spacing w:val="-1"/>
                <w:w w:val="111"/>
                <w:sz w:val="24"/>
                <w:szCs w:val="18"/>
              </w:rPr>
              <w:t>g</w:t>
            </w:r>
            <w:r w:rsidRPr="00384100">
              <w:rPr>
                <w:w w:val="111"/>
                <w:sz w:val="24"/>
                <w:szCs w:val="18"/>
              </w:rPr>
              <w:t>u</w:t>
            </w:r>
            <w:r w:rsidRPr="00384100">
              <w:rPr>
                <w:w w:val="125"/>
                <w:sz w:val="24"/>
                <w:szCs w:val="18"/>
              </w:rPr>
              <w:t>a</w:t>
            </w:r>
            <w:r w:rsidRPr="00384100">
              <w:rPr>
                <w:spacing w:val="8"/>
                <w:sz w:val="24"/>
                <w:szCs w:val="18"/>
              </w:rPr>
              <w:t xml:space="preserve"> </w:t>
            </w:r>
            <w:r w:rsidRPr="00384100">
              <w:rPr>
                <w:spacing w:val="-1"/>
                <w:sz w:val="24"/>
                <w:szCs w:val="18"/>
              </w:rPr>
              <w:t>a</w:t>
            </w:r>
            <w:r w:rsidRPr="00384100">
              <w:rPr>
                <w:sz w:val="24"/>
                <w:szCs w:val="18"/>
              </w:rPr>
              <w:t>nd</w:t>
            </w:r>
            <w:r w:rsidRPr="00384100">
              <w:rPr>
                <w:spacing w:val="45"/>
                <w:sz w:val="24"/>
                <w:szCs w:val="18"/>
              </w:rPr>
              <w:t xml:space="preserve"> </w:t>
            </w:r>
            <w:r w:rsidRPr="00384100">
              <w:rPr>
                <w:sz w:val="24"/>
                <w:szCs w:val="18"/>
              </w:rPr>
              <w:t>B</w:t>
            </w:r>
            <w:r w:rsidRPr="00384100">
              <w:rPr>
                <w:spacing w:val="1"/>
                <w:sz w:val="24"/>
                <w:szCs w:val="18"/>
              </w:rPr>
              <w:t>r</w:t>
            </w:r>
            <w:r w:rsidRPr="00384100">
              <w:rPr>
                <w:w w:val="125"/>
                <w:sz w:val="24"/>
                <w:szCs w:val="18"/>
              </w:rPr>
              <w:t>a</w:t>
            </w:r>
            <w:r w:rsidRPr="00384100">
              <w:rPr>
                <w:w w:val="112"/>
                <w:sz w:val="24"/>
                <w:szCs w:val="18"/>
              </w:rPr>
              <w:t>z</w:t>
            </w:r>
            <w:r w:rsidRPr="00384100">
              <w:rPr>
                <w:w w:val="80"/>
                <w:sz w:val="24"/>
                <w:szCs w:val="18"/>
              </w:rPr>
              <w:t>i</w:t>
            </w:r>
            <w:r w:rsidRPr="00384100">
              <w:rPr>
                <w:spacing w:val="-2"/>
                <w:w w:val="80"/>
                <w:sz w:val="24"/>
                <w:szCs w:val="18"/>
              </w:rPr>
              <w:t>l</w:t>
            </w:r>
            <w:r w:rsidRPr="00384100">
              <w:rPr>
                <w:w w:val="110"/>
                <w:sz w:val="24"/>
                <w:szCs w:val="18"/>
              </w:rPr>
              <w:t>,</w:t>
            </w:r>
            <w:r w:rsidRPr="00384100">
              <w:rPr>
                <w:spacing w:val="7"/>
                <w:sz w:val="24"/>
                <w:szCs w:val="18"/>
              </w:rPr>
              <w:t xml:space="preserve"> </w:t>
            </w:r>
            <w:r w:rsidRPr="00384100">
              <w:rPr>
                <w:spacing w:val="-3"/>
                <w:w w:val="125"/>
                <w:sz w:val="24"/>
                <w:szCs w:val="18"/>
              </w:rPr>
              <w:t>a</w:t>
            </w:r>
            <w:r w:rsidRPr="00384100">
              <w:rPr>
                <w:w w:val="128"/>
                <w:sz w:val="24"/>
                <w:szCs w:val="18"/>
              </w:rPr>
              <w:t xml:space="preserve">s </w:t>
            </w:r>
            <w:r w:rsidRPr="00384100">
              <w:rPr>
                <w:spacing w:val="-2"/>
                <w:sz w:val="24"/>
                <w:szCs w:val="18"/>
              </w:rPr>
              <w:t>w</w:t>
            </w:r>
            <w:r w:rsidRPr="00384100">
              <w:rPr>
                <w:w w:val="125"/>
                <w:sz w:val="24"/>
                <w:szCs w:val="18"/>
              </w:rPr>
              <w:t>e</w:t>
            </w:r>
            <w:r w:rsidRPr="00384100">
              <w:rPr>
                <w:spacing w:val="1"/>
                <w:w w:val="80"/>
                <w:sz w:val="24"/>
                <w:szCs w:val="18"/>
              </w:rPr>
              <w:t>l</w:t>
            </w:r>
            <w:r w:rsidRPr="00384100">
              <w:rPr>
                <w:w w:val="80"/>
                <w:sz w:val="24"/>
                <w:szCs w:val="18"/>
              </w:rPr>
              <w:t>l</w:t>
            </w:r>
            <w:r w:rsidRPr="00384100">
              <w:rPr>
                <w:spacing w:val="5"/>
                <w:sz w:val="24"/>
                <w:szCs w:val="18"/>
              </w:rPr>
              <w:t xml:space="preserve"> </w:t>
            </w:r>
            <w:r w:rsidRPr="00384100">
              <w:rPr>
                <w:w w:val="126"/>
                <w:sz w:val="24"/>
                <w:szCs w:val="18"/>
              </w:rPr>
              <w:t>as</w:t>
            </w:r>
            <w:r w:rsidRPr="00384100">
              <w:rPr>
                <w:spacing w:val="-4"/>
                <w:w w:val="126"/>
                <w:sz w:val="24"/>
                <w:szCs w:val="18"/>
              </w:rPr>
              <w:t xml:space="preserve"> </w:t>
            </w:r>
            <w:r w:rsidRPr="00384100">
              <w:rPr>
                <w:sz w:val="24"/>
                <w:szCs w:val="18"/>
              </w:rPr>
              <w:t>mo</w:t>
            </w:r>
            <w:r w:rsidRPr="00384100">
              <w:rPr>
                <w:spacing w:val="1"/>
                <w:sz w:val="24"/>
                <w:szCs w:val="18"/>
              </w:rPr>
              <w:t>r</w:t>
            </w:r>
            <w:r w:rsidRPr="00384100">
              <w:rPr>
                <w:sz w:val="24"/>
                <w:szCs w:val="18"/>
              </w:rPr>
              <w:t>e</w:t>
            </w:r>
            <w:r w:rsidRPr="00384100">
              <w:rPr>
                <w:spacing w:val="45"/>
                <w:sz w:val="24"/>
                <w:szCs w:val="18"/>
              </w:rPr>
              <w:t xml:space="preserve"> </w:t>
            </w:r>
            <w:r w:rsidRPr="00384100">
              <w:rPr>
                <w:spacing w:val="1"/>
                <w:w w:val="113"/>
                <w:sz w:val="24"/>
                <w:szCs w:val="18"/>
              </w:rPr>
              <w:t>r</w:t>
            </w:r>
            <w:r w:rsidRPr="00384100">
              <w:rPr>
                <w:spacing w:val="-3"/>
                <w:w w:val="113"/>
                <w:sz w:val="24"/>
                <w:szCs w:val="18"/>
              </w:rPr>
              <w:t>e</w:t>
            </w:r>
            <w:r w:rsidRPr="00384100">
              <w:rPr>
                <w:spacing w:val="2"/>
                <w:w w:val="113"/>
                <w:sz w:val="24"/>
                <w:szCs w:val="18"/>
              </w:rPr>
              <w:t>c</w:t>
            </w:r>
            <w:r w:rsidRPr="00384100">
              <w:rPr>
                <w:spacing w:val="-1"/>
                <w:w w:val="113"/>
                <w:sz w:val="24"/>
                <w:szCs w:val="18"/>
              </w:rPr>
              <w:t>e</w:t>
            </w:r>
            <w:r w:rsidRPr="00384100">
              <w:rPr>
                <w:w w:val="113"/>
                <w:sz w:val="24"/>
                <w:szCs w:val="18"/>
              </w:rPr>
              <w:t>nt</w:t>
            </w:r>
            <w:r w:rsidRPr="00384100">
              <w:rPr>
                <w:spacing w:val="2"/>
                <w:w w:val="113"/>
                <w:sz w:val="24"/>
                <w:szCs w:val="18"/>
              </w:rPr>
              <w:t xml:space="preserve"> </w:t>
            </w:r>
            <w:proofErr w:type="spellStart"/>
            <w:r w:rsidRPr="00384100">
              <w:rPr>
                <w:w w:val="125"/>
                <w:sz w:val="24"/>
                <w:szCs w:val="18"/>
              </w:rPr>
              <w:t>e</w:t>
            </w:r>
            <w:r w:rsidRPr="00384100">
              <w:rPr>
                <w:w w:val="111"/>
                <w:sz w:val="24"/>
                <w:szCs w:val="18"/>
              </w:rPr>
              <w:t>n</w:t>
            </w:r>
            <w:r w:rsidRPr="00384100">
              <w:rPr>
                <w:w w:val="83"/>
                <w:sz w:val="24"/>
                <w:szCs w:val="18"/>
              </w:rPr>
              <w:t>f</w:t>
            </w:r>
            <w:r w:rsidRPr="00384100">
              <w:rPr>
                <w:sz w:val="24"/>
                <w:szCs w:val="18"/>
              </w:rPr>
              <w:t>r</w:t>
            </w:r>
            <w:r w:rsidRPr="00384100">
              <w:rPr>
                <w:w w:val="125"/>
                <w:sz w:val="24"/>
                <w:szCs w:val="18"/>
              </w:rPr>
              <w:t>a</w:t>
            </w:r>
            <w:r w:rsidRPr="00384100">
              <w:rPr>
                <w:spacing w:val="-1"/>
                <w:w w:val="111"/>
                <w:sz w:val="24"/>
                <w:szCs w:val="18"/>
              </w:rPr>
              <w:t>n</w:t>
            </w:r>
            <w:r w:rsidRPr="00384100">
              <w:rPr>
                <w:spacing w:val="2"/>
                <w:w w:val="112"/>
                <w:sz w:val="24"/>
                <w:szCs w:val="18"/>
              </w:rPr>
              <w:t>c</w:t>
            </w:r>
            <w:r w:rsidRPr="00384100">
              <w:rPr>
                <w:w w:val="111"/>
                <w:sz w:val="24"/>
                <w:szCs w:val="18"/>
              </w:rPr>
              <w:t>h</w:t>
            </w:r>
            <w:r w:rsidRPr="00384100">
              <w:rPr>
                <w:w w:val="80"/>
                <w:sz w:val="24"/>
                <w:szCs w:val="18"/>
              </w:rPr>
              <w:t>i</w:t>
            </w:r>
            <w:r w:rsidRPr="00384100">
              <w:rPr>
                <w:spacing w:val="-2"/>
                <w:w w:val="128"/>
                <w:sz w:val="24"/>
                <w:szCs w:val="18"/>
              </w:rPr>
              <w:t>s</w:t>
            </w:r>
            <w:r w:rsidRPr="00384100">
              <w:rPr>
                <w:spacing w:val="1"/>
                <w:w w:val="107"/>
                <w:sz w:val="24"/>
                <w:szCs w:val="18"/>
              </w:rPr>
              <w:t>m</w:t>
            </w:r>
            <w:r w:rsidRPr="00384100">
              <w:rPr>
                <w:w w:val="125"/>
                <w:sz w:val="24"/>
                <w:szCs w:val="18"/>
              </w:rPr>
              <w:t>e</w:t>
            </w:r>
            <w:r w:rsidRPr="00384100">
              <w:rPr>
                <w:w w:val="111"/>
                <w:sz w:val="24"/>
                <w:szCs w:val="18"/>
              </w:rPr>
              <w:t>n</w:t>
            </w:r>
            <w:r w:rsidRPr="00384100">
              <w:rPr>
                <w:spacing w:val="-1"/>
                <w:sz w:val="24"/>
                <w:szCs w:val="18"/>
              </w:rPr>
              <w:t>t</w:t>
            </w:r>
            <w:r w:rsidRPr="00384100">
              <w:rPr>
                <w:w w:val="128"/>
                <w:sz w:val="24"/>
                <w:szCs w:val="18"/>
              </w:rPr>
              <w:t>s</w:t>
            </w:r>
            <w:proofErr w:type="spellEnd"/>
            <w:r w:rsidRPr="00384100">
              <w:rPr>
                <w:spacing w:val="7"/>
                <w:sz w:val="24"/>
                <w:szCs w:val="18"/>
              </w:rPr>
              <w:t xml:space="preserve"> </w:t>
            </w:r>
            <w:r w:rsidRPr="00384100">
              <w:rPr>
                <w:spacing w:val="-2"/>
                <w:w w:val="80"/>
                <w:sz w:val="24"/>
                <w:szCs w:val="18"/>
              </w:rPr>
              <w:t>i</w:t>
            </w:r>
            <w:r w:rsidRPr="00384100">
              <w:rPr>
                <w:w w:val="111"/>
                <w:sz w:val="24"/>
                <w:szCs w:val="18"/>
              </w:rPr>
              <w:t>n</w:t>
            </w:r>
            <w:r w:rsidRPr="00384100">
              <w:rPr>
                <w:spacing w:val="7"/>
                <w:sz w:val="24"/>
                <w:szCs w:val="18"/>
              </w:rPr>
              <w:t xml:space="preserve"> </w:t>
            </w:r>
            <w:r w:rsidRPr="00384100">
              <w:rPr>
                <w:spacing w:val="-1"/>
                <w:w w:val="92"/>
                <w:sz w:val="24"/>
                <w:szCs w:val="18"/>
              </w:rPr>
              <w:t>A</w:t>
            </w:r>
            <w:r w:rsidRPr="00384100">
              <w:rPr>
                <w:w w:val="111"/>
                <w:sz w:val="24"/>
                <w:szCs w:val="18"/>
              </w:rPr>
              <w:t>u</w:t>
            </w:r>
            <w:r w:rsidRPr="00384100">
              <w:rPr>
                <w:w w:val="128"/>
                <w:sz w:val="24"/>
                <w:szCs w:val="18"/>
              </w:rPr>
              <w:t>s</w:t>
            </w:r>
            <w:r w:rsidRPr="00384100">
              <w:rPr>
                <w:sz w:val="24"/>
                <w:szCs w:val="18"/>
              </w:rPr>
              <w:t>t</w:t>
            </w:r>
            <w:r w:rsidRPr="00384100">
              <w:rPr>
                <w:spacing w:val="1"/>
                <w:sz w:val="24"/>
                <w:szCs w:val="18"/>
              </w:rPr>
              <w:t>r</w:t>
            </w:r>
            <w:r w:rsidRPr="00384100">
              <w:rPr>
                <w:w w:val="80"/>
                <w:sz w:val="24"/>
                <w:szCs w:val="18"/>
              </w:rPr>
              <w:t>i</w:t>
            </w:r>
            <w:r w:rsidRPr="00384100">
              <w:rPr>
                <w:w w:val="125"/>
                <w:sz w:val="24"/>
                <w:szCs w:val="18"/>
              </w:rPr>
              <w:t>a</w:t>
            </w:r>
            <w:r w:rsidRPr="00384100">
              <w:rPr>
                <w:w w:val="110"/>
                <w:sz w:val="24"/>
                <w:szCs w:val="18"/>
              </w:rPr>
              <w:t>,</w:t>
            </w:r>
            <w:r w:rsidRPr="00384100">
              <w:rPr>
                <w:spacing w:val="4"/>
                <w:sz w:val="24"/>
                <w:szCs w:val="18"/>
              </w:rPr>
              <w:t xml:space="preserve"> </w:t>
            </w:r>
            <w:r w:rsidRPr="00384100">
              <w:rPr>
                <w:w w:val="92"/>
                <w:sz w:val="24"/>
                <w:szCs w:val="18"/>
              </w:rPr>
              <w:t>A</w:t>
            </w:r>
            <w:r w:rsidRPr="00384100">
              <w:rPr>
                <w:spacing w:val="1"/>
                <w:sz w:val="24"/>
                <w:szCs w:val="18"/>
              </w:rPr>
              <w:t>r</w:t>
            </w:r>
            <w:r w:rsidRPr="00384100">
              <w:rPr>
                <w:w w:val="111"/>
                <w:sz w:val="24"/>
                <w:szCs w:val="18"/>
              </w:rPr>
              <w:t>g</w:t>
            </w:r>
            <w:r w:rsidRPr="00384100">
              <w:rPr>
                <w:w w:val="125"/>
                <w:sz w:val="24"/>
                <w:szCs w:val="18"/>
              </w:rPr>
              <w:t>e</w:t>
            </w:r>
            <w:r w:rsidRPr="00384100">
              <w:rPr>
                <w:spacing w:val="-1"/>
                <w:w w:val="111"/>
                <w:sz w:val="24"/>
                <w:szCs w:val="18"/>
              </w:rPr>
              <w:t>n</w:t>
            </w:r>
            <w:r w:rsidRPr="00384100">
              <w:rPr>
                <w:sz w:val="24"/>
                <w:szCs w:val="18"/>
              </w:rPr>
              <w:t>t</w:t>
            </w:r>
            <w:r w:rsidRPr="00384100">
              <w:rPr>
                <w:spacing w:val="1"/>
                <w:w w:val="80"/>
                <w:sz w:val="24"/>
                <w:szCs w:val="18"/>
              </w:rPr>
              <w:t>i</w:t>
            </w:r>
            <w:r w:rsidRPr="00384100">
              <w:rPr>
                <w:w w:val="111"/>
                <w:sz w:val="24"/>
                <w:szCs w:val="18"/>
              </w:rPr>
              <w:t>n</w:t>
            </w:r>
            <w:r w:rsidRPr="00384100">
              <w:rPr>
                <w:w w:val="125"/>
                <w:sz w:val="24"/>
                <w:szCs w:val="18"/>
              </w:rPr>
              <w:t>a</w:t>
            </w:r>
            <w:r w:rsidRPr="00384100">
              <w:rPr>
                <w:spacing w:val="4"/>
                <w:sz w:val="24"/>
                <w:szCs w:val="18"/>
              </w:rPr>
              <w:t xml:space="preserve"> </w:t>
            </w:r>
            <w:proofErr w:type="gramStart"/>
            <w:r w:rsidRPr="00384100">
              <w:rPr>
                <w:sz w:val="24"/>
                <w:szCs w:val="18"/>
              </w:rPr>
              <w:t>a</w:t>
            </w:r>
            <w:r w:rsidRPr="00384100">
              <w:rPr>
                <w:spacing w:val="-1"/>
                <w:sz w:val="24"/>
                <w:szCs w:val="18"/>
              </w:rPr>
              <w:t>n</w:t>
            </w:r>
            <w:r w:rsidRPr="00384100">
              <w:rPr>
                <w:sz w:val="24"/>
                <w:szCs w:val="18"/>
              </w:rPr>
              <w:t xml:space="preserve">d </w:t>
            </w:r>
            <w:r w:rsidRPr="00384100">
              <w:rPr>
                <w:spacing w:val="2"/>
                <w:sz w:val="24"/>
                <w:szCs w:val="18"/>
              </w:rPr>
              <w:t xml:space="preserve"> </w:t>
            </w:r>
            <w:r w:rsidRPr="00384100">
              <w:rPr>
                <w:spacing w:val="-4"/>
                <w:w w:val="93"/>
                <w:sz w:val="24"/>
                <w:szCs w:val="18"/>
              </w:rPr>
              <w:t>M</w:t>
            </w:r>
            <w:r w:rsidRPr="00384100">
              <w:rPr>
                <w:w w:val="125"/>
                <w:sz w:val="24"/>
                <w:szCs w:val="18"/>
              </w:rPr>
              <w:t>a</w:t>
            </w:r>
            <w:r w:rsidRPr="00384100">
              <w:rPr>
                <w:spacing w:val="1"/>
                <w:w w:val="80"/>
                <w:sz w:val="24"/>
                <w:szCs w:val="18"/>
              </w:rPr>
              <w:t>l</w:t>
            </w:r>
            <w:r w:rsidRPr="00384100">
              <w:rPr>
                <w:sz w:val="24"/>
                <w:szCs w:val="18"/>
              </w:rPr>
              <w:t>t</w:t>
            </w:r>
            <w:r w:rsidRPr="00384100">
              <w:rPr>
                <w:w w:val="125"/>
                <w:sz w:val="24"/>
                <w:szCs w:val="18"/>
              </w:rPr>
              <w:t>a</w:t>
            </w:r>
            <w:proofErr w:type="gramEnd"/>
            <w:r w:rsidRPr="00384100">
              <w:rPr>
                <w:w w:val="110"/>
                <w:sz w:val="24"/>
                <w:szCs w:val="18"/>
              </w:rPr>
              <w:t>.</w:t>
            </w:r>
            <w:r w:rsidRPr="00384100">
              <w:rPr>
                <w:spacing w:val="7"/>
                <w:sz w:val="24"/>
                <w:szCs w:val="18"/>
              </w:rPr>
              <w:t xml:space="preserve"> </w:t>
            </w:r>
            <w:r w:rsidRPr="00384100">
              <w:rPr>
                <w:w w:val="119"/>
                <w:sz w:val="24"/>
                <w:szCs w:val="18"/>
              </w:rPr>
              <w:t>S</w:t>
            </w:r>
            <w:r w:rsidRPr="00384100">
              <w:rPr>
                <w:w w:val="125"/>
                <w:sz w:val="24"/>
                <w:szCs w:val="18"/>
              </w:rPr>
              <w:t>e</w:t>
            </w:r>
            <w:r w:rsidRPr="00384100">
              <w:rPr>
                <w:sz w:val="24"/>
                <w:szCs w:val="18"/>
              </w:rPr>
              <w:t>v</w:t>
            </w:r>
            <w:r w:rsidRPr="00384100">
              <w:rPr>
                <w:w w:val="125"/>
                <w:sz w:val="24"/>
                <w:szCs w:val="18"/>
              </w:rPr>
              <w:t>e</w:t>
            </w:r>
            <w:r w:rsidRPr="00384100">
              <w:rPr>
                <w:sz w:val="24"/>
                <w:szCs w:val="18"/>
              </w:rPr>
              <w:t>r</w:t>
            </w:r>
            <w:r w:rsidRPr="00384100">
              <w:rPr>
                <w:w w:val="125"/>
                <w:sz w:val="24"/>
                <w:szCs w:val="18"/>
              </w:rPr>
              <w:t>a</w:t>
            </w:r>
            <w:r w:rsidRPr="00384100">
              <w:rPr>
                <w:w w:val="80"/>
                <w:sz w:val="24"/>
                <w:szCs w:val="18"/>
              </w:rPr>
              <w:t>l</w:t>
            </w:r>
            <w:r w:rsidRPr="00384100">
              <w:rPr>
                <w:spacing w:val="5"/>
                <w:sz w:val="24"/>
                <w:szCs w:val="18"/>
              </w:rPr>
              <w:t xml:space="preserve"> </w:t>
            </w:r>
            <w:proofErr w:type="spellStart"/>
            <w:r w:rsidRPr="00384100">
              <w:rPr>
                <w:w w:val="80"/>
                <w:sz w:val="24"/>
                <w:szCs w:val="18"/>
              </w:rPr>
              <w:t>j</w:t>
            </w:r>
            <w:r w:rsidRPr="00384100">
              <w:rPr>
                <w:w w:val="111"/>
                <w:sz w:val="24"/>
                <w:szCs w:val="18"/>
              </w:rPr>
              <w:t>u</w:t>
            </w:r>
            <w:r w:rsidRPr="00384100">
              <w:rPr>
                <w:spacing w:val="1"/>
                <w:sz w:val="24"/>
                <w:szCs w:val="18"/>
              </w:rPr>
              <w:t>r</w:t>
            </w:r>
            <w:r w:rsidRPr="00384100">
              <w:rPr>
                <w:spacing w:val="-2"/>
                <w:w w:val="80"/>
                <w:sz w:val="24"/>
                <w:szCs w:val="18"/>
              </w:rPr>
              <w:t>i</w:t>
            </w:r>
            <w:r w:rsidRPr="00384100">
              <w:rPr>
                <w:spacing w:val="2"/>
                <w:w w:val="128"/>
                <w:sz w:val="24"/>
                <w:szCs w:val="18"/>
              </w:rPr>
              <w:t>s</w:t>
            </w:r>
            <w:r w:rsidRPr="00384100">
              <w:rPr>
                <w:w w:val="111"/>
                <w:sz w:val="24"/>
                <w:szCs w:val="18"/>
              </w:rPr>
              <w:t>d</w:t>
            </w:r>
            <w:r w:rsidRPr="00384100">
              <w:rPr>
                <w:w w:val="80"/>
                <w:sz w:val="24"/>
                <w:szCs w:val="18"/>
              </w:rPr>
              <w:t>i</w:t>
            </w:r>
            <w:r w:rsidRPr="00384100">
              <w:rPr>
                <w:w w:val="112"/>
                <w:sz w:val="24"/>
                <w:szCs w:val="18"/>
              </w:rPr>
              <w:t>c</w:t>
            </w:r>
            <w:r w:rsidRPr="00384100">
              <w:rPr>
                <w:w w:val="125"/>
                <w:sz w:val="24"/>
                <w:szCs w:val="18"/>
              </w:rPr>
              <w:t>a</w:t>
            </w:r>
            <w:r w:rsidRPr="00384100">
              <w:rPr>
                <w:spacing w:val="-1"/>
                <w:sz w:val="24"/>
                <w:szCs w:val="18"/>
              </w:rPr>
              <w:t>t</w:t>
            </w:r>
            <w:r w:rsidRPr="00384100">
              <w:rPr>
                <w:w w:val="111"/>
                <w:sz w:val="24"/>
                <w:szCs w:val="18"/>
              </w:rPr>
              <w:t>on</w:t>
            </w:r>
            <w:r w:rsidRPr="00384100">
              <w:rPr>
                <w:w w:val="128"/>
                <w:sz w:val="24"/>
                <w:szCs w:val="18"/>
              </w:rPr>
              <w:t>s</w:t>
            </w:r>
            <w:proofErr w:type="spellEnd"/>
            <w:r w:rsidRPr="00384100">
              <w:rPr>
                <w:spacing w:val="5"/>
                <w:sz w:val="24"/>
                <w:szCs w:val="18"/>
              </w:rPr>
              <w:t xml:space="preserve"> </w:t>
            </w:r>
            <w:r w:rsidRPr="00384100">
              <w:rPr>
                <w:w w:val="125"/>
                <w:sz w:val="24"/>
                <w:szCs w:val="18"/>
              </w:rPr>
              <w:t>a</w:t>
            </w:r>
            <w:r w:rsidRPr="00384100">
              <w:rPr>
                <w:spacing w:val="1"/>
                <w:w w:val="80"/>
                <w:sz w:val="24"/>
                <w:szCs w:val="18"/>
              </w:rPr>
              <w:t>ll</w:t>
            </w:r>
            <w:r w:rsidRPr="00384100">
              <w:rPr>
                <w:w w:val="111"/>
                <w:sz w:val="24"/>
                <w:szCs w:val="18"/>
              </w:rPr>
              <w:t>o</w:t>
            </w:r>
            <w:r w:rsidRPr="00384100">
              <w:rPr>
                <w:sz w:val="24"/>
                <w:szCs w:val="18"/>
              </w:rPr>
              <w:t>w</w:t>
            </w:r>
            <w:r w:rsidRPr="00384100">
              <w:rPr>
                <w:spacing w:val="3"/>
                <w:sz w:val="24"/>
                <w:szCs w:val="18"/>
              </w:rPr>
              <w:t xml:space="preserve"> </w:t>
            </w:r>
            <w:r w:rsidRPr="00384100">
              <w:rPr>
                <w:sz w:val="24"/>
                <w:szCs w:val="18"/>
              </w:rPr>
              <w:t>v</w:t>
            </w:r>
            <w:r w:rsidRPr="00384100">
              <w:rPr>
                <w:w w:val="111"/>
                <w:sz w:val="24"/>
                <w:szCs w:val="18"/>
              </w:rPr>
              <w:t>o</w:t>
            </w:r>
            <w:r w:rsidRPr="00384100">
              <w:rPr>
                <w:sz w:val="24"/>
                <w:szCs w:val="18"/>
              </w:rPr>
              <w:t>t</w:t>
            </w:r>
            <w:r w:rsidRPr="00384100">
              <w:rPr>
                <w:spacing w:val="1"/>
                <w:w w:val="80"/>
                <w:sz w:val="24"/>
                <w:szCs w:val="18"/>
              </w:rPr>
              <w:t>i</w:t>
            </w:r>
            <w:r w:rsidRPr="00384100">
              <w:rPr>
                <w:w w:val="111"/>
                <w:sz w:val="24"/>
                <w:szCs w:val="18"/>
              </w:rPr>
              <w:t>ng</w:t>
            </w:r>
            <w:r w:rsidRPr="00384100">
              <w:rPr>
                <w:spacing w:val="4"/>
                <w:sz w:val="24"/>
                <w:szCs w:val="18"/>
              </w:rPr>
              <w:t xml:space="preserve"> </w:t>
            </w:r>
            <w:r w:rsidRPr="00384100">
              <w:rPr>
                <w:sz w:val="24"/>
                <w:szCs w:val="18"/>
              </w:rPr>
              <w:t>at</w:t>
            </w:r>
            <w:r w:rsidRPr="00384100">
              <w:rPr>
                <w:spacing w:val="27"/>
                <w:sz w:val="24"/>
                <w:szCs w:val="18"/>
              </w:rPr>
              <w:t xml:space="preserve"> </w:t>
            </w:r>
            <w:r w:rsidRPr="00384100">
              <w:rPr>
                <w:sz w:val="24"/>
                <w:szCs w:val="18"/>
              </w:rPr>
              <w:t>1</w:t>
            </w:r>
            <w:r w:rsidRPr="00384100">
              <w:rPr>
                <w:spacing w:val="-1"/>
                <w:sz w:val="24"/>
                <w:szCs w:val="18"/>
              </w:rPr>
              <w:t>7</w:t>
            </w:r>
            <w:r w:rsidRPr="00384100">
              <w:rPr>
                <w:sz w:val="24"/>
                <w:szCs w:val="18"/>
              </w:rPr>
              <w:t>,</w:t>
            </w:r>
            <w:r w:rsidRPr="00384100">
              <w:rPr>
                <w:spacing w:val="29"/>
                <w:sz w:val="24"/>
                <w:szCs w:val="18"/>
              </w:rPr>
              <w:t xml:space="preserve"> </w:t>
            </w:r>
            <w:r w:rsidRPr="00384100">
              <w:rPr>
                <w:spacing w:val="1"/>
                <w:w w:val="80"/>
                <w:sz w:val="24"/>
                <w:szCs w:val="18"/>
              </w:rPr>
              <w:t>i</w:t>
            </w:r>
            <w:r w:rsidRPr="00384100">
              <w:rPr>
                <w:spacing w:val="-1"/>
                <w:w w:val="111"/>
                <w:sz w:val="24"/>
                <w:szCs w:val="18"/>
              </w:rPr>
              <w:t>n</w:t>
            </w:r>
            <w:r w:rsidRPr="00384100">
              <w:rPr>
                <w:w w:val="112"/>
                <w:sz w:val="24"/>
                <w:szCs w:val="18"/>
              </w:rPr>
              <w:t>c</w:t>
            </w:r>
            <w:r w:rsidRPr="00384100">
              <w:rPr>
                <w:spacing w:val="1"/>
                <w:w w:val="80"/>
                <w:sz w:val="24"/>
                <w:szCs w:val="18"/>
              </w:rPr>
              <w:t>l</w:t>
            </w:r>
            <w:r w:rsidRPr="00384100">
              <w:rPr>
                <w:spacing w:val="-1"/>
                <w:w w:val="111"/>
                <w:sz w:val="24"/>
                <w:szCs w:val="18"/>
              </w:rPr>
              <w:t>u</w:t>
            </w:r>
            <w:r w:rsidRPr="00384100">
              <w:rPr>
                <w:w w:val="111"/>
                <w:sz w:val="24"/>
                <w:szCs w:val="18"/>
              </w:rPr>
              <w:t>d</w:t>
            </w:r>
            <w:r w:rsidRPr="00384100">
              <w:rPr>
                <w:spacing w:val="1"/>
                <w:w w:val="80"/>
                <w:sz w:val="24"/>
                <w:szCs w:val="18"/>
              </w:rPr>
              <w:t>i</w:t>
            </w:r>
            <w:r w:rsidRPr="00384100">
              <w:rPr>
                <w:spacing w:val="-3"/>
                <w:w w:val="111"/>
                <w:sz w:val="24"/>
                <w:szCs w:val="18"/>
              </w:rPr>
              <w:t>n</w:t>
            </w:r>
            <w:r w:rsidRPr="00384100">
              <w:rPr>
                <w:w w:val="111"/>
                <w:sz w:val="24"/>
                <w:szCs w:val="18"/>
              </w:rPr>
              <w:t xml:space="preserve">g </w:t>
            </w:r>
            <w:r w:rsidRPr="00384100">
              <w:rPr>
                <w:spacing w:val="-1"/>
                <w:w w:val="115"/>
                <w:sz w:val="24"/>
                <w:szCs w:val="18"/>
              </w:rPr>
              <w:t>G</w:t>
            </w:r>
            <w:r w:rsidRPr="00384100">
              <w:rPr>
                <w:spacing w:val="1"/>
                <w:w w:val="115"/>
                <w:sz w:val="24"/>
                <w:szCs w:val="18"/>
              </w:rPr>
              <w:t>r</w:t>
            </w:r>
            <w:r w:rsidRPr="00384100">
              <w:rPr>
                <w:w w:val="115"/>
                <w:sz w:val="24"/>
                <w:szCs w:val="18"/>
              </w:rPr>
              <w:t>ee</w:t>
            </w:r>
            <w:r w:rsidRPr="00384100">
              <w:rPr>
                <w:spacing w:val="2"/>
                <w:w w:val="115"/>
                <w:sz w:val="24"/>
                <w:szCs w:val="18"/>
              </w:rPr>
              <w:t>c</w:t>
            </w:r>
            <w:r w:rsidRPr="00384100">
              <w:rPr>
                <w:w w:val="115"/>
                <w:sz w:val="24"/>
                <w:szCs w:val="18"/>
              </w:rPr>
              <w:t xml:space="preserve">e </w:t>
            </w:r>
            <w:proofErr w:type="gramStart"/>
            <w:r w:rsidRPr="00384100">
              <w:rPr>
                <w:spacing w:val="-1"/>
                <w:sz w:val="24"/>
                <w:szCs w:val="18"/>
              </w:rPr>
              <w:t>a</w:t>
            </w:r>
            <w:r w:rsidRPr="00384100">
              <w:rPr>
                <w:sz w:val="24"/>
                <w:szCs w:val="18"/>
              </w:rPr>
              <w:t xml:space="preserve">nd </w:t>
            </w:r>
            <w:r w:rsidRPr="00384100">
              <w:rPr>
                <w:spacing w:val="3"/>
                <w:sz w:val="24"/>
                <w:szCs w:val="18"/>
              </w:rPr>
              <w:t xml:space="preserve"> </w:t>
            </w:r>
            <w:proofErr w:type="spellStart"/>
            <w:r w:rsidRPr="00384100">
              <w:rPr>
                <w:spacing w:val="-1"/>
                <w:w w:val="83"/>
                <w:sz w:val="24"/>
                <w:szCs w:val="18"/>
              </w:rPr>
              <w:t>I</w:t>
            </w:r>
            <w:r w:rsidRPr="00384100">
              <w:rPr>
                <w:w w:val="111"/>
                <w:sz w:val="24"/>
                <w:szCs w:val="18"/>
              </w:rPr>
              <w:t>nd</w:t>
            </w:r>
            <w:r w:rsidRPr="00384100">
              <w:rPr>
                <w:spacing w:val="-1"/>
                <w:w w:val="111"/>
                <w:sz w:val="24"/>
                <w:szCs w:val="18"/>
              </w:rPr>
              <w:t>o</w:t>
            </w:r>
            <w:r w:rsidRPr="00384100">
              <w:rPr>
                <w:w w:val="111"/>
                <w:sz w:val="24"/>
                <w:szCs w:val="18"/>
              </w:rPr>
              <w:t>n</w:t>
            </w:r>
            <w:r w:rsidRPr="00384100">
              <w:rPr>
                <w:spacing w:val="2"/>
                <w:w w:val="128"/>
                <w:sz w:val="24"/>
                <w:szCs w:val="18"/>
              </w:rPr>
              <w:t>s</w:t>
            </w:r>
            <w:r w:rsidRPr="00384100">
              <w:rPr>
                <w:spacing w:val="-1"/>
                <w:w w:val="125"/>
                <w:sz w:val="24"/>
                <w:szCs w:val="18"/>
              </w:rPr>
              <w:t>e</w:t>
            </w:r>
            <w:r w:rsidRPr="00384100">
              <w:rPr>
                <w:w w:val="80"/>
                <w:sz w:val="24"/>
                <w:szCs w:val="18"/>
              </w:rPr>
              <w:t>i</w:t>
            </w:r>
            <w:r w:rsidRPr="00384100">
              <w:rPr>
                <w:w w:val="125"/>
                <w:sz w:val="24"/>
                <w:szCs w:val="18"/>
              </w:rPr>
              <w:t>a</w:t>
            </w:r>
            <w:proofErr w:type="spellEnd"/>
            <w:proofErr w:type="gramEnd"/>
            <w:r w:rsidRPr="00384100">
              <w:rPr>
                <w:w w:val="110"/>
                <w:sz w:val="24"/>
                <w:szCs w:val="18"/>
              </w:rPr>
              <w:t>.</w:t>
            </w:r>
            <w:r w:rsidRPr="00384100">
              <w:rPr>
                <w:spacing w:val="7"/>
                <w:sz w:val="24"/>
                <w:szCs w:val="18"/>
              </w:rPr>
              <w:t xml:space="preserve"> </w:t>
            </w:r>
            <w:proofErr w:type="gramStart"/>
            <w:r w:rsidRPr="00384100">
              <w:rPr>
                <w:spacing w:val="-2"/>
                <w:sz w:val="24"/>
                <w:szCs w:val="18"/>
              </w:rPr>
              <w:t>T</w:t>
            </w:r>
            <w:r w:rsidRPr="00384100">
              <w:rPr>
                <w:sz w:val="24"/>
                <w:szCs w:val="18"/>
              </w:rPr>
              <w:t>he</w:t>
            </w:r>
            <w:r w:rsidRPr="00384100">
              <w:rPr>
                <w:spacing w:val="1"/>
                <w:sz w:val="24"/>
                <w:szCs w:val="18"/>
              </w:rPr>
              <w:t>r</w:t>
            </w:r>
            <w:r w:rsidRPr="00384100">
              <w:rPr>
                <w:sz w:val="24"/>
                <w:szCs w:val="18"/>
              </w:rPr>
              <w:t xml:space="preserve">e </w:t>
            </w:r>
            <w:r w:rsidRPr="00384100">
              <w:rPr>
                <w:spacing w:val="9"/>
                <w:sz w:val="24"/>
                <w:szCs w:val="18"/>
              </w:rPr>
              <w:t xml:space="preserve"> </w:t>
            </w:r>
            <w:r w:rsidRPr="00384100">
              <w:rPr>
                <w:sz w:val="24"/>
                <w:szCs w:val="18"/>
              </w:rPr>
              <w:t>a</w:t>
            </w:r>
            <w:r w:rsidRPr="00384100">
              <w:rPr>
                <w:spacing w:val="1"/>
                <w:sz w:val="24"/>
                <w:szCs w:val="18"/>
              </w:rPr>
              <w:t>r</w:t>
            </w:r>
            <w:r w:rsidRPr="00384100">
              <w:rPr>
                <w:sz w:val="24"/>
                <w:szCs w:val="18"/>
              </w:rPr>
              <w:t>e</w:t>
            </w:r>
            <w:proofErr w:type="gramEnd"/>
            <w:r w:rsidRPr="00384100">
              <w:rPr>
                <w:spacing w:val="45"/>
                <w:sz w:val="24"/>
                <w:szCs w:val="18"/>
              </w:rPr>
              <w:t xml:space="preserve"> </w:t>
            </w:r>
            <w:r w:rsidRPr="00384100">
              <w:rPr>
                <w:sz w:val="24"/>
                <w:szCs w:val="18"/>
              </w:rPr>
              <w:t>a</w:t>
            </w:r>
            <w:r w:rsidRPr="00384100">
              <w:rPr>
                <w:spacing w:val="27"/>
                <w:sz w:val="24"/>
                <w:szCs w:val="18"/>
              </w:rPr>
              <w:t xml:space="preserve"> </w:t>
            </w:r>
            <w:r w:rsidRPr="00384100">
              <w:rPr>
                <w:spacing w:val="-2"/>
                <w:w w:val="115"/>
                <w:sz w:val="24"/>
                <w:szCs w:val="18"/>
              </w:rPr>
              <w:t>r</w:t>
            </w:r>
            <w:r w:rsidRPr="00384100">
              <w:rPr>
                <w:w w:val="115"/>
                <w:sz w:val="24"/>
                <w:szCs w:val="18"/>
              </w:rPr>
              <w:t>ange</w:t>
            </w:r>
            <w:r w:rsidRPr="00384100">
              <w:rPr>
                <w:spacing w:val="-3"/>
                <w:w w:val="115"/>
                <w:sz w:val="24"/>
                <w:szCs w:val="18"/>
              </w:rPr>
              <w:t xml:space="preserve"> </w:t>
            </w:r>
            <w:r w:rsidRPr="00384100">
              <w:rPr>
                <w:spacing w:val="3"/>
                <w:w w:val="99"/>
                <w:sz w:val="24"/>
                <w:szCs w:val="18"/>
              </w:rPr>
              <w:t>o</w:t>
            </w:r>
            <w:r w:rsidRPr="00384100">
              <w:rPr>
                <w:w w:val="99"/>
                <w:sz w:val="24"/>
                <w:szCs w:val="18"/>
              </w:rPr>
              <w:t>f</w:t>
            </w:r>
            <w:r w:rsidRPr="00384100">
              <w:rPr>
                <w:spacing w:val="7"/>
                <w:w w:val="99"/>
                <w:sz w:val="24"/>
                <w:szCs w:val="18"/>
              </w:rPr>
              <w:t xml:space="preserve"> </w:t>
            </w:r>
            <w:r w:rsidRPr="00384100">
              <w:rPr>
                <w:w w:val="125"/>
                <w:sz w:val="24"/>
                <w:szCs w:val="18"/>
              </w:rPr>
              <w:t>e</w:t>
            </w:r>
            <w:r w:rsidRPr="00384100">
              <w:rPr>
                <w:spacing w:val="-2"/>
                <w:sz w:val="24"/>
                <w:szCs w:val="18"/>
              </w:rPr>
              <w:t>x</w:t>
            </w:r>
            <w:r w:rsidRPr="00384100">
              <w:rPr>
                <w:w w:val="125"/>
                <w:sz w:val="24"/>
                <w:szCs w:val="18"/>
              </w:rPr>
              <w:t>a</w:t>
            </w:r>
            <w:r w:rsidRPr="00384100">
              <w:rPr>
                <w:spacing w:val="1"/>
                <w:w w:val="107"/>
                <w:sz w:val="24"/>
                <w:szCs w:val="18"/>
              </w:rPr>
              <w:t>m</w:t>
            </w:r>
            <w:r w:rsidRPr="00384100">
              <w:rPr>
                <w:w w:val="111"/>
                <w:sz w:val="24"/>
                <w:szCs w:val="18"/>
              </w:rPr>
              <w:t>p</w:t>
            </w:r>
            <w:r w:rsidRPr="00384100">
              <w:rPr>
                <w:w w:val="80"/>
                <w:sz w:val="24"/>
                <w:szCs w:val="18"/>
              </w:rPr>
              <w:t>l</w:t>
            </w:r>
            <w:r w:rsidRPr="00384100">
              <w:rPr>
                <w:spacing w:val="-1"/>
                <w:w w:val="125"/>
                <w:sz w:val="24"/>
                <w:szCs w:val="18"/>
              </w:rPr>
              <w:t>e</w:t>
            </w:r>
            <w:r w:rsidRPr="00384100">
              <w:rPr>
                <w:w w:val="128"/>
                <w:sz w:val="24"/>
                <w:szCs w:val="18"/>
              </w:rPr>
              <w:t>s</w:t>
            </w:r>
            <w:r w:rsidRPr="00384100">
              <w:rPr>
                <w:spacing w:val="7"/>
                <w:sz w:val="24"/>
                <w:szCs w:val="18"/>
              </w:rPr>
              <w:t xml:space="preserve"> </w:t>
            </w:r>
            <w:r w:rsidRPr="00384100">
              <w:rPr>
                <w:spacing w:val="-1"/>
                <w:sz w:val="24"/>
                <w:szCs w:val="18"/>
              </w:rPr>
              <w:t>t</w:t>
            </w:r>
            <w:r w:rsidRPr="00384100">
              <w:rPr>
                <w:sz w:val="24"/>
                <w:szCs w:val="18"/>
              </w:rPr>
              <w:t>o</w:t>
            </w:r>
            <w:r w:rsidRPr="00384100">
              <w:rPr>
                <w:spacing w:val="15"/>
                <w:sz w:val="24"/>
                <w:szCs w:val="18"/>
              </w:rPr>
              <w:t xml:space="preserve"> </w:t>
            </w:r>
            <w:r w:rsidRPr="00384100">
              <w:rPr>
                <w:spacing w:val="3"/>
                <w:w w:val="125"/>
                <w:sz w:val="24"/>
                <w:szCs w:val="18"/>
              </w:rPr>
              <w:t>e</w:t>
            </w:r>
            <w:r w:rsidRPr="00384100">
              <w:rPr>
                <w:spacing w:val="-4"/>
                <w:sz w:val="24"/>
                <w:szCs w:val="18"/>
              </w:rPr>
              <w:t>x</w:t>
            </w:r>
            <w:r w:rsidRPr="00384100">
              <w:rPr>
                <w:w w:val="125"/>
                <w:sz w:val="24"/>
                <w:szCs w:val="18"/>
              </w:rPr>
              <w:t>a</w:t>
            </w:r>
            <w:r w:rsidRPr="00384100">
              <w:rPr>
                <w:spacing w:val="1"/>
                <w:w w:val="107"/>
                <w:sz w:val="24"/>
                <w:szCs w:val="18"/>
              </w:rPr>
              <w:t>m</w:t>
            </w:r>
            <w:r w:rsidRPr="00384100">
              <w:rPr>
                <w:spacing w:val="1"/>
                <w:w w:val="80"/>
                <w:sz w:val="24"/>
                <w:szCs w:val="18"/>
              </w:rPr>
              <w:t>i</w:t>
            </w:r>
            <w:r w:rsidRPr="00384100">
              <w:rPr>
                <w:spacing w:val="-3"/>
                <w:w w:val="111"/>
                <w:sz w:val="24"/>
                <w:szCs w:val="18"/>
              </w:rPr>
              <w:t>n</w:t>
            </w:r>
            <w:r w:rsidRPr="00384100">
              <w:rPr>
                <w:w w:val="125"/>
                <w:sz w:val="24"/>
                <w:szCs w:val="18"/>
              </w:rPr>
              <w:t>e</w:t>
            </w:r>
            <w:r w:rsidRPr="00384100">
              <w:rPr>
                <w:spacing w:val="7"/>
                <w:sz w:val="24"/>
                <w:szCs w:val="18"/>
              </w:rPr>
              <w:t xml:space="preserve"> </w:t>
            </w:r>
            <w:r w:rsidRPr="00384100">
              <w:rPr>
                <w:spacing w:val="-4"/>
                <w:sz w:val="24"/>
                <w:szCs w:val="18"/>
              </w:rPr>
              <w:t>w</w:t>
            </w:r>
            <w:r w:rsidRPr="00384100">
              <w:rPr>
                <w:w w:val="111"/>
                <w:sz w:val="24"/>
                <w:szCs w:val="18"/>
              </w:rPr>
              <w:t>h</w:t>
            </w:r>
            <w:r w:rsidRPr="00384100">
              <w:rPr>
                <w:spacing w:val="1"/>
                <w:w w:val="80"/>
                <w:sz w:val="24"/>
                <w:szCs w:val="18"/>
              </w:rPr>
              <w:t>i</w:t>
            </w:r>
            <w:r w:rsidRPr="00384100">
              <w:rPr>
                <w:spacing w:val="2"/>
                <w:w w:val="112"/>
                <w:sz w:val="24"/>
                <w:szCs w:val="18"/>
              </w:rPr>
              <w:t>c</w:t>
            </w:r>
            <w:r w:rsidRPr="00384100">
              <w:rPr>
                <w:w w:val="111"/>
                <w:sz w:val="24"/>
                <w:szCs w:val="18"/>
              </w:rPr>
              <w:t>h</w:t>
            </w:r>
            <w:r w:rsidRPr="00384100">
              <w:rPr>
                <w:spacing w:val="4"/>
                <w:sz w:val="24"/>
                <w:szCs w:val="18"/>
              </w:rPr>
              <w:t xml:space="preserve"> </w:t>
            </w:r>
            <w:proofErr w:type="spellStart"/>
            <w:r w:rsidRPr="00384100">
              <w:rPr>
                <w:w w:val="114"/>
                <w:sz w:val="24"/>
                <w:szCs w:val="18"/>
              </w:rPr>
              <w:t>de</w:t>
            </w:r>
            <w:r w:rsidRPr="00384100">
              <w:rPr>
                <w:spacing w:val="1"/>
                <w:w w:val="114"/>
                <w:sz w:val="24"/>
                <w:szCs w:val="18"/>
              </w:rPr>
              <w:t>m</w:t>
            </w:r>
            <w:r w:rsidRPr="00384100">
              <w:rPr>
                <w:w w:val="114"/>
                <w:sz w:val="24"/>
                <w:szCs w:val="18"/>
              </w:rPr>
              <w:t>on</w:t>
            </w:r>
            <w:r w:rsidRPr="00384100">
              <w:rPr>
                <w:spacing w:val="2"/>
                <w:w w:val="114"/>
                <w:sz w:val="24"/>
                <w:szCs w:val="18"/>
              </w:rPr>
              <w:t>s</w:t>
            </w:r>
            <w:r w:rsidRPr="00384100">
              <w:rPr>
                <w:spacing w:val="-2"/>
                <w:w w:val="114"/>
                <w:sz w:val="24"/>
                <w:szCs w:val="18"/>
              </w:rPr>
              <w:t>r</w:t>
            </w:r>
            <w:r w:rsidRPr="00384100">
              <w:rPr>
                <w:w w:val="114"/>
                <w:sz w:val="24"/>
                <w:szCs w:val="18"/>
              </w:rPr>
              <w:t>ate</w:t>
            </w:r>
            <w:proofErr w:type="spellEnd"/>
            <w:r w:rsidRPr="00384100">
              <w:rPr>
                <w:w w:val="114"/>
                <w:sz w:val="24"/>
                <w:szCs w:val="18"/>
              </w:rPr>
              <w:t xml:space="preserve"> </w:t>
            </w:r>
            <w:r w:rsidRPr="00384100">
              <w:rPr>
                <w:sz w:val="24"/>
                <w:szCs w:val="18"/>
              </w:rPr>
              <w:t>th</w:t>
            </w:r>
            <w:r w:rsidRPr="00384100">
              <w:rPr>
                <w:spacing w:val="3"/>
                <w:sz w:val="24"/>
                <w:szCs w:val="18"/>
              </w:rPr>
              <w:t>a</w:t>
            </w:r>
            <w:r w:rsidRPr="00384100">
              <w:rPr>
                <w:sz w:val="24"/>
                <w:szCs w:val="18"/>
              </w:rPr>
              <w:t>t</w:t>
            </w:r>
            <w:r w:rsidRPr="00384100">
              <w:rPr>
                <w:spacing w:val="34"/>
                <w:sz w:val="24"/>
                <w:szCs w:val="18"/>
              </w:rPr>
              <w:t xml:space="preserve"> </w:t>
            </w:r>
            <w:r w:rsidRPr="00384100">
              <w:rPr>
                <w:spacing w:val="-2"/>
                <w:sz w:val="24"/>
                <w:szCs w:val="18"/>
              </w:rPr>
              <w:t>y</w:t>
            </w:r>
            <w:r w:rsidRPr="00384100">
              <w:rPr>
                <w:sz w:val="24"/>
                <w:szCs w:val="18"/>
              </w:rPr>
              <w:t>ou</w:t>
            </w:r>
            <w:r w:rsidRPr="00384100">
              <w:rPr>
                <w:spacing w:val="3"/>
                <w:sz w:val="24"/>
                <w:szCs w:val="18"/>
              </w:rPr>
              <w:t>n</w:t>
            </w:r>
            <w:r w:rsidRPr="00384100">
              <w:rPr>
                <w:sz w:val="24"/>
                <w:szCs w:val="18"/>
              </w:rPr>
              <w:t>g</w:t>
            </w:r>
            <w:r w:rsidRPr="00384100">
              <w:rPr>
                <w:spacing w:val="45"/>
                <w:sz w:val="24"/>
                <w:szCs w:val="18"/>
              </w:rPr>
              <w:t xml:space="preserve"> </w:t>
            </w:r>
            <w:r w:rsidRPr="00384100">
              <w:rPr>
                <w:w w:val="111"/>
                <w:sz w:val="24"/>
                <w:szCs w:val="18"/>
              </w:rPr>
              <w:t>p</w:t>
            </w:r>
            <w:r w:rsidRPr="00384100">
              <w:rPr>
                <w:spacing w:val="-1"/>
                <w:w w:val="125"/>
                <w:sz w:val="24"/>
                <w:szCs w:val="18"/>
              </w:rPr>
              <w:t>e</w:t>
            </w:r>
            <w:r w:rsidRPr="00384100">
              <w:rPr>
                <w:w w:val="111"/>
                <w:sz w:val="24"/>
                <w:szCs w:val="18"/>
              </w:rPr>
              <w:t>o</w:t>
            </w:r>
            <w:r w:rsidRPr="00384100">
              <w:rPr>
                <w:spacing w:val="3"/>
                <w:w w:val="111"/>
                <w:sz w:val="24"/>
                <w:szCs w:val="18"/>
              </w:rPr>
              <w:t>p</w:t>
            </w:r>
            <w:r w:rsidRPr="00384100">
              <w:rPr>
                <w:spacing w:val="-2"/>
                <w:w w:val="80"/>
                <w:sz w:val="24"/>
                <w:szCs w:val="18"/>
              </w:rPr>
              <w:t>l</w:t>
            </w:r>
            <w:r w:rsidRPr="00384100">
              <w:rPr>
                <w:w w:val="125"/>
                <w:sz w:val="24"/>
                <w:szCs w:val="18"/>
              </w:rPr>
              <w:t>e</w:t>
            </w:r>
            <w:r w:rsidRPr="00384100">
              <w:rPr>
                <w:spacing w:val="7"/>
                <w:sz w:val="24"/>
                <w:szCs w:val="18"/>
              </w:rPr>
              <w:t xml:space="preserve"> </w:t>
            </w:r>
            <w:r w:rsidRPr="00384100">
              <w:rPr>
                <w:w w:val="117"/>
                <w:sz w:val="24"/>
                <w:szCs w:val="18"/>
              </w:rPr>
              <w:t>a</w:t>
            </w:r>
            <w:r w:rsidRPr="00384100">
              <w:rPr>
                <w:spacing w:val="-1"/>
                <w:w w:val="117"/>
                <w:sz w:val="24"/>
                <w:szCs w:val="18"/>
              </w:rPr>
              <w:t>g</w:t>
            </w:r>
            <w:r w:rsidRPr="00384100">
              <w:rPr>
                <w:w w:val="117"/>
                <w:sz w:val="24"/>
                <w:szCs w:val="18"/>
              </w:rPr>
              <w:t>ed</w:t>
            </w:r>
            <w:r w:rsidRPr="00384100">
              <w:rPr>
                <w:spacing w:val="-1"/>
                <w:w w:val="117"/>
                <w:sz w:val="24"/>
                <w:szCs w:val="18"/>
              </w:rPr>
              <w:t xml:space="preserve"> </w:t>
            </w:r>
            <w:r w:rsidRPr="00384100">
              <w:rPr>
                <w:spacing w:val="-1"/>
                <w:sz w:val="24"/>
                <w:szCs w:val="18"/>
              </w:rPr>
              <w:t>1</w:t>
            </w:r>
            <w:r w:rsidRPr="00384100">
              <w:rPr>
                <w:sz w:val="24"/>
                <w:szCs w:val="18"/>
              </w:rPr>
              <w:t>6</w:t>
            </w:r>
            <w:r w:rsidRPr="00384100">
              <w:rPr>
                <w:spacing w:val="27"/>
                <w:sz w:val="24"/>
                <w:szCs w:val="18"/>
              </w:rPr>
              <w:t xml:space="preserve"> </w:t>
            </w:r>
            <w:r w:rsidRPr="00384100">
              <w:rPr>
                <w:sz w:val="24"/>
                <w:szCs w:val="18"/>
              </w:rPr>
              <w:t xml:space="preserve">have </w:t>
            </w:r>
            <w:r w:rsidRPr="00384100">
              <w:rPr>
                <w:spacing w:val="10"/>
                <w:sz w:val="24"/>
                <w:szCs w:val="18"/>
              </w:rPr>
              <w:t xml:space="preserve"> </w:t>
            </w:r>
            <w:r w:rsidRPr="00384100">
              <w:rPr>
                <w:spacing w:val="-1"/>
                <w:sz w:val="24"/>
                <w:szCs w:val="18"/>
              </w:rPr>
              <w:t>t</w:t>
            </w:r>
            <w:r w:rsidRPr="00384100">
              <w:rPr>
                <w:spacing w:val="-1"/>
                <w:w w:val="111"/>
                <w:sz w:val="24"/>
                <w:szCs w:val="18"/>
              </w:rPr>
              <w:t>h</w:t>
            </w:r>
            <w:r w:rsidRPr="00384100">
              <w:rPr>
                <w:w w:val="125"/>
                <w:sz w:val="24"/>
                <w:szCs w:val="18"/>
              </w:rPr>
              <w:t xml:space="preserve">e </w:t>
            </w:r>
            <w:r w:rsidRPr="00384100">
              <w:rPr>
                <w:w w:val="116"/>
                <w:sz w:val="24"/>
                <w:szCs w:val="18"/>
              </w:rPr>
              <w:t>ne</w:t>
            </w:r>
            <w:r w:rsidRPr="00384100">
              <w:rPr>
                <w:spacing w:val="2"/>
                <w:w w:val="116"/>
                <w:sz w:val="24"/>
                <w:szCs w:val="18"/>
              </w:rPr>
              <w:t>c</w:t>
            </w:r>
            <w:r w:rsidRPr="00384100">
              <w:rPr>
                <w:spacing w:val="-1"/>
                <w:w w:val="116"/>
                <w:sz w:val="24"/>
                <w:szCs w:val="18"/>
              </w:rPr>
              <w:t>e</w:t>
            </w:r>
            <w:r w:rsidRPr="00384100">
              <w:rPr>
                <w:spacing w:val="2"/>
                <w:w w:val="116"/>
                <w:sz w:val="24"/>
                <w:szCs w:val="18"/>
              </w:rPr>
              <w:t>s</w:t>
            </w:r>
            <w:r w:rsidRPr="00384100">
              <w:rPr>
                <w:spacing w:val="-2"/>
                <w:w w:val="116"/>
                <w:sz w:val="24"/>
                <w:szCs w:val="18"/>
              </w:rPr>
              <w:t>s</w:t>
            </w:r>
            <w:r w:rsidRPr="00384100">
              <w:rPr>
                <w:w w:val="116"/>
                <w:sz w:val="24"/>
                <w:szCs w:val="18"/>
              </w:rPr>
              <w:t>a</w:t>
            </w:r>
            <w:r w:rsidRPr="00384100">
              <w:rPr>
                <w:spacing w:val="1"/>
                <w:w w:val="116"/>
                <w:sz w:val="24"/>
                <w:szCs w:val="18"/>
              </w:rPr>
              <w:t>r</w:t>
            </w:r>
            <w:r w:rsidRPr="00384100">
              <w:rPr>
                <w:w w:val="116"/>
                <w:sz w:val="24"/>
                <w:szCs w:val="18"/>
              </w:rPr>
              <w:t>y</w:t>
            </w:r>
            <w:r w:rsidRPr="00384100">
              <w:rPr>
                <w:spacing w:val="2"/>
                <w:w w:val="116"/>
                <w:sz w:val="24"/>
                <w:szCs w:val="18"/>
              </w:rPr>
              <w:t xml:space="preserve"> </w:t>
            </w:r>
            <w:r w:rsidRPr="00384100">
              <w:rPr>
                <w:spacing w:val="2"/>
                <w:w w:val="112"/>
                <w:sz w:val="24"/>
                <w:szCs w:val="18"/>
              </w:rPr>
              <w:t>c</w:t>
            </w:r>
            <w:r w:rsidRPr="00384100">
              <w:rPr>
                <w:w w:val="125"/>
                <w:sz w:val="24"/>
                <w:szCs w:val="18"/>
              </w:rPr>
              <w:t>a</w:t>
            </w:r>
            <w:r w:rsidRPr="00384100">
              <w:rPr>
                <w:spacing w:val="-1"/>
                <w:w w:val="111"/>
                <w:sz w:val="24"/>
                <w:szCs w:val="18"/>
              </w:rPr>
              <w:t>p</w:t>
            </w:r>
            <w:r w:rsidRPr="00384100">
              <w:rPr>
                <w:w w:val="125"/>
                <w:sz w:val="24"/>
                <w:szCs w:val="18"/>
              </w:rPr>
              <w:t>a</w:t>
            </w:r>
            <w:r w:rsidRPr="00384100">
              <w:rPr>
                <w:spacing w:val="2"/>
                <w:w w:val="112"/>
                <w:sz w:val="24"/>
                <w:szCs w:val="18"/>
              </w:rPr>
              <w:t>c</w:t>
            </w:r>
            <w:r w:rsidRPr="00384100">
              <w:rPr>
                <w:spacing w:val="-2"/>
                <w:w w:val="80"/>
                <w:sz w:val="24"/>
                <w:szCs w:val="18"/>
              </w:rPr>
              <w:t>i</w:t>
            </w:r>
            <w:r w:rsidRPr="00384100">
              <w:rPr>
                <w:sz w:val="24"/>
                <w:szCs w:val="18"/>
              </w:rPr>
              <w:t>t</w:t>
            </w:r>
            <w:r w:rsidRPr="00384100">
              <w:rPr>
                <w:spacing w:val="1"/>
                <w:w w:val="80"/>
                <w:sz w:val="24"/>
                <w:szCs w:val="18"/>
              </w:rPr>
              <w:t>i</w:t>
            </w:r>
            <w:r w:rsidRPr="00384100">
              <w:rPr>
                <w:spacing w:val="-1"/>
                <w:w w:val="125"/>
                <w:sz w:val="24"/>
                <w:szCs w:val="18"/>
              </w:rPr>
              <w:t>e</w:t>
            </w:r>
            <w:r w:rsidRPr="00384100">
              <w:rPr>
                <w:w w:val="128"/>
                <w:sz w:val="24"/>
                <w:szCs w:val="18"/>
              </w:rPr>
              <w:t>s</w:t>
            </w:r>
            <w:r w:rsidRPr="00384100">
              <w:rPr>
                <w:spacing w:val="7"/>
                <w:sz w:val="24"/>
                <w:szCs w:val="18"/>
              </w:rPr>
              <w:t xml:space="preserve"> </w:t>
            </w:r>
            <w:r w:rsidRPr="00384100">
              <w:rPr>
                <w:sz w:val="24"/>
                <w:szCs w:val="18"/>
              </w:rPr>
              <w:t>to</w:t>
            </w:r>
            <w:r w:rsidRPr="00384100">
              <w:rPr>
                <w:spacing w:val="14"/>
                <w:sz w:val="24"/>
                <w:szCs w:val="18"/>
              </w:rPr>
              <w:t xml:space="preserve"> </w:t>
            </w:r>
            <w:r w:rsidRPr="00384100">
              <w:rPr>
                <w:sz w:val="24"/>
                <w:szCs w:val="18"/>
              </w:rPr>
              <w:t>be</w:t>
            </w:r>
            <w:r w:rsidRPr="00384100">
              <w:rPr>
                <w:spacing w:val="34"/>
                <w:sz w:val="24"/>
                <w:szCs w:val="18"/>
              </w:rPr>
              <w:t xml:space="preserve"> </w:t>
            </w:r>
            <w:proofErr w:type="spellStart"/>
            <w:r w:rsidRPr="00384100">
              <w:rPr>
                <w:spacing w:val="1"/>
                <w:w w:val="113"/>
                <w:sz w:val="24"/>
                <w:szCs w:val="18"/>
              </w:rPr>
              <w:t>m</w:t>
            </w:r>
            <w:r w:rsidRPr="00384100">
              <w:rPr>
                <w:spacing w:val="-1"/>
                <w:w w:val="113"/>
                <w:sz w:val="24"/>
                <w:szCs w:val="18"/>
              </w:rPr>
              <w:t>e</w:t>
            </w:r>
            <w:r w:rsidRPr="00384100">
              <w:rPr>
                <w:spacing w:val="1"/>
                <w:w w:val="113"/>
                <w:sz w:val="24"/>
                <w:szCs w:val="18"/>
              </w:rPr>
              <w:t>m</w:t>
            </w:r>
            <w:r w:rsidRPr="00384100">
              <w:rPr>
                <w:w w:val="113"/>
                <w:sz w:val="24"/>
                <w:szCs w:val="18"/>
              </w:rPr>
              <w:t>ebrs</w:t>
            </w:r>
            <w:proofErr w:type="spellEnd"/>
            <w:r w:rsidRPr="00384100">
              <w:rPr>
                <w:spacing w:val="2"/>
                <w:w w:val="113"/>
                <w:sz w:val="24"/>
                <w:szCs w:val="18"/>
              </w:rPr>
              <w:t xml:space="preserve"> </w:t>
            </w:r>
            <w:r w:rsidRPr="00384100">
              <w:rPr>
                <w:w w:val="99"/>
                <w:sz w:val="24"/>
                <w:szCs w:val="18"/>
              </w:rPr>
              <w:t>of</w:t>
            </w:r>
            <w:r w:rsidRPr="00384100">
              <w:rPr>
                <w:spacing w:val="6"/>
                <w:w w:val="99"/>
                <w:sz w:val="24"/>
                <w:szCs w:val="18"/>
              </w:rPr>
              <w:t xml:space="preserve"> </w:t>
            </w:r>
            <w:r w:rsidRPr="00384100">
              <w:rPr>
                <w:sz w:val="24"/>
                <w:szCs w:val="18"/>
              </w:rPr>
              <w:t>t</w:t>
            </w:r>
            <w:r w:rsidRPr="00384100">
              <w:rPr>
                <w:spacing w:val="3"/>
                <w:sz w:val="24"/>
                <w:szCs w:val="18"/>
              </w:rPr>
              <w:t>h</w:t>
            </w:r>
            <w:r w:rsidRPr="00384100">
              <w:rPr>
                <w:sz w:val="24"/>
                <w:szCs w:val="18"/>
              </w:rPr>
              <w:t>e</w:t>
            </w:r>
            <w:r w:rsidRPr="00384100">
              <w:rPr>
                <w:spacing w:val="34"/>
                <w:sz w:val="24"/>
                <w:szCs w:val="18"/>
              </w:rPr>
              <w:t xml:space="preserve"> </w:t>
            </w:r>
            <w:r w:rsidRPr="00384100">
              <w:rPr>
                <w:w w:val="125"/>
                <w:sz w:val="24"/>
                <w:szCs w:val="18"/>
              </w:rPr>
              <w:t>e</w:t>
            </w:r>
            <w:r w:rsidRPr="00384100">
              <w:rPr>
                <w:spacing w:val="1"/>
                <w:w w:val="80"/>
                <w:sz w:val="24"/>
                <w:szCs w:val="18"/>
              </w:rPr>
              <w:t>l</w:t>
            </w:r>
            <w:r w:rsidRPr="00384100">
              <w:rPr>
                <w:spacing w:val="-3"/>
                <w:w w:val="125"/>
                <w:sz w:val="24"/>
                <w:szCs w:val="18"/>
              </w:rPr>
              <w:t>e</w:t>
            </w:r>
            <w:r w:rsidRPr="00384100">
              <w:rPr>
                <w:spacing w:val="2"/>
                <w:w w:val="112"/>
                <w:sz w:val="24"/>
                <w:szCs w:val="18"/>
              </w:rPr>
              <w:t>c</w:t>
            </w:r>
            <w:r w:rsidRPr="00384100">
              <w:rPr>
                <w:sz w:val="24"/>
                <w:szCs w:val="18"/>
              </w:rPr>
              <w:t>t</w:t>
            </w:r>
            <w:r w:rsidRPr="00384100">
              <w:rPr>
                <w:w w:val="111"/>
                <w:sz w:val="24"/>
                <w:szCs w:val="18"/>
              </w:rPr>
              <w:t>o</w:t>
            </w:r>
            <w:r w:rsidRPr="00384100">
              <w:rPr>
                <w:spacing w:val="1"/>
                <w:sz w:val="24"/>
                <w:szCs w:val="18"/>
              </w:rPr>
              <w:t>r</w:t>
            </w:r>
            <w:r w:rsidRPr="00384100">
              <w:rPr>
                <w:spacing w:val="-1"/>
                <w:w w:val="125"/>
                <w:sz w:val="24"/>
                <w:szCs w:val="18"/>
              </w:rPr>
              <w:t>a</w:t>
            </w:r>
            <w:r w:rsidRPr="00384100">
              <w:rPr>
                <w:sz w:val="24"/>
                <w:szCs w:val="18"/>
              </w:rPr>
              <w:t>t</w:t>
            </w:r>
            <w:r w:rsidRPr="00384100">
              <w:rPr>
                <w:w w:val="125"/>
                <w:sz w:val="24"/>
                <w:szCs w:val="18"/>
              </w:rPr>
              <w:t>e</w:t>
            </w:r>
            <w:r w:rsidRPr="00384100">
              <w:rPr>
                <w:w w:val="110"/>
                <w:sz w:val="24"/>
                <w:szCs w:val="18"/>
              </w:rPr>
              <w:t>.</w:t>
            </w:r>
            <w:r w:rsidRPr="00384100">
              <w:rPr>
                <w:spacing w:val="7"/>
                <w:sz w:val="24"/>
                <w:szCs w:val="18"/>
              </w:rPr>
              <w:t xml:space="preserve"> </w:t>
            </w:r>
            <w:r w:rsidRPr="00384100">
              <w:rPr>
                <w:spacing w:val="-1"/>
                <w:w w:val="92"/>
                <w:sz w:val="24"/>
                <w:szCs w:val="18"/>
              </w:rPr>
              <w:t>V</w:t>
            </w:r>
            <w:r w:rsidRPr="00384100">
              <w:rPr>
                <w:spacing w:val="-1"/>
                <w:w w:val="111"/>
                <w:sz w:val="24"/>
                <w:szCs w:val="18"/>
              </w:rPr>
              <w:t>o</w:t>
            </w:r>
            <w:r w:rsidRPr="00384100">
              <w:rPr>
                <w:sz w:val="24"/>
                <w:szCs w:val="18"/>
              </w:rPr>
              <w:t>t</w:t>
            </w:r>
            <w:r w:rsidRPr="00384100">
              <w:rPr>
                <w:spacing w:val="1"/>
                <w:w w:val="80"/>
                <w:sz w:val="24"/>
                <w:szCs w:val="18"/>
              </w:rPr>
              <w:t>i</w:t>
            </w:r>
            <w:r w:rsidRPr="00384100">
              <w:rPr>
                <w:spacing w:val="-3"/>
                <w:w w:val="111"/>
                <w:sz w:val="24"/>
                <w:szCs w:val="18"/>
              </w:rPr>
              <w:t>n</w:t>
            </w:r>
            <w:r w:rsidRPr="00384100">
              <w:rPr>
                <w:w w:val="111"/>
                <w:sz w:val="24"/>
                <w:szCs w:val="18"/>
              </w:rPr>
              <w:t>g</w:t>
            </w:r>
            <w:r w:rsidRPr="00384100">
              <w:rPr>
                <w:spacing w:val="4"/>
                <w:sz w:val="24"/>
                <w:szCs w:val="18"/>
              </w:rPr>
              <w:t xml:space="preserve"> </w:t>
            </w:r>
            <w:r w:rsidRPr="00384100">
              <w:rPr>
                <w:sz w:val="24"/>
                <w:szCs w:val="18"/>
              </w:rPr>
              <w:t>at</w:t>
            </w:r>
            <w:r w:rsidRPr="00384100">
              <w:rPr>
                <w:spacing w:val="27"/>
                <w:sz w:val="24"/>
                <w:szCs w:val="18"/>
              </w:rPr>
              <w:t xml:space="preserve"> </w:t>
            </w:r>
            <w:r w:rsidRPr="00384100">
              <w:rPr>
                <w:sz w:val="24"/>
                <w:szCs w:val="18"/>
              </w:rPr>
              <w:t>16</w:t>
            </w:r>
            <w:r w:rsidRPr="00384100">
              <w:rPr>
                <w:spacing w:val="24"/>
                <w:sz w:val="24"/>
                <w:szCs w:val="18"/>
              </w:rPr>
              <w:t xml:space="preserve"> </w:t>
            </w:r>
            <w:r w:rsidRPr="00384100">
              <w:rPr>
                <w:spacing w:val="2"/>
                <w:w w:val="128"/>
                <w:sz w:val="24"/>
                <w:szCs w:val="18"/>
              </w:rPr>
              <w:t>s</w:t>
            </w:r>
            <w:r w:rsidRPr="00384100">
              <w:rPr>
                <w:spacing w:val="-1"/>
                <w:w w:val="111"/>
                <w:sz w:val="24"/>
                <w:szCs w:val="18"/>
              </w:rPr>
              <w:t>h</w:t>
            </w:r>
            <w:r w:rsidRPr="00384100">
              <w:rPr>
                <w:w w:val="111"/>
                <w:sz w:val="24"/>
                <w:szCs w:val="18"/>
              </w:rPr>
              <w:t>ou</w:t>
            </w:r>
            <w:r w:rsidRPr="00384100">
              <w:rPr>
                <w:spacing w:val="1"/>
                <w:w w:val="80"/>
                <w:sz w:val="24"/>
                <w:szCs w:val="18"/>
              </w:rPr>
              <w:t>l</w:t>
            </w:r>
            <w:r w:rsidRPr="00384100">
              <w:rPr>
                <w:w w:val="111"/>
                <w:sz w:val="24"/>
                <w:szCs w:val="18"/>
              </w:rPr>
              <w:t>d</w:t>
            </w:r>
            <w:r w:rsidRPr="00384100">
              <w:rPr>
                <w:spacing w:val="4"/>
                <w:sz w:val="24"/>
                <w:szCs w:val="18"/>
              </w:rPr>
              <w:t xml:space="preserve"> </w:t>
            </w:r>
            <w:r w:rsidRPr="00384100">
              <w:rPr>
                <w:sz w:val="24"/>
                <w:szCs w:val="18"/>
              </w:rPr>
              <w:t>be</w:t>
            </w:r>
            <w:r w:rsidRPr="00384100">
              <w:rPr>
                <w:spacing w:val="34"/>
                <w:sz w:val="24"/>
                <w:szCs w:val="18"/>
              </w:rPr>
              <w:t xml:space="preserve"> </w:t>
            </w:r>
            <w:r w:rsidRPr="00384100">
              <w:rPr>
                <w:w w:val="125"/>
                <w:sz w:val="24"/>
                <w:szCs w:val="18"/>
              </w:rPr>
              <w:t>e</w:t>
            </w:r>
            <w:r w:rsidRPr="00384100">
              <w:rPr>
                <w:spacing w:val="-2"/>
                <w:sz w:val="24"/>
                <w:szCs w:val="18"/>
              </w:rPr>
              <w:t>x</w:t>
            </w:r>
            <w:r w:rsidRPr="00384100">
              <w:rPr>
                <w:w w:val="125"/>
                <w:sz w:val="24"/>
                <w:szCs w:val="18"/>
              </w:rPr>
              <w:t>a</w:t>
            </w:r>
            <w:r w:rsidRPr="00384100">
              <w:rPr>
                <w:spacing w:val="1"/>
                <w:w w:val="107"/>
                <w:sz w:val="24"/>
                <w:szCs w:val="18"/>
              </w:rPr>
              <w:t>m</w:t>
            </w:r>
            <w:r w:rsidRPr="00384100">
              <w:rPr>
                <w:spacing w:val="1"/>
                <w:w w:val="80"/>
                <w:sz w:val="24"/>
                <w:szCs w:val="18"/>
              </w:rPr>
              <w:t>i</w:t>
            </w:r>
            <w:r w:rsidRPr="00384100">
              <w:rPr>
                <w:w w:val="111"/>
                <w:sz w:val="24"/>
                <w:szCs w:val="18"/>
              </w:rPr>
              <w:t>n</w:t>
            </w:r>
            <w:r w:rsidRPr="00384100">
              <w:rPr>
                <w:w w:val="125"/>
                <w:sz w:val="24"/>
                <w:szCs w:val="18"/>
              </w:rPr>
              <w:t>e</w:t>
            </w:r>
            <w:r w:rsidRPr="00384100">
              <w:rPr>
                <w:spacing w:val="7"/>
                <w:sz w:val="24"/>
                <w:szCs w:val="18"/>
              </w:rPr>
              <w:t xml:space="preserve"> </w:t>
            </w:r>
            <w:r w:rsidRPr="00384100">
              <w:rPr>
                <w:spacing w:val="-3"/>
                <w:w w:val="111"/>
                <w:sz w:val="24"/>
                <w:szCs w:val="18"/>
              </w:rPr>
              <w:t>d</w:t>
            </w:r>
            <w:r w:rsidRPr="00384100">
              <w:rPr>
                <w:spacing w:val="1"/>
                <w:w w:val="80"/>
                <w:sz w:val="24"/>
                <w:szCs w:val="18"/>
              </w:rPr>
              <w:t>i</w:t>
            </w:r>
            <w:r w:rsidRPr="00384100">
              <w:rPr>
                <w:w w:val="111"/>
                <w:sz w:val="24"/>
                <w:szCs w:val="18"/>
              </w:rPr>
              <w:t>n</w:t>
            </w:r>
            <w:r w:rsidRPr="00384100">
              <w:rPr>
                <w:sz w:val="24"/>
                <w:szCs w:val="18"/>
              </w:rPr>
              <w:t>t</w:t>
            </w:r>
            <w:r w:rsidRPr="00384100">
              <w:rPr>
                <w:spacing w:val="4"/>
                <w:sz w:val="24"/>
                <w:szCs w:val="18"/>
              </w:rPr>
              <w:t xml:space="preserve"> </w:t>
            </w:r>
            <w:r w:rsidRPr="00384100">
              <w:rPr>
                <w:sz w:val="24"/>
                <w:szCs w:val="18"/>
              </w:rPr>
              <w:t>he</w:t>
            </w:r>
            <w:r w:rsidRPr="00384100">
              <w:rPr>
                <w:spacing w:val="38"/>
                <w:sz w:val="24"/>
                <w:szCs w:val="18"/>
              </w:rPr>
              <w:t xml:space="preserve"> </w:t>
            </w:r>
            <w:r w:rsidRPr="00384100">
              <w:rPr>
                <w:spacing w:val="-2"/>
                <w:sz w:val="24"/>
                <w:szCs w:val="18"/>
              </w:rPr>
              <w:t>c</w:t>
            </w:r>
            <w:r w:rsidRPr="00384100">
              <w:rPr>
                <w:sz w:val="24"/>
                <w:szCs w:val="18"/>
              </w:rPr>
              <w:t>o</w:t>
            </w:r>
            <w:r w:rsidRPr="00384100">
              <w:rPr>
                <w:spacing w:val="3"/>
                <w:sz w:val="24"/>
                <w:szCs w:val="18"/>
              </w:rPr>
              <w:t>n</w:t>
            </w:r>
            <w:r w:rsidRPr="00384100">
              <w:rPr>
                <w:sz w:val="24"/>
                <w:szCs w:val="18"/>
              </w:rPr>
              <w:t>te</w:t>
            </w:r>
            <w:r w:rsidRPr="00384100">
              <w:rPr>
                <w:spacing w:val="-4"/>
                <w:sz w:val="24"/>
                <w:szCs w:val="18"/>
              </w:rPr>
              <w:t>x</w:t>
            </w:r>
            <w:r w:rsidRPr="00384100">
              <w:rPr>
                <w:sz w:val="24"/>
                <w:szCs w:val="18"/>
              </w:rPr>
              <w:t xml:space="preserve">t </w:t>
            </w:r>
            <w:r w:rsidRPr="00384100">
              <w:rPr>
                <w:spacing w:val="9"/>
                <w:sz w:val="24"/>
                <w:szCs w:val="18"/>
              </w:rPr>
              <w:t xml:space="preserve"> </w:t>
            </w:r>
            <w:r w:rsidRPr="00384100">
              <w:rPr>
                <w:spacing w:val="3"/>
                <w:w w:val="99"/>
                <w:sz w:val="24"/>
                <w:szCs w:val="18"/>
              </w:rPr>
              <w:t>o</w:t>
            </w:r>
            <w:r w:rsidRPr="00384100">
              <w:rPr>
                <w:w w:val="99"/>
                <w:sz w:val="24"/>
                <w:szCs w:val="18"/>
              </w:rPr>
              <w:t>f</w:t>
            </w:r>
            <w:r w:rsidRPr="00384100">
              <w:rPr>
                <w:spacing w:val="7"/>
                <w:w w:val="99"/>
                <w:sz w:val="24"/>
                <w:szCs w:val="18"/>
              </w:rPr>
              <w:t xml:space="preserve"> </w:t>
            </w:r>
            <w:r w:rsidRPr="00384100">
              <w:rPr>
                <w:w w:val="83"/>
                <w:sz w:val="24"/>
                <w:szCs w:val="18"/>
              </w:rPr>
              <w:t>I</w:t>
            </w:r>
            <w:r w:rsidRPr="00384100">
              <w:rPr>
                <w:spacing w:val="1"/>
                <w:sz w:val="24"/>
                <w:szCs w:val="18"/>
              </w:rPr>
              <w:t>r</w:t>
            </w:r>
            <w:r w:rsidRPr="00384100">
              <w:rPr>
                <w:w w:val="125"/>
                <w:sz w:val="24"/>
                <w:szCs w:val="18"/>
              </w:rPr>
              <w:t>e</w:t>
            </w:r>
            <w:r w:rsidRPr="00384100">
              <w:rPr>
                <w:spacing w:val="-2"/>
                <w:w w:val="80"/>
                <w:sz w:val="24"/>
                <w:szCs w:val="18"/>
              </w:rPr>
              <w:t>l</w:t>
            </w:r>
            <w:r w:rsidRPr="00384100">
              <w:rPr>
                <w:w w:val="125"/>
                <w:sz w:val="24"/>
                <w:szCs w:val="18"/>
              </w:rPr>
              <w:t>a</w:t>
            </w:r>
            <w:r w:rsidRPr="00384100">
              <w:rPr>
                <w:spacing w:val="3"/>
                <w:w w:val="111"/>
                <w:sz w:val="24"/>
                <w:szCs w:val="18"/>
              </w:rPr>
              <w:t>n</w:t>
            </w:r>
            <w:r w:rsidRPr="00384100">
              <w:rPr>
                <w:w w:val="111"/>
                <w:sz w:val="24"/>
                <w:szCs w:val="18"/>
              </w:rPr>
              <w:t>d</w:t>
            </w:r>
            <w:r w:rsidRPr="00384100">
              <w:rPr>
                <w:spacing w:val="-4"/>
                <w:w w:val="105"/>
                <w:sz w:val="24"/>
                <w:szCs w:val="18"/>
              </w:rPr>
              <w:t>'</w:t>
            </w:r>
            <w:r w:rsidRPr="00384100">
              <w:rPr>
                <w:w w:val="128"/>
                <w:sz w:val="24"/>
                <w:szCs w:val="18"/>
              </w:rPr>
              <w:t xml:space="preserve">s </w:t>
            </w:r>
            <w:r w:rsidRPr="00384100">
              <w:rPr>
                <w:w w:val="111"/>
                <w:sz w:val="24"/>
                <w:szCs w:val="18"/>
              </w:rPr>
              <w:t>ob</w:t>
            </w:r>
            <w:r w:rsidRPr="00384100">
              <w:rPr>
                <w:spacing w:val="1"/>
                <w:w w:val="80"/>
                <w:sz w:val="24"/>
                <w:szCs w:val="18"/>
              </w:rPr>
              <w:t>l</w:t>
            </w:r>
            <w:r w:rsidRPr="00384100">
              <w:rPr>
                <w:w w:val="80"/>
                <w:sz w:val="24"/>
                <w:szCs w:val="18"/>
              </w:rPr>
              <w:t>i</w:t>
            </w:r>
            <w:r w:rsidRPr="00384100">
              <w:rPr>
                <w:w w:val="111"/>
                <w:sz w:val="24"/>
                <w:szCs w:val="18"/>
              </w:rPr>
              <w:t>g</w:t>
            </w:r>
            <w:r w:rsidRPr="00384100">
              <w:rPr>
                <w:w w:val="125"/>
                <w:sz w:val="24"/>
                <w:szCs w:val="18"/>
              </w:rPr>
              <w:t>a</w:t>
            </w:r>
            <w:r w:rsidRPr="00384100">
              <w:rPr>
                <w:sz w:val="24"/>
                <w:szCs w:val="18"/>
              </w:rPr>
              <w:t>t</w:t>
            </w:r>
            <w:r w:rsidRPr="00384100">
              <w:rPr>
                <w:w w:val="80"/>
                <w:sz w:val="24"/>
                <w:szCs w:val="18"/>
              </w:rPr>
              <w:t>i</w:t>
            </w:r>
            <w:r w:rsidRPr="00384100">
              <w:rPr>
                <w:w w:val="111"/>
                <w:sz w:val="24"/>
                <w:szCs w:val="18"/>
              </w:rPr>
              <w:t>on</w:t>
            </w:r>
            <w:r w:rsidRPr="00384100">
              <w:rPr>
                <w:w w:val="128"/>
                <w:sz w:val="24"/>
                <w:szCs w:val="18"/>
              </w:rPr>
              <w:t>s</w:t>
            </w:r>
            <w:r w:rsidRPr="00384100">
              <w:rPr>
                <w:spacing w:val="5"/>
                <w:sz w:val="24"/>
                <w:szCs w:val="18"/>
              </w:rPr>
              <w:t xml:space="preserve"> </w:t>
            </w:r>
            <w:r w:rsidRPr="00384100">
              <w:rPr>
                <w:sz w:val="24"/>
                <w:szCs w:val="18"/>
              </w:rPr>
              <w:t>un</w:t>
            </w:r>
            <w:r w:rsidRPr="00384100">
              <w:rPr>
                <w:spacing w:val="-1"/>
                <w:sz w:val="24"/>
                <w:szCs w:val="18"/>
              </w:rPr>
              <w:t>d</w:t>
            </w:r>
            <w:r w:rsidRPr="00384100">
              <w:rPr>
                <w:sz w:val="24"/>
                <w:szCs w:val="18"/>
              </w:rPr>
              <w:t xml:space="preserve">er </w:t>
            </w:r>
            <w:r w:rsidRPr="00384100">
              <w:rPr>
                <w:spacing w:val="11"/>
                <w:sz w:val="24"/>
                <w:szCs w:val="18"/>
              </w:rPr>
              <w:t xml:space="preserve"> </w:t>
            </w:r>
            <w:r w:rsidRPr="00384100">
              <w:rPr>
                <w:sz w:val="24"/>
                <w:szCs w:val="18"/>
              </w:rPr>
              <w:t>t</w:t>
            </w:r>
            <w:r w:rsidRPr="00384100">
              <w:rPr>
                <w:spacing w:val="-1"/>
                <w:sz w:val="24"/>
                <w:szCs w:val="18"/>
              </w:rPr>
              <w:t>h</w:t>
            </w:r>
            <w:r w:rsidRPr="00384100">
              <w:rPr>
                <w:sz w:val="24"/>
                <w:szCs w:val="18"/>
              </w:rPr>
              <w:t>e</w:t>
            </w:r>
            <w:r w:rsidRPr="00384100">
              <w:rPr>
                <w:spacing w:val="37"/>
                <w:sz w:val="24"/>
                <w:szCs w:val="18"/>
              </w:rPr>
              <w:t xml:space="preserve"> </w:t>
            </w:r>
            <w:r w:rsidRPr="00384100">
              <w:rPr>
                <w:w w:val="108"/>
                <w:sz w:val="24"/>
                <w:szCs w:val="18"/>
              </w:rPr>
              <w:t>C</w:t>
            </w:r>
            <w:r w:rsidRPr="00384100">
              <w:rPr>
                <w:spacing w:val="-1"/>
                <w:w w:val="111"/>
                <w:sz w:val="24"/>
                <w:szCs w:val="18"/>
              </w:rPr>
              <w:t>o</w:t>
            </w:r>
            <w:r w:rsidRPr="00384100">
              <w:rPr>
                <w:w w:val="111"/>
                <w:sz w:val="24"/>
                <w:szCs w:val="18"/>
              </w:rPr>
              <w:t>n</w:t>
            </w:r>
            <w:r w:rsidRPr="00384100">
              <w:rPr>
                <w:sz w:val="24"/>
                <w:szCs w:val="18"/>
              </w:rPr>
              <w:t>v</w:t>
            </w:r>
            <w:r w:rsidRPr="00384100">
              <w:rPr>
                <w:w w:val="125"/>
                <w:sz w:val="24"/>
                <w:szCs w:val="18"/>
              </w:rPr>
              <w:t>e</w:t>
            </w:r>
            <w:r w:rsidRPr="00384100">
              <w:rPr>
                <w:w w:val="111"/>
                <w:sz w:val="24"/>
                <w:szCs w:val="18"/>
              </w:rPr>
              <w:t>n</w:t>
            </w:r>
            <w:r w:rsidRPr="00384100">
              <w:rPr>
                <w:sz w:val="24"/>
                <w:szCs w:val="18"/>
              </w:rPr>
              <w:t>t</w:t>
            </w:r>
            <w:r w:rsidRPr="00384100">
              <w:rPr>
                <w:spacing w:val="-2"/>
                <w:w w:val="80"/>
                <w:sz w:val="24"/>
                <w:szCs w:val="18"/>
              </w:rPr>
              <w:t>i</w:t>
            </w:r>
            <w:r w:rsidRPr="00384100">
              <w:rPr>
                <w:w w:val="111"/>
                <w:sz w:val="24"/>
                <w:szCs w:val="18"/>
              </w:rPr>
              <w:t>on</w:t>
            </w:r>
            <w:r w:rsidRPr="00384100">
              <w:rPr>
                <w:spacing w:val="7"/>
                <w:sz w:val="24"/>
                <w:szCs w:val="18"/>
              </w:rPr>
              <w:t xml:space="preserve"> </w:t>
            </w:r>
            <w:r w:rsidRPr="00384100">
              <w:rPr>
                <w:sz w:val="24"/>
                <w:szCs w:val="18"/>
              </w:rPr>
              <w:t>on</w:t>
            </w:r>
            <w:r w:rsidRPr="00384100">
              <w:rPr>
                <w:spacing w:val="24"/>
                <w:sz w:val="24"/>
                <w:szCs w:val="18"/>
              </w:rPr>
              <w:t xml:space="preserve"> </w:t>
            </w:r>
            <w:r w:rsidRPr="00384100">
              <w:rPr>
                <w:sz w:val="24"/>
                <w:szCs w:val="18"/>
              </w:rPr>
              <w:t>t</w:t>
            </w:r>
            <w:r w:rsidRPr="00384100">
              <w:rPr>
                <w:spacing w:val="3"/>
                <w:sz w:val="24"/>
                <w:szCs w:val="18"/>
              </w:rPr>
              <w:t>h</w:t>
            </w:r>
            <w:r w:rsidRPr="00384100">
              <w:rPr>
                <w:sz w:val="24"/>
                <w:szCs w:val="18"/>
              </w:rPr>
              <w:t>e</w:t>
            </w:r>
            <w:r w:rsidRPr="00384100">
              <w:rPr>
                <w:spacing w:val="35"/>
                <w:sz w:val="24"/>
                <w:szCs w:val="18"/>
              </w:rPr>
              <w:t xml:space="preserve"> </w:t>
            </w:r>
            <w:r w:rsidRPr="00384100">
              <w:rPr>
                <w:spacing w:val="-2"/>
                <w:w w:val="108"/>
                <w:sz w:val="24"/>
                <w:szCs w:val="18"/>
              </w:rPr>
              <w:t>R</w:t>
            </w:r>
            <w:r w:rsidRPr="00384100">
              <w:rPr>
                <w:w w:val="80"/>
                <w:sz w:val="24"/>
                <w:szCs w:val="18"/>
              </w:rPr>
              <w:t>i</w:t>
            </w:r>
            <w:r w:rsidRPr="00384100">
              <w:rPr>
                <w:w w:val="111"/>
                <w:sz w:val="24"/>
                <w:szCs w:val="18"/>
              </w:rPr>
              <w:t>g</w:t>
            </w:r>
            <w:r w:rsidRPr="00384100">
              <w:rPr>
                <w:spacing w:val="3"/>
                <w:w w:val="111"/>
                <w:sz w:val="24"/>
                <w:szCs w:val="18"/>
              </w:rPr>
              <w:t>h</w:t>
            </w:r>
            <w:r w:rsidRPr="00384100">
              <w:rPr>
                <w:spacing w:val="-3"/>
                <w:sz w:val="24"/>
                <w:szCs w:val="18"/>
              </w:rPr>
              <w:t>t</w:t>
            </w:r>
            <w:r w:rsidRPr="00384100">
              <w:rPr>
                <w:w w:val="128"/>
                <w:sz w:val="24"/>
                <w:szCs w:val="18"/>
              </w:rPr>
              <w:t>s</w:t>
            </w:r>
            <w:r w:rsidRPr="00384100">
              <w:rPr>
                <w:spacing w:val="7"/>
                <w:sz w:val="24"/>
                <w:szCs w:val="18"/>
              </w:rPr>
              <w:t xml:space="preserve"> </w:t>
            </w:r>
            <w:r w:rsidRPr="00384100">
              <w:rPr>
                <w:w w:val="99"/>
                <w:sz w:val="24"/>
                <w:szCs w:val="18"/>
              </w:rPr>
              <w:t>of</w:t>
            </w:r>
            <w:r w:rsidRPr="00384100">
              <w:rPr>
                <w:spacing w:val="6"/>
                <w:w w:val="99"/>
                <w:sz w:val="24"/>
                <w:szCs w:val="18"/>
              </w:rPr>
              <w:t xml:space="preserve"> </w:t>
            </w:r>
            <w:r w:rsidRPr="00384100">
              <w:rPr>
                <w:sz w:val="24"/>
                <w:szCs w:val="18"/>
              </w:rPr>
              <w:t>t</w:t>
            </w:r>
            <w:r w:rsidRPr="00384100">
              <w:rPr>
                <w:spacing w:val="3"/>
                <w:sz w:val="24"/>
                <w:szCs w:val="18"/>
              </w:rPr>
              <w:t>h</w:t>
            </w:r>
            <w:r w:rsidRPr="00384100">
              <w:rPr>
                <w:sz w:val="24"/>
                <w:szCs w:val="18"/>
              </w:rPr>
              <w:t>e</w:t>
            </w:r>
            <w:r w:rsidRPr="00384100">
              <w:rPr>
                <w:spacing w:val="35"/>
                <w:sz w:val="24"/>
                <w:szCs w:val="18"/>
              </w:rPr>
              <w:t xml:space="preserve"> </w:t>
            </w:r>
            <w:r w:rsidRPr="00384100">
              <w:rPr>
                <w:spacing w:val="-2"/>
                <w:w w:val="108"/>
                <w:sz w:val="24"/>
                <w:szCs w:val="18"/>
              </w:rPr>
              <w:t>C</w:t>
            </w:r>
            <w:r w:rsidRPr="00384100">
              <w:rPr>
                <w:w w:val="111"/>
                <w:sz w:val="24"/>
                <w:szCs w:val="18"/>
              </w:rPr>
              <w:t>h</w:t>
            </w:r>
            <w:r w:rsidRPr="00384100">
              <w:rPr>
                <w:spacing w:val="1"/>
                <w:w w:val="80"/>
                <w:sz w:val="24"/>
                <w:szCs w:val="18"/>
              </w:rPr>
              <w:t>il</w:t>
            </w:r>
            <w:r w:rsidRPr="00384100">
              <w:rPr>
                <w:spacing w:val="-3"/>
                <w:w w:val="111"/>
                <w:sz w:val="24"/>
                <w:szCs w:val="18"/>
              </w:rPr>
              <w:t>d</w:t>
            </w:r>
            <w:r w:rsidRPr="00384100">
              <w:rPr>
                <w:w w:val="110"/>
                <w:sz w:val="24"/>
                <w:szCs w:val="18"/>
              </w:rPr>
              <w:t>,</w:t>
            </w:r>
            <w:r w:rsidRPr="00384100">
              <w:rPr>
                <w:spacing w:val="5"/>
                <w:sz w:val="24"/>
                <w:szCs w:val="18"/>
              </w:rPr>
              <w:t xml:space="preserve"> </w:t>
            </w:r>
            <w:r w:rsidRPr="00384100">
              <w:rPr>
                <w:w w:val="80"/>
                <w:sz w:val="24"/>
                <w:szCs w:val="18"/>
              </w:rPr>
              <w:t>i</w:t>
            </w:r>
            <w:r w:rsidRPr="00384100">
              <w:rPr>
                <w:w w:val="111"/>
                <w:sz w:val="24"/>
                <w:szCs w:val="18"/>
              </w:rPr>
              <w:t>n</w:t>
            </w:r>
            <w:r w:rsidRPr="00384100">
              <w:rPr>
                <w:spacing w:val="5"/>
                <w:sz w:val="24"/>
                <w:szCs w:val="18"/>
              </w:rPr>
              <w:t xml:space="preserve"> </w:t>
            </w:r>
            <w:r w:rsidRPr="00384100">
              <w:rPr>
                <w:w w:val="111"/>
                <w:sz w:val="24"/>
                <w:szCs w:val="18"/>
              </w:rPr>
              <w:t>p</w:t>
            </w:r>
            <w:r w:rsidRPr="00384100">
              <w:rPr>
                <w:spacing w:val="3"/>
                <w:w w:val="125"/>
                <w:sz w:val="24"/>
                <w:szCs w:val="18"/>
              </w:rPr>
              <w:t>a</w:t>
            </w:r>
            <w:r w:rsidRPr="00384100">
              <w:rPr>
                <w:sz w:val="24"/>
                <w:szCs w:val="18"/>
              </w:rPr>
              <w:t>r</w:t>
            </w:r>
            <w:r w:rsidRPr="00384100">
              <w:rPr>
                <w:spacing w:val="-1"/>
                <w:sz w:val="24"/>
                <w:szCs w:val="18"/>
              </w:rPr>
              <w:t>t</w:t>
            </w:r>
            <w:r w:rsidRPr="00384100">
              <w:rPr>
                <w:w w:val="80"/>
                <w:sz w:val="24"/>
                <w:szCs w:val="18"/>
              </w:rPr>
              <w:t>i</w:t>
            </w:r>
            <w:r w:rsidRPr="00384100">
              <w:rPr>
                <w:spacing w:val="2"/>
                <w:w w:val="112"/>
                <w:sz w:val="24"/>
                <w:szCs w:val="18"/>
              </w:rPr>
              <w:t>c</w:t>
            </w:r>
            <w:r w:rsidRPr="00384100">
              <w:rPr>
                <w:spacing w:val="-3"/>
                <w:w w:val="111"/>
                <w:sz w:val="24"/>
                <w:szCs w:val="18"/>
              </w:rPr>
              <w:t>u</w:t>
            </w:r>
            <w:r w:rsidRPr="00384100">
              <w:rPr>
                <w:spacing w:val="1"/>
                <w:w w:val="80"/>
                <w:sz w:val="24"/>
                <w:szCs w:val="18"/>
              </w:rPr>
              <w:t>l</w:t>
            </w:r>
            <w:r w:rsidRPr="00384100">
              <w:rPr>
                <w:w w:val="125"/>
                <w:sz w:val="24"/>
                <w:szCs w:val="18"/>
              </w:rPr>
              <w:t>a</w:t>
            </w:r>
            <w:r w:rsidRPr="00384100">
              <w:rPr>
                <w:sz w:val="24"/>
                <w:szCs w:val="18"/>
              </w:rPr>
              <w:t>r</w:t>
            </w:r>
            <w:r w:rsidRPr="00384100">
              <w:rPr>
                <w:spacing w:val="6"/>
                <w:sz w:val="24"/>
                <w:szCs w:val="18"/>
              </w:rPr>
              <w:t xml:space="preserve"> </w:t>
            </w:r>
            <w:r w:rsidRPr="00384100">
              <w:rPr>
                <w:w w:val="92"/>
                <w:sz w:val="24"/>
                <w:szCs w:val="18"/>
              </w:rPr>
              <w:t>A</w:t>
            </w:r>
            <w:r w:rsidRPr="00384100">
              <w:rPr>
                <w:sz w:val="24"/>
                <w:szCs w:val="18"/>
              </w:rPr>
              <w:t>r</w:t>
            </w:r>
            <w:r w:rsidRPr="00384100">
              <w:rPr>
                <w:spacing w:val="-1"/>
                <w:sz w:val="24"/>
                <w:szCs w:val="18"/>
              </w:rPr>
              <w:t>t</w:t>
            </w:r>
            <w:r w:rsidRPr="00384100">
              <w:rPr>
                <w:w w:val="80"/>
                <w:sz w:val="24"/>
                <w:szCs w:val="18"/>
              </w:rPr>
              <w:t>i</w:t>
            </w:r>
            <w:r w:rsidRPr="00384100">
              <w:rPr>
                <w:spacing w:val="2"/>
                <w:w w:val="112"/>
                <w:sz w:val="24"/>
                <w:szCs w:val="18"/>
              </w:rPr>
              <w:t>c</w:t>
            </w:r>
            <w:r w:rsidRPr="00384100">
              <w:rPr>
                <w:spacing w:val="-2"/>
                <w:w w:val="80"/>
                <w:sz w:val="24"/>
                <w:szCs w:val="18"/>
              </w:rPr>
              <w:t>l</w:t>
            </w:r>
            <w:r w:rsidRPr="00384100">
              <w:rPr>
                <w:w w:val="125"/>
                <w:sz w:val="24"/>
                <w:szCs w:val="18"/>
              </w:rPr>
              <w:t>e</w:t>
            </w:r>
            <w:r w:rsidRPr="00384100">
              <w:rPr>
                <w:spacing w:val="5"/>
                <w:sz w:val="24"/>
                <w:szCs w:val="18"/>
              </w:rPr>
              <w:t xml:space="preserve"> </w:t>
            </w:r>
            <w:r w:rsidRPr="00384100">
              <w:rPr>
                <w:spacing w:val="3"/>
                <w:w w:val="111"/>
                <w:sz w:val="24"/>
                <w:szCs w:val="18"/>
              </w:rPr>
              <w:t>1</w:t>
            </w:r>
            <w:r w:rsidRPr="00384100">
              <w:rPr>
                <w:spacing w:val="-3"/>
                <w:w w:val="111"/>
                <w:sz w:val="24"/>
                <w:szCs w:val="18"/>
              </w:rPr>
              <w:t>2</w:t>
            </w:r>
            <w:r w:rsidRPr="00384100">
              <w:rPr>
                <w:w w:val="110"/>
                <w:sz w:val="24"/>
                <w:szCs w:val="18"/>
              </w:rPr>
              <w:t>.</w:t>
            </w:r>
          </w:p>
        </w:tc>
        <w:bookmarkStart w:id="0" w:name="_GoBack"/>
        <w:bookmarkEnd w:id="0"/>
      </w:tr>
      <w:tr w:rsidR="00BA2FA6">
        <w:trPr>
          <w:trHeight w:hRule="exact" w:val="330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E9F2F9"/>
          </w:tcPr>
          <w:p w:rsidR="00BA2FA6" w:rsidRDefault="00384100">
            <w:pPr>
              <w:spacing w:before="55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>
              <w:rPr>
                <w:w w:val="125"/>
                <w:sz w:val="18"/>
                <w:szCs w:val="18"/>
              </w:rPr>
              <w:t>a</w:t>
            </w:r>
            <w:r>
              <w:rPr>
                <w:w w:val="114"/>
                <w:sz w:val="18"/>
                <w:szCs w:val="18"/>
              </w:rPr>
              <w:t>m</w:t>
            </w:r>
            <w:r>
              <w:rPr>
                <w:w w:val="125"/>
                <w:sz w:val="18"/>
                <w:szCs w:val="18"/>
              </w:rPr>
              <w:t>e</w:t>
            </w:r>
          </w:p>
        </w:tc>
      </w:tr>
      <w:tr w:rsidR="00BA2FA6">
        <w:trPr>
          <w:trHeight w:hRule="exact" w:val="395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E9E9E9"/>
          </w:tcPr>
          <w:p w:rsidR="00BA2FA6" w:rsidRDefault="00384100">
            <w:pPr>
              <w:spacing w:before="93"/>
              <w:ind w:left="372"/>
              <w:rPr>
                <w:sz w:val="18"/>
                <w:szCs w:val="18"/>
              </w:rPr>
            </w:pPr>
            <w:r w:rsidRPr="002965F0">
              <w:rPr>
                <w:w w:val="108"/>
                <w:sz w:val="24"/>
                <w:szCs w:val="18"/>
              </w:rPr>
              <w:t>Dr. R</w:t>
            </w:r>
            <w:r w:rsidRPr="002965F0">
              <w:rPr>
                <w:w w:val="80"/>
                <w:sz w:val="24"/>
                <w:szCs w:val="18"/>
              </w:rPr>
              <w:t>i</w:t>
            </w:r>
            <w:r w:rsidRPr="002965F0">
              <w:rPr>
                <w:spacing w:val="2"/>
                <w:w w:val="112"/>
                <w:sz w:val="24"/>
                <w:szCs w:val="18"/>
              </w:rPr>
              <w:t>c</w:t>
            </w:r>
            <w:r w:rsidRPr="002965F0">
              <w:rPr>
                <w:w w:val="111"/>
                <w:sz w:val="24"/>
                <w:szCs w:val="18"/>
              </w:rPr>
              <w:t>h</w:t>
            </w:r>
            <w:r w:rsidRPr="002965F0">
              <w:rPr>
                <w:w w:val="125"/>
                <w:sz w:val="24"/>
                <w:szCs w:val="18"/>
              </w:rPr>
              <w:t>a</w:t>
            </w:r>
            <w:r w:rsidRPr="002965F0">
              <w:rPr>
                <w:sz w:val="24"/>
                <w:szCs w:val="18"/>
              </w:rPr>
              <w:t>r</w:t>
            </w:r>
            <w:r w:rsidRPr="002965F0">
              <w:rPr>
                <w:w w:val="111"/>
                <w:sz w:val="24"/>
                <w:szCs w:val="18"/>
              </w:rPr>
              <w:t>d</w:t>
            </w:r>
            <w:r w:rsidRPr="002965F0">
              <w:rPr>
                <w:spacing w:val="4"/>
                <w:sz w:val="24"/>
                <w:szCs w:val="18"/>
              </w:rPr>
              <w:t xml:space="preserve"> </w:t>
            </w:r>
            <w:proofErr w:type="spellStart"/>
            <w:r w:rsidRPr="002965F0">
              <w:rPr>
                <w:w w:val="119"/>
                <w:sz w:val="24"/>
                <w:szCs w:val="18"/>
              </w:rPr>
              <w:t>S</w:t>
            </w:r>
            <w:r w:rsidRPr="002965F0">
              <w:rPr>
                <w:spacing w:val="2"/>
                <w:w w:val="112"/>
                <w:sz w:val="24"/>
                <w:szCs w:val="18"/>
              </w:rPr>
              <w:t>c</w:t>
            </w:r>
            <w:r w:rsidRPr="002965F0">
              <w:rPr>
                <w:spacing w:val="-2"/>
                <w:sz w:val="24"/>
                <w:szCs w:val="18"/>
              </w:rPr>
              <w:t>r</w:t>
            </w:r>
            <w:r w:rsidRPr="002965F0">
              <w:rPr>
                <w:spacing w:val="1"/>
                <w:w w:val="80"/>
                <w:sz w:val="24"/>
                <w:szCs w:val="18"/>
              </w:rPr>
              <w:t>i</w:t>
            </w:r>
            <w:r w:rsidRPr="002965F0">
              <w:rPr>
                <w:spacing w:val="-2"/>
                <w:sz w:val="24"/>
                <w:szCs w:val="18"/>
              </w:rPr>
              <w:t>v</w:t>
            </w:r>
            <w:r w:rsidRPr="002965F0">
              <w:rPr>
                <w:w w:val="125"/>
                <w:sz w:val="24"/>
                <w:szCs w:val="18"/>
              </w:rPr>
              <w:t>e</w:t>
            </w:r>
            <w:r w:rsidRPr="002965F0">
              <w:rPr>
                <w:w w:val="111"/>
                <w:sz w:val="24"/>
                <w:szCs w:val="18"/>
              </w:rPr>
              <w:t>n</w:t>
            </w:r>
            <w:proofErr w:type="spellEnd"/>
          </w:p>
        </w:tc>
      </w:tr>
      <w:tr w:rsidR="00BA2FA6">
        <w:trPr>
          <w:trHeight w:hRule="exact" w:val="327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E9F2F9"/>
          </w:tcPr>
          <w:p w:rsidR="00BA2FA6" w:rsidRDefault="00384100">
            <w:pPr>
              <w:spacing w:before="55"/>
              <w:ind w:left="72"/>
              <w:rPr>
                <w:sz w:val="18"/>
                <w:szCs w:val="18"/>
              </w:rPr>
            </w:pPr>
            <w:r>
              <w:rPr>
                <w:w w:val="109"/>
                <w:sz w:val="18"/>
                <w:szCs w:val="18"/>
              </w:rPr>
              <w:t>E</w:t>
            </w:r>
            <w:r>
              <w:rPr>
                <w:w w:val="114"/>
                <w:sz w:val="18"/>
                <w:szCs w:val="18"/>
              </w:rPr>
              <w:t>m</w:t>
            </w:r>
            <w:r>
              <w:rPr>
                <w:w w:val="125"/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l</w:t>
            </w:r>
          </w:p>
        </w:tc>
      </w:tr>
      <w:tr w:rsidR="00BA2FA6">
        <w:trPr>
          <w:trHeight w:hRule="exact" w:val="395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E9E9E9"/>
          </w:tcPr>
          <w:p w:rsidR="00BA2FA6" w:rsidRDefault="00BA2FA6"/>
        </w:tc>
      </w:tr>
      <w:tr w:rsidR="00BA2FA6">
        <w:trPr>
          <w:trHeight w:hRule="exact" w:val="327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E9F2F9"/>
          </w:tcPr>
          <w:p w:rsidR="00BA2FA6" w:rsidRDefault="00384100">
            <w:pPr>
              <w:spacing w:before="55"/>
              <w:ind w:left="7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Ar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41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y</w:t>
            </w:r>
            <w:r>
              <w:rPr>
                <w:spacing w:val="2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u 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re</w:t>
            </w:r>
            <w:r>
              <w:rPr>
                <w:spacing w:val="2"/>
                <w:w w:val="120"/>
                <w:sz w:val="18"/>
                <w:szCs w:val="18"/>
              </w:rPr>
              <w:t>p</w:t>
            </w:r>
            <w:r>
              <w:rPr>
                <w:spacing w:val="5"/>
                <w:w w:val="120"/>
                <w:sz w:val="18"/>
                <w:szCs w:val="18"/>
              </w:rPr>
              <w:t>l</w:t>
            </w:r>
            <w:r>
              <w:rPr>
                <w:spacing w:val="-7"/>
                <w:w w:val="120"/>
                <w:sz w:val="18"/>
                <w:szCs w:val="18"/>
              </w:rPr>
              <w:t>y</w:t>
            </w:r>
            <w:r>
              <w:rPr>
                <w:w w:val="120"/>
                <w:sz w:val="18"/>
                <w:szCs w:val="18"/>
              </w:rPr>
              <w:t>i</w:t>
            </w:r>
            <w:r>
              <w:rPr>
                <w:spacing w:val="2"/>
                <w:w w:val="120"/>
                <w:sz w:val="18"/>
                <w:szCs w:val="18"/>
              </w:rPr>
              <w:t>n</w:t>
            </w:r>
            <w:r>
              <w:rPr>
                <w:w w:val="120"/>
                <w:sz w:val="18"/>
                <w:szCs w:val="18"/>
              </w:rPr>
              <w:t>g</w:t>
            </w:r>
            <w:r>
              <w:rPr>
                <w:spacing w:val="-25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as</w:t>
            </w:r>
            <w:r>
              <w:rPr>
                <w:spacing w:val="18"/>
                <w:w w:val="12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an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w w:val="83"/>
                <w:sz w:val="18"/>
                <w:szCs w:val="18"/>
              </w:rPr>
              <w:t>I</w:t>
            </w:r>
            <w:r>
              <w:rPr>
                <w:w w:val="122"/>
                <w:sz w:val="18"/>
                <w:szCs w:val="18"/>
              </w:rPr>
              <w:t>n</w:t>
            </w:r>
            <w:r>
              <w:rPr>
                <w:spacing w:val="2"/>
                <w:w w:val="12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"/>
                <w:w w:val="111"/>
                <w:sz w:val="18"/>
                <w:szCs w:val="18"/>
              </w:rPr>
              <w:t>v</w:t>
            </w:r>
            <w:r>
              <w:rPr>
                <w:spacing w:val="-3"/>
                <w:sz w:val="18"/>
                <w:szCs w:val="18"/>
              </w:rPr>
              <w:t>i</w:t>
            </w:r>
            <w:r>
              <w:rPr>
                <w:spacing w:val="2"/>
                <w:w w:val="122"/>
                <w:sz w:val="18"/>
                <w:szCs w:val="18"/>
              </w:rPr>
              <w:t>d</w:t>
            </w:r>
            <w:r>
              <w:rPr>
                <w:w w:val="122"/>
                <w:sz w:val="18"/>
                <w:szCs w:val="18"/>
              </w:rPr>
              <w:t>u</w:t>
            </w:r>
            <w:r>
              <w:rPr>
                <w:w w:val="125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34"/>
                <w:sz w:val="18"/>
                <w:szCs w:val="18"/>
              </w:rPr>
              <w:t xml:space="preserve"> </w:t>
            </w:r>
            <w:r>
              <w:rPr>
                <w:w w:val="116"/>
                <w:sz w:val="18"/>
                <w:szCs w:val="18"/>
              </w:rPr>
              <w:t>r</w:t>
            </w:r>
            <w:r>
              <w:rPr>
                <w:w w:val="125"/>
                <w:sz w:val="18"/>
                <w:szCs w:val="18"/>
              </w:rPr>
              <w:t>e</w:t>
            </w:r>
            <w:r>
              <w:rPr>
                <w:w w:val="122"/>
                <w:sz w:val="18"/>
                <w:szCs w:val="18"/>
              </w:rPr>
              <w:t>p</w:t>
            </w:r>
            <w:r>
              <w:rPr>
                <w:spacing w:val="-2"/>
                <w:w w:val="116"/>
                <w:sz w:val="18"/>
                <w:szCs w:val="18"/>
              </w:rPr>
              <w:t>r</w:t>
            </w:r>
            <w:r>
              <w:rPr>
                <w:w w:val="125"/>
                <w:sz w:val="18"/>
                <w:szCs w:val="18"/>
              </w:rPr>
              <w:t>e</w:t>
            </w:r>
            <w:r>
              <w:rPr>
                <w:w w:val="142"/>
                <w:sz w:val="18"/>
                <w:szCs w:val="18"/>
              </w:rPr>
              <w:t>s</w:t>
            </w:r>
            <w:r>
              <w:rPr>
                <w:w w:val="125"/>
                <w:sz w:val="18"/>
                <w:szCs w:val="18"/>
              </w:rPr>
              <w:t>e</w:t>
            </w:r>
            <w:r>
              <w:rPr>
                <w:spacing w:val="2"/>
                <w:w w:val="122"/>
                <w:sz w:val="18"/>
                <w:szCs w:val="18"/>
              </w:rPr>
              <w:t>n</w:t>
            </w:r>
            <w:r>
              <w:rPr>
                <w:w w:val="120"/>
                <w:sz w:val="18"/>
                <w:szCs w:val="18"/>
              </w:rPr>
              <w:t>t</w:t>
            </w:r>
            <w:r>
              <w:rPr>
                <w:spacing w:val="-1"/>
                <w:sz w:val="18"/>
                <w:szCs w:val="18"/>
              </w:rPr>
              <w:t>i</w:t>
            </w:r>
            <w:r>
              <w:rPr>
                <w:w w:val="122"/>
                <w:sz w:val="18"/>
                <w:szCs w:val="18"/>
              </w:rPr>
              <w:t>ng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1"/>
                <w:w w:val="107"/>
                <w:sz w:val="18"/>
                <w:szCs w:val="18"/>
              </w:rPr>
              <w:t>O</w:t>
            </w:r>
            <w:r>
              <w:rPr>
                <w:w w:val="116"/>
                <w:sz w:val="18"/>
                <w:szCs w:val="18"/>
              </w:rPr>
              <w:t>r</w:t>
            </w:r>
            <w:r>
              <w:rPr>
                <w:w w:val="122"/>
                <w:sz w:val="18"/>
                <w:szCs w:val="18"/>
              </w:rPr>
              <w:t>g</w:t>
            </w:r>
            <w:r>
              <w:rPr>
                <w:w w:val="125"/>
                <w:sz w:val="18"/>
                <w:szCs w:val="18"/>
              </w:rPr>
              <w:t>a</w:t>
            </w:r>
            <w:r>
              <w:rPr>
                <w:spacing w:val="2"/>
                <w:w w:val="12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i</w:t>
            </w:r>
            <w:r>
              <w:rPr>
                <w:w w:val="142"/>
                <w:sz w:val="18"/>
                <w:szCs w:val="18"/>
              </w:rPr>
              <w:t>s</w:t>
            </w:r>
            <w:r>
              <w:rPr>
                <w:w w:val="125"/>
                <w:sz w:val="18"/>
                <w:szCs w:val="18"/>
              </w:rPr>
              <w:t>a</w:t>
            </w:r>
            <w:r>
              <w:rPr>
                <w:spacing w:val="1"/>
                <w:w w:val="120"/>
                <w:sz w:val="18"/>
                <w:szCs w:val="18"/>
              </w:rPr>
              <w:t>t</w:t>
            </w:r>
            <w:r>
              <w:rPr>
                <w:spacing w:val="-1"/>
                <w:sz w:val="18"/>
                <w:szCs w:val="18"/>
              </w:rPr>
              <w:t>i</w:t>
            </w:r>
            <w:r>
              <w:rPr>
                <w:w w:val="122"/>
                <w:sz w:val="18"/>
                <w:szCs w:val="18"/>
              </w:rPr>
              <w:t>on</w:t>
            </w:r>
            <w:proofErr w:type="spellEnd"/>
            <w:r>
              <w:rPr>
                <w:w w:val="137"/>
                <w:sz w:val="18"/>
                <w:szCs w:val="18"/>
              </w:rPr>
              <w:t>?</w:t>
            </w:r>
          </w:p>
        </w:tc>
      </w:tr>
      <w:tr w:rsidR="00BA2FA6">
        <w:trPr>
          <w:trHeight w:hRule="exact" w:val="402"/>
        </w:trPr>
        <w:tc>
          <w:tcPr>
            <w:tcW w:w="10330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E9E9E9"/>
          </w:tcPr>
          <w:p w:rsidR="00BA2FA6" w:rsidRDefault="00384100">
            <w:pPr>
              <w:spacing w:before="93"/>
              <w:ind w:left="372"/>
              <w:rPr>
                <w:sz w:val="18"/>
                <w:szCs w:val="18"/>
              </w:rPr>
            </w:pPr>
            <w:r>
              <w:rPr>
                <w:w w:val="83"/>
                <w:sz w:val="18"/>
                <w:szCs w:val="18"/>
              </w:rPr>
              <w:t>I</w:t>
            </w:r>
            <w:r>
              <w:rPr>
                <w:spacing w:val="13"/>
                <w:w w:val="8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am</w:t>
            </w:r>
            <w:r>
              <w:rPr>
                <w:spacing w:val="3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</w:t>
            </w:r>
            <w:r>
              <w:rPr>
                <w:w w:val="125"/>
                <w:sz w:val="18"/>
                <w:szCs w:val="18"/>
              </w:rPr>
              <w:t>e</w:t>
            </w:r>
            <w:r>
              <w:rPr>
                <w:spacing w:val="2"/>
                <w:w w:val="128"/>
                <w:sz w:val="18"/>
                <w:szCs w:val="18"/>
              </w:rPr>
              <w:t>s</w:t>
            </w:r>
            <w:r>
              <w:rPr>
                <w:spacing w:val="-1"/>
                <w:w w:val="111"/>
                <w:sz w:val="18"/>
                <w:szCs w:val="18"/>
              </w:rPr>
              <w:t>p</w:t>
            </w:r>
            <w:r>
              <w:rPr>
                <w:w w:val="111"/>
                <w:sz w:val="18"/>
                <w:szCs w:val="18"/>
              </w:rPr>
              <w:t>on</w:t>
            </w:r>
            <w:r>
              <w:rPr>
                <w:spacing w:val="-1"/>
                <w:w w:val="111"/>
                <w:sz w:val="18"/>
                <w:szCs w:val="18"/>
              </w:rPr>
              <w:t>d</w:t>
            </w:r>
            <w:r>
              <w:rPr>
                <w:spacing w:val="1"/>
                <w:w w:val="80"/>
                <w:sz w:val="18"/>
                <w:szCs w:val="18"/>
              </w:rPr>
              <w:t>i</w:t>
            </w:r>
            <w:r>
              <w:rPr>
                <w:w w:val="111"/>
                <w:sz w:val="18"/>
                <w:szCs w:val="18"/>
              </w:rPr>
              <w:t>ng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w w:val="126"/>
                <w:sz w:val="18"/>
                <w:szCs w:val="18"/>
              </w:rPr>
              <w:t>as</w:t>
            </w:r>
            <w:r>
              <w:rPr>
                <w:spacing w:val="-6"/>
                <w:w w:val="12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37"/>
                <w:sz w:val="18"/>
                <w:szCs w:val="18"/>
              </w:rPr>
              <w:t xml:space="preserve"> </w:t>
            </w:r>
            <w:r>
              <w:rPr>
                <w:w w:val="83"/>
                <w:sz w:val="18"/>
                <w:szCs w:val="18"/>
              </w:rPr>
              <w:t>I</w:t>
            </w:r>
            <w:r>
              <w:rPr>
                <w:spacing w:val="-1"/>
                <w:w w:val="111"/>
                <w:sz w:val="18"/>
                <w:szCs w:val="18"/>
              </w:rPr>
              <w:t>n</w:t>
            </w:r>
            <w:r>
              <w:rPr>
                <w:w w:val="111"/>
                <w:sz w:val="18"/>
                <w:szCs w:val="18"/>
              </w:rPr>
              <w:t>d</w:t>
            </w:r>
            <w:r>
              <w:rPr>
                <w:spacing w:val="1"/>
                <w:w w:val="80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v</w:t>
            </w:r>
            <w:r>
              <w:rPr>
                <w:spacing w:val="1"/>
                <w:w w:val="80"/>
                <w:sz w:val="18"/>
                <w:szCs w:val="18"/>
              </w:rPr>
              <w:t>i</w:t>
            </w:r>
            <w:r>
              <w:rPr>
                <w:w w:val="111"/>
                <w:sz w:val="18"/>
                <w:szCs w:val="18"/>
              </w:rPr>
              <w:t>d</w:t>
            </w:r>
            <w:r>
              <w:rPr>
                <w:spacing w:val="-1"/>
                <w:w w:val="111"/>
                <w:sz w:val="18"/>
                <w:szCs w:val="18"/>
              </w:rPr>
              <w:t>u</w:t>
            </w:r>
            <w:r>
              <w:rPr>
                <w:w w:val="125"/>
                <w:sz w:val="18"/>
                <w:szCs w:val="18"/>
              </w:rPr>
              <w:t>a</w:t>
            </w:r>
            <w:r>
              <w:rPr>
                <w:w w:val="80"/>
                <w:sz w:val="18"/>
                <w:szCs w:val="18"/>
              </w:rPr>
              <w:t>l</w:t>
            </w:r>
          </w:p>
        </w:tc>
      </w:tr>
    </w:tbl>
    <w:p w:rsidR="00BA2FA6" w:rsidRDefault="00BA2FA6">
      <w:pPr>
        <w:spacing w:before="4" w:line="160" w:lineRule="exact"/>
        <w:rPr>
          <w:sz w:val="16"/>
          <w:szCs w:val="16"/>
        </w:rPr>
      </w:pPr>
    </w:p>
    <w:p w:rsidR="00BA2FA6" w:rsidRDefault="00BA2FA6">
      <w:pPr>
        <w:spacing w:line="200" w:lineRule="exact"/>
      </w:pPr>
    </w:p>
    <w:p w:rsidR="00BA2FA6" w:rsidRDefault="00BA2FA6">
      <w:pPr>
        <w:spacing w:line="200" w:lineRule="exact"/>
      </w:pPr>
    </w:p>
    <w:p w:rsidR="00BA2FA6" w:rsidRDefault="00BA2FA6">
      <w:pPr>
        <w:spacing w:line="200" w:lineRule="exact"/>
      </w:pPr>
    </w:p>
    <w:p w:rsidR="00BA2FA6" w:rsidRDefault="00BA2FA6">
      <w:pPr>
        <w:spacing w:line="200" w:lineRule="exact"/>
      </w:pPr>
    </w:p>
    <w:p w:rsidR="00BA2FA6" w:rsidRDefault="00BA2FA6">
      <w:pPr>
        <w:spacing w:line="200" w:lineRule="exact"/>
      </w:pPr>
    </w:p>
    <w:p w:rsidR="00BA2FA6" w:rsidRDefault="00BA2FA6">
      <w:pPr>
        <w:spacing w:line="200" w:lineRule="exact"/>
      </w:pPr>
    </w:p>
    <w:p w:rsidR="00BA2FA6" w:rsidRDefault="00BA2FA6">
      <w:pPr>
        <w:spacing w:line="200" w:lineRule="exact"/>
      </w:pPr>
    </w:p>
    <w:p w:rsidR="00BA2FA6" w:rsidRDefault="00BA2FA6">
      <w:pPr>
        <w:spacing w:line="200" w:lineRule="exact"/>
      </w:pPr>
    </w:p>
    <w:p w:rsidR="00BA2FA6" w:rsidRDefault="00BA2FA6">
      <w:pPr>
        <w:spacing w:line="200" w:lineRule="exact"/>
      </w:pPr>
    </w:p>
    <w:p w:rsidR="00BA2FA6" w:rsidRDefault="00BA2FA6">
      <w:pPr>
        <w:spacing w:line="200" w:lineRule="exact"/>
      </w:pPr>
    </w:p>
    <w:p w:rsidR="00BA2FA6" w:rsidRDefault="00BA2FA6">
      <w:pPr>
        <w:spacing w:line="200" w:lineRule="exact"/>
      </w:pPr>
    </w:p>
    <w:p w:rsidR="00BA2FA6" w:rsidRDefault="00BA2FA6">
      <w:pPr>
        <w:spacing w:line="200" w:lineRule="exact"/>
      </w:pPr>
    </w:p>
    <w:p w:rsidR="00BA2FA6" w:rsidRDefault="00BA2FA6">
      <w:pPr>
        <w:spacing w:line="200" w:lineRule="exact"/>
      </w:pPr>
    </w:p>
    <w:p w:rsidR="00BA2FA6" w:rsidRDefault="00BA2FA6">
      <w:pPr>
        <w:spacing w:line="200" w:lineRule="exact"/>
      </w:pPr>
    </w:p>
    <w:p w:rsidR="00BA2FA6" w:rsidRDefault="00BA2FA6">
      <w:pPr>
        <w:spacing w:line="200" w:lineRule="exact"/>
      </w:pPr>
    </w:p>
    <w:p w:rsidR="00BA2FA6" w:rsidRDefault="00BA2FA6">
      <w:pPr>
        <w:spacing w:line="200" w:lineRule="exact"/>
      </w:pPr>
    </w:p>
    <w:p w:rsidR="00BA2FA6" w:rsidRDefault="00BA2FA6">
      <w:pPr>
        <w:spacing w:line="200" w:lineRule="exact"/>
      </w:pPr>
    </w:p>
    <w:p w:rsidR="00BA2FA6" w:rsidRDefault="00BA2FA6">
      <w:pPr>
        <w:spacing w:line="200" w:lineRule="exact"/>
      </w:pPr>
    </w:p>
    <w:p w:rsidR="00BA2FA6" w:rsidRDefault="00BA2FA6">
      <w:pPr>
        <w:spacing w:line="200" w:lineRule="exact"/>
      </w:pPr>
    </w:p>
    <w:p w:rsidR="00BA2FA6" w:rsidRDefault="00BA2FA6">
      <w:pPr>
        <w:spacing w:line="200" w:lineRule="exact"/>
      </w:pPr>
    </w:p>
    <w:p w:rsidR="00BA2FA6" w:rsidRDefault="00BA2FA6">
      <w:pPr>
        <w:spacing w:line="200" w:lineRule="exact"/>
      </w:pPr>
    </w:p>
    <w:p w:rsidR="00BA2FA6" w:rsidRDefault="00BA2FA6">
      <w:pPr>
        <w:spacing w:line="200" w:lineRule="exact"/>
      </w:pPr>
    </w:p>
    <w:p w:rsidR="00BA2FA6" w:rsidRDefault="00BA2FA6">
      <w:pPr>
        <w:spacing w:line="200" w:lineRule="exact"/>
      </w:pPr>
    </w:p>
    <w:p w:rsidR="00BA2FA6" w:rsidRDefault="00BA2FA6">
      <w:pPr>
        <w:spacing w:line="200" w:lineRule="exact"/>
      </w:pPr>
    </w:p>
    <w:p w:rsidR="00BA2FA6" w:rsidRDefault="00BA2FA6">
      <w:pPr>
        <w:spacing w:line="200" w:lineRule="exact"/>
      </w:pPr>
    </w:p>
    <w:p w:rsidR="00BA2FA6" w:rsidRDefault="00BA2FA6">
      <w:pPr>
        <w:spacing w:line="200" w:lineRule="exact"/>
      </w:pPr>
    </w:p>
    <w:p w:rsidR="00BA2FA6" w:rsidRDefault="00BA2FA6">
      <w:pPr>
        <w:spacing w:line="200" w:lineRule="exact"/>
      </w:pPr>
    </w:p>
    <w:p w:rsidR="00BA2FA6" w:rsidRDefault="00BA2FA6">
      <w:pPr>
        <w:spacing w:line="200" w:lineRule="exact"/>
      </w:pPr>
    </w:p>
    <w:p w:rsidR="00BA2FA6" w:rsidRDefault="00BA2FA6">
      <w:pPr>
        <w:spacing w:line="200" w:lineRule="exact"/>
      </w:pPr>
    </w:p>
    <w:p w:rsidR="00BA2FA6" w:rsidRDefault="00BA2FA6">
      <w:pPr>
        <w:spacing w:line="200" w:lineRule="exact"/>
      </w:pPr>
    </w:p>
    <w:p w:rsidR="00BA2FA6" w:rsidRDefault="00BA2FA6">
      <w:pPr>
        <w:spacing w:line="200" w:lineRule="exact"/>
      </w:pPr>
    </w:p>
    <w:p w:rsidR="00BA2FA6" w:rsidRDefault="00BA2FA6">
      <w:pPr>
        <w:spacing w:before="40"/>
        <w:ind w:left="5257" w:right="5198"/>
        <w:jc w:val="center"/>
        <w:rPr>
          <w:sz w:val="16"/>
          <w:szCs w:val="16"/>
        </w:rPr>
      </w:pPr>
    </w:p>
    <w:sectPr w:rsidR="00BA2FA6">
      <w:type w:val="continuous"/>
      <w:pgSz w:w="11920" w:h="16840"/>
      <w:pgMar w:top="1520" w:right="6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54CBA"/>
    <w:multiLevelType w:val="multilevel"/>
    <w:tmpl w:val="9492126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FA6"/>
    <w:rsid w:val="002965F0"/>
    <w:rsid w:val="002E20FA"/>
    <w:rsid w:val="002E5B5B"/>
    <w:rsid w:val="00384100"/>
    <w:rsid w:val="00BA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."/>
  <w:listSeparator w:val=","/>
  <w15:docId w15:val="{7B00F126-C1E5-45C7-9159-03F9FD86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reply@electoralcommission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255</Words>
  <Characters>1457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Padraig Power (ELC)</cp:lastModifiedBy>
  <cp:revision>4</cp:revision>
  <dcterms:created xsi:type="dcterms:W3CDTF">2024-02-26T12:11:00Z</dcterms:created>
  <dcterms:modified xsi:type="dcterms:W3CDTF">2024-03-04T17:31:00Z</dcterms:modified>
</cp:coreProperties>
</file>