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87" w:rsidRDefault="00D70253">
      <w:pPr>
        <w:spacing w:before="75" w:line="260" w:lineRule="exact"/>
        <w:ind w:left="137"/>
        <w:rPr>
          <w:sz w:val="24"/>
          <w:szCs w:val="24"/>
        </w:rPr>
      </w:pPr>
      <w:r>
        <w:pict>
          <v:group id="_x0000_s1110" style="position:absolute;left:0;text-align:left;margin-left:36.85pt;margin-top:19.65pt;width:521.65pt;height:0;z-index:-251662848;mso-position-horizontal-relative:page" coordorigin="737,393" coordsize="10433,0">
            <v:shape id="_x0000_s1111" style="position:absolute;left:737;top:393;width:10433;height:0" coordorigin="737,393" coordsize="10433,0" path="m737,393r10433,e" filled="f" strokeweight="3.24pt">
              <v:path arrowok="t"/>
            </v:shape>
            <w10:wrap anchorx="page"/>
          </v:group>
        </w:pict>
      </w:r>
      <w:r>
        <w:pict>
          <v:group id="_x0000_s1108" style="position:absolute;left:0;text-align:left;margin-left:558.5pt;margin-top:66pt;width:0;height:0;z-index:-251661824;mso-position-horizontal-relative:page;mso-position-vertical-relative:page" coordorigin="11170,1320" coordsize="0,0">
            <v:shape id="_x0000_s1109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>
        <w:rPr>
          <w:w w:val="116"/>
          <w:position w:val="-1"/>
          <w:sz w:val="24"/>
          <w:szCs w:val="24"/>
        </w:rPr>
        <w:t>Padraig</w:t>
      </w:r>
      <w:r>
        <w:rPr>
          <w:spacing w:val="9"/>
          <w:w w:val="116"/>
          <w:position w:val="-1"/>
          <w:sz w:val="24"/>
          <w:szCs w:val="24"/>
        </w:rPr>
        <w:t xml:space="preserve"> </w:t>
      </w:r>
      <w:r>
        <w:rPr>
          <w:w w:val="116"/>
          <w:position w:val="-1"/>
          <w:sz w:val="24"/>
          <w:szCs w:val="24"/>
        </w:rPr>
        <w:t>Power</w:t>
      </w:r>
      <w:r>
        <w:rPr>
          <w:spacing w:val="-6"/>
          <w:w w:val="116"/>
          <w:position w:val="-1"/>
          <w:sz w:val="24"/>
          <w:szCs w:val="24"/>
        </w:rPr>
        <w:t xml:space="preserve"> </w:t>
      </w:r>
      <w:r>
        <w:rPr>
          <w:spacing w:val="3"/>
          <w:w w:val="110"/>
          <w:position w:val="-1"/>
          <w:sz w:val="24"/>
          <w:szCs w:val="24"/>
        </w:rPr>
        <w:t>(</w:t>
      </w:r>
      <w:r>
        <w:rPr>
          <w:w w:val="87"/>
          <w:position w:val="-1"/>
          <w:sz w:val="24"/>
          <w:szCs w:val="24"/>
        </w:rPr>
        <w:t>E</w:t>
      </w:r>
      <w:r>
        <w:rPr>
          <w:spacing w:val="-3"/>
          <w:w w:val="83"/>
          <w:position w:val="-1"/>
          <w:sz w:val="24"/>
          <w:szCs w:val="24"/>
        </w:rPr>
        <w:t>L</w:t>
      </w:r>
      <w:r>
        <w:rPr>
          <w:w w:val="93"/>
          <w:position w:val="-1"/>
          <w:sz w:val="24"/>
          <w:szCs w:val="24"/>
        </w:rPr>
        <w:t>C</w:t>
      </w:r>
      <w:r>
        <w:rPr>
          <w:w w:val="110"/>
          <w:position w:val="-1"/>
          <w:sz w:val="24"/>
          <w:szCs w:val="24"/>
        </w:rPr>
        <w:t>)</w:t>
      </w:r>
    </w:p>
    <w:p w:rsidR="006D1087" w:rsidRDefault="006D1087">
      <w:pPr>
        <w:spacing w:before="13" w:line="260" w:lineRule="exact"/>
        <w:rPr>
          <w:sz w:val="26"/>
          <w:szCs w:val="26"/>
        </w:rPr>
      </w:pPr>
    </w:p>
    <w:p w:rsidR="006D1087" w:rsidRDefault="00D70253">
      <w:pPr>
        <w:spacing w:before="33"/>
        <w:ind w:left="137"/>
      </w:pPr>
      <w:r>
        <w:pict>
          <v:group id="_x0000_s1106" style="position:absolute;left:0;text-align:left;margin-left:35.4pt;margin-top:55.05pt;width:523.1pt;height:0;z-index:-251660800;mso-position-horizontal-relative:page" coordorigin="708,1101" coordsize="10462,0">
            <v:shape id="_x0000_s1107" style="position:absolute;left:708;top:1101;width:10462;height:0" coordorigin="708,1101" coordsize="10462,0" path="m708,1101r10462,e" filled="f" strokecolor="#e1e1e1" strokeweight="1.06pt">
              <v:path arrowok="t"/>
            </v:shape>
            <w10:wrap anchorx="page"/>
          </v:group>
        </w:pict>
      </w:r>
      <w:r>
        <w:rPr>
          <w:spacing w:val="2"/>
          <w:w w:val="113"/>
        </w:rPr>
        <w:t>S</w:t>
      </w:r>
      <w:r>
        <w:rPr>
          <w:w w:val="113"/>
        </w:rPr>
        <w:t>u</w:t>
      </w:r>
      <w:r>
        <w:rPr>
          <w:spacing w:val="-2"/>
          <w:w w:val="113"/>
        </w:rPr>
        <w:t>b</w:t>
      </w:r>
      <w:r>
        <w:rPr>
          <w:spacing w:val="1"/>
          <w:w w:val="113"/>
        </w:rPr>
        <w:t>j</w:t>
      </w:r>
      <w:r>
        <w:rPr>
          <w:w w:val="113"/>
        </w:rPr>
        <w:t xml:space="preserve">ect:                                       </w:t>
      </w:r>
      <w:r>
        <w:rPr>
          <w:spacing w:val="54"/>
          <w:w w:val="113"/>
        </w:rPr>
        <w:t xml:space="preserve"> </w:t>
      </w:r>
      <w:r>
        <w:rPr>
          <w:w w:val="91"/>
        </w:rPr>
        <w:t>F</w:t>
      </w:r>
      <w:r>
        <w:rPr>
          <w:spacing w:val="3"/>
          <w:w w:val="91"/>
        </w:rPr>
        <w:t>W</w:t>
      </w:r>
      <w:r>
        <w:rPr>
          <w:w w:val="91"/>
        </w:rPr>
        <w:t>:</w:t>
      </w:r>
      <w:r>
        <w:rPr>
          <w:spacing w:val="11"/>
          <w:w w:val="91"/>
        </w:rPr>
        <w:t xml:space="preserve"> </w:t>
      </w:r>
      <w:r>
        <w:t>New</w:t>
      </w:r>
      <w:r>
        <w:rPr>
          <w:spacing w:val="23"/>
        </w:rPr>
        <w:t xml:space="preserve"> </w:t>
      </w:r>
      <w:r>
        <w:rPr>
          <w:w w:val="108"/>
        </w:rPr>
        <w:t>s</w:t>
      </w:r>
      <w:r>
        <w:rPr>
          <w:spacing w:val="-1"/>
          <w:w w:val="112"/>
        </w:rPr>
        <w:t>u</w:t>
      </w:r>
      <w:r>
        <w:rPr>
          <w:w w:val="116"/>
        </w:rPr>
        <w:t>b</w:t>
      </w:r>
      <w:r>
        <w:rPr>
          <w:w w:val="110"/>
        </w:rPr>
        <w:t>m</w:t>
      </w:r>
      <w:r>
        <w:rPr>
          <w:w w:val="87"/>
        </w:rPr>
        <w:t>i</w:t>
      </w:r>
      <w:r>
        <w:rPr>
          <w:w w:val="108"/>
        </w:rPr>
        <w:t>s</w:t>
      </w:r>
      <w:r>
        <w:rPr>
          <w:spacing w:val="-3"/>
          <w:w w:val="108"/>
        </w:rPr>
        <w:t>s</w:t>
      </w:r>
      <w:r>
        <w:rPr>
          <w:spacing w:val="2"/>
          <w:w w:val="87"/>
        </w:rPr>
        <w:t>i</w:t>
      </w:r>
      <w:r>
        <w:rPr>
          <w:w w:val="116"/>
        </w:rPr>
        <w:t>o</w:t>
      </w:r>
      <w:r>
        <w:rPr>
          <w:w w:val="112"/>
        </w:rPr>
        <w:t>n</w:t>
      </w:r>
      <w:r>
        <w:rPr>
          <w:spacing w:val="6"/>
        </w:rPr>
        <w:t xml:space="preserve"> </w:t>
      </w:r>
      <w:r>
        <w:t>from</w:t>
      </w:r>
      <w:r>
        <w:rPr>
          <w:spacing w:val="35"/>
        </w:rPr>
        <w:t xml:space="preserve"> </w:t>
      </w:r>
      <w:proofErr w:type="gramStart"/>
      <w:r>
        <w:t>Res</w:t>
      </w:r>
      <w:r>
        <w:rPr>
          <w:spacing w:val="-2"/>
        </w:rPr>
        <w:t>e</w:t>
      </w:r>
      <w:r>
        <w:t xml:space="preserve">arch </w:t>
      </w:r>
      <w:r>
        <w:rPr>
          <w:spacing w:val="6"/>
        </w:rPr>
        <w:t xml:space="preserve"> </w:t>
      </w:r>
      <w:r>
        <w:rPr>
          <w:w w:val="87"/>
        </w:rPr>
        <w:t>F</w:t>
      </w:r>
      <w:r>
        <w:rPr>
          <w:w w:val="116"/>
        </w:rPr>
        <w:t>o</w:t>
      </w:r>
      <w:r>
        <w:rPr>
          <w:spacing w:val="3"/>
          <w:w w:val="103"/>
        </w:rPr>
        <w:t>r</w:t>
      </w:r>
      <w:r>
        <w:rPr>
          <w:w w:val="110"/>
        </w:rPr>
        <w:t>m</w:t>
      </w:r>
      <w:proofErr w:type="gramEnd"/>
    </w:p>
    <w:p w:rsidR="006D1087" w:rsidRDefault="006D1087">
      <w:pPr>
        <w:spacing w:before="1" w:line="100" w:lineRule="exact"/>
        <w:rPr>
          <w:sz w:val="11"/>
          <w:szCs w:val="11"/>
        </w:rPr>
      </w:pPr>
    </w:p>
    <w:p w:rsidR="006D1087" w:rsidRDefault="006D1087">
      <w:pPr>
        <w:spacing w:line="200" w:lineRule="exact"/>
      </w:pPr>
    </w:p>
    <w:p w:rsidR="006D1087" w:rsidRDefault="006D1087">
      <w:pPr>
        <w:spacing w:line="200" w:lineRule="exact"/>
      </w:pPr>
    </w:p>
    <w:p w:rsidR="006D1087" w:rsidRDefault="006D1087">
      <w:pPr>
        <w:spacing w:line="200" w:lineRule="exact"/>
      </w:pPr>
    </w:p>
    <w:p w:rsidR="006D1087" w:rsidRDefault="006D1087">
      <w:pPr>
        <w:spacing w:line="200" w:lineRule="exact"/>
      </w:pPr>
    </w:p>
    <w:p w:rsidR="006D1087" w:rsidRDefault="00D70253">
      <w:pPr>
        <w:ind w:left="137"/>
        <w:rPr>
          <w:sz w:val="24"/>
          <w:szCs w:val="24"/>
        </w:rPr>
      </w:pPr>
      <w:r>
        <w:rPr>
          <w:w w:val="82"/>
          <w:sz w:val="24"/>
          <w:szCs w:val="24"/>
        </w:rPr>
        <w:t>F</w:t>
      </w:r>
      <w:r>
        <w:rPr>
          <w:w w:val="106"/>
          <w:sz w:val="24"/>
          <w:szCs w:val="24"/>
        </w:rPr>
        <w:t>r</w:t>
      </w:r>
      <w:r>
        <w:rPr>
          <w:spacing w:val="3"/>
          <w:w w:val="107"/>
          <w:sz w:val="24"/>
          <w:szCs w:val="24"/>
        </w:rPr>
        <w:t>o</w:t>
      </w:r>
      <w:r>
        <w:rPr>
          <w:w w:val="104"/>
          <w:sz w:val="24"/>
          <w:szCs w:val="24"/>
        </w:rPr>
        <w:t>m</w:t>
      </w:r>
      <w:r>
        <w:rPr>
          <w:w w:val="99"/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w w:val="79"/>
          <w:sz w:val="24"/>
          <w:szCs w:val="24"/>
        </w:rPr>
        <w:t>T</w:t>
      </w:r>
      <w:r>
        <w:rPr>
          <w:w w:val="105"/>
          <w:sz w:val="24"/>
          <w:szCs w:val="24"/>
        </w:rPr>
        <w:t>h</w:t>
      </w:r>
      <w:r>
        <w:rPr>
          <w:w w:val="112"/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E</w:t>
      </w:r>
      <w:r>
        <w:rPr>
          <w:spacing w:val="3"/>
          <w:w w:val="82"/>
          <w:sz w:val="24"/>
          <w:szCs w:val="24"/>
        </w:rPr>
        <w:t>l</w:t>
      </w:r>
      <w:r>
        <w:rPr>
          <w:w w:val="112"/>
          <w:sz w:val="24"/>
          <w:szCs w:val="24"/>
        </w:rPr>
        <w:t>e</w:t>
      </w:r>
      <w:r>
        <w:rPr>
          <w:w w:val="95"/>
          <w:sz w:val="24"/>
          <w:szCs w:val="24"/>
        </w:rPr>
        <w:t>c</w:t>
      </w:r>
      <w:r>
        <w:rPr>
          <w:w w:val="120"/>
          <w:sz w:val="24"/>
          <w:szCs w:val="24"/>
        </w:rPr>
        <w:t>t</w:t>
      </w:r>
      <w:r>
        <w:rPr>
          <w:spacing w:val="-2"/>
          <w:w w:val="105"/>
          <w:sz w:val="24"/>
          <w:szCs w:val="24"/>
        </w:rPr>
        <w:t>o</w:t>
      </w:r>
      <w:r>
        <w:rPr>
          <w:w w:val="104"/>
          <w:sz w:val="24"/>
          <w:szCs w:val="24"/>
        </w:rPr>
        <w:t>r</w:t>
      </w:r>
      <w:r>
        <w:rPr>
          <w:w w:val="108"/>
          <w:sz w:val="24"/>
          <w:szCs w:val="24"/>
        </w:rPr>
        <w:t>a</w:t>
      </w:r>
      <w:r>
        <w:rPr>
          <w:w w:val="82"/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w w:val="80"/>
          <w:sz w:val="24"/>
          <w:szCs w:val="24"/>
        </w:rPr>
        <w:t>C</w:t>
      </w:r>
      <w:r>
        <w:rPr>
          <w:w w:val="105"/>
          <w:sz w:val="24"/>
          <w:szCs w:val="24"/>
        </w:rPr>
        <w:t>o</w:t>
      </w:r>
      <w:r>
        <w:rPr>
          <w:spacing w:val="-2"/>
          <w:w w:val="102"/>
          <w:sz w:val="24"/>
          <w:szCs w:val="24"/>
        </w:rPr>
        <w:t>m</w:t>
      </w:r>
      <w:r>
        <w:rPr>
          <w:w w:val="102"/>
          <w:sz w:val="24"/>
          <w:szCs w:val="24"/>
        </w:rPr>
        <w:t>m</w:t>
      </w:r>
      <w:r>
        <w:rPr>
          <w:w w:val="82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w w:val="82"/>
          <w:sz w:val="24"/>
          <w:szCs w:val="24"/>
        </w:rPr>
        <w:t>i</w:t>
      </w:r>
      <w:r>
        <w:rPr>
          <w:w w:val="105"/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hyperlink r:id="rId7">
        <w:r>
          <w:rPr>
            <w:spacing w:val="-2"/>
            <w:w w:val="88"/>
            <w:sz w:val="24"/>
            <w:szCs w:val="24"/>
          </w:rPr>
          <w:t>&lt;</w:t>
        </w:r>
        <w:r>
          <w:rPr>
            <w:w w:val="105"/>
            <w:sz w:val="24"/>
            <w:szCs w:val="24"/>
          </w:rPr>
          <w:t>no</w:t>
        </w:r>
        <w:r>
          <w:rPr>
            <w:spacing w:val="3"/>
            <w:w w:val="104"/>
            <w:sz w:val="24"/>
            <w:szCs w:val="24"/>
          </w:rPr>
          <w:t>r</w:t>
        </w:r>
        <w:r>
          <w:rPr>
            <w:spacing w:val="-2"/>
            <w:w w:val="112"/>
            <w:sz w:val="24"/>
            <w:szCs w:val="24"/>
          </w:rPr>
          <w:t>e</w:t>
        </w:r>
        <w:r>
          <w:rPr>
            <w:w w:val="105"/>
            <w:sz w:val="24"/>
            <w:szCs w:val="24"/>
          </w:rPr>
          <w:t>p</w:t>
        </w:r>
        <w:r>
          <w:rPr>
            <w:w w:val="82"/>
            <w:sz w:val="24"/>
            <w:szCs w:val="24"/>
          </w:rPr>
          <w:t>l</w:t>
        </w:r>
        <w:r>
          <w:rPr>
            <w:w w:val="90"/>
            <w:sz w:val="24"/>
            <w:szCs w:val="24"/>
          </w:rPr>
          <w:t>y</w:t>
        </w:r>
        <w:r>
          <w:rPr>
            <w:w w:val="97"/>
            <w:sz w:val="24"/>
            <w:szCs w:val="24"/>
          </w:rPr>
          <w:t>@</w:t>
        </w:r>
        <w:r>
          <w:rPr>
            <w:spacing w:val="-2"/>
            <w:w w:val="112"/>
            <w:sz w:val="24"/>
            <w:szCs w:val="24"/>
          </w:rPr>
          <w:t>e</w:t>
        </w:r>
        <w:r>
          <w:rPr>
            <w:w w:val="82"/>
            <w:sz w:val="24"/>
            <w:szCs w:val="24"/>
          </w:rPr>
          <w:t>l</w:t>
        </w:r>
        <w:r>
          <w:rPr>
            <w:w w:val="112"/>
            <w:sz w:val="24"/>
            <w:szCs w:val="24"/>
          </w:rPr>
          <w:t>e</w:t>
        </w:r>
        <w:r>
          <w:rPr>
            <w:spacing w:val="2"/>
            <w:w w:val="95"/>
            <w:sz w:val="24"/>
            <w:szCs w:val="24"/>
          </w:rPr>
          <w:t>c</w:t>
        </w:r>
        <w:r>
          <w:rPr>
            <w:w w:val="120"/>
            <w:sz w:val="24"/>
            <w:szCs w:val="24"/>
          </w:rPr>
          <w:t>t</w:t>
        </w:r>
        <w:r>
          <w:rPr>
            <w:spacing w:val="-2"/>
            <w:w w:val="105"/>
            <w:sz w:val="24"/>
            <w:szCs w:val="24"/>
          </w:rPr>
          <w:t>o</w:t>
        </w:r>
        <w:r>
          <w:rPr>
            <w:w w:val="104"/>
            <w:sz w:val="24"/>
            <w:szCs w:val="24"/>
          </w:rPr>
          <w:t>r</w:t>
        </w:r>
        <w:r>
          <w:rPr>
            <w:w w:val="108"/>
            <w:sz w:val="24"/>
            <w:szCs w:val="24"/>
          </w:rPr>
          <w:t>a</w:t>
        </w:r>
        <w:r>
          <w:rPr>
            <w:w w:val="82"/>
            <w:sz w:val="24"/>
            <w:szCs w:val="24"/>
          </w:rPr>
          <w:t>l</w:t>
        </w:r>
        <w:r>
          <w:rPr>
            <w:w w:val="95"/>
            <w:sz w:val="24"/>
            <w:szCs w:val="24"/>
          </w:rPr>
          <w:t>c</w:t>
        </w:r>
        <w:r>
          <w:rPr>
            <w:w w:val="105"/>
            <w:sz w:val="24"/>
            <w:szCs w:val="24"/>
          </w:rPr>
          <w:t>o</w:t>
        </w:r>
        <w:r>
          <w:rPr>
            <w:w w:val="102"/>
            <w:sz w:val="24"/>
            <w:szCs w:val="24"/>
          </w:rPr>
          <w:t>m</w:t>
        </w:r>
        <w:r>
          <w:rPr>
            <w:spacing w:val="3"/>
            <w:w w:val="102"/>
            <w:sz w:val="24"/>
            <w:szCs w:val="24"/>
          </w:rPr>
          <w:t>m</w:t>
        </w:r>
        <w:r>
          <w:rPr>
            <w:w w:val="82"/>
            <w:sz w:val="24"/>
            <w:szCs w:val="24"/>
          </w:rPr>
          <w:t>i</w:t>
        </w:r>
        <w:r>
          <w:rPr>
            <w:sz w:val="24"/>
            <w:szCs w:val="24"/>
          </w:rPr>
          <w:t>s</w:t>
        </w:r>
        <w:r>
          <w:rPr>
            <w:spacing w:val="-3"/>
            <w:sz w:val="24"/>
            <w:szCs w:val="24"/>
          </w:rPr>
          <w:t>s</w:t>
        </w:r>
        <w:r>
          <w:rPr>
            <w:w w:val="82"/>
            <w:sz w:val="24"/>
            <w:szCs w:val="24"/>
          </w:rPr>
          <w:t>i</w:t>
        </w:r>
        <w:r>
          <w:rPr>
            <w:spacing w:val="3"/>
            <w:w w:val="105"/>
            <w:sz w:val="24"/>
            <w:szCs w:val="24"/>
          </w:rPr>
          <w:t>o</w:t>
        </w:r>
        <w:r>
          <w:rPr>
            <w:w w:val="105"/>
            <w:sz w:val="24"/>
            <w:szCs w:val="24"/>
          </w:rPr>
          <w:t>n</w:t>
        </w:r>
        <w:r>
          <w:rPr>
            <w:sz w:val="24"/>
            <w:szCs w:val="24"/>
          </w:rPr>
          <w:t>.</w:t>
        </w:r>
        <w:r>
          <w:rPr>
            <w:spacing w:val="-2"/>
            <w:w w:val="112"/>
            <w:sz w:val="24"/>
            <w:szCs w:val="24"/>
          </w:rPr>
          <w:t>e</w:t>
        </w:r>
        <w:r>
          <w:rPr>
            <w:w w:val="105"/>
            <w:sz w:val="24"/>
            <w:szCs w:val="24"/>
          </w:rPr>
          <w:t>u</w:t>
        </w:r>
      </w:hyperlink>
      <w:r>
        <w:rPr>
          <w:w w:val="88"/>
          <w:sz w:val="24"/>
          <w:szCs w:val="24"/>
        </w:rPr>
        <w:t>&gt;</w:t>
      </w:r>
    </w:p>
    <w:p w:rsidR="006D1087" w:rsidRDefault="00D70253">
      <w:pPr>
        <w:spacing w:before="17"/>
        <w:ind w:left="137"/>
        <w:rPr>
          <w:sz w:val="24"/>
          <w:szCs w:val="24"/>
        </w:rPr>
      </w:pP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t: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4"/>
          <w:sz w:val="24"/>
          <w:szCs w:val="24"/>
        </w:rPr>
        <w:t xml:space="preserve"> </w:t>
      </w:r>
      <w:r>
        <w:rPr>
          <w:w w:val="81"/>
          <w:sz w:val="24"/>
          <w:szCs w:val="24"/>
        </w:rPr>
        <w:t>J</w:t>
      </w:r>
      <w:r>
        <w:rPr>
          <w:spacing w:val="-2"/>
          <w:w w:val="108"/>
          <w:sz w:val="24"/>
          <w:szCs w:val="24"/>
        </w:rPr>
        <w:t>a</w:t>
      </w:r>
      <w:r>
        <w:rPr>
          <w:spacing w:val="-1"/>
          <w:w w:val="105"/>
          <w:sz w:val="24"/>
          <w:szCs w:val="24"/>
        </w:rPr>
        <w:t>n</w:t>
      </w:r>
      <w:r>
        <w:rPr>
          <w:w w:val="105"/>
          <w:sz w:val="24"/>
          <w:szCs w:val="24"/>
        </w:rPr>
        <w:t>u</w:t>
      </w:r>
      <w:r>
        <w:rPr>
          <w:spacing w:val="3"/>
          <w:w w:val="108"/>
          <w:sz w:val="24"/>
          <w:szCs w:val="24"/>
        </w:rPr>
        <w:t>a</w:t>
      </w:r>
      <w:r>
        <w:rPr>
          <w:w w:val="104"/>
          <w:sz w:val="24"/>
          <w:szCs w:val="24"/>
        </w:rPr>
        <w:t>r</w:t>
      </w:r>
      <w:r>
        <w:rPr>
          <w:w w:val="90"/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24</w:t>
      </w:r>
      <w:r>
        <w:rPr>
          <w:spacing w:val="1"/>
          <w:sz w:val="24"/>
          <w:szCs w:val="24"/>
        </w:rPr>
        <w:t xml:space="preserve"> </w:t>
      </w:r>
      <w:r>
        <w:rPr>
          <w:w w:val="101"/>
          <w:sz w:val="24"/>
          <w:szCs w:val="24"/>
        </w:rPr>
        <w:t>13</w:t>
      </w:r>
      <w:r>
        <w:rPr>
          <w:spacing w:val="-2"/>
          <w:w w:val="96"/>
          <w:sz w:val="24"/>
          <w:szCs w:val="24"/>
        </w:rPr>
        <w:t>:</w:t>
      </w:r>
      <w:r>
        <w:rPr>
          <w:w w:val="101"/>
          <w:sz w:val="24"/>
          <w:szCs w:val="24"/>
        </w:rPr>
        <w:t>44</w:t>
      </w:r>
    </w:p>
    <w:p w:rsidR="006D1087" w:rsidRDefault="00D70253">
      <w:pPr>
        <w:spacing w:before="19"/>
        <w:ind w:left="137"/>
        <w:rPr>
          <w:sz w:val="24"/>
          <w:szCs w:val="24"/>
        </w:rPr>
      </w:pPr>
      <w:r>
        <w:rPr>
          <w:w w:val="93"/>
          <w:sz w:val="24"/>
          <w:szCs w:val="24"/>
        </w:rPr>
        <w:t>To:</w:t>
      </w:r>
      <w:r>
        <w:rPr>
          <w:spacing w:val="2"/>
          <w:w w:val="93"/>
          <w:sz w:val="24"/>
          <w:szCs w:val="24"/>
        </w:rPr>
        <w:t xml:space="preserve"> </w:t>
      </w:r>
      <w:r>
        <w:rPr>
          <w:w w:val="76"/>
          <w:sz w:val="24"/>
          <w:szCs w:val="24"/>
        </w:rPr>
        <w:t>E</w:t>
      </w:r>
      <w:r>
        <w:rPr>
          <w:spacing w:val="2"/>
          <w:w w:val="76"/>
          <w:sz w:val="24"/>
          <w:szCs w:val="24"/>
        </w:rPr>
        <w:t>L</w:t>
      </w:r>
      <w:r>
        <w:rPr>
          <w:w w:val="76"/>
          <w:sz w:val="24"/>
          <w:szCs w:val="24"/>
        </w:rPr>
        <w:t>C</w:t>
      </w:r>
      <w:r>
        <w:rPr>
          <w:spacing w:val="8"/>
          <w:w w:val="76"/>
          <w:sz w:val="24"/>
          <w:szCs w:val="24"/>
        </w:rPr>
        <w:t xml:space="preserve"> </w:t>
      </w:r>
      <w:r>
        <w:rPr>
          <w:w w:val="81"/>
          <w:sz w:val="24"/>
          <w:szCs w:val="24"/>
        </w:rPr>
        <w:t>R</w:t>
      </w:r>
      <w:r>
        <w:rPr>
          <w:w w:val="11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w w:val="112"/>
          <w:sz w:val="24"/>
          <w:szCs w:val="24"/>
        </w:rPr>
        <w:t>e</w:t>
      </w:r>
      <w:r>
        <w:rPr>
          <w:w w:val="108"/>
          <w:sz w:val="24"/>
          <w:szCs w:val="24"/>
        </w:rPr>
        <w:t>a</w:t>
      </w:r>
      <w:r>
        <w:rPr>
          <w:w w:val="104"/>
          <w:sz w:val="24"/>
          <w:szCs w:val="24"/>
        </w:rPr>
        <w:t>r</w:t>
      </w:r>
      <w:r>
        <w:rPr>
          <w:spacing w:val="2"/>
          <w:w w:val="95"/>
          <w:sz w:val="24"/>
          <w:szCs w:val="24"/>
        </w:rPr>
        <w:t>c</w:t>
      </w:r>
      <w:r>
        <w:rPr>
          <w:w w:val="105"/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hyperlink r:id="rId8">
        <w:r>
          <w:rPr>
            <w:w w:val="88"/>
            <w:sz w:val="24"/>
            <w:szCs w:val="24"/>
          </w:rPr>
          <w:t>&lt;</w:t>
        </w:r>
        <w:r>
          <w:rPr>
            <w:w w:val="104"/>
            <w:sz w:val="24"/>
            <w:szCs w:val="24"/>
          </w:rPr>
          <w:t>r</w:t>
        </w:r>
        <w:r>
          <w:rPr>
            <w:w w:val="112"/>
            <w:sz w:val="24"/>
            <w:szCs w:val="24"/>
          </w:rPr>
          <w:t>e</w:t>
        </w:r>
        <w:r>
          <w:rPr>
            <w:spacing w:val="2"/>
            <w:sz w:val="24"/>
            <w:szCs w:val="24"/>
          </w:rPr>
          <w:t>s</w:t>
        </w:r>
        <w:r>
          <w:rPr>
            <w:w w:val="112"/>
            <w:sz w:val="24"/>
            <w:szCs w:val="24"/>
          </w:rPr>
          <w:t>e</w:t>
        </w:r>
        <w:r>
          <w:rPr>
            <w:w w:val="108"/>
            <w:sz w:val="24"/>
            <w:szCs w:val="24"/>
          </w:rPr>
          <w:t>a</w:t>
        </w:r>
        <w:r>
          <w:rPr>
            <w:spacing w:val="-2"/>
            <w:w w:val="104"/>
            <w:sz w:val="24"/>
            <w:szCs w:val="24"/>
          </w:rPr>
          <w:t>r</w:t>
        </w:r>
        <w:r>
          <w:rPr>
            <w:w w:val="95"/>
            <w:sz w:val="24"/>
            <w:szCs w:val="24"/>
          </w:rPr>
          <w:t>c</w:t>
        </w:r>
        <w:r>
          <w:rPr>
            <w:w w:val="105"/>
            <w:sz w:val="24"/>
            <w:szCs w:val="24"/>
          </w:rPr>
          <w:t>h</w:t>
        </w:r>
        <w:r>
          <w:rPr>
            <w:w w:val="97"/>
            <w:sz w:val="24"/>
            <w:szCs w:val="24"/>
          </w:rPr>
          <w:t>@</w:t>
        </w:r>
        <w:r>
          <w:rPr>
            <w:w w:val="112"/>
            <w:sz w:val="24"/>
            <w:szCs w:val="24"/>
          </w:rPr>
          <w:t>e</w:t>
        </w:r>
        <w:r>
          <w:rPr>
            <w:w w:val="82"/>
            <w:sz w:val="24"/>
            <w:szCs w:val="24"/>
          </w:rPr>
          <w:t>l</w:t>
        </w:r>
        <w:r>
          <w:rPr>
            <w:w w:val="112"/>
            <w:sz w:val="24"/>
            <w:szCs w:val="24"/>
          </w:rPr>
          <w:t>e</w:t>
        </w:r>
        <w:r>
          <w:rPr>
            <w:w w:val="95"/>
            <w:sz w:val="24"/>
            <w:szCs w:val="24"/>
          </w:rPr>
          <w:t>c</w:t>
        </w:r>
        <w:r>
          <w:rPr>
            <w:spacing w:val="1"/>
            <w:w w:val="120"/>
            <w:sz w:val="24"/>
            <w:szCs w:val="24"/>
          </w:rPr>
          <w:t>t</w:t>
        </w:r>
        <w:r>
          <w:rPr>
            <w:w w:val="105"/>
            <w:sz w:val="24"/>
            <w:szCs w:val="24"/>
          </w:rPr>
          <w:t>o</w:t>
        </w:r>
        <w:r>
          <w:rPr>
            <w:w w:val="104"/>
            <w:sz w:val="24"/>
            <w:szCs w:val="24"/>
          </w:rPr>
          <w:t>r</w:t>
        </w:r>
        <w:r>
          <w:rPr>
            <w:w w:val="108"/>
            <w:sz w:val="24"/>
            <w:szCs w:val="24"/>
          </w:rPr>
          <w:t>a</w:t>
        </w:r>
        <w:r>
          <w:rPr>
            <w:w w:val="82"/>
            <w:sz w:val="24"/>
            <w:szCs w:val="24"/>
          </w:rPr>
          <w:t>l</w:t>
        </w:r>
        <w:r>
          <w:rPr>
            <w:w w:val="95"/>
            <w:sz w:val="24"/>
            <w:szCs w:val="24"/>
          </w:rPr>
          <w:t>c</w:t>
        </w:r>
        <w:r>
          <w:rPr>
            <w:w w:val="105"/>
            <w:sz w:val="24"/>
            <w:szCs w:val="24"/>
          </w:rPr>
          <w:t>o</w:t>
        </w:r>
        <w:r>
          <w:rPr>
            <w:w w:val="102"/>
            <w:sz w:val="24"/>
            <w:szCs w:val="24"/>
          </w:rPr>
          <w:t>m</w:t>
        </w:r>
        <w:r>
          <w:rPr>
            <w:spacing w:val="3"/>
            <w:w w:val="102"/>
            <w:sz w:val="24"/>
            <w:szCs w:val="24"/>
          </w:rPr>
          <w:t>m</w:t>
        </w:r>
        <w:r>
          <w:rPr>
            <w:w w:val="82"/>
            <w:sz w:val="24"/>
            <w:szCs w:val="24"/>
          </w:rPr>
          <w:t>i</w:t>
        </w:r>
        <w:r>
          <w:rPr>
            <w:sz w:val="24"/>
            <w:szCs w:val="24"/>
          </w:rPr>
          <w:t>s</w:t>
        </w:r>
        <w:r>
          <w:rPr>
            <w:spacing w:val="-3"/>
            <w:sz w:val="24"/>
            <w:szCs w:val="24"/>
          </w:rPr>
          <w:t>s</w:t>
        </w:r>
        <w:r>
          <w:rPr>
            <w:w w:val="82"/>
            <w:sz w:val="24"/>
            <w:szCs w:val="24"/>
          </w:rPr>
          <w:t>i</w:t>
        </w:r>
        <w:r>
          <w:rPr>
            <w:w w:val="105"/>
            <w:sz w:val="24"/>
            <w:szCs w:val="24"/>
          </w:rPr>
          <w:t>on</w:t>
        </w:r>
        <w:r>
          <w:rPr>
            <w:sz w:val="24"/>
            <w:szCs w:val="24"/>
          </w:rPr>
          <w:t>.</w:t>
        </w:r>
        <w:r>
          <w:rPr>
            <w:w w:val="82"/>
            <w:sz w:val="24"/>
            <w:szCs w:val="24"/>
          </w:rPr>
          <w:t>i</w:t>
        </w:r>
        <w:r>
          <w:rPr>
            <w:w w:val="112"/>
            <w:sz w:val="24"/>
            <w:szCs w:val="24"/>
          </w:rPr>
          <w:t>e</w:t>
        </w:r>
      </w:hyperlink>
      <w:r>
        <w:rPr>
          <w:w w:val="88"/>
          <w:sz w:val="24"/>
          <w:szCs w:val="24"/>
        </w:rPr>
        <w:t>&gt;</w:t>
      </w:r>
    </w:p>
    <w:p w:rsidR="006D1087" w:rsidRDefault="00D70253">
      <w:pPr>
        <w:spacing w:before="17" w:line="260" w:lineRule="exact"/>
        <w:ind w:left="137"/>
        <w:rPr>
          <w:sz w:val="24"/>
          <w:szCs w:val="24"/>
        </w:rPr>
      </w:pPr>
      <w:r>
        <w:rPr>
          <w:position w:val="-1"/>
          <w:sz w:val="24"/>
          <w:szCs w:val="24"/>
        </w:rPr>
        <w:t>Subj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ct: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</w:t>
      </w:r>
      <w:r>
        <w:rPr>
          <w:spacing w:val="3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w</w:t>
      </w:r>
      <w:r>
        <w:rPr>
          <w:spacing w:val="-17"/>
          <w:position w:val="-1"/>
          <w:sz w:val="24"/>
          <w:szCs w:val="24"/>
        </w:rPr>
        <w:t xml:space="preserve"> </w:t>
      </w:r>
      <w:r>
        <w:rPr>
          <w:spacing w:val="-3"/>
          <w:position w:val="-1"/>
          <w:sz w:val="24"/>
          <w:szCs w:val="24"/>
        </w:rPr>
        <w:t>s</w:t>
      </w:r>
      <w:r>
        <w:rPr>
          <w:w w:val="105"/>
          <w:position w:val="-1"/>
          <w:sz w:val="24"/>
          <w:szCs w:val="24"/>
        </w:rPr>
        <w:t>u</w:t>
      </w:r>
      <w:r>
        <w:rPr>
          <w:spacing w:val="4"/>
          <w:w w:val="105"/>
          <w:position w:val="-1"/>
          <w:sz w:val="24"/>
          <w:szCs w:val="24"/>
        </w:rPr>
        <w:t>b</w:t>
      </w:r>
      <w:r>
        <w:rPr>
          <w:w w:val="102"/>
          <w:position w:val="-1"/>
          <w:sz w:val="24"/>
          <w:szCs w:val="24"/>
        </w:rPr>
        <w:t>m</w:t>
      </w:r>
      <w:r>
        <w:rPr>
          <w:w w:val="8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ss</w:t>
      </w:r>
      <w:r>
        <w:rPr>
          <w:w w:val="82"/>
          <w:position w:val="-1"/>
          <w:sz w:val="24"/>
          <w:szCs w:val="24"/>
        </w:rPr>
        <w:t>i</w:t>
      </w:r>
      <w:r>
        <w:rPr>
          <w:spacing w:val="-2"/>
          <w:w w:val="105"/>
          <w:position w:val="-1"/>
          <w:sz w:val="24"/>
          <w:szCs w:val="24"/>
        </w:rPr>
        <w:t>o</w:t>
      </w:r>
      <w:r>
        <w:rPr>
          <w:w w:val="105"/>
          <w:position w:val="-1"/>
          <w:sz w:val="24"/>
          <w:szCs w:val="24"/>
        </w:rPr>
        <w:t>n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f</w:t>
      </w:r>
      <w:r>
        <w:rPr>
          <w:spacing w:val="3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om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w w:val="81"/>
          <w:position w:val="-1"/>
          <w:sz w:val="24"/>
          <w:szCs w:val="24"/>
        </w:rPr>
        <w:t>R</w:t>
      </w:r>
      <w:r>
        <w:rPr>
          <w:w w:val="11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w w:val="112"/>
          <w:position w:val="-1"/>
          <w:sz w:val="24"/>
          <w:szCs w:val="24"/>
        </w:rPr>
        <w:t>e</w:t>
      </w:r>
      <w:r>
        <w:rPr>
          <w:w w:val="108"/>
          <w:position w:val="-1"/>
          <w:sz w:val="24"/>
          <w:szCs w:val="24"/>
        </w:rPr>
        <w:t>a</w:t>
      </w:r>
      <w:r>
        <w:rPr>
          <w:spacing w:val="3"/>
          <w:w w:val="104"/>
          <w:position w:val="-1"/>
          <w:sz w:val="24"/>
          <w:szCs w:val="24"/>
        </w:rPr>
        <w:t>r</w:t>
      </w:r>
      <w:r>
        <w:rPr>
          <w:w w:val="95"/>
          <w:position w:val="-1"/>
          <w:sz w:val="24"/>
          <w:szCs w:val="24"/>
        </w:rPr>
        <w:t>c</w:t>
      </w:r>
      <w:r>
        <w:rPr>
          <w:w w:val="105"/>
          <w:position w:val="-1"/>
          <w:sz w:val="24"/>
          <w:szCs w:val="24"/>
        </w:rPr>
        <w:t>h</w:t>
      </w:r>
      <w:r>
        <w:rPr>
          <w:spacing w:val="-9"/>
          <w:position w:val="-1"/>
          <w:sz w:val="24"/>
          <w:szCs w:val="24"/>
        </w:rPr>
        <w:t xml:space="preserve"> </w:t>
      </w:r>
      <w:r>
        <w:rPr>
          <w:spacing w:val="3"/>
          <w:w w:val="82"/>
          <w:position w:val="-1"/>
          <w:sz w:val="24"/>
          <w:szCs w:val="24"/>
        </w:rPr>
        <w:t>F</w:t>
      </w:r>
      <w:r>
        <w:rPr>
          <w:w w:val="105"/>
          <w:position w:val="-1"/>
          <w:sz w:val="24"/>
          <w:szCs w:val="24"/>
        </w:rPr>
        <w:t>o</w:t>
      </w:r>
      <w:r>
        <w:rPr>
          <w:w w:val="104"/>
          <w:position w:val="-1"/>
          <w:sz w:val="24"/>
          <w:szCs w:val="24"/>
        </w:rPr>
        <w:t>r</w:t>
      </w:r>
      <w:r>
        <w:rPr>
          <w:w w:val="102"/>
          <w:position w:val="-1"/>
          <w:sz w:val="24"/>
          <w:szCs w:val="24"/>
        </w:rPr>
        <w:t>m</w:t>
      </w:r>
    </w:p>
    <w:p w:rsidR="006D1087" w:rsidRDefault="006D1087">
      <w:pPr>
        <w:spacing w:before="5" w:line="160" w:lineRule="exact"/>
        <w:rPr>
          <w:sz w:val="17"/>
          <w:szCs w:val="17"/>
        </w:rPr>
      </w:pPr>
    </w:p>
    <w:p w:rsidR="006D1087" w:rsidRDefault="006D1087">
      <w:pPr>
        <w:spacing w:line="200" w:lineRule="exact"/>
      </w:pPr>
    </w:p>
    <w:p w:rsidR="006D1087" w:rsidRDefault="006D1087">
      <w:pPr>
        <w:spacing w:line="20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  <w:gridCol w:w="103"/>
      </w:tblGrid>
      <w:tr w:rsidR="006D1087">
        <w:trPr>
          <w:trHeight w:hRule="exact" w:val="1081"/>
        </w:trPr>
        <w:tc>
          <w:tcPr>
            <w:tcW w:w="10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AC3B"/>
          </w:tcPr>
          <w:p w:rsidR="006D1087" w:rsidRDefault="00D70253">
            <w:pPr>
              <w:spacing w:line="260" w:lineRule="exact"/>
              <w:ind w:right="145"/>
              <w:jc w:val="both"/>
              <w:rPr>
                <w:sz w:val="24"/>
                <w:szCs w:val="24"/>
              </w:rPr>
            </w:pPr>
            <w:r>
              <w:rPr>
                <w:color w:val="9C6400"/>
                <w:sz w:val="24"/>
                <w:szCs w:val="24"/>
              </w:rPr>
              <w:t>CAU</w:t>
            </w:r>
            <w:r>
              <w:rPr>
                <w:color w:val="9C6400"/>
                <w:spacing w:val="-1"/>
                <w:sz w:val="24"/>
                <w:szCs w:val="24"/>
              </w:rPr>
              <w:t>T</w:t>
            </w:r>
            <w:r>
              <w:rPr>
                <w:color w:val="9C6400"/>
                <w:sz w:val="24"/>
                <w:szCs w:val="24"/>
              </w:rPr>
              <w:t>IO</w:t>
            </w:r>
            <w:r>
              <w:rPr>
                <w:color w:val="9C6400"/>
                <w:spacing w:val="2"/>
                <w:sz w:val="24"/>
                <w:szCs w:val="24"/>
              </w:rPr>
              <w:t>N</w:t>
            </w:r>
            <w:r>
              <w:rPr>
                <w:color w:val="9C6400"/>
                <w:sz w:val="24"/>
                <w:szCs w:val="24"/>
              </w:rPr>
              <w:t xml:space="preserve">: </w:t>
            </w:r>
            <w:r>
              <w:rPr>
                <w:color w:val="9C64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This </w:t>
            </w:r>
            <w:proofErr w:type="spellStart"/>
            <w:r>
              <w:rPr>
                <w:color w:val="000000"/>
                <w:sz w:val="24"/>
                <w:szCs w:val="24"/>
              </w:rPr>
              <w:t>eMail</w:t>
            </w:r>
            <w:proofErr w:type="spellEnd"/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ori</w:t>
            </w:r>
            <w:r>
              <w:rPr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color w:val="000000"/>
                <w:sz w:val="24"/>
                <w:szCs w:val="24"/>
              </w:rPr>
              <w:t>inated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f</w:t>
            </w:r>
            <w:r>
              <w:rPr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om out</w:t>
            </w:r>
            <w:r>
              <w:rPr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>ide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yo</w:t>
            </w:r>
            <w:r>
              <w:rPr>
                <w:color w:val="000000"/>
                <w:sz w:val="24"/>
                <w:szCs w:val="24"/>
              </w:rPr>
              <w:t xml:space="preserve">ur </w:t>
            </w:r>
            <w:proofErr w:type="spellStart"/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color w:val="000000"/>
                <w:sz w:val="24"/>
                <w:szCs w:val="24"/>
              </w:rPr>
              <w:t>anisation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the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</w:rPr>
              <w:t>TS Man</w:t>
            </w:r>
            <w:r>
              <w:rPr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ged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Desktop </w:t>
            </w:r>
            <w:r>
              <w:rPr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>er</w:t>
            </w:r>
            <w:r>
              <w:rPr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color w:val="000000"/>
                <w:sz w:val="24"/>
                <w:szCs w:val="24"/>
              </w:rPr>
              <w:t>ice.</w:t>
            </w:r>
          </w:p>
          <w:p w:rsidR="006D1087" w:rsidRDefault="00D70253">
            <w:pPr>
              <w:ind w:right="5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click on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ks 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open 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ments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unless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ou </w:t>
            </w:r>
            <w:proofErr w:type="spellStart"/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eco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nder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 ema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 know that the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conte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saf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 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in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doubt,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ple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ntact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OG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 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De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k.</w:t>
            </w:r>
          </w:p>
        </w:tc>
      </w:tr>
      <w:tr w:rsidR="006D1087">
        <w:trPr>
          <w:trHeight w:hRule="exact" w:val="900"/>
        </w:trPr>
        <w:tc>
          <w:tcPr>
            <w:tcW w:w="103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6D1087" w:rsidRDefault="006D1087">
            <w:pPr>
              <w:spacing w:line="200" w:lineRule="exact"/>
            </w:pPr>
          </w:p>
          <w:p w:rsidR="006D1087" w:rsidRDefault="006D1087">
            <w:pPr>
              <w:spacing w:line="200" w:lineRule="exact"/>
            </w:pPr>
          </w:p>
          <w:p w:rsidR="006D1087" w:rsidRDefault="006D1087">
            <w:pPr>
              <w:spacing w:line="200" w:lineRule="exact"/>
            </w:pPr>
          </w:p>
          <w:p w:rsidR="006D1087" w:rsidRDefault="006D1087">
            <w:pPr>
              <w:spacing w:before="3" w:line="260" w:lineRule="exact"/>
              <w:rPr>
                <w:sz w:val="26"/>
                <w:szCs w:val="26"/>
              </w:rPr>
            </w:pPr>
          </w:p>
          <w:p w:rsidR="006D1087" w:rsidRDefault="00D70253">
            <w:pPr>
              <w:ind w:left="22"/>
              <w:rPr>
                <w:sz w:val="1"/>
                <w:szCs w:val="1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.6pt;height:.6pt">
                  <v:imagedata r:id="rId9" o:title=""/>
                </v:shape>
              </w:pict>
            </w:r>
          </w:p>
        </w:tc>
        <w:tc>
          <w:tcPr>
            <w:tcW w:w="103" w:type="dxa"/>
            <w:vMerge w:val="restart"/>
            <w:tcBorders>
              <w:top w:val="nil"/>
              <w:left w:val="nil"/>
              <w:right w:val="nil"/>
            </w:tcBorders>
          </w:tcPr>
          <w:p w:rsidR="006D1087" w:rsidRDefault="006D1087"/>
        </w:tc>
      </w:tr>
      <w:tr w:rsidR="006D1087">
        <w:trPr>
          <w:trHeight w:hRule="exact" w:val="679"/>
        </w:trPr>
        <w:tc>
          <w:tcPr>
            <w:tcW w:w="10330" w:type="dxa"/>
            <w:tcBorders>
              <w:top w:val="single" w:sz="6" w:space="0" w:color="E9E9E9"/>
              <w:left w:val="nil"/>
              <w:bottom w:val="nil"/>
              <w:right w:val="nil"/>
            </w:tcBorders>
            <w:shd w:val="clear" w:color="auto" w:fill="E9F2F9"/>
          </w:tcPr>
          <w:p w:rsidR="006D1087" w:rsidRDefault="00D70253">
            <w:pPr>
              <w:spacing w:before="58"/>
              <w:ind w:left="72" w:righ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at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w w:val="142"/>
                <w:sz w:val="24"/>
                <w:szCs w:val="24"/>
              </w:rPr>
              <w:t>s</w:t>
            </w:r>
            <w:proofErr w:type="gramEnd"/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w w:val="118"/>
                <w:sz w:val="24"/>
                <w:szCs w:val="24"/>
              </w:rPr>
              <w:t>y</w:t>
            </w:r>
            <w:r>
              <w:rPr>
                <w:w w:val="118"/>
                <w:sz w:val="24"/>
                <w:szCs w:val="24"/>
              </w:rPr>
              <w:t xml:space="preserve">our 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iew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proposed</w:t>
            </w:r>
            <w:r>
              <w:rPr>
                <w:spacing w:val="-17"/>
                <w:w w:val="125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r</w:t>
            </w:r>
            <w:r>
              <w:rPr>
                <w:spacing w:val="4"/>
                <w:w w:val="125"/>
                <w:sz w:val="24"/>
                <w:szCs w:val="24"/>
              </w:rPr>
              <w:t>e</w:t>
            </w:r>
            <w:r>
              <w:rPr>
                <w:w w:val="125"/>
                <w:sz w:val="24"/>
                <w:szCs w:val="24"/>
              </w:rPr>
              <w:t>s</w:t>
            </w:r>
            <w:r>
              <w:rPr>
                <w:spacing w:val="-1"/>
                <w:w w:val="125"/>
                <w:sz w:val="24"/>
                <w:szCs w:val="24"/>
              </w:rPr>
              <w:t>e</w:t>
            </w:r>
            <w:r>
              <w:rPr>
                <w:w w:val="125"/>
                <w:sz w:val="24"/>
                <w:szCs w:val="24"/>
              </w:rPr>
              <w:t>arch</w:t>
            </w:r>
            <w:r>
              <w:rPr>
                <w:spacing w:val="-11"/>
                <w:w w:val="125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strands?</w:t>
            </w:r>
            <w:r>
              <w:rPr>
                <w:spacing w:val="24"/>
                <w:w w:val="12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w w:val="121"/>
                <w:sz w:val="24"/>
                <w:szCs w:val="24"/>
              </w:rPr>
              <w:t>there</w:t>
            </w:r>
            <w:r>
              <w:rPr>
                <w:spacing w:val="-1"/>
                <w:w w:val="121"/>
                <w:sz w:val="24"/>
                <w:szCs w:val="24"/>
              </w:rPr>
              <w:t xml:space="preserve"> </w:t>
            </w:r>
            <w:r>
              <w:rPr>
                <w:w w:val="121"/>
                <w:sz w:val="24"/>
                <w:szCs w:val="24"/>
              </w:rPr>
              <w:t>ame</w:t>
            </w:r>
            <w:r>
              <w:rPr>
                <w:spacing w:val="2"/>
                <w:w w:val="121"/>
                <w:sz w:val="24"/>
                <w:szCs w:val="24"/>
              </w:rPr>
              <w:t>n</w:t>
            </w:r>
            <w:r>
              <w:rPr>
                <w:w w:val="121"/>
                <w:sz w:val="24"/>
                <w:szCs w:val="24"/>
              </w:rPr>
              <w:t>dments</w:t>
            </w:r>
            <w:r>
              <w:rPr>
                <w:spacing w:val="-1"/>
                <w:w w:val="121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o</w:t>
            </w:r>
            <w:r>
              <w:rPr>
                <w:w w:val="116"/>
                <w:sz w:val="24"/>
                <w:szCs w:val="24"/>
              </w:rPr>
              <w:t xml:space="preserve">r 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122"/>
                <w:sz w:val="24"/>
                <w:szCs w:val="24"/>
              </w:rPr>
              <w:t>dd</w:t>
            </w:r>
            <w:r>
              <w:rPr>
                <w:sz w:val="24"/>
                <w:szCs w:val="24"/>
              </w:rPr>
              <w:t>i</w:t>
            </w:r>
            <w:r>
              <w:rPr>
                <w:w w:val="12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w w:val="122"/>
                <w:sz w:val="24"/>
                <w:szCs w:val="24"/>
              </w:rPr>
              <w:t>on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ou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9"/>
                <w:w w:val="115"/>
                <w:sz w:val="24"/>
                <w:szCs w:val="24"/>
              </w:rPr>
              <w:t>w</w:t>
            </w:r>
            <w:r>
              <w:rPr>
                <w:w w:val="115"/>
                <w:sz w:val="24"/>
                <w:szCs w:val="24"/>
              </w:rPr>
              <w:t>ould</w:t>
            </w:r>
            <w:r>
              <w:rPr>
                <w:spacing w:val="-7"/>
                <w:w w:val="115"/>
                <w:sz w:val="24"/>
                <w:szCs w:val="24"/>
              </w:rPr>
              <w:t xml:space="preserve"> 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w w:val="122"/>
                <w:sz w:val="24"/>
                <w:szCs w:val="24"/>
              </w:rPr>
              <w:t>ugg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spacing w:val="2"/>
                <w:w w:val="120"/>
                <w:sz w:val="24"/>
                <w:szCs w:val="24"/>
              </w:rPr>
              <w:t>t</w:t>
            </w:r>
            <w:r>
              <w:rPr>
                <w:w w:val="137"/>
                <w:sz w:val="24"/>
                <w:szCs w:val="24"/>
              </w:rPr>
              <w:t>?</w:t>
            </w:r>
          </w:p>
        </w:tc>
        <w:tc>
          <w:tcPr>
            <w:tcW w:w="103" w:type="dxa"/>
            <w:vMerge/>
            <w:tcBorders>
              <w:left w:val="nil"/>
              <w:right w:val="nil"/>
            </w:tcBorders>
          </w:tcPr>
          <w:p w:rsidR="006D1087" w:rsidRDefault="006D1087"/>
        </w:tc>
      </w:tr>
      <w:tr w:rsidR="006D1087">
        <w:trPr>
          <w:trHeight w:hRule="exact" w:val="671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6D1087" w:rsidRDefault="00D70253">
            <w:pPr>
              <w:spacing w:before="58"/>
              <w:ind w:left="372" w:righ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w w:val="111"/>
                <w:sz w:val="24"/>
                <w:szCs w:val="24"/>
              </w:rPr>
              <w:t>h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28"/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w w:val="120"/>
                <w:sz w:val="24"/>
                <w:szCs w:val="24"/>
              </w:rPr>
              <w:t>s</w:t>
            </w:r>
            <w:r>
              <w:rPr>
                <w:w w:val="120"/>
                <w:sz w:val="24"/>
                <w:szCs w:val="24"/>
              </w:rPr>
              <w:t>ee</w:t>
            </w:r>
            <w:r>
              <w:rPr>
                <w:spacing w:val="2"/>
                <w:w w:val="120"/>
                <w:sz w:val="24"/>
                <w:szCs w:val="24"/>
              </w:rPr>
              <w:t>m</w:t>
            </w:r>
            <w:r>
              <w:rPr>
                <w:w w:val="120"/>
                <w:sz w:val="24"/>
                <w:szCs w:val="24"/>
              </w:rPr>
              <w:t>s</w:t>
            </w:r>
            <w:r>
              <w:rPr>
                <w:spacing w:val="-4"/>
                <w:w w:val="1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good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15"/>
                <w:sz w:val="24"/>
                <w:szCs w:val="24"/>
              </w:rPr>
              <w:t>a</w:t>
            </w:r>
            <w:r>
              <w:rPr>
                <w:spacing w:val="-1"/>
                <w:w w:val="115"/>
                <w:sz w:val="24"/>
                <w:szCs w:val="24"/>
              </w:rPr>
              <w:t>p</w:t>
            </w:r>
            <w:r>
              <w:rPr>
                <w:w w:val="115"/>
                <w:sz w:val="24"/>
                <w:szCs w:val="24"/>
              </w:rPr>
              <w:t>pro</w:t>
            </w:r>
            <w:r>
              <w:rPr>
                <w:spacing w:val="3"/>
                <w:w w:val="115"/>
                <w:sz w:val="24"/>
                <w:szCs w:val="24"/>
              </w:rPr>
              <w:t>a</w:t>
            </w:r>
            <w:r>
              <w:rPr>
                <w:w w:val="115"/>
                <w:sz w:val="24"/>
                <w:szCs w:val="24"/>
              </w:rPr>
              <w:t>ch</w:t>
            </w:r>
            <w:proofErr w:type="gramEnd"/>
            <w:r>
              <w:rPr>
                <w:w w:val="115"/>
                <w:sz w:val="24"/>
                <w:szCs w:val="24"/>
              </w:rPr>
              <w:t>.</w:t>
            </w:r>
            <w:r>
              <w:rPr>
                <w:spacing w:val="-20"/>
                <w:w w:val="115"/>
                <w:sz w:val="24"/>
                <w:szCs w:val="24"/>
              </w:rPr>
              <w:t xml:space="preserve"> </w:t>
            </w:r>
            <w:r>
              <w:rPr>
                <w:w w:val="115"/>
                <w:sz w:val="24"/>
                <w:szCs w:val="24"/>
              </w:rPr>
              <w:t>S</w:t>
            </w:r>
            <w:r>
              <w:rPr>
                <w:spacing w:val="-1"/>
                <w:w w:val="115"/>
                <w:sz w:val="24"/>
                <w:szCs w:val="24"/>
              </w:rPr>
              <w:t>o</w:t>
            </w:r>
            <w:r>
              <w:rPr>
                <w:spacing w:val="2"/>
                <w:w w:val="115"/>
                <w:sz w:val="24"/>
                <w:szCs w:val="24"/>
              </w:rPr>
              <w:t>m</w:t>
            </w:r>
            <w:r>
              <w:rPr>
                <w:w w:val="115"/>
                <w:sz w:val="24"/>
                <w:szCs w:val="24"/>
              </w:rPr>
              <w:t>e</w:t>
            </w:r>
            <w:r>
              <w:rPr>
                <w:spacing w:val="-8"/>
                <w:w w:val="115"/>
                <w:sz w:val="24"/>
                <w:szCs w:val="24"/>
              </w:rPr>
              <w:t xml:space="preserve"> </w:t>
            </w:r>
            <w:r>
              <w:rPr>
                <w:spacing w:val="2"/>
                <w:w w:val="115"/>
                <w:sz w:val="24"/>
                <w:szCs w:val="24"/>
              </w:rPr>
              <w:t>s</w:t>
            </w:r>
            <w:r>
              <w:rPr>
                <w:w w:val="115"/>
                <w:sz w:val="24"/>
                <w:szCs w:val="24"/>
              </w:rPr>
              <w:t>tra</w:t>
            </w:r>
            <w:r>
              <w:rPr>
                <w:spacing w:val="-1"/>
                <w:w w:val="115"/>
                <w:sz w:val="24"/>
                <w:szCs w:val="24"/>
              </w:rPr>
              <w:t>n</w:t>
            </w:r>
            <w:r>
              <w:rPr>
                <w:w w:val="115"/>
                <w:sz w:val="24"/>
                <w:szCs w:val="24"/>
              </w:rPr>
              <w:t>ds</w:t>
            </w:r>
            <w:r>
              <w:rPr>
                <w:spacing w:val="-1"/>
                <w:w w:val="115"/>
                <w:sz w:val="24"/>
                <w:szCs w:val="24"/>
              </w:rPr>
              <w:t xml:space="preserve"> </w:t>
            </w:r>
            <w:r>
              <w:rPr>
                <w:w w:val="115"/>
                <w:sz w:val="24"/>
                <w:szCs w:val="24"/>
              </w:rPr>
              <w:t>se</w:t>
            </w:r>
            <w:r>
              <w:rPr>
                <w:spacing w:val="3"/>
                <w:w w:val="115"/>
                <w:sz w:val="24"/>
                <w:szCs w:val="24"/>
              </w:rPr>
              <w:t>e</w:t>
            </w:r>
            <w:r>
              <w:rPr>
                <w:w w:val="115"/>
                <w:sz w:val="24"/>
                <w:szCs w:val="24"/>
              </w:rPr>
              <w:t>m</w:t>
            </w:r>
            <w:r>
              <w:rPr>
                <w:spacing w:val="14"/>
                <w:w w:val="1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ent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>d</w:t>
            </w:r>
            <w:proofErr w:type="gramEnd"/>
            <w:r>
              <w:rPr>
                <w:sz w:val="24"/>
                <w:szCs w:val="24"/>
              </w:rPr>
              <w:t xml:space="preserve">/or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more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07"/>
                <w:sz w:val="24"/>
                <w:szCs w:val="24"/>
              </w:rPr>
              <w:t>m</w:t>
            </w:r>
            <w:r>
              <w:rPr>
                <w:w w:val="111"/>
                <w:sz w:val="24"/>
                <w:szCs w:val="24"/>
              </w:rPr>
              <w:t>po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w w:val="125"/>
                <w:sz w:val="24"/>
                <w:szCs w:val="24"/>
              </w:rPr>
              <w:t>a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w w:val="111"/>
                <w:sz w:val="24"/>
                <w:szCs w:val="24"/>
              </w:rPr>
              <w:t>h</w:t>
            </w:r>
            <w:r>
              <w:rPr>
                <w:spacing w:val="-1"/>
                <w:w w:val="125"/>
                <w:sz w:val="24"/>
                <w:szCs w:val="24"/>
              </w:rPr>
              <w:t>a</w:t>
            </w:r>
            <w:r>
              <w:rPr>
                <w:w w:val="111"/>
                <w:sz w:val="24"/>
                <w:szCs w:val="24"/>
              </w:rPr>
              <w:t xml:space="preserve">n </w:t>
            </w:r>
            <w:r>
              <w:rPr>
                <w:w w:val="113"/>
                <w:sz w:val="24"/>
                <w:szCs w:val="24"/>
              </w:rPr>
              <w:t>ot</w:t>
            </w:r>
            <w:r>
              <w:rPr>
                <w:spacing w:val="3"/>
                <w:w w:val="113"/>
                <w:sz w:val="24"/>
                <w:szCs w:val="24"/>
              </w:rPr>
              <w:t>h</w:t>
            </w:r>
            <w:r>
              <w:rPr>
                <w:w w:val="113"/>
                <w:sz w:val="24"/>
                <w:szCs w:val="24"/>
              </w:rPr>
              <w:t>ers.</w:t>
            </w:r>
            <w:r>
              <w:rPr>
                <w:spacing w:val="-2"/>
                <w:w w:val="113"/>
                <w:sz w:val="24"/>
                <w:szCs w:val="24"/>
              </w:rPr>
              <w:t xml:space="preserve"> </w:t>
            </w:r>
            <w:r>
              <w:rPr>
                <w:w w:val="113"/>
                <w:sz w:val="24"/>
                <w:szCs w:val="24"/>
              </w:rPr>
              <w:t>The</w:t>
            </w:r>
            <w:r>
              <w:rPr>
                <w:spacing w:val="2"/>
                <w:w w:val="113"/>
                <w:sz w:val="24"/>
                <w:szCs w:val="24"/>
              </w:rPr>
              <w:t>r</w:t>
            </w:r>
            <w:r>
              <w:rPr>
                <w:w w:val="113"/>
                <w:sz w:val="24"/>
                <w:szCs w:val="24"/>
              </w:rPr>
              <w:t>e's</w:t>
            </w:r>
            <w:r>
              <w:rPr>
                <w:spacing w:val="1"/>
                <w:w w:val="1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3"/>
                <w:w w:val="80"/>
                <w:sz w:val="24"/>
                <w:szCs w:val="24"/>
              </w:rPr>
              <w:t>i</w:t>
            </w:r>
            <w:r>
              <w:rPr>
                <w:spacing w:val="2"/>
                <w:w w:val="107"/>
                <w:sz w:val="24"/>
                <w:szCs w:val="24"/>
              </w:rPr>
              <w:t>m</w:t>
            </w:r>
            <w:r>
              <w:rPr>
                <w:spacing w:val="-1"/>
                <w:w w:val="111"/>
                <w:sz w:val="24"/>
                <w:szCs w:val="24"/>
              </w:rPr>
              <w:t>p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rt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spacing w:val="2"/>
                <w:w w:val="112"/>
                <w:sz w:val="24"/>
                <w:szCs w:val="24"/>
              </w:rPr>
              <w:t>c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how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're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w w:val="11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28"/>
                <w:sz w:val="24"/>
                <w:szCs w:val="24"/>
              </w:rPr>
              <w:t>s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11"/>
                <w:sz w:val="24"/>
                <w:szCs w:val="24"/>
              </w:rPr>
              <w:t>d</w:t>
            </w:r>
            <w:proofErr w:type="spellEnd"/>
            <w:r>
              <w:rPr>
                <w:w w:val="110"/>
                <w:sz w:val="24"/>
                <w:szCs w:val="24"/>
              </w:rPr>
              <w:t>.</w:t>
            </w:r>
          </w:p>
        </w:tc>
        <w:tc>
          <w:tcPr>
            <w:tcW w:w="103" w:type="dxa"/>
            <w:vMerge/>
            <w:tcBorders>
              <w:left w:val="nil"/>
              <w:right w:val="nil"/>
            </w:tcBorders>
          </w:tcPr>
          <w:p w:rsidR="006D1087" w:rsidRDefault="006D1087"/>
        </w:tc>
      </w:tr>
      <w:tr w:rsidR="006D1087">
        <w:trPr>
          <w:trHeight w:hRule="exact" w:val="609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6D1087" w:rsidRDefault="00D70253">
            <w:pPr>
              <w:spacing w:before="59"/>
              <w:ind w:left="72" w:right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2"/>
                <w:w w:val="112"/>
                <w:sz w:val="24"/>
                <w:szCs w:val="24"/>
              </w:rPr>
              <w:t>W</w:t>
            </w:r>
            <w:r>
              <w:rPr>
                <w:spacing w:val="-2"/>
                <w:w w:val="112"/>
                <w:sz w:val="24"/>
                <w:szCs w:val="24"/>
              </w:rPr>
              <w:t>h</w:t>
            </w:r>
            <w:r>
              <w:rPr>
                <w:w w:val="112"/>
                <w:sz w:val="24"/>
                <w:szCs w:val="24"/>
              </w:rPr>
              <w:t>ich</w:t>
            </w:r>
            <w:r>
              <w:rPr>
                <w:spacing w:val="2"/>
                <w:w w:val="1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w w:val="124"/>
                <w:sz w:val="24"/>
                <w:szCs w:val="24"/>
              </w:rPr>
              <w:t>r</w:t>
            </w:r>
            <w:r>
              <w:rPr>
                <w:w w:val="124"/>
                <w:sz w:val="24"/>
                <w:szCs w:val="24"/>
              </w:rPr>
              <w:t>e</w:t>
            </w:r>
            <w:r>
              <w:rPr>
                <w:spacing w:val="4"/>
                <w:w w:val="124"/>
                <w:sz w:val="24"/>
                <w:szCs w:val="24"/>
              </w:rPr>
              <w:t>s</w:t>
            </w:r>
            <w:r>
              <w:rPr>
                <w:spacing w:val="-1"/>
                <w:w w:val="124"/>
                <w:sz w:val="24"/>
                <w:szCs w:val="24"/>
              </w:rPr>
              <w:t>ea</w:t>
            </w:r>
            <w:r>
              <w:rPr>
                <w:w w:val="124"/>
                <w:sz w:val="24"/>
                <w:szCs w:val="24"/>
              </w:rPr>
              <w:t>rch</w:t>
            </w:r>
            <w:r>
              <w:rPr>
                <w:spacing w:val="-1"/>
                <w:w w:val="124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qu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3"/>
                <w:w w:val="142"/>
                <w:sz w:val="24"/>
                <w:szCs w:val="24"/>
              </w:rPr>
              <w:t>s</w:t>
            </w:r>
            <w:r>
              <w:rPr>
                <w:w w:val="120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w w:val="122"/>
                <w:sz w:val="24"/>
                <w:szCs w:val="24"/>
              </w:rPr>
              <w:t>on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2"/>
                <w:w w:val="121"/>
                <w:sz w:val="24"/>
                <w:szCs w:val="24"/>
              </w:rPr>
              <w:t>u</w:t>
            </w:r>
            <w:r>
              <w:rPr>
                <w:w w:val="121"/>
                <w:sz w:val="24"/>
                <w:szCs w:val="24"/>
              </w:rPr>
              <w:t>n</w:t>
            </w:r>
            <w:r>
              <w:rPr>
                <w:spacing w:val="-2"/>
                <w:w w:val="121"/>
                <w:sz w:val="24"/>
                <w:szCs w:val="24"/>
              </w:rPr>
              <w:t>d</w:t>
            </w:r>
            <w:r>
              <w:rPr>
                <w:w w:val="121"/>
                <w:sz w:val="24"/>
                <w:szCs w:val="24"/>
              </w:rPr>
              <w:t>er</w:t>
            </w:r>
            <w:r>
              <w:rPr>
                <w:spacing w:val="-4"/>
                <w:w w:val="121"/>
                <w:sz w:val="24"/>
                <w:szCs w:val="24"/>
              </w:rPr>
              <w:t xml:space="preserve"> 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3"/>
                <w:w w:val="125"/>
                <w:sz w:val="24"/>
                <w:szCs w:val="24"/>
              </w:rPr>
              <w:t>c</w:t>
            </w:r>
            <w:r>
              <w:rPr>
                <w:w w:val="12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w w:val="122"/>
                <w:sz w:val="24"/>
                <w:szCs w:val="24"/>
              </w:rPr>
              <w:t>on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3"/>
                <w:w w:val="115"/>
                <w:sz w:val="24"/>
                <w:szCs w:val="24"/>
              </w:rPr>
              <w:t>w</w:t>
            </w:r>
            <w:r>
              <w:rPr>
                <w:w w:val="115"/>
                <w:sz w:val="24"/>
                <w:szCs w:val="24"/>
              </w:rPr>
              <w:t>ould</w:t>
            </w:r>
            <w:r>
              <w:rPr>
                <w:spacing w:val="2"/>
                <w:w w:val="11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ou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c</w:t>
            </w:r>
            <w:r>
              <w:rPr>
                <w:w w:val="122"/>
                <w:sz w:val="24"/>
                <w:szCs w:val="24"/>
              </w:rPr>
              <w:t>on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w w:val="122"/>
                <w:sz w:val="24"/>
                <w:szCs w:val="24"/>
              </w:rPr>
              <w:t>d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16"/>
                <w:sz w:val="24"/>
                <w:szCs w:val="24"/>
              </w:rPr>
              <w:t>r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m</w:t>
            </w:r>
            <w:r>
              <w:rPr>
                <w:spacing w:val="-2"/>
                <w:w w:val="122"/>
                <w:sz w:val="24"/>
                <w:szCs w:val="24"/>
              </w:rPr>
              <w:t>o</w:t>
            </w:r>
            <w:r>
              <w:rPr>
                <w:w w:val="122"/>
                <w:sz w:val="24"/>
                <w:szCs w:val="24"/>
              </w:rPr>
              <w:t>st</w:t>
            </w:r>
            <w:r>
              <w:rPr>
                <w:spacing w:val="-3"/>
                <w:w w:val="122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i</w:t>
            </w:r>
            <w:r>
              <w:rPr>
                <w:spacing w:val="3"/>
                <w:w w:val="114"/>
                <w:sz w:val="24"/>
                <w:szCs w:val="24"/>
              </w:rPr>
              <w:t>m</w:t>
            </w:r>
            <w:r>
              <w:rPr>
                <w:w w:val="122"/>
                <w:sz w:val="24"/>
                <w:szCs w:val="24"/>
              </w:rPr>
              <w:t>p</w:t>
            </w:r>
            <w:r>
              <w:rPr>
                <w:spacing w:val="-2"/>
                <w:w w:val="122"/>
                <w:sz w:val="24"/>
                <w:szCs w:val="24"/>
              </w:rPr>
              <w:t>o</w:t>
            </w:r>
            <w:r>
              <w:rPr>
                <w:w w:val="116"/>
                <w:sz w:val="24"/>
                <w:szCs w:val="24"/>
              </w:rPr>
              <w:t>r</w:t>
            </w:r>
            <w:r>
              <w:rPr>
                <w:w w:val="120"/>
                <w:sz w:val="24"/>
                <w:szCs w:val="24"/>
              </w:rPr>
              <w:t>t</w:t>
            </w:r>
            <w:r>
              <w:rPr>
                <w:spacing w:val="-1"/>
                <w:w w:val="125"/>
                <w:sz w:val="24"/>
                <w:szCs w:val="24"/>
              </w:rPr>
              <w:t>a</w:t>
            </w:r>
            <w:r>
              <w:rPr>
                <w:w w:val="122"/>
                <w:sz w:val="24"/>
                <w:szCs w:val="24"/>
              </w:rPr>
              <w:t>n</w:t>
            </w:r>
            <w:r>
              <w:rPr>
                <w:w w:val="120"/>
                <w:sz w:val="24"/>
                <w:szCs w:val="24"/>
              </w:rPr>
              <w:t xml:space="preserve">t </w:t>
            </w:r>
            <w:r>
              <w:rPr>
                <w:w w:val="122"/>
                <w:sz w:val="24"/>
                <w:szCs w:val="24"/>
              </w:rPr>
              <w:t>and</w:t>
            </w:r>
            <w:r>
              <w:rPr>
                <w:spacing w:val="-5"/>
                <w:w w:val="122"/>
                <w:sz w:val="24"/>
                <w:szCs w:val="24"/>
              </w:rPr>
              <w:t xml:space="preserve"> </w:t>
            </w:r>
            <w:r>
              <w:rPr>
                <w:spacing w:val="3"/>
                <w:w w:val="107"/>
                <w:sz w:val="24"/>
                <w:szCs w:val="24"/>
              </w:rPr>
              <w:t>w</w:t>
            </w:r>
            <w:r>
              <w:rPr>
                <w:spacing w:val="2"/>
                <w:w w:val="122"/>
                <w:sz w:val="24"/>
                <w:szCs w:val="24"/>
              </w:rPr>
              <w:t>h</w:t>
            </w:r>
            <w:r>
              <w:rPr>
                <w:spacing w:val="-6"/>
                <w:w w:val="111"/>
                <w:sz w:val="24"/>
                <w:szCs w:val="24"/>
              </w:rPr>
              <w:t>y</w:t>
            </w:r>
            <w:r>
              <w:rPr>
                <w:w w:val="137"/>
                <w:sz w:val="24"/>
                <w:szCs w:val="24"/>
              </w:rPr>
              <w:t>?</w:t>
            </w:r>
          </w:p>
        </w:tc>
        <w:tc>
          <w:tcPr>
            <w:tcW w:w="103" w:type="dxa"/>
            <w:vMerge/>
            <w:tcBorders>
              <w:left w:val="nil"/>
              <w:right w:val="nil"/>
            </w:tcBorders>
          </w:tcPr>
          <w:p w:rsidR="006D1087" w:rsidRDefault="006D1087"/>
        </w:tc>
      </w:tr>
      <w:tr w:rsidR="006D1087">
        <w:trPr>
          <w:trHeight w:hRule="exact" w:val="6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6D1087" w:rsidRDefault="006D1087"/>
        </w:tc>
        <w:tc>
          <w:tcPr>
            <w:tcW w:w="103" w:type="dxa"/>
            <w:vMerge/>
            <w:tcBorders>
              <w:left w:val="nil"/>
              <w:right w:val="nil"/>
            </w:tcBorders>
          </w:tcPr>
          <w:p w:rsidR="006D1087" w:rsidRDefault="006D1087"/>
        </w:tc>
      </w:tr>
      <w:tr w:rsidR="006D1087" w:rsidTr="00D70253">
        <w:trPr>
          <w:trHeight w:hRule="exact" w:val="414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6D1087" w:rsidRDefault="00D70253">
            <w:pPr>
              <w:spacing w:before="58"/>
              <w:ind w:left="37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In</w:t>
            </w:r>
            <w:r>
              <w:rPr>
                <w:spacing w:val="12"/>
                <w:w w:val="9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o</w:t>
            </w:r>
            <w:r>
              <w:rPr>
                <w:w w:val="99"/>
                <w:sz w:val="24"/>
                <w:szCs w:val="24"/>
              </w:rPr>
              <w:t>f</w:t>
            </w:r>
            <w:r>
              <w:rPr>
                <w:spacing w:val="12"/>
                <w:w w:val="99"/>
                <w:sz w:val="24"/>
                <w:szCs w:val="24"/>
              </w:rPr>
              <w:t xml:space="preserve"> </w:t>
            </w:r>
            <w:r>
              <w:rPr>
                <w:spacing w:val="-3"/>
                <w:w w:val="80"/>
                <w:sz w:val="24"/>
                <w:szCs w:val="24"/>
              </w:rPr>
              <w:t>i</w:t>
            </w:r>
            <w:r>
              <w:rPr>
                <w:spacing w:val="2"/>
                <w:w w:val="107"/>
                <w:sz w:val="24"/>
                <w:szCs w:val="24"/>
              </w:rPr>
              <w:t>m</w:t>
            </w:r>
            <w:r>
              <w:rPr>
                <w:spacing w:val="-1"/>
                <w:w w:val="111"/>
                <w:sz w:val="24"/>
                <w:szCs w:val="24"/>
              </w:rPr>
              <w:t>p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w w:val="112"/>
                <w:sz w:val="24"/>
                <w:szCs w:val="24"/>
              </w:rPr>
              <w:t>c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2"/>
                <w:w w:val="107"/>
                <w:sz w:val="24"/>
                <w:szCs w:val="24"/>
              </w:rPr>
              <w:t>m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  <w:p w:rsidR="006D1087" w:rsidRDefault="006D1087">
            <w:pPr>
              <w:spacing w:before="16" w:line="260" w:lineRule="exact"/>
              <w:rPr>
                <w:sz w:val="26"/>
                <w:szCs w:val="26"/>
              </w:rPr>
            </w:pPr>
          </w:p>
          <w:p w:rsidR="006D1087" w:rsidRDefault="00D70253">
            <w:pPr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B: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w w:val="108"/>
                <w:sz w:val="24"/>
                <w:szCs w:val="24"/>
              </w:rPr>
              <w:t>R</w:t>
            </w:r>
            <w:r>
              <w:rPr>
                <w:spacing w:val="-1"/>
                <w:w w:val="125"/>
                <w:sz w:val="24"/>
                <w:szCs w:val="24"/>
              </w:rPr>
              <w:t>e</w:t>
            </w:r>
            <w:r>
              <w:rPr>
                <w:w w:val="128"/>
                <w:sz w:val="24"/>
                <w:szCs w:val="24"/>
              </w:rPr>
              <w:t>s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d</w:t>
            </w:r>
            <w:r>
              <w:rPr>
                <w:spacing w:val="-1"/>
                <w:w w:val="125"/>
                <w:sz w:val="24"/>
                <w:szCs w:val="24"/>
              </w:rPr>
              <w:t>e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spacing w:val="2"/>
                <w:w w:val="11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and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w w:val="80"/>
                <w:sz w:val="24"/>
                <w:szCs w:val="24"/>
              </w:rPr>
              <w:t>i</w:t>
            </w:r>
            <w:r>
              <w:rPr>
                <w:spacing w:val="-1"/>
                <w:w w:val="111"/>
                <w:sz w:val="24"/>
                <w:szCs w:val="24"/>
              </w:rPr>
              <w:t>n</w:t>
            </w:r>
            <w:r>
              <w:rPr>
                <w:w w:val="111"/>
                <w:sz w:val="24"/>
                <w:szCs w:val="24"/>
              </w:rPr>
              <w:t>g</w:t>
            </w:r>
            <w:proofErr w:type="gramEnd"/>
          </w:p>
          <w:p w:rsidR="006D1087" w:rsidRDefault="00D70253">
            <w:pPr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B: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w w:val="109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spacing w:val="2"/>
                <w:w w:val="128"/>
                <w:sz w:val="24"/>
                <w:szCs w:val="24"/>
              </w:rPr>
              <w:t>s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1"/>
                <w:w w:val="111"/>
                <w:sz w:val="24"/>
                <w:szCs w:val="24"/>
              </w:rPr>
              <w:t>o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o</w:t>
            </w:r>
            <w:r>
              <w:rPr>
                <w:w w:val="99"/>
                <w:sz w:val="24"/>
                <w:szCs w:val="24"/>
              </w:rPr>
              <w:t>f</w:t>
            </w:r>
            <w:r>
              <w:rPr>
                <w:spacing w:val="9"/>
                <w:w w:val="99"/>
                <w:sz w:val="24"/>
                <w:szCs w:val="24"/>
              </w:rPr>
              <w:t xml:space="preserve"> </w:t>
            </w:r>
            <w:r>
              <w:rPr>
                <w:spacing w:val="3"/>
                <w:w w:val="111"/>
                <w:sz w:val="24"/>
                <w:szCs w:val="24"/>
              </w:rPr>
              <w:t>p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pacing w:val="-2"/>
                <w:w w:val="128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80"/>
                <w:sz w:val="24"/>
                <w:szCs w:val="24"/>
              </w:rPr>
              <w:t>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w w:val="92"/>
                <w:sz w:val="24"/>
                <w:szCs w:val="24"/>
              </w:rPr>
              <w:t>V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ng</w:t>
            </w:r>
          </w:p>
          <w:p w:rsidR="006D1087" w:rsidRDefault="00D70253">
            <w:pPr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D: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w w:val="92"/>
                <w:sz w:val="24"/>
                <w:szCs w:val="24"/>
              </w:rPr>
              <w:t>V</w:t>
            </w:r>
            <w:r>
              <w:rPr>
                <w:spacing w:val="3"/>
                <w:w w:val="11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ng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a</w:t>
            </w:r>
            <w:r>
              <w:rPr>
                <w:spacing w:val="-1"/>
                <w:w w:val="120"/>
                <w:sz w:val="24"/>
                <w:szCs w:val="24"/>
              </w:rPr>
              <w:t>g</w:t>
            </w:r>
            <w:r>
              <w:rPr>
                <w:w w:val="120"/>
                <w:sz w:val="24"/>
                <w:szCs w:val="24"/>
              </w:rPr>
              <w:t>e</w:t>
            </w:r>
          </w:p>
          <w:p w:rsidR="006D1087" w:rsidRDefault="00D70253">
            <w:pPr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B: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w w:val="108"/>
                <w:sz w:val="24"/>
                <w:szCs w:val="24"/>
              </w:rPr>
              <w:t>C</w:t>
            </w:r>
            <w:r>
              <w:rPr>
                <w:spacing w:val="-1"/>
                <w:w w:val="111"/>
                <w:sz w:val="24"/>
                <w:szCs w:val="24"/>
              </w:rPr>
              <w:t>o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spacing w:val="2"/>
                <w:w w:val="128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w w:val="111"/>
                <w:sz w:val="24"/>
                <w:szCs w:val="24"/>
              </w:rPr>
              <w:t>u</w:t>
            </w:r>
            <w:r>
              <w:rPr>
                <w:spacing w:val="-1"/>
                <w:w w:val="125"/>
                <w:sz w:val="24"/>
                <w:szCs w:val="24"/>
              </w:rPr>
              <w:t>e</w:t>
            </w:r>
            <w:r>
              <w:rPr>
                <w:w w:val="111"/>
                <w:sz w:val="24"/>
                <w:szCs w:val="24"/>
              </w:rPr>
              <w:t>n</w:t>
            </w:r>
            <w:r>
              <w:rPr>
                <w:w w:val="11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3"/>
                <w:w w:val="12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</w:p>
          <w:p w:rsidR="006D1087" w:rsidRDefault="00D70253">
            <w:pPr>
              <w:spacing w:line="260" w:lineRule="exact"/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B: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w w:val="109"/>
                <w:sz w:val="24"/>
                <w:szCs w:val="24"/>
              </w:rPr>
              <w:t>E</w:t>
            </w:r>
            <w:r>
              <w:rPr>
                <w:w w:val="80"/>
                <w:sz w:val="24"/>
                <w:szCs w:val="24"/>
              </w:rPr>
              <w:t>l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1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80"/>
                <w:sz w:val="24"/>
                <w:szCs w:val="24"/>
              </w:rPr>
              <w:t>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11"/>
                <w:sz w:val="24"/>
                <w:szCs w:val="24"/>
              </w:rPr>
              <w:t>g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28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6D1087" w:rsidRDefault="00D70253">
            <w:pPr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D: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2"/>
                <w:w w:val="107"/>
                <w:sz w:val="24"/>
                <w:szCs w:val="24"/>
              </w:rPr>
              <w:t>m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pacing w:val="2"/>
                <w:w w:val="112"/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2"/>
                <w:sz w:val="24"/>
                <w:szCs w:val="24"/>
              </w:rPr>
              <w:t>c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and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-3"/>
                <w:w w:val="80"/>
                <w:sz w:val="24"/>
                <w:szCs w:val="24"/>
              </w:rPr>
              <w:t>l</w:t>
            </w:r>
            <w:r>
              <w:rPr>
                <w:spacing w:val="-1"/>
                <w:w w:val="125"/>
                <w:sz w:val="24"/>
                <w:szCs w:val="24"/>
              </w:rPr>
              <w:t>e</w:t>
            </w:r>
            <w:r>
              <w:rPr>
                <w:w w:val="11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80"/>
                <w:sz w:val="24"/>
                <w:szCs w:val="24"/>
              </w:rPr>
              <w:t>l</w:t>
            </w:r>
            <w:proofErr w:type="gramEnd"/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w w:val="111"/>
                <w:sz w:val="24"/>
                <w:szCs w:val="24"/>
              </w:rPr>
              <w:t>p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2"/>
                <w:sz w:val="24"/>
                <w:szCs w:val="24"/>
              </w:rPr>
              <w:t>c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4"/>
                <w:w w:val="111"/>
                <w:sz w:val="24"/>
                <w:szCs w:val="24"/>
              </w:rPr>
              <w:t>p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on</w:t>
            </w:r>
          </w:p>
          <w:p w:rsidR="006D1087" w:rsidRDefault="00D70253">
            <w:pPr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C: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w w:val="109"/>
                <w:sz w:val="24"/>
                <w:szCs w:val="24"/>
              </w:rPr>
              <w:t>E</w:t>
            </w:r>
            <w:r>
              <w:rPr>
                <w:spacing w:val="2"/>
                <w:w w:val="80"/>
                <w:sz w:val="24"/>
                <w:szCs w:val="24"/>
              </w:rPr>
              <w:t>l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1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on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1"/>
                <w:w w:val="125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w w:val="128"/>
                <w:sz w:val="24"/>
                <w:szCs w:val="24"/>
              </w:rPr>
              <w:t>s</w:t>
            </w:r>
          </w:p>
          <w:p w:rsidR="006D1087" w:rsidRDefault="00D70253">
            <w:pPr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w w:val="116"/>
                <w:sz w:val="24"/>
                <w:szCs w:val="24"/>
              </w:rPr>
              <w:t>R</w:t>
            </w:r>
            <w:r>
              <w:rPr>
                <w:spacing w:val="-1"/>
                <w:w w:val="116"/>
                <w:sz w:val="24"/>
                <w:szCs w:val="24"/>
              </w:rPr>
              <w:t>e</w:t>
            </w:r>
            <w:r>
              <w:rPr>
                <w:w w:val="116"/>
                <w:sz w:val="24"/>
                <w:szCs w:val="24"/>
              </w:rPr>
              <w:t>s</w:t>
            </w:r>
            <w:r>
              <w:rPr>
                <w:spacing w:val="-1"/>
                <w:w w:val="116"/>
                <w:sz w:val="24"/>
                <w:szCs w:val="24"/>
              </w:rPr>
              <w:t>e</w:t>
            </w:r>
            <w:r>
              <w:rPr>
                <w:w w:val="116"/>
                <w:sz w:val="24"/>
                <w:szCs w:val="24"/>
              </w:rPr>
              <w:t>a</w:t>
            </w:r>
            <w:r>
              <w:rPr>
                <w:spacing w:val="2"/>
                <w:w w:val="116"/>
                <w:sz w:val="24"/>
                <w:szCs w:val="24"/>
              </w:rPr>
              <w:t>r</w:t>
            </w:r>
            <w:r>
              <w:rPr>
                <w:w w:val="116"/>
                <w:sz w:val="24"/>
                <w:szCs w:val="24"/>
              </w:rPr>
              <w:t>ch</w:t>
            </w:r>
            <w:r>
              <w:rPr>
                <w:spacing w:val="1"/>
                <w:w w:val="116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109"/>
                <w:sz w:val="24"/>
                <w:szCs w:val="24"/>
              </w:rPr>
              <w:t>E</w:t>
            </w:r>
            <w:r>
              <w:rPr>
                <w:w w:val="80"/>
                <w:sz w:val="24"/>
                <w:szCs w:val="24"/>
              </w:rPr>
              <w:t>l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1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80"/>
                <w:sz w:val="24"/>
                <w:szCs w:val="24"/>
              </w:rPr>
              <w:t>l</w:t>
            </w:r>
            <w:proofErr w:type="gram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1"/>
                <w:sz w:val="24"/>
                <w:szCs w:val="24"/>
              </w:rPr>
              <w:t>b</w:t>
            </w:r>
            <w:r>
              <w:rPr>
                <w:spacing w:val="-1"/>
                <w:w w:val="125"/>
                <w:sz w:val="24"/>
                <w:szCs w:val="24"/>
              </w:rPr>
              <w:t>e</w:t>
            </w:r>
            <w:r>
              <w:rPr>
                <w:w w:val="111"/>
                <w:sz w:val="24"/>
                <w:szCs w:val="24"/>
              </w:rPr>
              <w:t>h</w:t>
            </w:r>
            <w:r>
              <w:rPr>
                <w:spacing w:val="3"/>
                <w:w w:val="125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1"/>
                <w:w w:val="111"/>
                <w:sz w:val="24"/>
                <w:szCs w:val="24"/>
              </w:rPr>
              <w:t>o</w:t>
            </w:r>
            <w:r>
              <w:rPr>
                <w:w w:val="11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proofErr w:type="spellEnd"/>
          </w:p>
          <w:p w:rsidR="006D1087" w:rsidRDefault="00D70253">
            <w:pPr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E: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w w:val="80"/>
                <w:sz w:val="24"/>
                <w:szCs w:val="24"/>
              </w:rPr>
              <w:t>l</w:t>
            </w:r>
            <w:r>
              <w:rPr>
                <w:spacing w:val="-1"/>
                <w:w w:val="111"/>
                <w:sz w:val="24"/>
                <w:szCs w:val="24"/>
              </w:rPr>
              <w:t>u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w w:val="107"/>
                <w:sz w:val="24"/>
                <w:szCs w:val="24"/>
              </w:rPr>
              <w:t>sky</w:t>
            </w:r>
            <w:r>
              <w:rPr>
                <w:spacing w:val="3"/>
                <w:w w:val="107"/>
                <w:sz w:val="24"/>
                <w:szCs w:val="24"/>
              </w:rPr>
              <w:t xml:space="preserve"> </w:t>
            </w:r>
            <w:r>
              <w:rPr>
                <w:w w:val="107"/>
                <w:sz w:val="24"/>
                <w:szCs w:val="24"/>
              </w:rPr>
              <w:t>t</w:t>
            </w:r>
            <w:r>
              <w:rPr>
                <w:spacing w:val="3"/>
                <w:w w:val="111"/>
                <w:sz w:val="24"/>
                <w:szCs w:val="24"/>
              </w:rPr>
              <w:t>h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spacing w:val="-1"/>
                <w:w w:val="11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k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ng</w:t>
            </w:r>
          </w:p>
          <w:p w:rsidR="006D1087" w:rsidRDefault="00D70253">
            <w:pPr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B: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w w:val="108"/>
                <w:sz w:val="24"/>
                <w:szCs w:val="24"/>
              </w:rPr>
              <w:t>R</w:t>
            </w:r>
            <w:r>
              <w:rPr>
                <w:spacing w:val="-1"/>
                <w:w w:val="125"/>
                <w:sz w:val="24"/>
                <w:szCs w:val="24"/>
              </w:rPr>
              <w:t>e</w:t>
            </w:r>
            <w:r>
              <w:rPr>
                <w:w w:val="111"/>
                <w:sz w:val="24"/>
                <w:szCs w:val="24"/>
              </w:rPr>
              <w:t>p</w:t>
            </w:r>
            <w:r>
              <w:rPr>
                <w:spacing w:val="2"/>
                <w:w w:val="80"/>
                <w:sz w:val="24"/>
                <w:szCs w:val="24"/>
              </w:rPr>
              <w:t>l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112"/>
                <w:sz w:val="24"/>
                <w:szCs w:val="24"/>
              </w:rPr>
              <w:t>c</w:t>
            </w:r>
            <w:r>
              <w:rPr>
                <w:spacing w:val="-3"/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ng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3"/>
                <w:w w:val="111"/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w w:val="125"/>
                <w:sz w:val="24"/>
                <w:szCs w:val="24"/>
              </w:rPr>
              <w:t>e</w:t>
            </w:r>
            <w:r>
              <w:rPr>
                <w:w w:val="80"/>
                <w:sz w:val="24"/>
                <w:szCs w:val="24"/>
              </w:rPr>
              <w:t>l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2"/>
                <w:w w:val="11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w w:val="80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on</w:t>
            </w:r>
            <w:r>
              <w:rPr>
                <w:w w:val="128"/>
                <w:sz w:val="24"/>
                <w:szCs w:val="24"/>
              </w:rPr>
              <w:t>s</w:t>
            </w:r>
          </w:p>
          <w:p w:rsidR="006D1087" w:rsidRDefault="00D70253">
            <w:pPr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B: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>P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pacing w:val="-2"/>
                <w:w w:val="128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w w:val="128"/>
                <w:sz w:val="24"/>
                <w:szCs w:val="24"/>
              </w:rPr>
              <w:t>s</w:t>
            </w:r>
          </w:p>
          <w:p w:rsidR="006D1087" w:rsidRDefault="00D70253">
            <w:pPr>
              <w:ind w:left="372"/>
              <w:rPr>
                <w:w w:val="111"/>
                <w:sz w:val="24"/>
                <w:szCs w:val="24"/>
              </w:rPr>
            </w:pPr>
            <w:r>
              <w:rPr>
                <w:sz w:val="24"/>
                <w:szCs w:val="24"/>
              </w:rPr>
              <w:t>B: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w w:val="109"/>
                <w:sz w:val="24"/>
                <w:szCs w:val="24"/>
              </w:rPr>
              <w:t>E</w:t>
            </w:r>
            <w:r>
              <w:rPr>
                <w:w w:val="80"/>
                <w:sz w:val="24"/>
                <w:szCs w:val="24"/>
              </w:rPr>
              <w:t>l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1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w w:val="11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80"/>
                <w:sz w:val="24"/>
                <w:szCs w:val="24"/>
              </w:rPr>
              <w:t>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111"/>
                <w:sz w:val="24"/>
                <w:szCs w:val="24"/>
              </w:rPr>
              <w:t>1</w:t>
            </w:r>
            <w:r>
              <w:rPr>
                <w:spacing w:val="-1"/>
                <w:w w:val="111"/>
                <w:sz w:val="24"/>
                <w:szCs w:val="24"/>
              </w:rPr>
              <w:t>9</w:t>
            </w:r>
            <w:r>
              <w:rPr>
                <w:w w:val="111"/>
                <w:sz w:val="24"/>
                <w:szCs w:val="24"/>
              </w:rPr>
              <w:t>97</w:t>
            </w:r>
          </w:p>
          <w:p w:rsidR="00D70253" w:rsidRDefault="00D70253">
            <w:pPr>
              <w:ind w:left="372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" w:type="dxa"/>
            <w:vMerge/>
            <w:tcBorders>
              <w:left w:val="nil"/>
              <w:right w:val="nil"/>
            </w:tcBorders>
          </w:tcPr>
          <w:p w:rsidR="006D1087" w:rsidRDefault="006D1087"/>
        </w:tc>
      </w:tr>
      <w:tr w:rsidR="006D1087" w:rsidTr="00D70253">
        <w:trPr>
          <w:trHeight w:hRule="exact" w:val="71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6D1087" w:rsidRDefault="00D70253">
            <w:pPr>
              <w:spacing w:before="59"/>
              <w:ind w:left="72" w:right="5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there</w:t>
            </w:r>
            <w:r>
              <w:rPr>
                <w:spacing w:val="8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additional</w:t>
            </w:r>
            <w:r>
              <w:rPr>
                <w:spacing w:val="-22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re</w:t>
            </w:r>
            <w:r>
              <w:rPr>
                <w:spacing w:val="-1"/>
                <w:w w:val="120"/>
                <w:sz w:val="24"/>
                <w:szCs w:val="24"/>
              </w:rPr>
              <w:t>s</w:t>
            </w:r>
            <w:r>
              <w:rPr>
                <w:w w:val="120"/>
                <w:sz w:val="24"/>
                <w:szCs w:val="24"/>
              </w:rPr>
              <w:t>ea</w:t>
            </w:r>
            <w:r>
              <w:rPr>
                <w:spacing w:val="4"/>
                <w:w w:val="120"/>
                <w:sz w:val="24"/>
                <w:szCs w:val="24"/>
              </w:rPr>
              <w:t>r</w:t>
            </w:r>
            <w:r>
              <w:rPr>
                <w:w w:val="120"/>
                <w:sz w:val="24"/>
                <w:szCs w:val="24"/>
              </w:rPr>
              <w:t>ch</w:t>
            </w:r>
            <w:r>
              <w:rPr>
                <w:spacing w:val="29"/>
                <w:w w:val="120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p</w:t>
            </w:r>
            <w:r>
              <w:rPr>
                <w:w w:val="116"/>
                <w:sz w:val="24"/>
                <w:szCs w:val="24"/>
              </w:rPr>
              <w:t>r</w:t>
            </w:r>
            <w:r>
              <w:rPr>
                <w:w w:val="12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3"/>
                <w:w w:val="125"/>
                <w:sz w:val="24"/>
                <w:szCs w:val="24"/>
              </w:rPr>
              <w:t>c</w:t>
            </w:r>
            <w:r>
              <w:rPr>
                <w:w w:val="120"/>
                <w:sz w:val="24"/>
                <w:szCs w:val="24"/>
              </w:rPr>
              <w:t>t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2"/>
                <w:w w:val="122"/>
                <w:sz w:val="24"/>
                <w:szCs w:val="24"/>
              </w:rPr>
              <w:t>t</w:t>
            </w:r>
            <w:r>
              <w:rPr>
                <w:w w:val="122"/>
                <w:sz w:val="24"/>
                <w:szCs w:val="24"/>
              </w:rPr>
              <w:t>h</w:t>
            </w:r>
            <w:r>
              <w:rPr>
                <w:spacing w:val="-1"/>
                <w:w w:val="122"/>
                <w:sz w:val="24"/>
                <w:szCs w:val="24"/>
              </w:rPr>
              <w:t>a</w:t>
            </w:r>
            <w:r>
              <w:rPr>
                <w:w w:val="122"/>
                <w:sz w:val="24"/>
                <w:szCs w:val="24"/>
              </w:rPr>
              <w:t>t</w:t>
            </w:r>
            <w:r>
              <w:rPr>
                <w:spacing w:val="-3"/>
                <w:w w:val="12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w w:val="125"/>
                <w:sz w:val="24"/>
                <w:szCs w:val="24"/>
              </w:rPr>
              <w:t>c</w:t>
            </w:r>
            <w:r>
              <w:rPr>
                <w:spacing w:val="2"/>
                <w:w w:val="122"/>
                <w:sz w:val="24"/>
                <w:szCs w:val="24"/>
              </w:rPr>
              <w:t>o</w:t>
            </w:r>
            <w:r>
              <w:rPr>
                <w:w w:val="122"/>
                <w:sz w:val="24"/>
                <w:szCs w:val="24"/>
              </w:rPr>
              <w:t>n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w w:val="122"/>
                <w:sz w:val="24"/>
                <w:szCs w:val="24"/>
              </w:rPr>
              <w:t>d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w w:val="116"/>
                <w:sz w:val="24"/>
                <w:szCs w:val="24"/>
              </w:rPr>
              <w:t>r</w:t>
            </w:r>
            <w:proofErr w:type="gramEnd"/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>imp</w:t>
            </w:r>
            <w:r>
              <w:rPr>
                <w:spacing w:val="-2"/>
                <w:w w:val="118"/>
                <w:sz w:val="24"/>
                <w:szCs w:val="24"/>
              </w:rPr>
              <w:t>o</w:t>
            </w:r>
            <w:r>
              <w:rPr>
                <w:w w:val="118"/>
                <w:sz w:val="24"/>
                <w:szCs w:val="24"/>
              </w:rPr>
              <w:t xml:space="preserve">rtant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w w:val="119"/>
                <w:sz w:val="24"/>
                <w:szCs w:val="24"/>
              </w:rPr>
              <w:t xml:space="preserve">promote </w:t>
            </w:r>
            <w:r>
              <w:rPr>
                <w:spacing w:val="3"/>
                <w:w w:val="125"/>
                <w:sz w:val="24"/>
                <w:szCs w:val="24"/>
              </w:rPr>
              <w:t>a</w:t>
            </w:r>
            <w:r>
              <w:rPr>
                <w:w w:val="122"/>
                <w:sz w:val="24"/>
                <w:szCs w:val="24"/>
              </w:rPr>
              <w:t>nd</w:t>
            </w:r>
            <w:r>
              <w:rPr>
                <w:w w:val="122"/>
                <w:sz w:val="24"/>
                <w:szCs w:val="24"/>
              </w:rPr>
              <w:t xml:space="preserve"> </w:t>
            </w:r>
            <w:r>
              <w:rPr>
                <w:w w:val="123"/>
                <w:sz w:val="24"/>
                <w:szCs w:val="24"/>
              </w:rPr>
              <w:t>enha</w:t>
            </w:r>
            <w:r>
              <w:rPr>
                <w:spacing w:val="2"/>
                <w:w w:val="123"/>
                <w:sz w:val="24"/>
                <w:szCs w:val="24"/>
              </w:rPr>
              <w:t>n</w:t>
            </w:r>
            <w:r>
              <w:rPr>
                <w:w w:val="123"/>
                <w:sz w:val="24"/>
                <w:szCs w:val="24"/>
              </w:rPr>
              <w:t>ce</w:t>
            </w:r>
            <w:r>
              <w:rPr>
                <w:spacing w:val="-4"/>
                <w:w w:val="123"/>
                <w:sz w:val="24"/>
                <w:szCs w:val="24"/>
              </w:rPr>
              <w:t xml:space="preserve"> </w:t>
            </w:r>
            <w:r>
              <w:rPr>
                <w:w w:val="83"/>
                <w:sz w:val="24"/>
                <w:szCs w:val="24"/>
              </w:rPr>
              <w:t>I</w:t>
            </w:r>
            <w:r>
              <w:rPr>
                <w:spacing w:val="3"/>
                <w:w w:val="116"/>
                <w:sz w:val="24"/>
                <w:szCs w:val="24"/>
              </w:rPr>
              <w:t>r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w w:val="125"/>
                <w:sz w:val="24"/>
                <w:szCs w:val="24"/>
              </w:rPr>
              <w:t>a</w:t>
            </w:r>
            <w:r>
              <w:rPr>
                <w:w w:val="122"/>
                <w:sz w:val="24"/>
                <w:szCs w:val="24"/>
              </w:rPr>
              <w:t>nd</w:t>
            </w:r>
            <w:r>
              <w:rPr>
                <w:w w:val="83"/>
                <w:sz w:val="24"/>
                <w:szCs w:val="24"/>
              </w:rPr>
              <w:t>’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w w:val="120"/>
                <w:sz w:val="24"/>
                <w:szCs w:val="24"/>
              </w:rPr>
              <w:t>d</w:t>
            </w:r>
            <w:r>
              <w:rPr>
                <w:spacing w:val="-1"/>
                <w:w w:val="120"/>
                <w:sz w:val="24"/>
                <w:szCs w:val="24"/>
              </w:rPr>
              <w:t>e</w:t>
            </w:r>
            <w:r>
              <w:rPr>
                <w:w w:val="120"/>
                <w:sz w:val="24"/>
                <w:szCs w:val="24"/>
              </w:rPr>
              <w:t>mocra</w:t>
            </w:r>
            <w:r>
              <w:rPr>
                <w:spacing w:val="4"/>
                <w:w w:val="120"/>
                <w:sz w:val="24"/>
                <w:szCs w:val="24"/>
              </w:rPr>
              <w:t>c</w:t>
            </w:r>
            <w:r>
              <w:rPr>
                <w:w w:val="120"/>
                <w:sz w:val="24"/>
                <w:szCs w:val="24"/>
              </w:rPr>
              <w:t>y</w:t>
            </w:r>
            <w:r>
              <w:rPr>
                <w:spacing w:val="-11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and</w:t>
            </w:r>
            <w:r>
              <w:rPr>
                <w:spacing w:val="5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e</w:t>
            </w:r>
            <w:r>
              <w:rPr>
                <w:spacing w:val="4"/>
                <w:w w:val="120"/>
                <w:sz w:val="24"/>
                <w:szCs w:val="24"/>
              </w:rPr>
              <w:t>l</w:t>
            </w:r>
            <w:r>
              <w:rPr>
                <w:w w:val="120"/>
                <w:sz w:val="24"/>
                <w:szCs w:val="24"/>
              </w:rPr>
              <w:t>ectoral</w:t>
            </w:r>
            <w:r>
              <w:rPr>
                <w:spacing w:val="-9"/>
                <w:w w:val="120"/>
                <w:sz w:val="24"/>
                <w:szCs w:val="24"/>
              </w:rPr>
              <w:t xml:space="preserve"> </w:t>
            </w:r>
            <w:r>
              <w:rPr>
                <w:w w:val="120"/>
                <w:sz w:val="24"/>
                <w:szCs w:val="24"/>
              </w:rPr>
              <w:t>e</w:t>
            </w:r>
            <w:r>
              <w:rPr>
                <w:spacing w:val="-5"/>
                <w:w w:val="120"/>
                <w:sz w:val="24"/>
                <w:szCs w:val="24"/>
              </w:rPr>
              <w:t>v</w:t>
            </w:r>
            <w:r>
              <w:rPr>
                <w:w w:val="120"/>
                <w:sz w:val="24"/>
                <w:szCs w:val="24"/>
              </w:rPr>
              <w:t>ents?</w:t>
            </w:r>
            <w:r>
              <w:rPr>
                <w:spacing w:val="37"/>
                <w:w w:val="120"/>
                <w:sz w:val="24"/>
                <w:szCs w:val="24"/>
              </w:rPr>
              <w:t xml:space="preserve"> </w:t>
            </w:r>
            <w:r>
              <w:rPr>
                <w:spacing w:val="3"/>
                <w:w w:val="91"/>
                <w:sz w:val="24"/>
                <w:szCs w:val="24"/>
              </w:rPr>
              <w:t>I</w:t>
            </w:r>
            <w:r>
              <w:rPr>
                <w:w w:val="91"/>
                <w:sz w:val="24"/>
                <w:szCs w:val="24"/>
              </w:rPr>
              <w:t>f</w:t>
            </w:r>
            <w:r>
              <w:rPr>
                <w:spacing w:val="13"/>
                <w:w w:val="91"/>
                <w:sz w:val="24"/>
                <w:szCs w:val="24"/>
              </w:rPr>
              <w:t xml:space="preserve"> </w:t>
            </w:r>
            <w:r>
              <w:rPr>
                <w:spacing w:val="-5"/>
                <w:w w:val="122"/>
                <w:sz w:val="24"/>
                <w:szCs w:val="24"/>
              </w:rPr>
              <w:t>y</w:t>
            </w:r>
            <w:r>
              <w:rPr>
                <w:w w:val="122"/>
                <w:sz w:val="24"/>
                <w:szCs w:val="24"/>
              </w:rPr>
              <w:t>es,</w:t>
            </w:r>
            <w:r>
              <w:rPr>
                <w:spacing w:val="-1"/>
                <w:w w:val="122"/>
                <w:sz w:val="24"/>
                <w:szCs w:val="24"/>
              </w:rPr>
              <w:t xml:space="preserve"> </w:t>
            </w:r>
            <w:r>
              <w:rPr>
                <w:w w:val="122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3"/>
                <w:w w:val="125"/>
                <w:sz w:val="24"/>
                <w:szCs w:val="24"/>
              </w:rPr>
              <w:t>a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w w:val="142"/>
                <w:sz w:val="24"/>
                <w:szCs w:val="24"/>
              </w:rPr>
              <w:t>s</w:t>
            </w:r>
            <w:r>
              <w:rPr>
                <w:w w:val="122"/>
                <w:sz w:val="24"/>
                <w:szCs w:val="24"/>
              </w:rPr>
              <w:t>p</w:t>
            </w:r>
            <w:r>
              <w:rPr>
                <w:w w:val="125"/>
                <w:sz w:val="24"/>
                <w:szCs w:val="24"/>
              </w:rPr>
              <w:t>e</w:t>
            </w:r>
            <w:r>
              <w:rPr>
                <w:spacing w:val="-1"/>
                <w:w w:val="125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f</w:t>
            </w:r>
            <w:r>
              <w:rPr>
                <w:spacing w:val="-6"/>
                <w:w w:val="111"/>
                <w:sz w:val="24"/>
                <w:szCs w:val="24"/>
              </w:rPr>
              <w:t>y</w:t>
            </w:r>
            <w:r>
              <w:rPr>
                <w:w w:val="137"/>
                <w:sz w:val="24"/>
                <w:szCs w:val="24"/>
              </w:rPr>
              <w:t>?</w:t>
            </w:r>
          </w:p>
        </w:tc>
        <w:tc>
          <w:tcPr>
            <w:tcW w:w="103" w:type="dxa"/>
            <w:vMerge/>
            <w:tcBorders>
              <w:left w:val="nil"/>
              <w:bottom w:val="nil"/>
              <w:right w:val="nil"/>
            </w:tcBorders>
          </w:tcPr>
          <w:p w:rsidR="006D1087" w:rsidRDefault="006D1087"/>
        </w:tc>
      </w:tr>
    </w:tbl>
    <w:p w:rsidR="006D1087" w:rsidRDefault="00D70253">
      <w:pPr>
        <w:spacing w:before="58"/>
        <w:ind w:left="509" w:right="295"/>
        <w:rPr>
          <w:sz w:val="24"/>
          <w:szCs w:val="24"/>
        </w:rPr>
        <w:sectPr w:rsidR="006D1087">
          <w:footerReference w:type="default" r:id="rId10"/>
          <w:pgSz w:w="11920" w:h="16840"/>
          <w:pgMar w:top="940" w:right="620" w:bottom="280" w:left="600" w:header="0" w:footer="697" w:gutter="0"/>
          <w:pgNumType w:start="1"/>
          <w:cols w:space="720"/>
        </w:sectPr>
      </w:pPr>
      <w:r>
        <w:pict>
          <v:group id="_x0000_s1103" style="position:absolute;left:0;text-align:left;margin-left:552.7pt;margin-top:-.05pt;width:.6pt;height:46.95pt;z-index:-251659776;mso-position-horizontal-relative:page;mso-position-vertical-relative:text" coordorigin="11054,-1" coordsize="12,939">
            <v:shape id="_x0000_s1104" style="position:absolute;left:11054;top:-1;width:12;height:939" coordorigin="11054,-1" coordsize="12,939" path="m11054,-1r12,l11066,938r-12,l11054,-1xe" fillcolor="#e9e9e9" stroked="f">
              <v:path arrowok="t"/>
            </v:shape>
            <w10:wrap anchorx="page"/>
          </v:group>
        </w:pict>
      </w:r>
      <w:r>
        <w:pict>
          <v:group id="_x0000_s1101" style="position:absolute;left:0;text-align:left;margin-left:36.85pt;margin-top:-.05pt;width:.6pt;height:46.95pt;z-index:-251658752;mso-position-horizontal-relative:page;mso-position-vertical-relative:text" coordorigin="737,-1" coordsize="12,939">
            <v:shape id="_x0000_s1102" style="position:absolute;left:737;top:-1;width:12;height:939" coordorigin="737,-1" coordsize="12,939" path="m737,-1r12,l749,938r-12,l737,-1xe" fillcolor="#e9e9e9" stroked="f">
              <v:path arrowok="t"/>
            </v:shape>
            <w10:wrap anchorx="page"/>
          </v:group>
        </w:pict>
      </w:r>
      <w:r>
        <w:pict>
          <v:group id="_x0000_s1079" style="position:absolute;left:0;text-align:left;margin-left:35.9pt;margin-top:-233.1pt;width:518.4pt;height:199.85pt;z-index:-251657728;mso-position-horizontal-relative:page;mso-position-vertical-relative:text" coordorigin="718,-4662" coordsize="10368,3997">
            <v:shape id="_x0000_s1100" style="position:absolute;left:749;top:-4655;width:300;height:3982" coordorigin="749,-4655" coordsize="300,3982" path="m749,-4655r300,l1049,-673r-300,l749,-4655xe" stroked="f">
              <v:path arrowok="t"/>
            </v:shape>
            <v:shape id="_x0000_s1099" style="position:absolute;left:809;top:-2802;width:180;height:276" coordorigin="809,-2802" coordsize="180,276" path="m809,-2802r180,l989,-2526r-180,l809,-2802xe" stroked="f">
              <v:path arrowok="t"/>
            </v:shape>
            <v:shape id="_x0000_s1098" style="position:absolute;left:1049;top:-4655;width:10006;height:3982" coordorigin="1049,-4655" coordsize="10006,3982" path="m1049,-4655r10005,l11054,-673r-10005,l1049,-4655xe" stroked="f">
              <v:path arrowok="t"/>
            </v:shape>
            <v:shape id="_x0000_s1097" style="position:absolute;left:1109;top:-4595;width:9886;height:276" coordorigin="1109,-4595" coordsize="9886,276" path="m1109,-4595r9885,l10994,-4319r-9885,l1109,-4595xe" stroked="f">
              <v:path arrowok="t"/>
            </v:shape>
            <v:shape id="_x0000_s1096" style="position:absolute;left:1109;top:-4319;width:9886;height:276" coordorigin="1109,-4319" coordsize="9886,276" path="m1109,-4319r9885,l10994,-4043r-9885,l1109,-4319xe" stroked="f">
              <v:path arrowok="t"/>
            </v:shape>
            <v:shape id="_x0000_s1095" style="position:absolute;left:1109;top:-4043;width:9886;height:276" coordorigin="1109,-4043" coordsize="9886,276" path="m1109,-4043r9885,l10994,-3767r-9885,l1109,-4043xe" stroked="f">
              <v:path arrowok="t"/>
            </v:shape>
            <v:shape id="_x0000_s1094" style="position:absolute;left:1109;top:-3767;width:9886;height:276" coordorigin="1109,-3767" coordsize="9886,276" path="m1109,-3767r9885,l10994,-3491r-9885,l1109,-3767xe" stroked="f">
              <v:path arrowok="t"/>
            </v:shape>
            <v:shape id="_x0000_s1093" style="position:absolute;left:1109;top:-3491;width:9886;height:276" coordorigin="1109,-3491" coordsize="9886,276" path="m1109,-3491r9885,l10994,-3215r-9885,l1109,-3491xe" stroked="f">
              <v:path arrowok="t"/>
            </v:shape>
            <v:shape id="_x0000_s1092" style="position:absolute;left:1109;top:-3215;width:9886;height:276" coordorigin="1109,-3215" coordsize="9886,276" path="m1109,-3215r9885,l10994,-2939r-9885,l1109,-3215xe" stroked="f">
              <v:path arrowok="t"/>
            </v:shape>
            <v:shape id="_x0000_s1091" style="position:absolute;left:1109;top:-2939;width:9886;height:274" coordorigin="1109,-2939" coordsize="9886,274" path="m1109,-2939r9885,l10994,-2665r-9885,l1109,-2939xe" stroked="f">
              <v:path arrowok="t"/>
            </v:shape>
            <v:shape id="_x0000_s1090" style="position:absolute;left:1109;top:-2665;width:9886;height:276" coordorigin="1109,-2665" coordsize="9886,276" path="m1109,-2665r9885,l10994,-2389r-9885,l1109,-2665xe" stroked="f">
              <v:path arrowok="t"/>
            </v:shape>
            <v:shape id="_x0000_s1089" style="position:absolute;left:1109;top:-2389;width:9886;height:276" coordorigin="1109,-2389" coordsize="9886,276" path="m1109,-2389r9885,l10994,-2113r-9885,l1109,-2389xe" stroked="f">
              <v:path arrowok="t"/>
            </v:shape>
            <v:shape id="_x0000_s1088" style="position:absolute;left:1109;top:-2113;width:9886;height:276" coordorigin="1109,-2113" coordsize="9886,276" path="m1109,-2113r9885,l10994,-1837r-9885,l1109,-2113xe" stroked="f">
              <v:path arrowok="t"/>
            </v:shape>
            <v:shape id="_x0000_s1087" style="position:absolute;left:1109;top:-1837;width:9886;height:276" coordorigin="1109,-1837" coordsize="9886,276" path="m1109,-1837r9885,l10994,-1561r-9885,l1109,-1837xe" stroked="f">
              <v:path arrowok="t"/>
            </v:shape>
            <v:shape id="_x0000_s1086" style="position:absolute;left:1109;top:-1561;width:9886;height:276" coordorigin="1109,-1561" coordsize="9886,276" path="m1109,-1561r9885,l10994,-1285r-9885,l1109,-1561xe" stroked="f">
              <v:path arrowok="t"/>
            </v:shape>
            <v:shape id="_x0000_s1085" style="position:absolute;left:1109;top:-1285;width:9886;height:276" coordorigin="1109,-1285" coordsize="9886,276" path="m1109,-1285r9885,l10994,-1009r-9885,l1109,-1285xe" stroked="f">
              <v:path arrowok="t"/>
            </v:shape>
            <v:shape id="_x0000_s1084" style="position:absolute;left:1109;top:-1009;width:9886;height:276" coordorigin="1109,-1009" coordsize="9886,276" path="m1109,-1009r9885,l10994,-733r-9885,l1109,-1009xe" stroked="f">
              <v:path arrowok="t"/>
            </v:shape>
            <v:shape id="_x0000_s1083" style="position:absolute;left:749;top:-703;width:300;height:0" coordorigin="749,-703" coordsize="300,0" path="m749,-703r300,e" filled="f" strokecolor="white" strokeweight="3.1pt">
              <v:path arrowok="t"/>
            </v:shape>
            <v:shape id="_x0000_s1082" style="position:absolute;left:749;top:-4625;width:300;height:0" coordorigin="749,-4625" coordsize="300,0" path="m749,-4625r300,e" filled="f" strokecolor="white" strokeweight="3.1pt">
              <v:path arrowok="t"/>
            </v:shape>
            <v:shape id="_x0000_s1081" style="position:absolute;left:1049;top:-703;width:10006;height:0" coordorigin="1049,-703" coordsize="10006,0" path="m1049,-703r10005,e" filled="f" strokecolor="white" strokeweight="3.1pt">
              <v:path arrowok="t"/>
            </v:shape>
            <v:shape id="_x0000_s1080" style="position:absolute;left:1049;top:-4625;width:10006;height:0" coordorigin="1049,-4625" coordsize="10006,0" path="m1049,-4625r10005,e" filled="f" strokecolor="white" strokeweight="3.1pt">
              <v:path arrowok="t"/>
            </v:shape>
            <w10:wrap anchorx="page"/>
          </v:group>
        </w:pict>
      </w:r>
      <w:r>
        <w:pict>
          <v:group id="_x0000_s1077" style="position:absolute;left:0;text-align:left;margin-left:36.85pt;margin-top:129.7pt;width:516.5pt;height:0;z-index:-251656704;mso-position-horizontal-relative:page;mso-position-vertical-relative:text" coordorigin="737,2594" coordsize="10330,0">
            <v:shape id="_x0000_s1078" style="position:absolute;left:737;top:2594;width:10330;height:0" coordorigin="737,2594" coordsize="10330,0" path="m737,2594r10329,e" filled="f" strokecolor="#e9e9e9" strokeweight=".7pt">
              <v:path arrowok="t"/>
            </v:shape>
            <w10:wrap anchorx="page"/>
          </v:group>
        </w:pict>
      </w:r>
      <w:r>
        <w:rPr>
          <w:w w:val="83"/>
          <w:sz w:val="24"/>
          <w:szCs w:val="24"/>
        </w:rPr>
        <w:t>I</w:t>
      </w:r>
      <w:r>
        <w:rPr>
          <w:spacing w:val="17"/>
          <w:w w:val="83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t</w:t>
      </w:r>
      <w:r>
        <w:rPr>
          <w:spacing w:val="3"/>
          <w:w w:val="111"/>
          <w:sz w:val="24"/>
          <w:szCs w:val="24"/>
        </w:rPr>
        <w:t>h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ere </w:t>
      </w:r>
      <w:r>
        <w:rPr>
          <w:spacing w:val="11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h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u</w:t>
      </w:r>
      <w:r>
        <w:rPr>
          <w:spacing w:val="2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d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7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rese</w:t>
      </w:r>
      <w:r>
        <w:rPr>
          <w:spacing w:val="3"/>
          <w:w w:val="116"/>
          <w:sz w:val="24"/>
          <w:szCs w:val="24"/>
        </w:rPr>
        <w:t>a</w:t>
      </w:r>
      <w:r>
        <w:rPr>
          <w:w w:val="116"/>
          <w:sz w:val="24"/>
          <w:szCs w:val="24"/>
        </w:rPr>
        <w:t>r</w:t>
      </w:r>
      <w:r>
        <w:rPr>
          <w:spacing w:val="-2"/>
          <w:w w:val="116"/>
          <w:sz w:val="24"/>
          <w:szCs w:val="24"/>
        </w:rPr>
        <w:t>c</w:t>
      </w:r>
      <w:r>
        <w:rPr>
          <w:w w:val="116"/>
          <w:sz w:val="24"/>
          <w:szCs w:val="24"/>
        </w:rPr>
        <w:t>h</w:t>
      </w:r>
      <w:r>
        <w:rPr>
          <w:spacing w:val="4"/>
          <w:w w:val="116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w w:val="117"/>
          <w:sz w:val="24"/>
          <w:szCs w:val="24"/>
        </w:rPr>
        <w:t>b</w:t>
      </w:r>
      <w:r>
        <w:rPr>
          <w:w w:val="117"/>
          <w:sz w:val="24"/>
          <w:szCs w:val="24"/>
        </w:rPr>
        <w:t>e</w:t>
      </w:r>
      <w:r>
        <w:rPr>
          <w:w w:val="117"/>
          <w:sz w:val="24"/>
          <w:szCs w:val="24"/>
        </w:rPr>
        <w:t>st</w:t>
      </w:r>
      <w:r>
        <w:rPr>
          <w:spacing w:val="-5"/>
          <w:w w:val="11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spacing w:val="-2"/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25"/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abr</w:t>
      </w:r>
      <w:r>
        <w:rPr>
          <w:spacing w:val="-1"/>
          <w:w w:val="113"/>
          <w:sz w:val="24"/>
          <w:szCs w:val="24"/>
        </w:rPr>
        <w:t>o</w:t>
      </w:r>
      <w:r>
        <w:rPr>
          <w:w w:val="113"/>
          <w:sz w:val="24"/>
          <w:szCs w:val="24"/>
        </w:rPr>
        <w:t>ad.</w:t>
      </w:r>
      <w:r>
        <w:rPr>
          <w:spacing w:val="5"/>
          <w:w w:val="113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17"/>
          <w:w w:val="8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hear 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hat</w:t>
      </w:r>
      <w:proofErr w:type="gramEnd"/>
      <w:r>
        <w:rPr>
          <w:spacing w:val="4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so</w:t>
      </w:r>
      <w:r>
        <w:rPr>
          <w:spacing w:val="2"/>
          <w:w w:val="115"/>
          <w:sz w:val="24"/>
          <w:szCs w:val="24"/>
        </w:rPr>
        <w:t>m</w:t>
      </w:r>
      <w:r>
        <w:rPr>
          <w:w w:val="115"/>
          <w:sz w:val="24"/>
          <w:szCs w:val="24"/>
        </w:rPr>
        <w:t>e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u</w:t>
      </w:r>
      <w:r>
        <w:rPr>
          <w:spacing w:val="3"/>
          <w:w w:val="111"/>
          <w:sz w:val="24"/>
          <w:szCs w:val="24"/>
        </w:rPr>
        <w:t>n</w:t>
      </w:r>
      <w:r>
        <w:rPr>
          <w:sz w:val="24"/>
          <w:szCs w:val="24"/>
        </w:rPr>
        <w:t>tr</w:t>
      </w:r>
      <w:r>
        <w:rPr>
          <w:spacing w:val="-3"/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e</w:t>
      </w:r>
      <w:r>
        <w:rPr>
          <w:w w:val="128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uch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60"/>
          <w:sz w:val="24"/>
          <w:szCs w:val="24"/>
        </w:rPr>
        <w:t xml:space="preserve"> </w:t>
      </w:r>
      <w:r>
        <w:rPr>
          <w:spacing w:val="-1"/>
          <w:w w:val="114"/>
          <w:sz w:val="24"/>
          <w:szCs w:val="24"/>
        </w:rPr>
        <w:t>a</w:t>
      </w:r>
      <w:r>
        <w:rPr>
          <w:w w:val="114"/>
          <w:sz w:val="24"/>
          <w:szCs w:val="24"/>
        </w:rPr>
        <w:t>dvanced</w:t>
      </w:r>
      <w:r>
        <w:rPr>
          <w:spacing w:val="4"/>
          <w:w w:val="114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3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hey</w:t>
      </w:r>
      <w:r>
        <w:rPr>
          <w:spacing w:val="44"/>
          <w:sz w:val="24"/>
          <w:szCs w:val="24"/>
        </w:rPr>
        <w:t xml:space="preserve"> </w:t>
      </w:r>
      <w:r>
        <w:rPr>
          <w:spacing w:val="3"/>
          <w:w w:val="125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d</w:t>
      </w:r>
      <w:r>
        <w:rPr>
          <w:spacing w:val="2"/>
          <w:w w:val="107"/>
          <w:sz w:val="24"/>
          <w:szCs w:val="24"/>
        </w:rPr>
        <w:t>m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n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e</w:t>
      </w:r>
      <w:r>
        <w:rPr>
          <w:spacing w:val="-2"/>
          <w:w w:val="114"/>
          <w:sz w:val="24"/>
          <w:szCs w:val="24"/>
        </w:rPr>
        <w:t>v</w:t>
      </w:r>
      <w:r>
        <w:rPr>
          <w:w w:val="114"/>
          <w:sz w:val="24"/>
          <w:szCs w:val="24"/>
        </w:rPr>
        <w:t>e</w:t>
      </w:r>
      <w:r>
        <w:rPr>
          <w:spacing w:val="3"/>
          <w:w w:val="114"/>
          <w:sz w:val="24"/>
          <w:szCs w:val="24"/>
        </w:rPr>
        <w:t>n</w:t>
      </w:r>
      <w:r>
        <w:rPr>
          <w:w w:val="114"/>
          <w:sz w:val="24"/>
          <w:szCs w:val="24"/>
        </w:rPr>
        <w:t>ts.</w:t>
      </w:r>
      <w:r>
        <w:rPr>
          <w:spacing w:val="1"/>
          <w:w w:val="114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15"/>
          <w:w w:val="83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30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17"/>
          <w:w w:val="83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o</w:t>
      </w:r>
      <w:r>
        <w:rPr>
          <w:spacing w:val="3"/>
          <w:w w:val="83"/>
          <w:sz w:val="24"/>
          <w:szCs w:val="24"/>
        </w:rPr>
        <w:t>f</w:t>
      </w:r>
      <w:r>
        <w:rPr>
          <w:spacing w:val="-2"/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h</w:t>
      </w:r>
      <w:r>
        <w:rPr>
          <w:w w:val="125"/>
          <w:sz w:val="24"/>
          <w:szCs w:val="24"/>
        </w:rPr>
        <w:t>e</w:t>
      </w:r>
      <w:r>
        <w:rPr>
          <w:spacing w:val="3"/>
          <w:w w:val="125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0"/>
          <w:w w:val="99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w w:val="80"/>
          <w:sz w:val="24"/>
          <w:szCs w:val="24"/>
        </w:rPr>
        <w:t>i</w:t>
      </w:r>
      <w:r>
        <w:rPr>
          <w:w w:val="125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w w:val="126"/>
          <w:sz w:val="24"/>
          <w:szCs w:val="24"/>
        </w:rPr>
        <w:t>a</w:t>
      </w:r>
      <w:r>
        <w:rPr>
          <w:w w:val="126"/>
          <w:sz w:val="24"/>
          <w:szCs w:val="24"/>
        </w:rPr>
        <w:t>s</w:t>
      </w:r>
      <w:r>
        <w:rPr>
          <w:spacing w:val="-11"/>
          <w:w w:val="126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b</w:t>
      </w:r>
      <w:r>
        <w:rPr>
          <w:w w:val="125"/>
          <w:sz w:val="24"/>
          <w:szCs w:val="24"/>
        </w:rPr>
        <w:t>e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advance</w:t>
      </w:r>
      <w:r>
        <w:rPr>
          <w:spacing w:val="3"/>
          <w:w w:val="114"/>
          <w:sz w:val="24"/>
          <w:szCs w:val="24"/>
        </w:rPr>
        <w:t>d</w:t>
      </w:r>
      <w:r>
        <w:rPr>
          <w:w w:val="114"/>
          <w:sz w:val="24"/>
          <w:szCs w:val="24"/>
        </w:rPr>
        <w:t>,</w:t>
      </w:r>
      <w:r>
        <w:rPr>
          <w:spacing w:val="-1"/>
          <w:w w:val="114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36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15"/>
          <w:w w:val="8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'</w:t>
      </w:r>
      <w:r>
        <w:rPr>
          <w:sz w:val="24"/>
          <w:szCs w:val="24"/>
        </w:rPr>
        <w:t>t</w:t>
      </w:r>
      <w:r>
        <w:rPr>
          <w:spacing w:val="49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ave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y</w:t>
      </w:r>
      <w:proofErr w:type="gramEnd"/>
      <w:r>
        <w:rPr>
          <w:spacing w:val="44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o</w:t>
      </w:r>
      <w:r>
        <w:rPr>
          <w:spacing w:val="-3"/>
          <w:sz w:val="24"/>
          <w:szCs w:val="24"/>
        </w:rPr>
        <w:t>w</w:t>
      </w:r>
      <w:r>
        <w:rPr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dg</w:t>
      </w:r>
      <w:r>
        <w:rPr>
          <w:w w:val="125"/>
          <w:sz w:val="24"/>
          <w:szCs w:val="24"/>
        </w:rPr>
        <w:t>e</w:t>
      </w:r>
      <w:r>
        <w:rPr>
          <w:w w:val="110"/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20"/>
          <w:w w:val="83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 xml:space="preserve">o 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h</w:t>
      </w:r>
      <w:r>
        <w:rPr>
          <w:spacing w:val="2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125"/>
          <w:sz w:val="24"/>
          <w:szCs w:val="24"/>
        </w:rPr>
        <w:t>a</w:t>
      </w:r>
      <w:r>
        <w:rPr>
          <w:w w:val="111"/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1"/>
          <w:w w:val="111"/>
          <w:sz w:val="24"/>
          <w:szCs w:val="24"/>
        </w:rPr>
        <w:t>o</w:t>
      </w:r>
      <w:r>
        <w:rPr>
          <w:spacing w:val="2"/>
          <w:w w:val="107"/>
          <w:sz w:val="24"/>
          <w:szCs w:val="24"/>
        </w:rPr>
        <w:t>m</w:t>
      </w:r>
      <w:r>
        <w:rPr>
          <w:spacing w:val="-1"/>
          <w:w w:val="12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1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e</w:t>
      </w:r>
      <w:r>
        <w:rPr>
          <w:w w:val="11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w w:val="111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proce</w:t>
      </w:r>
      <w:r>
        <w:rPr>
          <w:spacing w:val="2"/>
          <w:w w:val="112"/>
          <w:sz w:val="24"/>
          <w:szCs w:val="24"/>
        </w:rPr>
        <w:t>s</w:t>
      </w:r>
      <w:r>
        <w:rPr>
          <w:w w:val="112"/>
          <w:sz w:val="24"/>
          <w:szCs w:val="24"/>
        </w:rPr>
        <w:t>s,</w:t>
      </w:r>
      <w:r>
        <w:rPr>
          <w:spacing w:val="28"/>
          <w:w w:val="112"/>
          <w:sz w:val="24"/>
          <w:szCs w:val="24"/>
        </w:rPr>
        <w:t xml:space="preserve"> </w:t>
      </w:r>
      <w:r>
        <w:rPr>
          <w:spacing w:val="-3"/>
          <w:w w:val="112"/>
          <w:sz w:val="24"/>
          <w:szCs w:val="24"/>
        </w:rPr>
        <w:t>w</w:t>
      </w:r>
      <w:r>
        <w:rPr>
          <w:w w:val="112"/>
          <w:sz w:val="24"/>
          <w:szCs w:val="24"/>
        </w:rPr>
        <w:t>he</w:t>
      </w:r>
      <w:r>
        <w:rPr>
          <w:spacing w:val="3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her</w:t>
      </w:r>
      <w:r>
        <w:rPr>
          <w:spacing w:val="-12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w w:val="111"/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4"/>
          <w:w w:val="111"/>
          <w:sz w:val="24"/>
          <w:szCs w:val="24"/>
        </w:rPr>
        <w:t>n</w:t>
      </w:r>
      <w:r>
        <w:rPr>
          <w:w w:val="111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w w:val="116"/>
          <w:sz w:val="24"/>
          <w:szCs w:val="24"/>
        </w:rPr>
        <w:t>p</w:t>
      </w:r>
      <w:r>
        <w:rPr>
          <w:spacing w:val="-3"/>
          <w:w w:val="116"/>
          <w:sz w:val="24"/>
          <w:szCs w:val="24"/>
        </w:rPr>
        <w:t>r</w:t>
      </w:r>
      <w:r>
        <w:rPr>
          <w:w w:val="116"/>
          <w:sz w:val="24"/>
          <w:szCs w:val="24"/>
        </w:rPr>
        <w:t>o</w:t>
      </w:r>
      <w:r>
        <w:rPr>
          <w:spacing w:val="2"/>
          <w:w w:val="116"/>
          <w:sz w:val="24"/>
          <w:szCs w:val="24"/>
        </w:rPr>
        <w:t>c</w:t>
      </w:r>
      <w:r>
        <w:rPr>
          <w:w w:val="116"/>
          <w:sz w:val="24"/>
          <w:szCs w:val="24"/>
        </w:rPr>
        <w:t>ess (as</w:t>
      </w:r>
      <w:r>
        <w:rPr>
          <w:spacing w:val="7"/>
          <w:w w:val="116"/>
          <w:sz w:val="24"/>
          <w:szCs w:val="24"/>
        </w:rPr>
        <w:t xml:space="preserve"> </w:t>
      </w:r>
      <w:r>
        <w:rPr>
          <w:spacing w:val="-3"/>
          <w:w w:val="116"/>
          <w:sz w:val="24"/>
          <w:szCs w:val="24"/>
        </w:rPr>
        <w:t>w</w:t>
      </w:r>
      <w:r>
        <w:rPr>
          <w:w w:val="116"/>
          <w:sz w:val="24"/>
          <w:szCs w:val="24"/>
        </w:rPr>
        <w:t>as</w:t>
      </w:r>
      <w:r>
        <w:rPr>
          <w:spacing w:val="-9"/>
          <w:w w:val="116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t</w:t>
      </w:r>
      <w:r>
        <w:rPr>
          <w:spacing w:val="2"/>
          <w:w w:val="116"/>
          <w:sz w:val="24"/>
          <w:szCs w:val="24"/>
        </w:rPr>
        <w:t>r</w:t>
      </w:r>
      <w:r>
        <w:rPr>
          <w:w w:val="80"/>
          <w:sz w:val="24"/>
          <w:szCs w:val="24"/>
        </w:rPr>
        <w:t>i</w:t>
      </w:r>
      <w:r>
        <w:rPr>
          <w:spacing w:val="-1"/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d b</w:t>
      </w:r>
      <w:r>
        <w:rPr>
          <w:spacing w:val="-1"/>
          <w:w w:val="125"/>
          <w:sz w:val="24"/>
          <w:szCs w:val="24"/>
        </w:rPr>
        <w:t>e</w:t>
      </w:r>
      <w:r>
        <w:rPr>
          <w:spacing w:val="3"/>
          <w:w w:val="83"/>
          <w:sz w:val="24"/>
          <w:szCs w:val="24"/>
        </w:rPr>
        <w:t>f</w:t>
      </w:r>
      <w:r>
        <w:rPr>
          <w:w w:val="111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w w:val="125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un</w:t>
      </w:r>
      <w:r>
        <w:rPr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u</w:t>
      </w:r>
      <w:r>
        <w:rPr>
          <w:w w:val="112"/>
          <w:sz w:val="24"/>
          <w:szCs w:val="24"/>
        </w:rPr>
        <w:t>cc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spacing w:val="-2"/>
          <w:w w:val="128"/>
          <w:sz w:val="24"/>
          <w:szCs w:val="24"/>
        </w:rPr>
        <w:t>s</w:t>
      </w:r>
      <w:r>
        <w:rPr>
          <w:w w:val="83"/>
          <w:sz w:val="24"/>
          <w:szCs w:val="24"/>
        </w:rPr>
        <w:t>f</w:t>
      </w:r>
      <w:r>
        <w:rPr>
          <w:w w:val="111"/>
          <w:sz w:val="24"/>
          <w:szCs w:val="24"/>
        </w:rPr>
        <w:t>u</w:t>
      </w:r>
      <w:r>
        <w:rPr>
          <w:w w:val="80"/>
          <w:sz w:val="24"/>
          <w:szCs w:val="24"/>
        </w:rPr>
        <w:t>ll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c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u</w:t>
      </w:r>
      <w:r>
        <w:rPr>
          <w:spacing w:val="3"/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</w:t>
      </w:r>
      <w:r>
        <w:rPr>
          <w:spacing w:val="2"/>
          <w:w w:val="115"/>
          <w:sz w:val="24"/>
          <w:szCs w:val="24"/>
        </w:rPr>
        <w:t>r</w:t>
      </w:r>
      <w:r>
        <w:rPr>
          <w:w w:val="115"/>
          <w:sz w:val="24"/>
          <w:szCs w:val="24"/>
        </w:rPr>
        <w:t>o</w:t>
      </w:r>
      <w:r>
        <w:rPr>
          <w:spacing w:val="-2"/>
          <w:w w:val="115"/>
          <w:sz w:val="24"/>
          <w:szCs w:val="24"/>
        </w:rPr>
        <w:t>c</w:t>
      </w:r>
      <w:r>
        <w:rPr>
          <w:w w:val="115"/>
          <w:sz w:val="24"/>
          <w:szCs w:val="24"/>
        </w:rPr>
        <w:t>ess.</w:t>
      </w:r>
      <w:r>
        <w:rPr>
          <w:spacing w:val="8"/>
          <w:w w:val="115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In</w:t>
      </w:r>
      <w:r>
        <w:rPr>
          <w:spacing w:val="7"/>
          <w:w w:val="99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p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u</w:t>
      </w:r>
      <w:r>
        <w:rPr>
          <w:spacing w:val="-3"/>
          <w:w w:val="80"/>
          <w:sz w:val="24"/>
          <w:szCs w:val="24"/>
        </w:rPr>
        <w:t>l</w:t>
      </w:r>
      <w:r>
        <w:rPr>
          <w:w w:val="12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w w:val="110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w w:val="83"/>
          <w:sz w:val="24"/>
          <w:szCs w:val="24"/>
        </w:rPr>
        <w:t>I</w:t>
      </w:r>
      <w:r>
        <w:rPr>
          <w:spacing w:val="15"/>
          <w:w w:val="8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ay</w:t>
      </w:r>
      <w:r>
        <w:rPr>
          <w:spacing w:val="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125"/>
          <w:sz w:val="24"/>
          <w:szCs w:val="24"/>
        </w:rPr>
        <w:t xml:space="preserve">e </w:t>
      </w:r>
      <w:r>
        <w:rPr>
          <w:w w:val="80"/>
          <w:sz w:val="24"/>
          <w:szCs w:val="24"/>
        </w:rPr>
        <w:t>i</w:t>
      </w:r>
      <w:r>
        <w:rPr>
          <w:spacing w:val="2"/>
          <w:w w:val="107"/>
          <w:sz w:val="24"/>
          <w:szCs w:val="24"/>
        </w:rPr>
        <w:t>m</w:t>
      </w:r>
      <w:r>
        <w:rPr>
          <w:w w:val="111"/>
          <w:sz w:val="24"/>
          <w:szCs w:val="24"/>
        </w:rPr>
        <w:t>p</w:t>
      </w:r>
      <w:r>
        <w:rPr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spacing w:val="2"/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PR-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57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h</w:t>
      </w:r>
      <w:r>
        <w:rPr>
          <w:spacing w:val="-1"/>
          <w:w w:val="120"/>
          <w:sz w:val="24"/>
          <w:szCs w:val="24"/>
        </w:rPr>
        <w:t>a</w:t>
      </w:r>
      <w:r>
        <w:rPr>
          <w:w w:val="120"/>
          <w:sz w:val="24"/>
          <w:szCs w:val="24"/>
        </w:rPr>
        <w:t>s</w:t>
      </w:r>
      <w:r>
        <w:rPr>
          <w:spacing w:val="-3"/>
          <w:w w:val="12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ra</w:t>
      </w:r>
      <w:r>
        <w:rPr>
          <w:spacing w:val="-1"/>
          <w:w w:val="110"/>
          <w:sz w:val="24"/>
          <w:szCs w:val="24"/>
        </w:rPr>
        <w:t>n</w:t>
      </w:r>
      <w:r>
        <w:rPr>
          <w:w w:val="110"/>
          <w:sz w:val="24"/>
          <w:szCs w:val="24"/>
        </w:rPr>
        <w:t>d</w:t>
      </w:r>
      <w:r>
        <w:rPr>
          <w:spacing w:val="-1"/>
          <w:w w:val="110"/>
          <w:sz w:val="24"/>
          <w:szCs w:val="24"/>
        </w:rPr>
        <w:t>o</w:t>
      </w:r>
      <w:r>
        <w:rPr>
          <w:w w:val="110"/>
          <w:sz w:val="24"/>
          <w:szCs w:val="24"/>
        </w:rPr>
        <w:t>m</w:t>
      </w:r>
      <w:r>
        <w:rPr>
          <w:spacing w:val="8"/>
          <w:w w:val="110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e</w:t>
      </w:r>
      <w:r>
        <w:rPr>
          <w:spacing w:val="2"/>
          <w:w w:val="80"/>
          <w:sz w:val="24"/>
          <w:szCs w:val="24"/>
        </w:rPr>
        <w:t>l</w:t>
      </w:r>
      <w:r>
        <w:rPr>
          <w:spacing w:val="-1"/>
          <w:w w:val="125"/>
          <w:sz w:val="24"/>
          <w:szCs w:val="24"/>
        </w:rPr>
        <w:t>e</w:t>
      </w:r>
      <w:r>
        <w:rPr>
          <w:w w:val="107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r>
        <w:rPr>
          <w:w w:val="11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w w:val="80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8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d</w:t>
      </w:r>
      <w:r>
        <w:rPr>
          <w:w w:val="80"/>
          <w:sz w:val="24"/>
          <w:szCs w:val="24"/>
        </w:rPr>
        <w:t>i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b</w:t>
      </w:r>
      <w:r>
        <w:rPr>
          <w:w w:val="111"/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</w:t>
      </w:r>
      <w:r>
        <w:rPr>
          <w:w w:val="99"/>
          <w:sz w:val="24"/>
          <w:szCs w:val="24"/>
        </w:rPr>
        <w:t>f</w:t>
      </w:r>
      <w:r>
        <w:rPr>
          <w:spacing w:val="9"/>
          <w:w w:val="99"/>
          <w:sz w:val="24"/>
          <w:szCs w:val="24"/>
        </w:rPr>
        <w:t xml:space="preserve"> </w:t>
      </w:r>
      <w:r>
        <w:rPr>
          <w:spacing w:val="2"/>
          <w:w w:val="128"/>
          <w:sz w:val="24"/>
          <w:szCs w:val="24"/>
        </w:rPr>
        <w:t>s</w:t>
      </w:r>
      <w:r>
        <w:rPr>
          <w:w w:val="11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w w:val="111"/>
          <w:sz w:val="24"/>
          <w:szCs w:val="24"/>
        </w:rPr>
        <w:t>p</w:t>
      </w:r>
      <w:r>
        <w:rPr>
          <w:spacing w:val="-3"/>
          <w:w w:val="80"/>
          <w:sz w:val="24"/>
          <w:szCs w:val="24"/>
        </w:rPr>
        <w:t>l</w:t>
      </w:r>
      <w:r>
        <w:rPr>
          <w:w w:val="111"/>
          <w:sz w:val="24"/>
          <w:szCs w:val="24"/>
        </w:rPr>
        <w:t>u</w:t>
      </w:r>
      <w:r>
        <w:rPr>
          <w:w w:val="128"/>
          <w:sz w:val="24"/>
          <w:szCs w:val="24"/>
        </w:rPr>
        <w:t>s</w:t>
      </w:r>
      <w:r>
        <w:rPr>
          <w:w w:val="125"/>
          <w:sz w:val="24"/>
          <w:szCs w:val="24"/>
        </w:rPr>
        <w:t>e</w:t>
      </w:r>
      <w:r>
        <w:rPr>
          <w:spacing w:val="2"/>
          <w:w w:val="128"/>
          <w:sz w:val="24"/>
          <w:szCs w:val="24"/>
        </w:rPr>
        <w:t>s</w:t>
      </w:r>
      <w:r>
        <w:rPr>
          <w:w w:val="110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w w:val="111"/>
          <w:sz w:val="24"/>
          <w:szCs w:val="24"/>
        </w:rPr>
        <w:t>h</w:t>
      </w:r>
      <w:r>
        <w:rPr>
          <w:spacing w:val="2"/>
          <w:w w:val="80"/>
          <w:sz w:val="24"/>
          <w:szCs w:val="24"/>
        </w:rPr>
        <w:t>i</w:t>
      </w:r>
      <w:r>
        <w:rPr>
          <w:w w:val="112"/>
          <w:sz w:val="24"/>
          <w:szCs w:val="24"/>
        </w:rPr>
        <w:t>c</w:t>
      </w:r>
      <w:r>
        <w:rPr>
          <w:w w:val="111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w w:val="114"/>
          <w:sz w:val="24"/>
          <w:szCs w:val="24"/>
        </w:rPr>
        <w:t>w</w:t>
      </w:r>
      <w:r>
        <w:rPr>
          <w:w w:val="114"/>
          <w:sz w:val="24"/>
          <w:szCs w:val="24"/>
        </w:rPr>
        <w:t>as</w:t>
      </w:r>
      <w:r>
        <w:rPr>
          <w:spacing w:val="2"/>
          <w:w w:val="1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0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h</w:t>
      </w:r>
      <w:r>
        <w:rPr>
          <w:spacing w:val="-1"/>
          <w:w w:val="125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 xml:space="preserve">e </w:t>
      </w:r>
      <w:r>
        <w:rPr>
          <w:w w:val="117"/>
          <w:sz w:val="24"/>
          <w:szCs w:val="24"/>
        </w:rPr>
        <w:t>been</w:t>
      </w:r>
      <w:r>
        <w:rPr>
          <w:spacing w:val="2"/>
          <w:w w:val="117"/>
          <w:sz w:val="24"/>
          <w:szCs w:val="24"/>
        </w:rPr>
        <w:t xml:space="preserve"> </w:t>
      </w:r>
      <w:r>
        <w:rPr>
          <w:w w:val="117"/>
          <w:sz w:val="24"/>
          <w:szCs w:val="24"/>
        </w:rPr>
        <w:t>p</w:t>
      </w:r>
      <w:r>
        <w:rPr>
          <w:spacing w:val="-1"/>
          <w:w w:val="117"/>
          <w:sz w:val="24"/>
          <w:szCs w:val="24"/>
        </w:rPr>
        <w:t>h</w:t>
      </w:r>
      <w:r>
        <w:rPr>
          <w:w w:val="117"/>
          <w:sz w:val="24"/>
          <w:szCs w:val="24"/>
        </w:rPr>
        <w:t>as</w:t>
      </w:r>
      <w:r>
        <w:rPr>
          <w:spacing w:val="-1"/>
          <w:w w:val="117"/>
          <w:sz w:val="24"/>
          <w:szCs w:val="24"/>
        </w:rPr>
        <w:t>e</w:t>
      </w:r>
      <w:r>
        <w:rPr>
          <w:w w:val="117"/>
          <w:sz w:val="24"/>
          <w:szCs w:val="24"/>
        </w:rPr>
        <w:t>d</w:t>
      </w:r>
      <w:r>
        <w:rPr>
          <w:spacing w:val="6"/>
          <w:w w:val="1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 xml:space="preserve">r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p</w:t>
      </w:r>
      <w:r>
        <w:rPr>
          <w:spacing w:val="-3"/>
          <w:w w:val="113"/>
          <w:sz w:val="24"/>
          <w:szCs w:val="24"/>
        </w:rPr>
        <w:t>r</w:t>
      </w:r>
      <w:r>
        <w:rPr>
          <w:w w:val="113"/>
          <w:sz w:val="24"/>
          <w:szCs w:val="24"/>
        </w:rPr>
        <w:t>o</w:t>
      </w:r>
      <w:r>
        <w:rPr>
          <w:spacing w:val="3"/>
          <w:w w:val="113"/>
          <w:sz w:val="24"/>
          <w:szCs w:val="24"/>
        </w:rPr>
        <w:t>p</w:t>
      </w:r>
      <w:r>
        <w:rPr>
          <w:w w:val="113"/>
          <w:sz w:val="24"/>
          <w:szCs w:val="24"/>
        </w:rPr>
        <w:t>o</w:t>
      </w:r>
      <w:r>
        <w:rPr>
          <w:spacing w:val="-2"/>
          <w:w w:val="113"/>
          <w:sz w:val="24"/>
          <w:szCs w:val="24"/>
        </w:rPr>
        <w:t>s</w:t>
      </w:r>
      <w:r>
        <w:rPr>
          <w:w w:val="113"/>
          <w:sz w:val="24"/>
          <w:szCs w:val="24"/>
        </w:rPr>
        <w:t>ed</w:t>
      </w:r>
      <w:r>
        <w:rPr>
          <w:spacing w:val="5"/>
          <w:w w:val="113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au</w:t>
      </w:r>
      <w:r>
        <w:rPr>
          <w:spacing w:val="-2"/>
          <w:w w:val="113"/>
          <w:sz w:val="24"/>
          <w:szCs w:val="24"/>
        </w:rPr>
        <w:t>t</w:t>
      </w:r>
      <w:r>
        <w:rPr>
          <w:w w:val="113"/>
          <w:sz w:val="24"/>
          <w:szCs w:val="24"/>
        </w:rPr>
        <w:t>o</w:t>
      </w:r>
      <w:r>
        <w:rPr>
          <w:spacing w:val="2"/>
          <w:w w:val="113"/>
          <w:sz w:val="24"/>
          <w:szCs w:val="24"/>
        </w:rPr>
        <w:t>m</w:t>
      </w:r>
      <w:r>
        <w:rPr>
          <w:spacing w:val="-1"/>
          <w:w w:val="113"/>
          <w:sz w:val="24"/>
          <w:szCs w:val="24"/>
        </w:rPr>
        <w:t>a</w:t>
      </w:r>
      <w:r>
        <w:rPr>
          <w:w w:val="113"/>
          <w:sz w:val="24"/>
          <w:szCs w:val="24"/>
        </w:rPr>
        <w:t>ted</w:t>
      </w:r>
      <w:r>
        <w:rPr>
          <w:spacing w:val="5"/>
          <w:w w:val="113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w w:val="12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w w:val="125"/>
          <w:sz w:val="24"/>
          <w:szCs w:val="24"/>
        </w:rPr>
        <w:t>e</w:t>
      </w:r>
      <w:r>
        <w:rPr>
          <w:w w:val="107"/>
          <w:sz w:val="24"/>
          <w:szCs w:val="24"/>
        </w:rPr>
        <w:t>m</w:t>
      </w:r>
      <w:r>
        <w:rPr>
          <w:w w:val="110"/>
          <w:sz w:val="24"/>
          <w:szCs w:val="24"/>
        </w:rPr>
        <w:t>.</w:t>
      </w:r>
    </w:p>
    <w:p w:rsidR="006D1087" w:rsidRDefault="00D70253">
      <w:pPr>
        <w:spacing w:before="69"/>
        <w:ind w:left="189"/>
        <w:rPr>
          <w:sz w:val="24"/>
          <w:szCs w:val="24"/>
        </w:rPr>
      </w:pPr>
      <w:r>
        <w:lastRenderedPageBreak/>
        <w:pict>
          <v:group id="_x0000_s1027" style="position:absolute;left:0;text-align:left;margin-left:35.9pt;margin-top:36.45pt;width:518.4pt;height:229.35pt;z-index:-251655680;mso-position-horizontal-relative:page;mso-position-vertical-relative:page" coordorigin="718,729" coordsize="10368,4587">
            <v:shape id="_x0000_s1076" style="position:absolute;left:737;top:737;width:10330;height:4572" coordorigin="737,737" coordsize="10330,4572" path="m737,737r372,3438l1109,4443r3259,l4368,4175r-3259,l11066,737r,4572l737,5309r,-4572xe" fillcolor="#e9e9e9" stroked="f">
              <v:path arrowok="t"/>
            </v:shape>
            <v:shape id="_x0000_s1075" style="position:absolute;left:737;top:737;width:10330;height:4572" coordorigin="737,737" coordsize="10330,4572" path="m1109,4175l737,737r10329,l1109,4175xe" fillcolor="#e9e9e9" stroked="f">
              <v:path arrowok="t"/>
            </v:shape>
            <v:shape id="_x0000_s1074" style="position:absolute;left:737;top:737;width:10330;height:12" coordorigin="737,737" coordsize="10330,12" path="m737,737r10329,l11066,749,737,749r,-12xe" fillcolor="#e9e9e9" stroked="f">
              <v:path arrowok="t"/>
            </v:shape>
            <v:shape id="_x0000_s1073" style="position:absolute;left:749;top:749;width:10306;height:672" coordorigin="749,749" coordsize="10306,672" path="m749,749r10305,l11054,1421r-10305,l749,749xe" fillcolor="#e9f2f9" stroked="f">
              <v:path arrowok="t"/>
            </v:shape>
            <v:shape id="_x0000_s1072" style="position:absolute;left:809;top:809;width:10186;height:276" coordorigin="809,809" coordsize="10186,276" path="m809,809r10185,l10994,1085r-10185,l809,809xe" fillcolor="#e9f2f9" stroked="f">
              <v:path arrowok="t"/>
            </v:shape>
            <v:shape id="_x0000_s1071" style="position:absolute;left:809;top:1085;width:10186;height:276" coordorigin="809,1085" coordsize="10186,276" path="m809,1085r10185,l10994,1361r-10185,l809,1085xe" fillcolor="#e9f2f9" stroked="f">
              <v:path arrowok="t"/>
            </v:shape>
            <v:shape id="_x0000_s1070" style="position:absolute;left:749;top:1391;width:10306;height:0" coordorigin="749,1391" coordsize="10306,0" path="m749,1391r10305,e" filled="f" strokecolor="#e9f2f9" strokeweight="3.1pt">
              <v:path arrowok="t"/>
            </v:shape>
            <v:shape id="_x0000_s1069" style="position:absolute;left:749;top:779;width:10306;height:0" coordorigin="749,779" coordsize="10306,0" path="m749,779r10305,e" filled="f" strokecolor="#e9f2f9" strokeweight="3.1pt">
              <v:path arrowok="t"/>
            </v:shape>
            <v:shape id="_x0000_s1068" style="position:absolute;left:749;top:1421;width:300;height:1500" coordorigin="749,1421" coordsize="300,1500" path="m749,1421r300,l1049,2921r-300,l749,1421xe" stroked="f">
              <v:path arrowok="t"/>
            </v:shape>
            <v:shape id="_x0000_s1067" style="position:absolute;left:809;top:2033;width:180;height:276" coordorigin="809,2033" coordsize="180,276" path="m809,2033r180,l989,2309r-180,l809,2033xe" stroked="f">
              <v:path arrowok="t"/>
            </v:shape>
            <v:shape id="_x0000_s1066" style="position:absolute;left:1049;top:1421;width:10006;height:1500" coordorigin="1049,1421" coordsize="10006,1500" path="m1049,1421r10005,l11054,2921r-10005,l1049,1421xe" stroked="f">
              <v:path arrowok="t"/>
            </v:shape>
            <v:shape id="_x0000_s1065" style="position:absolute;left:1109;top:1481;width:9886;height:276" coordorigin="1109,1481" coordsize="9886,276" path="m1109,1481r9885,l10994,1757r-9885,l1109,1481xe" stroked="f">
              <v:path arrowok="t"/>
            </v:shape>
            <v:shape id="_x0000_s1064" style="position:absolute;left:1109;top:1757;width:9886;height:276" coordorigin="1109,1757" coordsize="9886,276" path="m1109,1757r9885,l10994,2033r-9885,l1109,1757xe" stroked="f">
              <v:path arrowok="t"/>
            </v:shape>
            <v:shape id="_x0000_s1063" style="position:absolute;left:1109;top:2033;width:9886;height:276" coordorigin="1109,2033" coordsize="9886,276" path="m1109,2033r9885,l10994,2309r-9885,l1109,2033xe" stroked="f">
              <v:path arrowok="t"/>
            </v:shape>
            <v:shape id="_x0000_s1062" style="position:absolute;left:1109;top:2309;width:9886;height:276" coordorigin="1109,2309" coordsize="9886,276" path="m1109,2309r9885,l10994,2585r-9885,l1109,2309xe" stroked="f">
              <v:path arrowok="t"/>
            </v:shape>
            <v:shape id="_x0000_s1061" style="position:absolute;left:1109;top:2585;width:9886;height:276" coordorigin="1109,2585" coordsize="9886,276" path="m1109,2585r9885,l10994,2861r-9885,l1109,2585xe" stroked="f">
              <v:path arrowok="t"/>
            </v:shape>
            <v:shape id="_x0000_s1060" style="position:absolute;left:749;top:2891;width:300;height:0" coordorigin="749,2891" coordsize="300,0" path="m749,2891r300,e" filled="f" strokecolor="white" strokeweight="3.1pt">
              <v:path arrowok="t"/>
            </v:shape>
            <v:shape id="_x0000_s1059" style="position:absolute;left:749;top:1451;width:300;height:0" coordorigin="749,1451" coordsize="300,0" path="m749,1451r300,e" filled="f" strokecolor="white" strokeweight="3.1pt">
              <v:path arrowok="t"/>
            </v:shape>
            <v:shape id="_x0000_s1058" style="position:absolute;left:1049;top:2891;width:10006;height:0" coordorigin="1049,2891" coordsize="10006,0" path="m1049,2891r10005,e" filled="f" strokecolor="white" strokeweight="3.1pt">
              <v:path arrowok="t"/>
            </v:shape>
            <v:shape id="_x0000_s1057" style="position:absolute;left:1049;top:1451;width:10006;height:0" coordorigin="1049,1451" coordsize="10006,0" path="m1049,1451r10005,e" filled="f" strokecolor="white" strokeweight="3.1pt">
              <v:path arrowok="t"/>
            </v:shape>
            <v:shape id="_x0000_s1056" style="position:absolute;left:749;top:3317;width:300;height:396" coordorigin="749,3317" coordsize="300,396" path="m749,3317r300,l1049,3713r-300,l749,3317xe" stroked="f">
              <v:path arrowok="t"/>
            </v:shape>
            <v:shape id="_x0000_s1055" style="position:absolute;left:809;top:3377;width:180;height:276" coordorigin="809,3377" coordsize="180,276" path="m809,3377r180,l989,3653r-180,l809,3377xe" stroked="f">
              <v:path arrowok="t"/>
            </v:shape>
            <v:shape id="_x0000_s1054" style="position:absolute;left:1049;top:3317;width:10006;height:396" coordorigin="1049,3317" coordsize="10006,396" path="m1049,3317r10005,l11054,3713r-10005,l1049,3317xe" stroked="f">
              <v:path arrowok="t"/>
            </v:shape>
            <v:shape id="_x0000_s1053" style="position:absolute;left:1109;top:3377;width:9886;height:276" coordorigin="1109,3377" coordsize="9886,276" path="m1109,3377r9885,l10994,3653r-9885,l1109,3377xe" stroked="f">
              <v:path arrowok="t"/>
            </v:shape>
            <v:shape id="_x0000_s1052" style="position:absolute;left:749;top:3683;width:300;height:0" coordorigin="749,3683" coordsize="300,0" path="m749,3683r300,e" filled="f" strokecolor="white" strokeweight="3.1pt">
              <v:path arrowok="t"/>
            </v:shape>
            <v:shape id="_x0000_s1051" style="position:absolute;left:749;top:3347;width:300;height:0" coordorigin="749,3347" coordsize="300,0" path="m749,3347r300,e" filled="f" strokecolor="white" strokeweight="3.1pt">
              <v:path arrowok="t"/>
            </v:shape>
            <v:shape id="_x0000_s1050" style="position:absolute;left:1049;top:3683;width:10006;height:0" coordorigin="1049,3683" coordsize="10006,0" path="m1049,3683r10005,e" filled="f" strokecolor="white" strokeweight="3.1pt">
              <v:path arrowok="t"/>
            </v:shape>
            <v:shape id="_x0000_s1049" style="position:absolute;left:1049;top:3347;width:10006;height:0" coordorigin="1049,3347" coordsize="10006,0" path="m1049,3347r10005,e" filled="f" strokecolor="white" strokeweight="3.1pt">
              <v:path arrowok="t"/>
            </v:shape>
            <v:shape id="_x0000_s1048" style="position:absolute;left:749;top:4109;width:300;height:396" coordorigin="749,4109" coordsize="300,396" path="m749,4109r300,l1049,4505r-300,l749,4109xe" stroked="f">
              <v:path arrowok="t"/>
            </v:shape>
            <v:shape id="_x0000_s1047" style="position:absolute;left:809;top:4169;width:180;height:276" coordorigin="809,4169" coordsize="180,276" path="m809,4169r180,l989,4445r-180,l809,4169xe" stroked="f">
              <v:path arrowok="t"/>
            </v:shape>
            <v:shape id="_x0000_s1046" style="position:absolute;left:1049;top:4109;width:10006;height:396" coordorigin="1049,4109" coordsize="10006,396" path="m1049,4109r60,66l1109,4443r3259,l4368,4175r-3259,l11054,4109r,396l1049,4505r,-396xe" stroked="f">
              <v:path arrowok="t"/>
            </v:shape>
            <v:shape id="_x0000_s1045" style="position:absolute;left:1049;top:4109;width:10006;height:396" coordorigin="1049,4109" coordsize="10006,396" path="m1109,4175r-60,-66l11054,4109r-9945,66xe" stroked="f">
              <v:path arrowok="t"/>
            </v:shape>
            <v:shape id="_x0000_s1044" style="position:absolute;left:1049;top:4109;width:10006;height:396" coordorigin="1049,4109" coordsize="10006,396" path="m11054,4505r-10005,l1049,4109r10005,l11054,4505xe" stroked="f">
              <v:path arrowok="t"/>
            </v:shape>
            <v:shape id="_x0000_s1043" style="position:absolute;left:1109;top:4169;width:9886;height:276" coordorigin="1109,4169" coordsize="9886,276" path="m1109,4169r,274l4368,4443r,-268l1109,4175r9885,-6l10994,4445r-9885,l1109,4169xe" stroked="f">
              <v:path arrowok="t"/>
            </v:shape>
            <v:shape id="_x0000_s1042" style="position:absolute;left:1109;top:4172;width:9886;height:0" coordorigin="1109,4172" coordsize="9886,0" path="m1109,4172r9885,e" filled="f" strokecolor="white" strokeweight=".14094mm">
              <v:path arrowok="t"/>
            </v:shape>
            <v:shape id="_x0000_s1041" style="position:absolute;left:749;top:4475;width:300;height:0" coordorigin="749,4475" coordsize="300,0" path="m749,4475r300,e" filled="f" strokecolor="white" strokeweight="3.1pt">
              <v:path arrowok="t"/>
            </v:shape>
            <v:shape id="_x0000_s1040" style="position:absolute;left:749;top:4139;width:300;height:0" coordorigin="749,4139" coordsize="300,0" path="m749,4139r300,e" filled="f" strokecolor="white" strokeweight="3.1pt">
              <v:path arrowok="t"/>
            </v:shape>
            <v:shape id="_x0000_s1039" style="position:absolute;left:1049;top:4139;width:10006;height:0" coordorigin="1049,4139" coordsize="10006,0" path="m1049,4139r10005,e" filled="f" strokecolor="white" strokeweight="3.1pt">
              <v:path arrowok="t"/>
            </v:shape>
            <v:shape id="_x0000_s1038" style="position:absolute;left:1049;top:4475;width:10006;height:0" coordorigin="1049,4475" coordsize="10006,0" path="m1049,4475r10005,e" filled="f" strokecolor="white" strokeweight="3.1pt">
              <v:path arrowok="t"/>
            </v:shape>
            <v:shape id="_x0000_s1037" style="position:absolute;left:749;top:4901;width:300;height:396" coordorigin="749,4901" coordsize="300,396" path="m749,4901r300,l1049,5297r-300,l749,4901xe" stroked="f">
              <v:path arrowok="t"/>
            </v:shape>
            <v:shape id="_x0000_s1036" style="position:absolute;left:809;top:4961;width:180;height:276" coordorigin="809,4961" coordsize="180,276" path="m809,4961r180,l989,5237r-180,l809,4961xe" stroked="f">
              <v:path arrowok="t"/>
            </v:shape>
            <v:shape id="_x0000_s1035" style="position:absolute;left:1049;top:4901;width:10006;height:396" coordorigin="1049,4901" coordsize="10006,396" path="m1049,4901r10005,l11054,5297r-10005,l1049,4901xe" stroked="f">
              <v:path arrowok="t"/>
            </v:shape>
            <v:shape id="_x0000_s1034" style="position:absolute;left:1109;top:4961;width:9886;height:276" coordorigin="1109,4961" coordsize="9886,276" path="m1109,4961r9885,l10994,5237r-9885,l1109,4961xe" stroked="f">
              <v:path arrowok="t"/>
            </v:shape>
            <v:shape id="_x0000_s1033" style="position:absolute;left:749;top:5267;width:300;height:0" coordorigin="749,5267" coordsize="300,0" path="m749,5267r300,e" filled="f" strokecolor="white" strokeweight="3.1pt">
              <v:path arrowok="t"/>
            </v:shape>
            <v:shape id="_x0000_s1032" style="position:absolute;left:749;top:4931;width:300;height:0" coordorigin="749,4931" coordsize="300,0" path="m749,4931r300,e" filled="f" strokecolor="white" strokeweight="3.1pt">
              <v:path arrowok="t"/>
            </v:shape>
            <v:shape id="_x0000_s1031" style="position:absolute;left:1049;top:5267;width:10006;height:0" coordorigin="1049,5267" coordsize="10006,0" path="m1049,5267r10005,e" filled="f" strokecolor="white" strokeweight="3.1pt">
              <v:path arrowok="t"/>
            </v:shape>
            <v:shape id="_x0000_s1030" style="position:absolute;left:1049;top:4931;width:10006;height:0" coordorigin="1049,4931" coordsize="10006,0" path="m1049,4931r10005,e" filled="f" strokecolor="white" strokeweight="3.1pt">
              <v:path arrowok="t"/>
            </v:shape>
            <v:shape id="_x0000_s1029" style="position:absolute;left:737;top:743;width:10330;height:0" coordorigin="737,743" coordsize="10330,0" path="m737,743r10329,e" filled="f" strokecolor="#e9e9e9" strokeweight=".7pt">
              <v:path arrowok="t"/>
            </v:shape>
            <v:shape id="_x0000_s1028" style="position:absolute;left:1109;top:4175;width:3259;height:268" coordorigin="1109,4175" coordsize="3259,268" path="m1109,4175r,268l4368,4443r,-268l1109,4175xe" fillcolor="black" stroked="f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46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there</w:t>
      </w:r>
      <w:r>
        <w:rPr>
          <w:spacing w:val="-3"/>
          <w:w w:val="12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w w:val="121"/>
          <w:sz w:val="24"/>
          <w:szCs w:val="24"/>
        </w:rPr>
        <w:t>o</w:t>
      </w:r>
      <w:r>
        <w:rPr>
          <w:w w:val="121"/>
          <w:sz w:val="24"/>
          <w:szCs w:val="24"/>
        </w:rPr>
        <w:t>ther</w:t>
      </w:r>
      <w:proofErr w:type="gramEnd"/>
      <w:r>
        <w:rPr>
          <w:spacing w:val="-4"/>
          <w:w w:val="121"/>
          <w:sz w:val="24"/>
          <w:szCs w:val="24"/>
        </w:rPr>
        <w:t xml:space="preserve"> </w:t>
      </w:r>
      <w:r>
        <w:rPr>
          <w:spacing w:val="4"/>
          <w:w w:val="121"/>
          <w:sz w:val="24"/>
          <w:szCs w:val="24"/>
        </w:rPr>
        <w:t>c</w:t>
      </w:r>
      <w:r>
        <w:rPr>
          <w:w w:val="121"/>
          <w:sz w:val="24"/>
          <w:szCs w:val="24"/>
        </w:rPr>
        <w:t>omments</w:t>
      </w:r>
      <w:r>
        <w:rPr>
          <w:spacing w:val="-2"/>
          <w:w w:val="12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4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ob</w:t>
      </w:r>
      <w:r>
        <w:rPr>
          <w:w w:val="142"/>
          <w:sz w:val="24"/>
          <w:szCs w:val="24"/>
        </w:rPr>
        <w:t>s</w:t>
      </w:r>
      <w:r>
        <w:rPr>
          <w:spacing w:val="3"/>
          <w:w w:val="125"/>
          <w:sz w:val="24"/>
          <w:szCs w:val="24"/>
        </w:rPr>
        <w:t>e</w:t>
      </w:r>
      <w:r>
        <w:rPr>
          <w:spacing w:val="-2"/>
          <w:w w:val="116"/>
          <w:sz w:val="24"/>
          <w:szCs w:val="24"/>
        </w:rPr>
        <w:t>r</w:t>
      </w:r>
      <w:r>
        <w:rPr>
          <w:spacing w:val="-4"/>
          <w:w w:val="111"/>
          <w:sz w:val="24"/>
          <w:szCs w:val="24"/>
        </w:rPr>
        <w:t>v</w:t>
      </w:r>
      <w:r>
        <w:rPr>
          <w:spacing w:val="3"/>
          <w:w w:val="125"/>
          <w:sz w:val="24"/>
          <w:szCs w:val="24"/>
        </w:rPr>
        <w:t>a</w:t>
      </w:r>
      <w:r>
        <w:rPr>
          <w:w w:val="120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w w:val="122"/>
          <w:sz w:val="24"/>
          <w:szCs w:val="24"/>
        </w:rPr>
        <w:t>on</w:t>
      </w:r>
      <w:r>
        <w:rPr>
          <w:w w:val="142"/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t</w:t>
      </w:r>
      <w:r>
        <w:rPr>
          <w:spacing w:val="-2"/>
          <w:w w:val="122"/>
          <w:sz w:val="24"/>
          <w:szCs w:val="24"/>
        </w:rPr>
        <w:t>h</w:t>
      </w:r>
      <w:r>
        <w:rPr>
          <w:w w:val="122"/>
          <w:sz w:val="24"/>
          <w:szCs w:val="24"/>
        </w:rPr>
        <w:t>at</w:t>
      </w:r>
      <w:r>
        <w:rPr>
          <w:spacing w:val="-1"/>
          <w:w w:val="1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9"/>
          <w:sz w:val="24"/>
          <w:szCs w:val="24"/>
        </w:rPr>
        <w:t xml:space="preserve"> </w:t>
      </w:r>
      <w:r>
        <w:rPr>
          <w:spacing w:val="7"/>
          <w:w w:val="116"/>
          <w:sz w:val="24"/>
          <w:szCs w:val="24"/>
        </w:rPr>
        <w:t>w</w:t>
      </w:r>
      <w:r>
        <w:rPr>
          <w:w w:val="116"/>
          <w:sz w:val="24"/>
          <w:szCs w:val="24"/>
        </w:rPr>
        <w:t>i</w:t>
      </w:r>
      <w:r>
        <w:rPr>
          <w:spacing w:val="3"/>
          <w:w w:val="116"/>
          <w:sz w:val="24"/>
          <w:szCs w:val="24"/>
        </w:rPr>
        <w:t>s</w:t>
      </w:r>
      <w:r>
        <w:rPr>
          <w:w w:val="116"/>
          <w:sz w:val="24"/>
          <w:szCs w:val="24"/>
        </w:rPr>
        <w:t>h</w:t>
      </w:r>
      <w:r>
        <w:rPr>
          <w:spacing w:val="-2"/>
          <w:w w:val="1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7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make</w:t>
      </w:r>
      <w:r>
        <w:rPr>
          <w:spacing w:val="-4"/>
          <w:w w:val="118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regardi</w:t>
      </w:r>
      <w:r>
        <w:rPr>
          <w:spacing w:val="2"/>
          <w:w w:val="118"/>
          <w:sz w:val="24"/>
          <w:szCs w:val="24"/>
        </w:rPr>
        <w:t>n</w:t>
      </w:r>
      <w:r>
        <w:rPr>
          <w:w w:val="118"/>
          <w:sz w:val="24"/>
          <w:szCs w:val="24"/>
        </w:rPr>
        <w:t>g</w:t>
      </w:r>
      <w:r>
        <w:rPr>
          <w:spacing w:val="15"/>
          <w:w w:val="118"/>
          <w:sz w:val="24"/>
          <w:szCs w:val="24"/>
        </w:rPr>
        <w:t xml:space="preserve"> </w:t>
      </w:r>
      <w:r>
        <w:rPr>
          <w:spacing w:val="-3"/>
          <w:w w:val="118"/>
          <w:sz w:val="24"/>
          <w:szCs w:val="24"/>
        </w:rPr>
        <w:t>A</w:t>
      </w:r>
      <w:r>
        <w:rPr>
          <w:w w:val="122"/>
          <w:sz w:val="24"/>
          <w:szCs w:val="24"/>
        </w:rPr>
        <w:t>n</w:t>
      </w:r>
    </w:p>
    <w:p w:rsidR="006D1087" w:rsidRDefault="00D70253">
      <w:pPr>
        <w:ind w:left="189"/>
        <w:rPr>
          <w:sz w:val="24"/>
          <w:szCs w:val="24"/>
        </w:rPr>
      </w:pPr>
      <w:proofErr w:type="spellStart"/>
      <w:r>
        <w:rPr>
          <w:w w:val="108"/>
          <w:sz w:val="24"/>
          <w:szCs w:val="24"/>
        </w:rPr>
        <w:t>C</w:t>
      </w:r>
      <w:r>
        <w:rPr>
          <w:w w:val="122"/>
          <w:sz w:val="24"/>
          <w:szCs w:val="24"/>
        </w:rPr>
        <w:t>o</w:t>
      </w:r>
      <w:r>
        <w:rPr>
          <w:sz w:val="24"/>
          <w:szCs w:val="24"/>
        </w:rPr>
        <w:t>i</w:t>
      </w:r>
      <w:r>
        <w:rPr>
          <w:w w:val="11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w w:val="142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w w:val="122"/>
          <w:sz w:val="24"/>
          <w:szCs w:val="24"/>
        </w:rPr>
        <w:t>ún</w:t>
      </w:r>
      <w:r>
        <w:rPr>
          <w:spacing w:val="-2"/>
          <w:w w:val="83"/>
          <w:sz w:val="24"/>
          <w:szCs w:val="24"/>
        </w:rPr>
        <w:t>’</w:t>
      </w:r>
      <w:r>
        <w:rPr>
          <w:w w:val="142"/>
          <w:sz w:val="24"/>
          <w:szCs w:val="24"/>
        </w:rPr>
        <w:t>s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re</w:t>
      </w:r>
      <w:r>
        <w:rPr>
          <w:spacing w:val="-1"/>
          <w:w w:val="124"/>
          <w:sz w:val="24"/>
          <w:szCs w:val="24"/>
        </w:rPr>
        <w:t>s</w:t>
      </w:r>
      <w:r>
        <w:rPr>
          <w:w w:val="124"/>
          <w:sz w:val="24"/>
          <w:szCs w:val="24"/>
        </w:rPr>
        <w:t>e</w:t>
      </w:r>
      <w:r>
        <w:rPr>
          <w:spacing w:val="4"/>
          <w:w w:val="124"/>
          <w:sz w:val="24"/>
          <w:szCs w:val="24"/>
        </w:rPr>
        <w:t>a</w:t>
      </w:r>
      <w:r>
        <w:rPr>
          <w:w w:val="124"/>
          <w:sz w:val="24"/>
          <w:szCs w:val="24"/>
        </w:rPr>
        <w:t>rch</w:t>
      </w:r>
      <w:r>
        <w:rPr>
          <w:spacing w:val="-5"/>
          <w:w w:val="124"/>
          <w:sz w:val="24"/>
          <w:szCs w:val="24"/>
        </w:rPr>
        <w:t xml:space="preserve"> </w:t>
      </w:r>
      <w:proofErr w:type="spellStart"/>
      <w:r>
        <w:rPr>
          <w:spacing w:val="2"/>
          <w:w w:val="122"/>
          <w:sz w:val="24"/>
          <w:szCs w:val="24"/>
        </w:rPr>
        <w:t>p</w:t>
      </w:r>
      <w:r>
        <w:rPr>
          <w:w w:val="116"/>
          <w:sz w:val="24"/>
          <w:szCs w:val="24"/>
        </w:rPr>
        <w:t>r</w:t>
      </w:r>
      <w:r>
        <w:rPr>
          <w:w w:val="122"/>
          <w:sz w:val="24"/>
          <w:szCs w:val="24"/>
        </w:rPr>
        <w:t>og</w:t>
      </w:r>
      <w:r>
        <w:rPr>
          <w:spacing w:val="-2"/>
          <w:w w:val="116"/>
          <w:sz w:val="24"/>
          <w:szCs w:val="24"/>
        </w:rPr>
        <w:t>r</w:t>
      </w:r>
      <w:r>
        <w:rPr>
          <w:w w:val="125"/>
          <w:sz w:val="24"/>
          <w:szCs w:val="24"/>
        </w:rPr>
        <w:t>a</w:t>
      </w:r>
      <w:r>
        <w:rPr>
          <w:spacing w:val="3"/>
          <w:w w:val="114"/>
          <w:sz w:val="24"/>
          <w:szCs w:val="24"/>
        </w:rPr>
        <w:t>m</w:t>
      </w:r>
      <w:r>
        <w:rPr>
          <w:w w:val="114"/>
          <w:sz w:val="24"/>
          <w:szCs w:val="24"/>
        </w:rPr>
        <w:t>m</w:t>
      </w:r>
      <w:r>
        <w:rPr>
          <w:w w:val="125"/>
          <w:sz w:val="24"/>
          <w:szCs w:val="24"/>
        </w:rPr>
        <w:t>e</w:t>
      </w:r>
      <w:proofErr w:type="spellEnd"/>
      <w:r>
        <w:rPr>
          <w:w w:val="137"/>
          <w:sz w:val="24"/>
          <w:szCs w:val="24"/>
        </w:rPr>
        <w:t>?</w:t>
      </w:r>
    </w:p>
    <w:p w:rsidR="006D1087" w:rsidRDefault="006D1087">
      <w:pPr>
        <w:spacing w:line="120" w:lineRule="exact"/>
        <w:rPr>
          <w:sz w:val="12"/>
          <w:szCs w:val="12"/>
        </w:rPr>
      </w:pPr>
    </w:p>
    <w:p w:rsidR="006D1087" w:rsidRDefault="00D70253">
      <w:pPr>
        <w:ind w:left="489"/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85pt;margin-top:10.1pt;width:516.5pt;height:194.4pt;z-index:-2516546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30"/>
                  </w:tblGrid>
                  <w:tr w:rsidR="006D1087">
                    <w:trPr>
                      <w:trHeight w:hRule="exact" w:val="1238"/>
                    </w:trPr>
                    <w:tc>
                      <w:tcPr>
                        <w:tcW w:w="10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E9"/>
                      </w:tcPr>
                      <w:p w:rsidR="006D1087" w:rsidRDefault="006D1087">
                        <w:pPr>
                          <w:spacing w:before="1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6D1087" w:rsidRDefault="006D1087">
                        <w:pPr>
                          <w:spacing w:line="200" w:lineRule="exact"/>
                        </w:pPr>
                      </w:p>
                      <w:p w:rsidR="006D1087" w:rsidRDefault="00D70253">
                        <w:pPr>
                          <w:ind w:left="372" w:right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w w:val="11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2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spacing w:val="7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3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d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ng</w:t>
                        </w:r>
                        <w:proofErr w:type="gramEnd"/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esea</w:t>
                        </w:r>
                        <w:r>
                          <w:rPr>
                            <w:spacing w:val="2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ch.</w:t>
                        </w:r>
                        <w:r>
                          <w:rPr>
                            <w:spacing w:val="4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20"/>
                            <w:w w:val="8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ab</w:t>
                        </w:r>
                        <w:r>
                          <w:rPr>
                            <w:spacing w:val="2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 xml:space="preserve">oad </w:t>
                        </w:r>
                        <w:r>
                          <w:rPr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can</w:t>
                        </w:r>
                        <w:r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spacing w:val="3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ong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en </w:t>
                        </w:r>
                        <w:r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5"/>
                            <w:w w:val="8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ay</w:t>
                        </w:r>
                        <w:r>
                          <w:rPr>
                            <w:spacing w:val="4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taxes</w:t>
                        </w:r>
                        <w:r>
                          <w:rPr>
                            <w:spacing w:val="-2"/>
                            <w:w w:val="1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e.</w:t>
                        </w:r>
                        <w:r>
                          <w:rPr>
                            <w:spacing w:val="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20"/>
                            <w:w w:val="8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4"/>
                            <w:szCs w:val="24"/>
                          </w:rPr>
                          <w:t>(I</w:t>
                        </w:r>
                        <w:r>
                          <w:rPr>
                            <w:spacing w:val="13"/>
                            <w:w w:val="9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z w:val="24"/>
                            <w:szCs w:val="24"/>
                          </w:rPr>
                          <w:t>ote</w:t>
                        </w:r>
                        <w:r>
                          <w:rPr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w w:val="11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9"/>
                            <w:sz w:val="24"/>
                            <w:szCs w:val="24"/>
                          </w:rPr>
                          <w:t>ad</w:t>
                        </w:r>
                        <w:r>
                          <w:rPr>
                            <w:spacing w:val="-3"/>
                            <w:w w:val="1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nd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that</w:t>
                        </w:r>
                        <w:r>
                          <w:rPr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ill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6D1087">
                    <w:trPr>
                      <w:trHeight w:hRule="exact" w:val="397"/>
                    </w:trPr>
                    <w:tc>
                      <w:tcPr>
                        <w:tcW w:w="10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F2F9"/>
                      </w:tcPr>
                      <w:p w:rsidR="006D1087" w:rsidRDefault="00D70253">
                        <w:pPr>
                          <w:spacing w:before="59"/>
                          <w:ind w:left="7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 w:rsidR="006D1087">
                    <w:trPr>
                      <w:trHeight w:hRule="exact" w:val="395"/>
                    </w:trPr>
                    <w:tc>
                      <w:tcPr>
                        <w:tcW w:w="10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E9"/>
                      </w:tcPr>
                      <w:p w:rsidR="006D1087" w:rsidRDefault="00D70253">
                        <w:pPr>
                          <w:spacing w:before="58"/>
                          <w:ind w:left="37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w w:val="111"/>
                            <w:sz w:val="24"/>
                            <w:szCs w:val="24"/>
                          </w:rPr>
                          <w:t>Éa</w:t>
                        </w:r>
                        <w:r>
                          <w:rPr>
                            <w:spacing w:val="2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on</w:t>
                        </w:r>
                        <w:proofErr w:type="spellEnd"/>
                        <w:r>
                          <w:rPr>
                            <w:spacing w:val="5"/>
                            <w:w w:val="11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w w:val="9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4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</w:p>
                    </w:tc>
                  </w:tr>
                  <w:tr w:rsidR="006D1087">
                    <w:trPr>
                      <w:trHeight w:hRule="exact" w:val="397"/>
                    </w:trPr>
                    <w:tc>
                      <w:tcPr>
                        <w:tcW w:w="10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F2F9"/>
                      </w:tcPr>
                      <w:p w:rsidR="006D1087" w:rsidRDefault="00D70253">
                        <w:pPr>
                          <w:spacing w:before="59"/>
                          <w:ind w:left="7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</w:tr>
                  <w:tr w:rsidR="006D1087">
                    <w:trPr>
                      <w:trHeight w:hRule="exact" w:val="395"/>
                    </w:trPr>
                    <w:tc>
                      <w:tcPr>
                        <w:tcW w:w="10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E9"/>
                      </w:tcPr>
                      <w:p w:rsidR="006D1087" w:rsidRDefault="006D1087"/>
                    </w:tc>
                  </w:tr>
                  <w:tr w:rsidR="006D1087">
                    <w:trPr>
                      <w:trHeight w:hRule="exact" w:val="397"/>
                    </w:trPr>
                    <w:tc>
                      <w:tcPr>
                        <w:tcW w:w="10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F2F9"/>
                      </w:tcPr>
                      <w:p w:rsidR="006D1087" w:rsidRDefault="00D70253">
                        <w:pPr>
                          <w:spacing w:before="59"/>
                          <w:ind w:left="7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4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ou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4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pl</w:t>
                        </w:r>
                        <w:r>
                          <w:rPr>
                            <w:spacing w:val="-1"/>
                            <w:w w:val="12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ing</w:t>
                        </w:r>
                        <w:r>
                          <w:rPr>
                            <w:spacing w:val="-33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spacing w:val="24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4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2"/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5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3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22"/>
                            <w:sz w:val="24"/>
                            <w:szCs w:val="24"/>
                          </w:rPr>
                          <w:t>on</w:t>
                        </w:r>
                        <w:proofErr w:type="spellEnd"/>
                        <w:r>
                          <w:rPr>
                            <w:w w:val="137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6D1087">
                    <w:trPr>
                      <w:trHeight w:hRule="exact" w:val="402"/>
                    </w:trPr>
                    <w:tc>
                      <w:tcPr>
                        <w:tcW w:w="10330" w:type="dxa"/>
                        <w:tcBorders>
                          <w:top w:val="nil"/>
                          <w:left w:val="nil"/>
                          <w:bottom w:val="single" w:sz="6" w:space="0" w:color="E9E9E9"/>
                          <w:right w:val="nil"/>
                        </w:tcBorders>
                        <w:shd w:val="clear" w:color="auto" w:fill="E9E9E9"/>
                      </w:tcPr>
                      <w:p w:rsidR="006D1087" w:rsidRDefault="00D70253">
                        <w:pPr>
                          <w:spacing w:before="58"/>
                          <w:ind w:left="37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7"/>
                            <w:w w:val="8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26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spacing w:val="-8"/>
                            <w:w w:val="1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spacing w:val="4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w w:val="80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</w:tr>
                  <w:tr w:rsidR="006D1087">
                    <w:trPr>
                      <w:trHeight w:hRule="exact" w:val="268"/>
                    </w:trPr>
                    <w:tc>
                      <w:tcPr>
                        <w:tcW w:w="10330" w:type="dxa"/>
                        <w:tcBorders>
                          <w:top w:val="single" w:sz="6" w:space="0" w:color="E9E9E9"/>
                          <w:left w:val="nil"/>
                          <w:bottom w:val="nil"/>
                          <w:right w:val="nil"/>
                        </w:tcBorders>
                        <w:shd w:val="clear" w:color="auto" w:fill="E9E9E9"/>
                      </w:tcPr>
                      <w:p w:rsidR="006D1087" w:rsidRDefault="006D1087"/>
                    </w:tc>
                  </w:tr>
                </w:tbl>
                <w:p w:rsidR="006D1087" w:rsidRDefault="006D1087"/>
              </w:txbxContent>
            </v:textbox>
            <w10:wrap anchorx="page"/>
          </v:shape>
        </w:pict>
      </w:r>
      <w:r>
        <w:rPr>
          <w:w w:val="83"/>
          <w:sz w:val="24"/>
          <w:szCs w:val="24"/>
        </w:rPr>
        <w:t>I</w:t>
      </w:r>
      <w:r>
        <w:rPr>
          <w:w w:val="105"/>
          <w:sz w:val="24"/>
          <w:szCs w:val="24"/>
        </w:rPr>
        <w:t>'</w:t>
      </w:r>
      <w:r>
        <w:rPr>
          <w:w w:val="111"/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</w:t>
      </w:r>
      <w:r>
        <w:rPr>
          <w:spacing w:val="-1"/>
          <w:w w:val="111"/>
          <w:sz w:val="24"/>
          <w:szCs w:val="24"/>
        </w:rPr>
        <w:t>o</w:t>
      </w:r>
      <w:r>
        <w:rPr>
          <w:spacing w:val="-2"/>
          <w:sz w:val="24"/>
          <w:szCs w:val="24"/>
        </w:rPr>
        <w:t>v</w:t>
      </w:r>
      <w:r>
        <w:rPr>
          <w:w w:val="125"/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et</w:t>
      </w:r>
      <w:r>
        <w:rPr>
          <w:spacing w:val="48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u</w:t>
      </w:r>
      <w:r>
        <w:rPr>
          <w:spacing w:val="-1"/>
          <w:w w:val="120"/>
          <w:sz w:val="24"/>
          <w:szCs w:val="24"/>
        </w:rPr>
        <w:t>p</w:t>
      </w:r>
      <w:r>
        <w:rPr>
          <w:w w:val="120"/>
          <w:sz w:val="24"/>
          <w:szCs w:val="24"/>
        </w:rPr>
        <w:t>d</w:t>
      </w:r>
      <w:r>
        <w:rPr>
          <w:spacing w:val="4"/>
          <w:w w:val="120"/>
          <w:sz w:val="24"/>
          <w:szCs w:val="24"/>
        </w:rPr>
        <w:t>a</w:t>
      </w:r>
      <w:r>
        <w:rPr>
          <w:spacing w:val="-2"/>
          <w:w w:val="120"/>
          <w:sz w:val="24"/>
          <w:szCs w:val="24"/>
        </w:rPr>
        <w:t>t</w:t>
      </w:r>
      <w:r>
        <w:rPr>
          <w:w w:val="120"/>
          <w:sz w:val="24"/>
          <w:szCs w:val="24"/>
        </w:rPr>
        <w:t>es</w:t>
      </w:r>
      <w:r>
        <w:rPr>
          <w:spacing w:val="-35"/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as</w:t>
      </w:r>
      <w:r>
        <w:rPr>
          <w:spacing w:val="8"/>
          <w:w w:val="120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w w:val="125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ng</w:t>
      </w:r>
      <w:r>
        <w:rPr>
          <w:w w:val="110"/>
          <w:sz w:val="24"/>
          <w:szCs w:val="24"/>
        </w:rPr>
        <w:t>.</w:t>
      </w:r>
    </w:p>
    <w:sectPr w:rsidR="006D1087">
      <w:pgSz w:w="11920" w:h="16840"/>
      <w:pgMar w:top="720" w:right="720" w:bottom="280" w:left="6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0253">
      <w:r>
        <w:separator/>
      </w:r>
    </w:p>
  </w:endnote>
  <w:endnote w:type="continuationSeparator" w:id="0">
    <w:p w:rsidR="00000000" w:rsidRDefault="00D7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087" w:rsidRDefault="00D7025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5pt;margin-top:796.05pt;width:8.4pt;height:10.05pt;z-index:-251658752;mso-position-horizontal-relative:page;mso-position-vertical-relative:page" filled="f" stroked="f">
          <v:textbox inset="0,0,0,0">
            <w:txbxContent>
              <w:p w:rsidR="006D1087" w:rsidRDefault="00D70253">
                <w:pPr>
                  <w:ind w:left="40"/>
                  <w:rPr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9"/>
                    <w:sz w:val="16"/>
                    <w:szCs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0253">
      <w:r>
        <w:separator/>
      </w:r>
    </w:p>
  </w:footnote>
  <w:footnote w:type="continuationSeparator" w:id="0">
    <w:p w:rsidR="00000000" w:rsidRDefault="00D70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523AF"/>
    <w:multiLevelType w:val="multilevel"/>
    <w:tmpl w:val="61E4E5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87"/>
    <w:rsid w:val="006D1087"/>
    <w:rsid w:val="00D7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440BCAE"/>
  <w15:docId w15:val="{14716F91-C033-4698-8E4D-96360156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electoralcommission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eply@electoralcommission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2020</Characters>
  <Application>Microsoft Office Word</Application>
  <DocSecurity>0</DocSecurity>
  <Lines>23</Lines>
  <Paragraphs>16</Paragraphs>
  <ScaleCrop>false</ScaleCrop>
  <Company>PER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2</cp:revision>
  <dcterms:created xsi:type="dcterms:W3CDTF">2024-03-04T17:37:00Z</dcterms:created>
  <dcterms:modified xsi:type="dcterms:W3CDTF">2024-03-04T17:46:00Z</dcterms:modified>
</cp:coreProperties>
</file>