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378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377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pict>
          <v:group coordorigin="708,1077" coordsize="10462,0" style="position:absolute;margin-left:35.4pt;margin-top:53.8259pt;width:523.08pt;height:0pt;mso-position-horizontal-relative:page;mso-position-vertical-relative:paragraph;z-index:-376">
            <v:shape coordorigin="708,1077" coordsize="10462,0" filled="f" path="m708,1077l11170,1077e" strokecolor="#E1E1E1" stroked="t" strokeweight="1.06pt" style="position:absolute;left:708;top:1077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22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.19922"/>
          <w:szCs w:val="1.19922"/>
        </w:rPr>
        <w:jc w:val="left"/>
        <w:ind w:left="158"/>
      </w:pPr>
      <w:r>
        <w:pict>
          <v:shape filled="f" stroked="f" style="position:absolute;margin-left:35.4pt;margin-top:-97.2pt;width:523.08pt;height:484.62pt;mso-position-horizontal-relative:page;mso-position-vertical-relative:paragraph;z-index:-374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1004"/>
                    </w:trPr>
                    <w:tc>
                      <w:tcPr>
                        <w:tcW w:type="dxa" w:w="10433"/>
                        <w:gridSpan w:val="2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AU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eMail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inated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ide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anisation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Man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ged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Desktop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ice.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right="51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click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open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unless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eco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nder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ema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know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that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conte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saf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doubt,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ple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ntact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rvi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hRule="exact" w:val="9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/>
                    </w:tc>
                    <w:tc>
                      <w:tcPr>
                        <w:tcW w:type="dxa" w:w="103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/>
                    </w:tc>
                  </w:tr>
                  <w:tr>
                    <w:trPr>
                      <w:trHeight w:hRule="exact" w:val="87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E9E9E9" w:space="0" w:sz="6" w:val="single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103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679"/>
                    </w:trPr>
                    <w:tc>
                      <w:tcPr>
                        <w:tcW w:type="dxa" w:w="10330"/>
                        <w:tcBorders>
                          <w:top w:color="E9E9E9" w:space="0" w:sz="6" w:val="single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72" w:right="37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opo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7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4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ugg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7035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 w:right="4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9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9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3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2022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06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7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9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sz w:val="24"/>
                            <w:szCs w:val="24"/>
                          </w:rPr>
                          <w:t>98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17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4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16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17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und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0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hyperlink r:id="rId7"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ww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3"/>
                              <w:w w:val="100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3"/>
                              <w:w w:val="100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up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</w:hyperlink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25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7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5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25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uppo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style="width:0.6pt;height:0.6pt" type="#_x0000_t75">
            <v:imagedata o:title="" r:id="rId8"/>
          </v:shape>
        </w:pict>
      </w:r>
      <w:r>
        <w:rPr>
          <w:rFonts w:ascii="Times New Roman" w:cs="Times New Roman" w:eastAsia="Times New Roman" w:hAnsi="Times New Roman"/>
          <w:sz w:val="1.19922"/>
          <w:szCs w:val="1.199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509" w:right="355"/>
        <w:sectPr>
          <w:pgNumType w:start="1"/>
          <w:pgMar w:bottom="280" w:footer="697" w:header="0" w:left="600" w:right="620" w:top="940"/>
          <w:footerReference r:id="rId4" w:type="default"/>
          <w:pgSz w:h="16840" w:w="11920"/>
        </w:sectPr>
      </w:pPr>
      <w:r>
        <w:pict>
          <v:group coordorigin="718,-6938" coordsize="10368,8703" style="position:absolute;margin-left:35.89pt;margin-top:-346.882pt;width:518.38pt;height:435.15pt;mso-position-horizontal-relative:page;mso-position-vertical-relative:paragraph;z-index:-375">
            <v:shape coordorigin="737,-6930" coordsize="10330,8688" fillcolor="#E9E9E9" filled="t" path="m737,-6930l11066,-6930,11066,1758,737,1758,737,-6930xe" stroked="f" style="position:absolute;left:737;top:-6930;width:10330;height:8688">
              <v:path arrowok="t"/>
              <v:fill/>
            </v:shape>
            <v:shape coordorigin="749,-6930" coordsize="300,8676" fillcolor="#FFFFFF" filled="t" path="m749,-6930l1049,-6930,1049,1746,749,1746,749,-6930xe" stroked="f" style="position:absolute;left:749;top:-6930;width:300;height:8676">
              <v:path arrowok="t"/>
              <v:fill/>
            </v:shape>
            <v:shape coordorigin="809,-2730" coordsize="180,276" fillcolor="#FFFFFF" filled="t" path="m809,-2730l989,-2730,989,-2454,809,-2454,809,-2730xe" stroked="f" style="position:absolute;left:809;top:-2730;width:180;height:276">
              <v:path arrowok="t"/>
              <v:fill/>
            </v:shape>
            <v:shape coordorigin="1049,-6930" coordsize="10006,8676" fillcolor="#FFFFFF" filled="t" path="m1049,-6930l11054,-6930,11054,1746,1049,1746,1049,-6930xe" stroked="f" style="position:absolute;left:1049;top:-6930;width:10006;height:8676">
              <v:path arrowok="t"/>
              <v:fill/>
            </v:shape>
            <v:shape coordorigin="1109,-6870" coordsize="9886,276" fillcolor="#FFFFFF" filled="t" path="m1109,-6870l10994,-6870,10994,-6594,1109,-6594,1109,-6870xe" stroked="f" style="position:absolute;left:1109;top:-6870;width:9886;height:276">
              <v:path arrowok="t"/>
              <v:fill/>
            </v:shape>
            <v:shape coordorigin="1109,-6594" coordsize="9886,276" fillcolor="#FFFFFF" filled="t" path="m1109,-6594l10994,-6594,10994,-6318,1109,-6318,1109,-6594xe" stroked="f" style="position:absolute;left:1109;top:-6594;width:9886;height:276">
              <v:path arrowok="t"/>
              <v:fill/>
            </v:shape>
            <v:shape coordorigin="1109,-6318" coordsize="9886,276" fillcolor="#FFFFFF" filled="t" path="m1109,-6318l10994,-6318,10994,-6042,1109,-6042,1109,-6318xe" stroked="f" style="position:absolute;left:1109;top:-6318;width:9886;height:276">
              <v:path arrowok="t"/>
              <v:fill/>
            </v:shape>
            <v:shape coordorigin="1109,-6042" coordsize="9886,276" fillcolor="#FFFFFF" filled="t" path="m1109,-6042l10994,-6042,10994,-5766,1109,-5766,1109,-6042xe" stroked="f" style="position:absolute;left:1109;top:-6042;width:9886;height:276">
              <v:path arrowok="t"/>
              <v:fill/>
            </v:shape>
            <v:shape coordorigin="1109,-5766" coordsize="9886,276" fillcolor="#FFFFFF" filled="t" path="m1109,-5766l10994,-5766,10994,-5490,1109,-5490,1109,-5766xe" stroked="f" style="position:absolute;left:1109;top:-5766;width:9886;height:276">
              <v:path arrowok="t"/>
              <v:fill/>
            </v:shape>
            <v:shape coordorigin="1109,-5490" coordsize="9886,276" fillcolor="#FFFFFF" filled="t" path="m1109,-5490l10994,-5490,10994,-5214,1109,-5214,1109,-5490xe" stroked="f" style="position:absolute;left:1109;top:-5490;width:9886;height:276">
              <v:path arrowok="t"/>
              <v:fill/>
            </v:shape>
            <v:shape coordorigin="1109,-5214" coordsize="9886,276" fillcolor="#FFFFFF" filled="t" path="m1109,-5214l10994,-5214,10994,-4938,1109,-4938,1109,-5214xe" stroked="f" style="position:absolute;left:1109;top:-5214;width:9886;height:276">
              <v:path arrowok="t"/>
              <v:fill/>
            </v:shape>
            <v:shape coordorigin="1109,-4938" coordsize="9886,276" fillcolor="#FFFFFF" filled="t" path="m1109,-4938l10994,-4938,10994,-4662,1109,-4662,1109,-4938xe" stroked="f" style="position:absolute;left:1109;top:-4938;width:9886;height:276">
              <v:path arrowok="t"/>
              <v:fill/>
            </v:shape>
            <v:shape coordorigin="1109,-4662" coordsize="9886,276" fillcolor="#FFFFFF" filled="t" path="m1109,-4662l10994,-4662,10994,-4386,1109,-4386,1109,-4662xe" stroked="f" style="position:absolute;left:1109;top:-4662;width:9886;height:276">
              <v:path arrowok="t"/>
              <v:fill/>
            </v:shape>
            <v:shape coordorigin="1109,-4386" coordsize="9886,276" fillcolor="#FFFFFF" filled="t" path="m1109,-4386l10994,-4386,10994,-4110,1109,-4110,1109,-4386xe" stroked="f" style="position:absolute;left:1109;top:-4386;width:9886;height:276">
              <v:path arrowok="t"/>
              <v:fill/>
            </v:shape>
            <v:shape coordorigin="1109,-4110" coordsize="9886,276" fillcolor="#FFFFFF" filled="t" path="m1109,-4110l10994,-4110,10994,-3834,1109,-3834,1109,-4110xe" stroked="f" style="position:absolute;left:1109;top:-4110;width:9886;height:276">
              <v:path arrowok="t"/>
              <v:fill/>
            </v:shape>
            <v:shape coordorigin="1109,-3834" coordsize="9886,276" fillcolor="#FFFFFF" filled="t" path="m1109,-3834l10994,-3834,10994,-3558,1109,-3558,1109,-3834xe" stroked="f" style="position:absolute;left:1109;top:-3834;width:9886;height:276">
              <v:path arrowok="t"/>
              <v:fill/>
            </v:shape>
            <v:shape coordorigin="1109,-3558" coordsize="9886,276" fillcolor="#FFFFFF" filled="t" path="m1109,-3558l10994,-3558,10994,-3282,1109,-3282,1109,-3558xe" stroked="f" style="position:absolute;left:1109;top:-3558;width:9886;height:276">
              <v:path arrowok="t"/>
              <v:fill/>
            </v:shape>
            <v:shape coordorigin="1109,-3282" coordsize="9886,276" fillcolor="#FFFFFF" filled="t" path="m1109,-3282l10994,-3282,10994,-3006,1109,-3006,1109,-3282xe" stroked="f" style="position:absolute;left:1109;top:-3282;width:9886;height:276">
              <v:path arrowok="t"/>
              <v:fill/>
            </v:shape>
            <v:shape coordorigin="1109,-3006" coordsize="9886,276" fillcolor="#FFFFFF" filled="t" path="m1109,-3006l10994,-3006,10994,-2730,1109,-2730,1109,-3006xe" stroked="f" style="position:absolute;left:1109;top:-3006;width:9886;height:276">
              <v:path arrowok="t"/>
              <v:fill/>
            </v:shape>
            <v:shape coordorigin="1109,-2730" coordsize="9886,276" fillcolor="#FFFFFF" filled="t" path="m1109,-2730l10994,-2730,10994,-2454,1109,-2454,1109,-2730xe" stroked="f" style="position:absolute;left:1109;top:-2730;width:9886;height:276">
              <v:path arrowok="t"/>
              <v:fill/>
            </v:shape>
            <v:shape coordorigin="1109,-2454" coordsize="9886,276" fillcolor="#FFFFFF" filled="t" path="m1109,-2454l10994,-2454,10994,-2178,1109,-2178,1109,-2454xe" stroked="f" style="position:absolute;left:1109;top:-2454;width:9886;height:276">
              <v:path arrowok="t"/>
              <v:fill/>
            </v:shape>
            <v:shape coordorigin="1109,-2178" coordsize="9886,276" fillcolor="#FFFFFF" filled="t" path="m1109,-2178l10994,-2178,10994,-1902,1109,-1902,1109,-2178xe" stroked="f" style="position:absolute;left:1109;top:-2178;width:9886;height:276">
              <v:path arrowok="t"/>
              <v:fill/>
            </v:shape>
            <v:shape coordorigin="1109,-1902" coordsize="9886,276" fillcolor="#FFFFFF" filled="t" path="m1109,-1902l10994,-1902,10994,-1626,1109,-1626,1109,-1902xe" stroked="f" style="position:absolute;left:1109;top:-1902;width:9886;height:276">
              <v:path arrowok="t"/>
              <v:fill/>
            </v:shape>
            <v:shape coordorigin="1109,-1626" coordsize="9886,276" fillcolor="#FFFFFF" filled="t" path="m1109,-1626l10994,-1626,10994,-1350,1109,-1350,1109,-1626xe" stroked="f" style="position:absolute;left:1109;top:-1626;width:9886;height:276">
              <v:path arrowok="t"/>
              <v:fill/>
            </v:shape>
            <v:shape coordorigin="1109,-1350" coordsize="9886,276" fillcolor="#FFFFFF" filled="t" path="m1109,-1350l10994,-1350,10994,-1074,1109,-1074,1109,-1350xe" stroked="f" style="position:absolute;left:1109;top:-1350;width:9886;height:276">
              <v:path arrowok="t"/>
              <v:fill/>
            </v:shape>
            <v:shape coordorigin="1109,-1074" coordsize="9886,276" fillcolor="#FFFFFF" filled="t" path="m1109,-1074l10994,-1074,10994,-798,1109,-798,1109,-1074xe" stroked="f" style="position:absolute;left:1109;top:-1074;width:9886;height:276">
              <v:path arrowok="t"/>
              <v:fill/>
            </v:shape>
            <v:shape coordorigin="1109,-798" coordsize="9886,276" fillcolor="#FFFFFF" filled="t" path="m1109,-798l10994,-798,10994,-522,1109,-522,1109,-798xe" stroked="f" style="position:absolute;left:1109;top:-798;width:9886;height:276">
              <v:path arrowok="t"/>
              <v:fill/>
            </v:shape>
            <v:shape coordorigin="1109,-522" coordsize="9886,276" fillcolor="#FFFFFF" filled="t" path="m1109,-522l10994,-522,10994,-246,1109,-246,1109,-522xe" stroked="f" style="position:absolute;left:1109;top:-522;width:9886;height:276">
              <v:path arrowok="t"/>
              <v:fill/>
            </v:shape>
            <v:shape coordorigin="1109,-246" coordsize="9886,276" fillcolor="#FFFFFF" filled="t" path="m1109,-246l10994,-246,10994,30,1109,30,1109,-246xe" stroked="f" style="position:absolute;left:1109;top:-246;width:9886;height:276">
              <v:path arrowok="t"/>
              <v:fill/>
            </v:shape>
            <v:shape coordorigin="1109,30" coordsize="9886,276" fillcolor="#FFFFFF" filled="t" path="m1109,30l10994,30,10994,306,1109,306,1109,30xe" stroked="f" style="position:absolute;left:1109;top:30;width:9886;height:276">
              <v:path arrowok="t"/>
              <v:fill/>
            </v:shape>
            <v:shape coordorigin="1109,306" coordsize="9886,276" fillcolor="#FFFFFF" filled="t" path="m1109,306l10994,306,10994,582,1109,582,1109,306xe" stroked="f" style="position:absolute;left:1109;top:306;width:9886;height:276">
              <v:path arrowok="t"/>
              <v:fill/>
            </v:shape>
            <v:shape coordorigin="1109,582" coordsize="9886,276" fillcolor="#FFFFFF" filled="t" path="m1109,582l10994,582,10994,858,1109,858,1109,582xe" stroked="f" style="position:absolute;left:1109;top:582;width:9886;height:276">
              <v:path arrowok="t"/>
              <v:fill/>
            </v:shape>
            <v:shape coordorigin="1109,858" coordsize="9886,276" fillcolor="#FFFFFF" filled="t" path="m1109,858l10994,858,10994,1134,1109,1134,1109,858xe" stroked="f" style="position:absolute;left:1109;top:858;width:9886;height:276">
              <v:path arrowok="t"/>
              <v:fill/>
            </v:shape>
            <v:shape coordorigin="1109,1134" coordsize="9886,276" fillcolor="#FFFFFF" filled="t" path="m1109,1134l10994,1134,10994,1410,1109,1410,1109,1134xe" stroked="f" style="position:absolute;left:1109;top:1134;width:9886;height:276">
              <v:path arrowok="t"/>
              <v:fill/>
            </v:shape>
            <v:shape coordorigin="1109,1410" coordsize="9886,276" fillcolor="#FFFFFF" filled="t" path="m1109,1410l10994,1410,10994,1686,1109,1686,1109,1410xe" stroked="f" style="position:absolute;left:1109;top:1410;width:9886;height:276">
              <v:path arrowok="t"/>
              <v:fill/>
            </v:shape>
            <v:shape coordorigin="749,1716" coordsize="300,0" filled="f" path="m749,1716l1049,1716e" strokecolor="#FFFFFF" stroked="t" strokeweight="3.1pt" style="position:absolute;left:749;top:1716;width:300;height:0">
              <v:path arrowok="t"/>
            </v:shape>
            <v:shape coordorigin="749,-6900" coordsize="300,0" filled="f" path="m749,-6900l1049,-6900e" strokecolor="#FFFFFF" stroked="t" strokeweight="3.1pt" style="position:absolute;left:749;top:-6900;width:300;height:0">
              <v:path arrowok="t"/>
            </v:shape>
            <v:shape coordorigin="1049,1716" coordsize="10006,0" filled="f" path="m1049,1716l11054,1716e" strokecolor="#FFFFFF" stroked="t" strokeweight="3.1pt" style="position:absolute;left:1049;top:1716;width:10006;height:0">
              <v:path arrowok="t"/>
            </v:shape>
            <v:shape coordorigin="1049,-6900" coordsize="10006,0" filled="f" path="m1049,-6900l11054,-6900e" strokecolor="#FFFFFF" stroked="t" strokeweight="3.1pt" style="position:absolute;left:1049;top:-6900;width:10006;height:0">
              <v:path arrowok="t"/>
            </v:shape>
            <v:shape coordorigin="737,1752" coordsize="10330,0" filled="f" path="m737,1752l11066,1752e" strokecolor="#E9E9E9" stroked="t" strokeweight="0.700037pt" style="position:absolute;left:737;top:1752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9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9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6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284"/>
      </w:pPr>
      <w:r>
        <w:pict>
          <v:group coordorigin="729,729" coordsize="10345,27" style="position:absolute;margin-left:36.465pt;margin-top:36.465pt;width:517.23pt;height:1.35pt;mso-position-horizontal-relative:page;mso-position-vertical-relative:page;z-index:-373"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7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hyperlink r:id="rId9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:/</w:t>
        </w:r>
        <w:r>
          <w:rPr>
            <w:rFonts w:ascii="Times New Roman" w:cs="Times New Roman" w:eastAsia="Times New Roman" w:hAnsi="Times New Roman"/>
            <w:spacing w:val="3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3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g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v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83"/>
            <w:sz w:val="24"/>
            <w:szCs w:val="24"/>
          </w:rPr>
          <w:t>f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1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1</w:t>
        </w:r>
        <w:r>
          <w:rPr>
            <w:rFonts w:ascii="Times New Roman" w:cs="Times New Roman" w:eastAsia="Times New Roman" w:hAnsi="Times New Roman"/>
            <w:spacing w:val="0"/>
            <w:w w:val="83"/>
            <w:sz w:val="24"/>
            <w:szCs w:val="24"/>
          </w:rPr>
          <w:t>f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2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-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73"/>
      </w:pPr>
      <w:r>
        <w:rPr>
          <w:rFonts w:ascii="Times New Roman" w:cs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9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oung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489"/>
      </w:pPr>
      <w:r>
        <w:pict>
          <v:group coordorigin="718,-6110" coordsize="10368,7424" style="position:absolute;margin-left:35.89pt;margin-top:-305.482pt;width:518.38pt;height:371.19pt;mso-position-horizontal-relative:page;mso-position-vertical-relative:paragraph;z-index:-372">
            <v:shape coordorigin="737,-6102" coordsize="10330,6467" fillcolor="#E9E9E9" filled="t" path="m737,-6102l11066,-6102,11066,365,737,365,737,-6102xe" stroked="f" style="position:absolute;left:737;top:-6102;width:10330;height:6467">
              <v:path arrowok="t"/>
              <v:fill/>
            </v:shape>
            <v:shape coordorigin="749,-6102" coordsize="300,6737" fillcolor="#FFFFFF" filled="t" path="m749,-6102l1049,-6102,1049,635,749,635,749,-6102xe" stroked="f" style="position:absolute;left:749;top:-6102;width:300;height:6737">
              <v:path arrowok="t"/>
              <v:fill/>
            </v:shape>
            <v:shape coordorigin="809,-2872" coordsize="180,276" fillcolor="#FFFFFF" filled="t" path="m809,-2872l989,-2872,989,-2596,809,-2596,809,-2872xe" stroked="f" style="position:absolute;left:809;top:-2872;width:180;height:276">
              <v:path arrowok="t"/>
              <v:fill/>
            </v:shape>
            <v:shape coordorigin="1049,-6102" coordsize="10006,6737" fillcolor="#FFFFFF" filled="t" path="m1049,-6102l11054,-6102,11054,635,1049,635,1049,-6102xe" stroked="f" style="position:absolute;left:1049;top:-6102;width:10006;height:6737">
              <v:path arrowok="t"/>
              <v:fill/>
            </v:shape>
            <v:shape coordorigin="1109,-6042" coordsize="9886,276" fillcolor="#FFFFFF" filled="t" path="m1109,-6042l10994,-6042,10994,-5766,1109,-5766,1109,-6042xe" stroked="f" style="position:absolute;left:1109;top:-6042;width:9886;height:276">
              <v:path arrowok="t"/>
              <v:fill/>
            </v:shape>
            <v:shape coordorigin="1109,-5766" coordsize="9886,276" fillcolor="#FFFFFF" filled="t" path="m1109,-5766l10994,-5766,10994,-5490,1109,-5490,1109,-5766xe" stroked="f" style="position:absolute;left:1109;top:-5766;width:9886;height:276">
              <v:path arrowok="t"/>
              <v:fill/>
            </v:shape>
            <v:shape coordorigin="1109,-5490" coordsize="9886,276" fillcolor="#FFFFFF" filled="t" path="m1109,-5490l10994,-5490,10994,-5214,1109,-5214,1109,-5490xe" stroked="f" style="position:absolute;left:1109;top:-5490;width:9886;height:276">
              <v:path arrowok="t"/>
              <v:fill/>
            </v:shape>
            <v:shape coordorigin="1109,-5214" coordsize="9886,276" fillcolor="#FFFFFF" filled="t" path="m1109,-5214l10994,-5214,10994,-4938,1109,-4938,1109,-5214xe" stroked="f" style="position:absolute;left:1109;top:-5214;width:9886;height:276">
              <v:path arrowok="t"/>
              <v:fill/>
            </v:shape>
            <v:shape coordorigin="1109,-4938" coordsize="9886,276" fillcolor="#FFFFFF" filled="t" path="m1109,-4938l10994,-4938,10994,-4662,1109,-4662,1109,-4938xe" stroked="f" style="position:absolute;left:1109;top:-4938;width:9886;height:276">
              <v:path arrowok="t"/>
              <v:fill/>
            </v:shape>
            <v:shape coordorigin="1109,-4662" coordsize="9886,276" fillcolor="#FFFFFF" filled="t" path="m1109,-4662l10994,-4662,10994,-4386,1109,-4386,1109,-4662xe" stroked="f" style="position:absolute;left:1109;top:-4662;width:9886;height:276">
              <v:path arrowok="t"/>
              <v:fill/>
            </v:shape>
            <v:shape coordorigin="1109,-4386" coordsize="9886,276" fillcolor="#FFFFFF" filled="t" path="m1109,-4386l10994,-4386,10994,-4110,1109,-4110,1109,-4386xe" stroked="f" style="position:absolute;left:1109;top:-4386;width:9886;height:276">
              <v:path arrowok="t"/>
              <v:fill/>
            </v:shape>
            <v:shape coordorigin="1109,-4110" coordsize="9886,276" fillcolor="#FFFFFF" filled="t" path="m1109,-4110l10994,-4110,10994,-3834,1109,-3834,1109,-4110xe" stroked="f" style="position:absolute;left:1109;top:-4110;width:9886;height:276">
              <v:path arrowok="t"/>
              <v:fill/>
            </v:shape>
            <v:shape coordorigin="1109,-3834" coordsize="9886,276" fillcolor="#FFFFFF" filled="t" path="m1109,-3834l10994,-3834,10994,-3558,1109,-3558,1109,-3834xe" stroked="f" style="position:absolute;left:1109;top:-3834;width:9886;height:276">
              <v:path arrowok="t"/>
              <v:fill/>
            </v:shape>
            <v:shape coordorigin="1109,-3558" coordsize="9886,276" fillcolor="#FFFFFF" filled="t" path="m1109,-3558l10994,-3558,10994,-3282,1109,-3282,1109,-3558xe" stroked="f" style="position:absolute;left:1109;top:-3558;width:9886;height:276">
              <v:path arrowok="t"/>
              <v:fill/>
            </v:shape>
            <v:shape coordorigin="1109,-3282" coordsize="9886,276" fillcolor="#FFFFFF" filled="t" path="m1109,-3282l10994,-3282,10994,-3006,1109,-3006,1109,-3282xe" stroked="f" style="position:absolute;left:1109;top:-3282;width:9886;height:276">
              <v:path arrowok="t"/>
              <v:fill/>
            </v:shape>
            <v:shape coordorigin="1109,-3006" coordsize="9886,276" fillcolor="#FFFFFF" filled="t" path="m1109,-3006l10994,-3006,10994,-2730,1109,-2730,1109,-3006xe" stroked="f" style="position:absolute;left:1109;top:-3006;width:9886;height:276">
              <v:path arrowok="t"/>
              <v:fill/>
            </v:shape>
            <v:shape coordorigin="1109,-2730" coordsize="9886,276" fillcolor="#FFFFFF" filled="t" path="m1109,-2730l10994,-2730,10994,-2454,1109,-2454,1109,-2730xe" stroked="f" style="position:absolute;left:1109;top:-2730;width:9886;height:276">
              <v:path arrowok="t"/>
              <v:fill/>
            </v:shape>
            <v:shape coordorigin="1109,-2454" coordsize="9886,276" fillcolor="#FFFFFF" filled="t" path="m1109,-2454l10994,-2454,10994,-2178,1109,-2178,1109,-2454xe" stroked="f" style="position:absolute;left:1109;top:-2454;width:9886;height:276">
              <v:path arrowok="t"/>
              <v:fill/>
            </v:shape>
            <v:shape coordorigin="1109,-2178" coordsize="9886,276" fillcolor="#FFFFFF" filled="t" path="m1109,-2178l10994,-2178,10994,-1902,1109,-1902,1109,-2178xe" stroked="f" style="position:absolute;left:1109;top:-2178;width:9886;height:276">
              <v:path arrowok="t"/>
              <v:fill/>
            </v:shape>
            <v:shape coordorigin="1109,-1902" coordsize="9886,276" fillcolor="#FFFFFF" filled="t" path="m1109,-1902l10994,-1902,10994,-1626,1109,-1626,1109,-1902xe" stroked="f" style="position:absolute;left:1109;top:-1902;width:9886;height:276">
              <v:path arrowok="t"/>
              <v:fill/>
            </v:shape>
            <v:shape coordorigin="1109,-1626" coordsize="9886,276" fillcolor="#FFFFFF" filled="t" path="m1109,-1626l10994,-1626,10994,-1350,1109,-1350,1109,-1626xe" stroked="f" style="position:absolute;left:1109;top:-1626;width:9886;height:276">
              <v:path arrowok="t"/>
              <v:fill/>
            </v:shape>
            <v:shape coordorigin="1109,-1350" coordsize="9886,276" fillcolor="#FFFFFF" filled="t" path="m1109,-1350l10994,-1350,10994,-1074,1109,-1074,1109,-1350xe" stroked="f" style="position:absolute;left:1109;top:-1350;width:9886;height:276">
              <v:path arrowok="t"/>
              <v:fill/>
            </v:shape>
            <v:shape coordorigin="1109,-1074" coordsize="9886,276" fillcolor="#FFFFFF" filled="t" path="m1109,-1074l10994,-1074,10994,-798,1109,-798,1109,-1074xe" stroked="f" style="position:absolute;left:1109;top:-1074;width:9886;height:276">
              <v:path arrowok="t"/>
              <v:fill/>
            </v:shape>
            <v:shape coordorigin="1109,-798" coordsize="9886,276" fillcolor="#FFFFFF" filled="t" path="m1109,-798l10994,-798,10994,-522,1109,-522,1109,-798xe" stroked="f" style="position:absolute;left:1109;top:-798;width:9886;height:276">
              <v:path arrowok="t"/>
              <v:fill/>
            </v:shape>
            <v:shape coordorigin="1109,-522" coordsize="9886,276" fillcolor="#FFFFFF" filled="t" path="m1109,-522l10994,-522,10994,-246,1109,-246,1109,-522xe" stroked="f" style="position:absolute;left:1109;top:-522;width:9886;height:276">
              <v:path arrowok="t"/>
              <v:fill/>
            </v:shape>
            <v:shape coordorigin="1109,-246" coordsize="9886,276" fillcolor="#FFFFFF" filled="t" path="m1109,-246l10994,-246,10994,30,1109,30,1109,-246xe" stroked="f" style="position:absolute;left:1109;top:-246;width:9886;height:276">
              <v:path arrowok="t"/>
              <v:fill/>
            </v:shape>
            <v:shape coordorigin="1109,30" coordsize="9886,276" fillcolor="#FFFFFF" filled="t" path="m1109,30l10994,30,10994,306,1109,306,1109,30xe" stroked="f" style="position:absolute;left:1109;top:30;width:9886;height:276">
              <v:path arrowok="t"/>
              <v:fill/>
            </v:shape>
            <v:shape coordorigin="1109,306" coordsize="9886,269" fillcolor="#FFFFFF" filled="t" path="m1109,306l10994,306,10994,575,1109,575,1109,306xe" stroked="f" style="position:absolute;left:1109;top:306;width:9886;height:269">
              <v:path arrowok="t"/>
              <v:fill/>
            </v:shape>
            <v:shape coordorigin="749,605" coordsize="300,0" filled="f" path="m749,605l1049,605e" strokecolor="#FFFFFF" stroked="t" strokeweight="3.1pt" style="position:absolute;left:749;top:605;width:300;height:0">
              <v:path arrowok="t"/>
            </v:shape>
            <v:shape coordorigin="749,-6072" coordsize="300,0" filled="f" path="m749,-6072l1049,-6072e" strokecolor="#FFFFFF" stroked="t" strokeweight="3.1pt" style="position:absolute;left:749;top:-6072;width:300;height:0">
              <v:path arrowok="t"/>
            </v:shape>
            <v:shape coordorigin="1049,605" coordsize="10006,0" filled="f" path="m1049,605l11054,605e" strokecolor="#FFFFFF" stroked="t" strokeweight="3.1pt" style="position:absolute;left:1049;top:605;width:10006;height:0">
              <v:path arrowok="t"/>
            </v:shape>
            <v:shape coordorigin="1049,-6072" coordsize="10006,0" filled="f" path="m1049,-6072l11054,-6072e" strokecolor="#FFFFFF" stroked="t" strokeweight="3.1pt" style="position:absolute;left:1049;top:-6072;width:10006;height:0">
              <v:path arrowok="t"/>
            </v:shape>
            <v:shape coordorigin="749,635" coordsize="10306,672" fillcolor="#E9F2F9" filled="t" path="m749,635l11054,635,11054,1307,749,1307,749,635xe" stroked="f" style="position:absolute;left:749;top:635;width:10306;height:672">
              <v:path arrowok="t"/>
              <v:fill/>
            </v:shape>
            <v:shape coordorigin="809,695" coordsize="10186,276" fillcolor="#E9F2F9" filled="t" path="m809,695l10994,695,10994,971,809,971,809,695xe" stroked="f" style="position:absolute;left:809;top:695;width:10186;height:276">
              <v:path arrowok="t"/>
              <v:fill/>
            </v:shape>
            <v:shape coordorigin="809,971" coordsize="10186,276" fillcolor="#E9F2F9" filled="t" path="m809,971l10994,971,10994,1247,809,1247,809,971xe" stroked="f" style="position:absolute;left:809;top:971;width:10186;height:276">
              <v:path arrowok="t"/>
              <v:fill/>
            </v:shape>
            <v:shape coordorigin="749,1277" coordsize="10306,0" filled="f" path="m749,1277l11054,1277e" strokecolor="#E9F2F9" stroked="t" strokeweight="3.1pt" style="position:absolute;left:749;top:1277;width:10306;height:0">
              <v:path arrowok="t"/>
            </v:shape>
            <v:shape coordorigin="749,665" coordsize="10306,0" filled="f" path="m749,665l11054,665e" strokecolor="#E9F2F9" stroked="t" strokeweight="3.1pt" style="position:absolute;left:749;top:665;width:10306;height:0">
              <v:path arrowok="t"/>
            </v:shape>
            <w10:wrap type="none"/>
          </v:group>
        </w:pict>
      </w:r>
      <w:r>
        <w:pict>
          <v:shape filled="f" stroked="f" style="position:absolute;margin-left:36.84pt;margin-top:-419.857pt;width:516.48pt;height:426.233pt;mso-position-horizontal-relative:page;mso-position-vertical-relative:paragraph;z-index:-370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1622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180" w:lineRule="exact"/>
                          <w:ind w:left="372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position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position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80"/>
                            <w:position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position w:val="2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position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position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position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position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position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position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position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position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position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position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ún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position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position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position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position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position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1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position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position w:val="2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position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position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position w:val="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position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2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9"/>
                            <w:position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position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position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position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position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position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66"/>
                            <w:position w:val="2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position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217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:</w:t>
                        </w:r>
                        <w:hyperlink r:id="rId10"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//ww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3"/>
                              <w:w w:val="100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2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91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2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28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2"/>
                              <w:w w:val="1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2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il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2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2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oung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80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28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</w:hyperlink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28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435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7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239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160" w:lineRule="exact"/>
                          <w:ind w:left="7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position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position w:val="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position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7"/>
                            <w:position w:val="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position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position w:val="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position w:val="2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229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 w:right="12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oup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ún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75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4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75"/>
                            <w:sz w:val="24"/>
                            <w:szCs w:val="24"/>
                          </w:rPr>
                          <w:t>”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hyperlink r:id="rId11"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:/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3"/>
                              <w:w w:val="100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5"/>
                              <w:w w:val="100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3"/>
                              <w:w w:val="100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2"/>
                              <w:w w:val="8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1"/>
                              <w:w w:val="11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0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2"/>
                              <w:w w:val="8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3"/>
                              <w:w w:val="11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8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1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</w:hyperlink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35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66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98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2016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9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35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6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6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%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ún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8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und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w w:val="111"/>
          <w:position w:val="-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4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4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4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2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1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5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89"/>
      </w:pPr>
      <w:r>
        <w:rPr>
          <w:rFonts w:ascii="Times New Roman" w:cs="Times New Roman" w:eastAsia="Times New Roman" w:hAnsi="Times New Roman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2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pict>
          <v:group coordorigin="737,619" coordsize="10330,0" style="position:absolute;margin-left:36.84pt;margin-top:30.9431pt;width:516.48pt;height:0pt;mso-position-horizontal-relative:page;mso-position-vertical-relative:paragraph;z-index:-371">
            <v:shape coordorigin="737,619" coordsize="10330,0" filled="f" path="m737,619l11066,619e" strokecolor="#E9E9E9" stroked="t" strokeweight="0.700037pt" style="position:absolute;left:737;top:619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  <w:sectPr>
          <w:pgMar w:bottom="280" w:footer="697" w:header="0" w:left="620" w:right="720" w:top="72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404"/>
      </w:pPr>
      <w:r>
        <w:pict>
          <v:group coordorigin="718,729" coordsize="10368,4983" style="position:absolute;margin-left:35.89pt;margin-top:36.465pt;width:518.38pt;height:249.15pt;mso-position-horizontal-relative:page;mso-position-vertical-relative:page;z-index:-369">
            <v:shape coordorigin="737,737" coordsize="10330,4968" fillcolor="#E9E9E9" filled="t" path="m737,737l1109,3779,1109,4047,4140,4047,4140,3779,1109,3779,11066,737,11066,5705,737,5705,737,737xe" stroked="f" style="position:absolute;left:737;top:737;width:10330;height:4968">
              <v:path arrowok="t"/>
              <v:fill/>
            </v:shape>
            <v:shape coordorigin="737,737" coordsize="10330,4968" fillcolor="#E9E9E9" filled="t" path="m1109,3779l737,737,11066,737,1109,3779xe" stroked="f" style="position:absolute;left:737;top:737;width:10330;height:4968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1776" fillcolor="#FFFFFF" filled="t" path="m749,749l11054,749,11054,2525,749,2525,749,749xe" stroked="f" style="position:absolute;left:749;top:749;width:10306;height:1776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1109,1637" coordsize="9886,276" fillcolor="#FFFFFF" filled="t" path="m1109,1637l10994,1637,10994,1913,1109,1913,1109,1637xe" stroked="f" style="position:absolute;left:1109;top:1637;width:9886;height:276">
              <v:path arrowok="t"/>
              <v:fill/>
            </v:shape>
            <v:shape coordorigin="1109,1913" coordsize="9886,276" fillcolor="#FFFFFF" filled="t" path="m1109,1913l10994,1913,10994,2189,1109,2189,1109,1913xe" stroked="f" style="position:absolute;left:1109;top:1913;width:9886;height:276">
              <v:path arrowok="t"/>
              <v:fill/>
            </v:shape>
            <v:shape coordorigin="1109,2189" coordsize="9886,276" fillcolor="#FFFFFF" filled="t" path="m1109,2189l10994,2189,10994,2465,1109,2465,1109,2189xe" stroked="f" style="position:absolute;left:1109;top:2189;width:9886;height:276">
              <v:path arrowok="t"/>
              <v:fill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2921" coordsize="300,396" fillcolor="#FFFFFF" filled="t" path="m749,2921l1049,2921,1049,3317,749,3317,749,2921xe" stroked="f" style="position:absolute;left:749;top:2921;width:300;height:396">
              <v:path arrowok="t"/>
              <v:fill/>
            </v:shape>
            <v:shape coordorigin="809,2981" coordsize="180,276" fillcolor="#FFFFFF" filled="t" path="m809,2981l989,2981,989,3257,809,3257,809,2981xe" stroked="f" style="position:absolute;left:809;top:2981;width:180;height:276">
              <v:path arrowok="t"/>
              <v:fill/>
            </v:shape>
            <v:shape coordorigin="1049,2921" coordsize="10006,396" fillcolor="#FFFFFF" filled="t" path="m1049,2921l11054,2921,11054,3317,1049,3317,1049,2921xe" stroked="f" style="position:absolute;left:1049;top:2921;width:10006;height:396">
              <v:path arrowok="t"/>
              <v:fill/>
            </v:shape>
            <v:shape coordorigin="1109,2981" coordsize="9886,276" fillcolor="#FFFFFF" filled="t" path="m1109,2981l10994,2981,10994,3257,1109,3257,1109,2981xe" stroked="f" style="position:absolute;left:1109;top:2981;width:9886;height:276">
              <v:path arrowok="t"/>
              <v:fill/>
            </v:shape>
            <v:shape coordorigin="749,3287" coordsize="300,0" filled="f" path="m749,3287l1049,3287e" strokecolor="#FFFFFF" stroked="t" strokeweight="3.1pt" style="position:absolute;left:749;top:3287;width:300;height:0">
              <v:path arrowok="t"/>
            </v:shape>
            <v:shape coordorigin="749,2951" coordsize="300,0" filled="f" path="m749,2951l1049,2951e" strokecolor="#FFFFFF" stroked="t" strokeweight="3.1pt" style="position:absolute;left:749;top:2951;width:300;height:0">
              <v:path arrowok="t"/>
            </v:shape>
            <v:shape coordorigin="1049,3287" coordsize="10006,0" filled="f" path="m1049,3287l11054,3287e" strokecolor="#FFFFFF" stroked="t" strokeweight="3.1pt" style="position:absolute;left:1049;top:3287;width:10006;height:0">
              <v:path arrowok="t"/>
            </v:shape>
            <v:shape coordorigin="1049,2951" coordsize="10006,0" filled="f" path="m1049,2951l11054,2951e" strokecolor="#FFFFFF" stroked="t" strokeweight="3.1pt" style="position:absolute;left:1049;top:2951;width:10006;height:0">
              <v:path arrowok="t"/>
            </v:shape>
            <v:shape coordorigin="749,3713" coordsize="300,396" fillcolor="#FFFFFF" filled="t" path="m749,3713l1049,3713,1049,4109,749,4109,749,3713xe" stroked="f" style="position:absolute;left:749;top:3713;width:300;height:396">
              <v:path arrowok="t"/>
              <v:fill/>
            </v:shape>
            <v:shape coordorigin="809,3773" coordsize="180,276" fillcolor="#FFFFFF" filled="t" path="m809,3773l989,3773,989,4049,809,4049,809,3773xe" stroked="f" style="position:absolute;left:809;top:3773;width:180;height:276">
              <v:path arrowok="t"/>
              <v:fill/>
            </v:shape>
            <v:shape coordorigin="1049,3713" coordsize="10006,396" fillcolor="#FFFFFF" filled="t" path="m1049,3713l1109,3779,1109,4047,4140,4047,4140,3779,1109,3779,11054,3713,11054,4109,1049,4109,1049,3713xe" stroked="f" style="position:absolute;left:1049;top:3713;width:10006;height:396">
              <v:path arrowok="t"/>
              <v:fill/>
            </v:shape>
            <v:shape coordorigin="1049,3713" coordsize="10006,396" fillcolor="#FFFFFF" filled="t" path="m1109,3779l1049,3713,11054,3713,1109,3779xe" stroked="f" style="position:absolute;left:1049;top:3713;width:10006;height:396">
              <v:path arrowok="t"/>
              <v:fill/>
            </v:shape>
            <v:shape coordorigin="1049,3713" coordsize="10006,396" fillcolor="#FFFFFF" filled="t" path="m11054,4109l1049,4109,1049,3713,11054,3713,11054,4109xe" stroked="f" style="position:absolute;left:1049;top:3713;width:10006;height:396">
              <v:path arrowok="t"/>
              <v:fill/>
            </v:shape>
            <v:shape coordorigin="1109,3773" coordsize="9886,276" fillcolor="#FFFFFF" filled="t" path="m1109,3773l1109,4047,4140,4047,4140,3779,1109,3779,10994,3773,10994,4049,1109,4049,1109,3773xe" stroked="f" style="position:absolute;left:1109;top:3773;width:9886;height:276">
              <v:path arrowok="t"/>
              <v:fill/>
            </v:shape>
            <v:shape coordorigin="1109,3776" coordsize="9886,0" filled="f" path="m1109,3776l10994,3776e" strokecolor="#FFFFFF" stroked="t" strokeweight="0.399572pt" style="position:absolute;left:1109;top:3776;width:9886;height:0">
              <v:path arrowok="t"/>
            </v:shape>
            <v:shape coordorigin="749,4079" coordsize="300,0" filled="f" path="m749,4079l1049,4079e" strokecolor="#FFFFFF" stroked="t" strokeweight="3.1pt" style="position:absolute;left:749;top:4079;width:300;height:0">
              <v:path arrowok="t"/>
            </v:shape>
            <v:shape coordorigin="749,3743" coordsize="300,0" filled="f" path="m749,3743l1049,3743e" strokecolor="#FFFFFF" stroked="t" strokeweight="3.1pt" style="position:absolute;left:749;top:3743;width:300;height:0">
              <v:path arrowok="t"/>
            </v:shape>
            <v:shape coordorigin="1049,3743" coordsize="10006,0" filled="f" path="m1049,3743l11054,3743e" strokecolor="#FFFFFF" stroked="t" strokeweight="3.1pt" style="position:absolute;left:1049;top:3743;width:10006;height:0">
              <v:path arrowok="t"/>
            </v:shape>
            <v:shape coordorigin="1049,4079" coordsize="10006,0" filled="f" path="m1049,4079l11054,4079e" strokecolor="#FFFFFF" stroked="t" strokeweight="3.1pt" style="position:absolute;left:1049;top:4079;width:10006;height:0">
              <v:path arrowok="t"/>
            </v:shape>
            <v:shape coordorigin="749,4505" coordsize="300,396" fillcolor="#FFFFFF" filled="t" path="m749,4505l1049,4505,1049,4901,749,4901,749,4505xe" stroked="f" style="position:absolute;left:749;top:4505;width:300;height:396">
              <v:path arrowok="t"/>
              <v:fill/>
            </v:shape>
            <v:shape coordorigin="809,4565" coordsize="180,276" fillcolor="#FFFFFF" filled="t" path="m809,4565l989,4565,989,4841,809,4841,809,4565xe" stroked="f" style="position:absolute;left:809;top:4565;width:180;height:276">
              <v:path arrowok="t"/>
              <v:fill/>
            </v:shape>
            <v:shape coordorigin="1049,4505" coordsize="10006,396" fillcolor="#FFFFFF" filled="t" path="m1049,4505l11054,4505,11054,4901,1049,4901,1049,4505xe" stroked="f" style="position:absolute;left:1049;top:4505;width:10006;height:396">
              <v:path arrowok="t"/>
              <v:fill/>
            </v:shape>
            <v:shape coordorigin="1109,4565" coordsize="9886,276" fillcolor="#FFFFFF" filled="t" path="m1109,4565l10994,4565,10994,4841,1109,4841,1109,4565xe" stroked="f" style="position:absolute;left:1109;top:4565;width:9886;height:276">
              <v:path arrowok="t"/>
              <v:fill/>
            </v:shape>
            <v:shape coordorigin="749,4871" coordsize="300,0" filled="f" path="m749,4871l1049,4871e" strokecolor="#FFFFFF" stroked="t" strokeweight="3.1pt" style="position:absolute;left:749;top:4871;width:300;height:0">
              <v:path arrowok="t"/>
            </v:shape>
            <v:shape coordorigin="749,4535" coordsize="300,0" filled="f" path="m749,4535l1049,4535e" strokecolor="#FFFFFF" stroked="t" strokeweight="3.1pt" style="position:absolute;left:749;top:4535;width:300;height:0">
              <v:path arrowok="t"/>
            </v:shape>
            <v:shape coordorigin="1049,4871" coordsize="10006,0" filled="f" path="m1049,4871l11054,4871e" strokecolor="#FFFFFF" stroked="t" strokeweight="3.1pt" style="position:absolute;left:1049;top:4871;width:10006;height:0">
              <v:path arrowok="t"/>
            </v:shape>
            <v:shape coordorigin="1049,4535" coordsize="10006,0" filled="f" path="m1049,4535l11054,4535e" strokecolor="#FFFFFF" stroked="t" strokeweight="3.1pt" style="position:absolute;left:1049;top:4535;width:10006;height:0">
              <v:path arrowok="t"/>
            </v:shape>
            <v:shape coordorigin="749,5297" coordsize="300,396" fillcolor="#FFFFFF" filled="t" path="m749,5297l1049,5297,1049,5693,749,5693,749,5297xe" stroked="f" style="position:absolute;left:749;top:5297;width:300;height:396">
              <v:path arrowok="t"/>
              <v:fill/>
            </v:shape>
            <v:shape coordorigin="809,5357" coordsize="180,276" fillcolor="#FFFFFF" filled="t" path="m809,5357l989,5357,989,5633,809,5633,809,5357xe" stroked="f" style="position:absolute;left:809;top:5357;width:180;height:276">
              <v:path arrowok="t"/>
              <v:fill/>
            </v:shape>
            <v:shape coordorigin="1049,5297" coordsize="10006,396" fillcolor="#FFFFFF" filled="t" path="m1049,5297l11054,5297,11054,5693,1049,5693,1049,5297xe" stroked="f" style="position:absolute;left:1049;top:5297;width:10006;height:396">
              <v:path arrowok="t"/>
              <v:fill/>
            </v:shape>
            <v:shape coordorigin="1109,5357" coordsize="9886,276" fillcolor="#FFFFFF" filled="t" path="m1109,5357l10994,5357,10994,5633,1109,5633,1109,5357xe" stroked="f" style="position:absolute;left:1109;top:5357;width:9886;height:276">
              <v:path arrowok="t"/>
              <v:fill/>
            </v:shape>
            <v:shape coordorigin="749,5663" coordsize="300,0" filled="f" path="m749,5663l1049,5663e" strokecolor="#FFFFFF" stroked="t" strokeweight="3.1pt" style="position:absolute;left:749;top:5663;width:300;height:0">
              <v:path arrowok="t"/>
            </v:shape>
            <v:shape coordorigin="749,5327" coordsize="300,0" filled="f" path="m749,5327l1049,5327e" strokecolor="#FFFFFF" stroked="t" strokeweight="3.1pt" style="position:absolute;left:749;top:5327;width:300;height:0">
              <v:path arrowok="t"/>
            </v:shape>
            <v:shape coordorigin="1049,5663" coordsize="10006,0" filled="f" path="m1049,5663l11054,5663e" strokecolor="#FFFFFF" stroked="t" strokeweight="3.1pt" style="position:absolute;left:1049;top:5663;width:10006;height:0">
              <v:path arrowok="t"/>
            </v:shape>
            <v:shape coordorigin="1049,5327" coordsize="10006,0" filled="f" path="m1049,5327l11054,5327e" strokecolor="#FFFFFF" stroked="t" strokeweight="3.1pt" style="position:absolute;left:1049;top:5327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3779" coordsize="3031,268" fillcolor="#000000" filled="t" path="m1109,3779l1109,4047,4140,4047,4140,3779,1109,3779xe" stroked="f" style="position:absolute;left:1109;top:3779;width:3031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2619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hyperlink r:id="rId12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ea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-1"/>
            <w:w w:val="110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qu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g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v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3"/>
          <w:szCs w:val="3"/>
        </w:rPr>
        <w:jc w:val="left"/>
        <w:spacing w:before="1" w:line="20" w:lineRule="exact"/>
      </w:pPr>
      <w:r>
        <w:rPr>
          <w:sz w:val="3"/>
          <w:szCs w:val="3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26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2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q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sectPr>
      <w:pgMar w:bottom="280" w:footer="697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37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http://www.growingup.gov.ie" TargetMode="External" Type="http://schemas.openxmlformats.org/officeDocument/2006/relationships/hyperlink"/><Relationship Id="rId8" Target="media\image1.png" Type="http://schemas.openxmlformats.org/officeDocument/2006/relationships/image"/><Relationship Id="rId9" Target="http://www.gov.ie/en/news/f11f2-" TargetMode="External" Type="http://schemas.openxmlformats.org/officeDocument/2006/relationships/hyperlink"/><Relationship Id="rId10" Target="http://www.gov.ie/en/publication/9128db-national-strategy-on-children-and-young-peoples-" TargetMode="External" Type="http://schemas.openxmlformats.org/officeDocument/2006/relationships/hyperlink"/><Relationship Id="rId11" Target="http://www.growingup.gov.ie/pubs/The-" TargetMode="External" Type="http://schemas.openxmlformats.org/officeDocument/2006/relationships/hyperlink"/><Relationship Id="rId12" Target="mailto:research@equality.gov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