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pict>
          <v:group coordorigin="664,726" coordsize="21,15129" style="position:absolute;margin-left:33.19pt;margin-top:36.31pt;width:1.06pt;height:756.46pt;mso-position-horizontal-relative:page;mso-position-vertical-relative:page;z-index:-179">
            <v:shape coordorigin="674,737" coordsize="0,533" filled="f" path="m674,1270l674,737e" strokecolor="#CCCCCC" stroked="t" strokeweight="1.06pt" style="position:absolute;left:674;top:737;width:0;height:533">
              <v:path arrowok="t"/>
            </v:shape>
            <v:shape coordorigin="674,1270" coordsize="0,533" filled="f" path="m674,1802l674,1270e" strokecolor="#CCCCCC" stroked="t" strokeweight="1.06pt" style="position:absolute;left:674;top:1270;width:0;height:533">
              <v:path arrowok="t"/>
            </v:shape>
            <v:shape coordorigin="674,1802" coordsize="0,533" filled="f" path="m674,2335l674,1802e" strokecolor="#CCCCCC" stroked="t" strokeweight="1.06pt" style="position:absolute;left:674;top:1802;width:0;height:533">
              <v:path arrowok="t"/>
            </v:shape>
            <v:shape coordorigin="674,2335" coordsize="0,533" filled="f" path="m674,2868l674,2335e" strokecolor="#CCCCCC" stroked="t" strokeweight="1.06pt" style="position:absolute;left:674;top:2335;width:0;height:533">
              <v:path arrowok="t"/>
            </v:shape>
            <v:shape coordorigin="674,2868" coordsize="0,533" filled="f" path="m674,3401l674,2868e" strokecolor="#CCCCCC" stroked="t" strokeweight="1.06pt" style="position:absolute;left:674;top:2868;width:0;height:533">
              <v:path arrowok="t"/>
            </v:shape>
            <v:shape coordorigin="674,3401" coordsize="0,535" filled="f" path="m674,3936l674,3401e" strokecolor="#CCCCCC" stroked="t" strokeweight="1.06pt" style="position:absolute;left:674;top:3401;width:0;height:535">
              <v:path arrowok="t"/>
            </v:shape>
            <v:shape coordorigin="674,3936" coordsize="0,533" filled="f" path="m674,4469l674,3936e" strokecolor="#CCCCCC" stroked="t" strokeweight="1.06pt" style="position:absolute;left:674;top:3936;width:0;height:533">
              <v:path arrowok="t"/>
            </v:shape>
            <v:shape coordorigin="674,4469" coordsize="0,547" filled="f" path="m674,5016l674,4469e" strokecolor="#CCCCCC" stroked="t" strokeweight="1.06pt" style="position:absolute;left:674;top:4469;width:0;height:547">
              <v:path arrowok="t"/>
            </v:shape>
            <v:shape coordorigin="674,5016" coordsize="0,533" filled="f" path="m674,5549l674,5016e" strokecolor="#CCCCCC" stroked="t" strokeweight="1.06pt" style="position:absolute;left:674;top:5016;width:0;height:533">
              <v:path arrowok="t"/>
            </v:shape>
            <v:shape coordorigin="674,5549" coordsize="0,269" filled="f" path="m674,5818l674,5549e" strokecolor="#CCCCCC" stroked="t" strokeweight="1.06pt" style="position:absolute;left:674;top:5549;width:0;height:269">
              <v:path arrowok="t"/>
            </v:shape>
            <v:shape coordorigin="674,5818" coordsize="0,269" filled="f" path="m674,6086l674,5818e" strokecolor="#CCCCCC" stroked="t" strokeweight="1.06pt" style="position:absolute;left:674;top:5818;width:0;height:269">
              <v:path arrowok="t"/>
            </v:shape>
            <v:shape coordorigin="674,6086" coordsize="0,269" filled="f" path="m674,6355l674,6086e" strokecolor="#CCCCCC" stroked="t" strokeweight="1.06pt" style="position:absolute;left:674;top:6086;width:0;height:269">
              <v:path arrowok="t"/>
            </v:shape>
            <v:shape coordorigin="674,6355" coordsize="0,550" filled="f" path="m674,6905l674,6355e" strokecolor="#CCCCCC" stroked="t" strokeweight="1.06pt" style="position:absolute;left:674;top:6355;width:0;height:550">
              <v:path arrowok="t"/>
            </v:shape>
            <v:shape coordorigin="674,6905" coordsize="0,554" filled="f" path="m674,7459l674,6905e" strokecolor="#CCCCCC" stroked="t" strokeweight="1.06pt" style="position:absolute;left:674;top:6905;width:0;height:554">
              <v:path arrowok="t"/>
            </v:shape>
            <v:shape coordorigin="674,7459" coordsize="0,206" filled="f" path="m674,7666l674,7459e" strokecolor="#CCCCCC" stroked="t" strokeweight="1.06pt" style="position:absolute;left:674;top:7459;width:0;height:206">
              <v:path arrowok="t"/>
            </v:shape>
            <v:shape coordorigin="674,7666" coordsize="0,209" filled="f" path="m674,7874l674,7666e" strokecolor="#CCCCCC" stroked="t" strokeweight="1.06pt" style="position:absolute;left:674;top:7666;width:0;height:209">
              <v:path arrowok="t"/>
            </v:shape>
            <v:shape coordorigin="674,7874" coordsize="0,487" filled="f" path="m674,8362l674,7874e" strokecolor="#CCCCCC" stroked="t" strokeweight="1.06pt" style="position:absolute;left:674;top:7874;width:0;height:487">
              <v:path arrowok="t"/>
            </v:shape>
            <v:shape coordorigin="674,8362" coordsize="0,554" filled="f" path="m674,8916l674,8362e" strokecolor="#CCCCCC" stroked="t" strokeweight="1.06pt" style="position:absolute;left:674;top:8362;width:0;height:554">
              <v:path arrowok="t"/>
            </v:shape>
            <v:shape coordorigin="674,8916" coordsize="0,516" filled="f" path="m674,9432l674,8916e" strokecolor="#CCCCCC" stroked="t" strokeweight="1.06pt" style="position:absolute;left:674;top:8916;width:0;height:516">
              <v:path arrowok="t"/>
            </v:shape>
            <v:shape coordorigin="674,9432" coordsize="0,317" filled="f" path="m674,9749l674,9432e" strokecolor="#CCCCCC" stroked="t" strokeweight="1.06pt" style="position:absolute;left:674;top:9432;width:0;height:317">
              <v:path arrowok="t"/>
            </v:shape>
            <v:shape coordorigin="674,9749" coordsize="0,276" filled="f" path="m674,10025l674,9749e" strokecolor="#CCCCCC" stroked="t" strokeweight="1.06pt" style="position:absolute;left:674;top:9749;width:0;height:276">
              <v:path arrowok="t"/>
            </v:shape>
            <v:shape coordorigin="674,10025" coordsize="0,276" filled="f" path="m674,10301l674,10025e" strokecolor="#CCCCCC" stroked="t" strokeweight="1.06pt" style="position:absolute;left:674;top:10025;width:0;height:276">
              <v:path arrowok="t"/>
            </v:shape>
            <v:shape coordorigin="674,10301" coordsize="0,276" filled="f" path="m674,10577l674,10301e" strokecolor="#CCCCCC" stroked="t" strokeweight="1.06pt" style="position:absolute;left:674;top:10301;width:0;height:276">
              <v:path arrowok="t"/>
            </v:shape>
            <v:shape coordorigin="674,10577" coordsize="0,554" filled="f" path="m674,11131l674,10577e" strokecolor="#CCCCCC" stroked="t" strokeweight="1.06pt" style="position:absolute;left:674;top:10577;width:0;height:554">
              <v:path arrowok="t"/>
            </v:shape>
            <v:shape coordorigin="674,11131" coordsize="0,276" filled="f" path="m674,11407l674,11131e" strokecolor="#CCCCCC" stroked="t" strokeweight="1.06pt" style="position:absolute;left:674;top:11131;width:0;height:276">
              <v:path arrowok="t"/>
            </v:shape>
            <v:shape coordorigin="674,11407" coordsize="0,557" filled="f" path="m674,11964l674,11407e" strokecolor="#CCCCCC" stroked="t" strokeweight="1.06pt" style="position:absolute;left:674;top:11407;width:0;height:557">
              <v:path arrowok="t"/>
            </v:shape>
            <v:shape coordorigin="674,11964" coordsize="0,557" filled="f" path="m674,12521l674,11964e" strokecolor="#CCCCCC" stroked="t" strokeweight="1.06pt" style="position:absolute;left:674;top:11964;width:0;height:557">
              <v:path arrowok="t"/>
            </v:shape>
            <v:shape coordorigin="674,12521" coordsize="0,554" filled="f" path="m674,13075l674,12521e" strokecolor="#CCCCCC" stroked="t" strokeweight="1.06pt" style="position:absolute;left:674;top:12521;width:0;height:554">
              <v:path arrowok="t"/>
            </v:shape>
            <v:shape coordorigin="674,13075" coordsize="0,276" filled="f" path="m674,13351l674,13075e" strokecolor="#CCCCCC" stroked="t" strokeweight="1.06pt" style="position:absolute;left:674;top:13075;width:0;height:276">
              <v:path arrowok="t"/>
            </v:shape>
            <v:shape coordorigin="674,13351" coordsize="0,276" filled="f" path="m674,13627l674,13351e" strokecolor="#CCCCCC" stroked="t" strokeweight="1.06pt" style="position:absolute;left:674;top:13351;width:0;height:276">
              <v:path arrowok="t"/>
            </v:shape>
            <v:shape coordorigin="674,13627" coordsize="0,557" filled="f" path="m674,14184l674,13627e" strokecolor="#CCCCCC" stroked="t" strokeweight="1.06pt" style="position:absolute;left:674;top:13627;width:0;height:557">
              <v:path arrowok="t"/>
            </v:shape>
            <v:shape coordorigin="674,14184" coordsize="0,276" filled="f" path="m674,14460l674,14184e" strokecolor="#CCCCCC" stroked="t" strokeweight="1.06pt" style="position:absolute;left:674;top:14184;width:0;height:276">
              <v:path arrowok="t"/>
            </v:shape>
            <v:shape coordorigin="674,14460" coordsize="0,276" filled="f" path="m674,14736l674,14460e" strokecolor="#CCCCCC" stroked="t" strokeweight="1.06pt" style="position:absolute;left:674;top:14460;width:0;height:276">
              <v:path arrowok="t"/>
            </v:shape>
            <v:shape coordorigin="674,14736" coordsize="0,557" filled="f" path="m674,15293l674,14736e" strokecolor="#CCCCCC" stroked="t" strokeweight="1.06pt" style="position:absolute;left:674;top:14736;width:0;height:557">
              <v:path arrowok="t"/>
            </v:shape>
            <v:shape coordorigin="674,15293" coordsize="0,276" filled="f" path="m674,15569l674,15293e" strokecolor="#CCCCCC" stroked="t" strokeweight="1.06pt" style="position:absolute;left:674;top:15293;width:0;height:276">
              <v:path arrowok="t"/>
            </v:shape>
            <v:shape coordorigin="674,15569" coordsize="0,276" filled="f" path="m674,15845l674,15569e" strokecolor="#CCCCCC" stroked="t" strokeweight="1.06pt" style="position:absolute;left:674;top:15569;width:0;height:276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--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------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orwar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-------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3" w:right="5047"/>
      </w:pPr>
      <w:r>
        <w:pict>
          <v:group coordorigin="3192,0" coordsize="2821,286" style="position:absolute;margin-left:159.58pt;margin-top:0.010755pt;width:141.06pt;height:14.2845pt;mso-position-horizontal-relative:page;mso-position-vertical-relative:paragraph;z-index:-178">
            <v:shape coordorigin="3202,250" coordsize="0,12" fillcolor="#0000FF" filled="t" path="m3202,262l3202,250,3202,262xe" stroked="f" style="position:absolute;left:3202;top:250;width:0;height:12">
              <v:path arrowok="t"/>
              <v:fill/>
            </v:shape>
            <v:shape coordorigin="3202,10" coordsize="2801,266" fillcolor="#000000" filled="t" path="m3202,10l3202,276,6003,276,6003,10,3202,10xe" stroked="f" style="position:absolute;left:3202;top:10;width:2801;height:26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rom: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2"/>
          <w:w w:val="13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&lt;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                                 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13:08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Elections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3"/>
      </w:pPr>
      <w:hyperlink r:id="rId5">
        <w:r>
          <w:rPr>
            <w:rFonts w:ascii="Times New Roman" w:cs="Times New Roman" w:eastAsia="Times New Roman" w:hAnsi="Times New Roman"/>
            <w:spacing w:val="0"/>
            <w:w w:val="100"/>
            <w:position w:val="-1"/>
            <w:sz w:val="24"/>
            <w:szCs w:val="24"/>
          </w:rPr>
          <w:t>To:</w:t>
        </w:r>
        <w:r>
          <w:rPr>
            <w:rFonts w:ascii="Times New Roman" w:cs="Times New Roman" w:eastAsia="Times New Roman" w:hAnsi="Times New Roman"/>
            <w:spacing w:val="0"/>
            <w:w w:val="100"/>
            <w:position w:val="-1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position w:val="-1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r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r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  <w:t>h</w:t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position w:val="-1"/>
            <w:sz w:val="24"/>
            <w:szCs w:val="24"/>
            <w:u w:color="0000FF" w:val="single"/>
          </w:rPr>
          <w:t>@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l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  <w:t>t</w:t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position w:val="-1"/>
            <w:sz w:val="24"/>
            <w:szCs w:val="24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r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3"/>
            <w:w w:val="100"/>
            <w:position w:val="-1"/>
            <w:sz w:val="24"/>
            <w:szCs w:val="24"/>
            <w:u w:color="0000FF" w:val="single"/>
          </w:rPr>
          <w:t>l</w:t>
        </w:r>
        <w:r>
          <w:rPr>
            <w:rFonts w:ascii="Times New Roman" w:cs="Times New Roman" w:eastAsia="Times New Roman" w:hAnsi="Times New Roman"/>
            <w:color w:val="0000FF"/>
            <w:spacing w:val="3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c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m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m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3"/>
            <w:w w:val="100"/>
            <w:position w:val="-1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3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n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.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1"/>
            <w:w w:val="100"/>
            <w:position w:val="-1"/>
            <w:sz w:val="24"/>
            <w:szCs w:val="24"/>
            <w:u w:color="0000FF" w:val="single"/>
          </w:rPr>
          <w:t>e</w:t>
        </w:r>
      </w:hyperlink>
      <w:r>
        <w:rPr>
          <w:rFonts w:ascii="Times New Roman" w:cs="Times New Roman" w:eastAsia="Times New Roman" w:hAnsi="Times New Roman"/>
          <w:color w:val="0000FF"/>
          <w:spacing w:val="-1"/>
          <w:w w:val="100"/>
          <w:position w:val="-1"/>
          <w:sz w:val="24"/>
          <w:szCs w:val="24"/>
          <w:u w:color="0000FF" w:val="single"/>
        </w:rPr>
      </w:r>
      <w:r>
        <w:rPr>
          <w:rFonts w:ascii="Times New Roman" w:cs="Times New Roman" w:eastAsia="Times New Roman" w:hAnsi="Times New Roman"/>
          <w:color w:val="0000FF"/>
          <w:spacing w:val="-1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color w:val="0000FF"/>
          <w:spacing w:val="-1"/>
          <w:w w:val="100"/>
          <w:position w:val="-1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-1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13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find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submissio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Commi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13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Sec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Ele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ral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Com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 w:right="190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name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Moore,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epr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entative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Town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ldare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nce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ende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tativ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consider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ticia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Over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dida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ctions.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3" w:right="48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honour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erm.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unspo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word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orthiness'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mbolica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ult.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 w:right="61"/>
        <w:sectPr>
          <w:pgNumType w:start="2"/>
          <w:pgMar w:bottom="280" w:footer="583" w:header="0" w:left="720" w:right="680" w:top="156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importa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andida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'worthines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mitation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fail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honour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ction.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2"/>
        <w:ind w:left="113" w:right="774"/>
      </w:pPr>
      <w:r>
        <w:pict>
          <v:group coordorigin="664,726" coordsize="21,9724" style="position:absolute;margin-left:33.19pt;margin-top:36.31pt;width:1.06pt;height:486.22pt;mso-position-horizontal-relative:page;mso-position-vertical-relative:page;z-index:-177">
            <v:shape coordorigin="674,737" coordsize="0,276" filled="f" path="m674,1013l674,737e" strokecolor="#CCCCCC" stroked="t" strokeweight="1.06pt" style="position:absolute;left:674;top:737;width:0;height:276">
              <v:path arrowok="t"/>
            </v:shape>
            <v:shape coordorigin="674,1013" coordsize="0,557" filled="f" path="m674,1570l674,1013e" strokecolor="#CCCCCC" stroked="t" strokeweight="1.06pt" style="position:absolute;left:674;top:1013;width:0;height:557">
              <v:path arrowok="t"/>
            </v:shape>
            <v:shape coordorigin="674,1570" coordsize="0,276" filled="f" path="m674,1846l674,1570e" strokecolor="#CCCCCC" stroked="t" strokeweight="1.06pt" style="position:absolute;left:674;top:1570;width:0;height:276">
              <v:path arrowok="t"/>
            </v:shape>
            <v:shape coordorigin="674,1846" coordsize="0,276" filled="f" path="m674,2122l674,1846e" strokecolor="#CCCCCC" stroked="t" strokeweight="1.06pt" style="position:absolute;left:674;top:1846;width:0;height:276">
              <v:path arrowok="t"/>
            </v:shape>
            <v:shape coordorigin="674,2122" coordsize="0,276" filled="f" path="m674,2398l674,2122e" strokecolor="#CCCCCC" stroked="t" strokeweight="1.06pt" style="position:absolute;left:674;top:2122;width:0;height:276">
              <v:path arrowok="t"/>
            </v:shape>
            <v:shape coordorigin="674,2398" coordsize="0,276" filled="f" path="m674,2674l674,2398e" strokecolor="#CCCCCC" stroked="t" strokeweight="1.06pt" style="position:absolute;left:674;top:2398;width:0;height:276">
              <v:path arrowok="t"/>
            </v:shape>
            <v:shape coordorigin="674,2674" coordsize="0,554" filled="f" path="m674,3228l674,2674e" strokecolor="#CCCCCC" stroked="t" strokeweight="1.06pt" style="position:absolute;left:674;top:2674;width:0;height:554">
              <v:path arrowok="t"/>
            </v:shape>
            <v:shape coordorigin="674,3228" coordsize="0,276" filled="f" path="m674,3504l674,3228e" strokecolor="#CCCCCC" stroked="t" strokeweight="1.06pt" style="position:absolute;left:674;top:3228;width:0;height:276">
              <v:path arrowok="t"/>
            </v:shape>
            <v:shape coordorigin="674,3504" coordsize="0,276" filled="f" path="m674,3780l674,3504e" strokecolor="#CCCCCC" stroked="t" strokeweight="1.06pt" style="position:absolute;left:674;top:3504;width:0;height:276">
              <v:path arrowok="t"/>
            </v:shape>
            <v:shape coordorigin="674,3780" coordsize="0,276" filled="f" path="m674,4056l674,3780e" strokecolor="#CCCCCC" stroked="t" strokeweight="1.06pt" style="position:absolute;left:674;top:3780;width:0;height:276">
              <v:path arrowok="t"/>
            </v:shape>
            <v:shape coordorigin="674,4056" coordsize="0,276" filled="f" path="m674,4332l674,4056e" strokecolor="#CCCCCC" stroked="t" strokeweight="1.06pt" style="position:absolute;left:674;top:4056;width:0;height:276">
              <v:path arrowok="t"/>
            </v:shape>
            <v:shape coordorigin="674,4332" coordsize="0,276" filled="f" path="m674,4608l674,4332e" strokecolor="#CCCCCC" stroked="t" strokeweight="1.06pt" style="position:absolute;left:674;top:4332;width:0;height:276">
              <v:path arrowok="t"/>
            </v:shape>
            <v:shape coordorigin="674,4608" coordsize="0,557" filled="f" path="m674,5165l674,4608e" strokecolor="#CCCCCC" stroked="t" strokeweight="1.06pt" style="position:absolute;left:674;top:4608;width:0;height:557">
              <v:path arrowok="t"/>
            </v:shape>
            <v:shape coordorigin="674,5165" coordsize="0,276" filled="f" path="m674,5441l674,5165e" strokecolor="#CCCCCC" stroked="t" strokeweight="1.06pt" style="position:absolute;left:674;top:5165;width:0;height:276">
              <v:path arrowok="t"/>
            </v:shape>
            <v:shape coordorigin="674,5441" coordsize="0,276" filled="f" path="m674,5717l674,5441e" strokecolor="#CCCCCC" stroked="t" strokeweight="1.06pt" style="position:absolute;left:674;top:5441;width:0;height:276">
              <v:path arrowok="t"/>
            </v:shape>
            <v:shape coordorigin="674,5717" coordsize="0,557" filled="f" path="m674,6274l674,5717e" strokecolor="#CCCCCC" stroked="t" strokeweight="1.06pt" style="position:absolute;left:674;top:5717;width:0;height:557">
              <v:path arrowok="t"/>
            </v:shape>
            <v:shape coordorigin="674,6274" coordsize="0,554" filled="f" path="m674,6828l674,6274e" strokecolor="#CCCCCC" stroked="t" strokeweight="1.06pt" style="position:absolute;left:674;top:6274;width:0;height:554">
              <v:path arrowok="t"/>
            </v:shape>
            <v:shape coordorigin="674,6828" coordsize="0,557" filled="f" path="m674,7385l674,6828e" strokecolor="#CCCCCC" stroked="t" strokeweight="1.06pt" style="position:absolute;left:674;top:6828;width:0;height:557">
              <v:path arrowok="t"/>
            </v:shape>
            <v:shape coordorigin="674,7385" coordsize="0,557" filled="f" path="m674,7942l674,7385e" strokecolor="#CCCCCC" stroked="t" strokeweight="1.06pt" style="position:absolute;left:674;top:7385;width:0;height:557">
              <v:path arrowok="t"/>
            </v:shape>
            <v:shape coordorigin="674,7942" coordsize="0,554" filled="f" path="m674,8496l674,7942e" strokecolor="#CCCCCC" stroked="t" strokeweight="1.06pt" style="position:absolute;left:674;top:7942;width:0;height:554">
              <v:path arrowok="t"/>
            </v:shape>
            <v:shape coordorigin="674,8496" coordsize="0,557" filled="f" path="m674,9053l674,8496e" strokecolor="#CCCCCC" stroked="t" strokeweight="1.06pt" style="position:absolute;left:674;top:8496;width:0;height:557">
              <v:path arrowok="t"/>
            </v:shape>
            <v:shape coordorigin="674,9053" coordsize="0,557" filled="f" path="m674,9610l674,9053e" strokecolor="#CCCCCC" stroked="t" strokeweight="1.06pt" style="position:absolute;left:674;top:9053;width:0;height:557">
              <v:path arrowok="t"/>
            </v:shape>
            <v:shape coordorigin="674,9610" coordsize="0,554" filled="f" path="m674,10164l674,9610e" strokecolor="#CCCCCC" stroked="t" strokeweight="1.06pt" style="position:absolute;left:674;top:9610;width:0;height:554">
              <v:path arrowok="t"/>
            </v:shape>
            <v:shape coordorigin="674,10164" coordsize="0,276" filled="f" path="m674,10440l674,10164e" strokecolor="#CCCCCC" stroked="t" strokeweight="1.06pt" style="position:absolute;left:674;top:10164;width:0;height:276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miss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sful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ion.does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orthiness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 w:right="162"/>
      </w:pP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ntention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ocal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substi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succe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sful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unsucc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ssful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andidate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labili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invested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ance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obt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proven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ndida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 w:right="7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non-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arties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nominate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own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epla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some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ideolo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ies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utdated.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influence'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avoid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atic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king'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bene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continui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propor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epres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line'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benefit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transfer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tem.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peop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oid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promoti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am'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continues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tuated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aditional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 w:right="31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nsi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oma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rnment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Representation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islation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ncies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thro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entation,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first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availab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elimin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vernme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13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Yours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nc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13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Seamie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Moore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13"/>
      </w:pPr>
      <w:r>
        <w:pict>
          <v:group coordorigin="9260,39" coordsize="1260,266" style="position:absolute;margin-left:463.004pt;margin-top:1.96068pt;width:63.0023pt;height:13.2845pt;mso-position-horizontal-relative:page;mso-position-vertical-relative:paragraph;z-index:-176">
            <v:shape coordorigin="9260,39" coordsize="1260,266" fillcolor="#000000" filled="t" path="m9260,39l9260,305,10520,305,10520,39,9260,39xe" stroked="f" style="position:absolute;left:9260;top:39;width:1260;height:26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Seamie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Moore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             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                           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Kildare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sectPr>
      <w:pgMar w:bottom="280" w:footer="583" w:header="0" w:left="720" w:right="820" w:top="64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179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research@electoralcommiss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