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75" w:line="260" w:lineRule="exact"/>
        <w:ind w:left="117"/>
      </w:pPr>
      <w:r>
        <w:pict>
          <v:group coordorigin="737,1351" coordsize="10433,0" style="position:absolute;margin-left:36.84pt;margin-top:67.56pt;width:521.64pt;height:0pt;mso-position-horizontal-relative:page;mso-position-vertical-relative:page;z-index:-207">
            <v:shape coordorigin="737,1351" coordsize="10433,0" filled="f" path="m737,1351l11170,1351e" strokecolor="#000000" stroked="t" strokeweight="3.24pt" style="position:absolute;left:737;top:1351;width:10433;height:0">
              <v:path arrowok="t"/>
            </v:shape>
            <w10:wrap type="none"/>
          </v:group>
        </w:pict>
      </w:r>
      <w:r>
        <w:pict>
          <v:group coordorigin="11170,1320" coordsize="0,0" style="position:absolute;margin-left:558.48pt;margin-top:66pt;width:0pt;height:0pt;mso-position-horizontal-relative:page;mso-position-vertical-relative:page;z-index:-206">
            <v:shape coordorigin="11170,1320" coordsize="0,0" filled="f" path="m11170,1320l11170,1320e" strokecolor="#000000" stroked="t" strokeweight="0.12pt" style="position:absolute;left:11170;top:1320;width: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9"/>
          <w:w w:val="116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16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0"/>
          <w:position w:val="-1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87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3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3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0"/>
          <w:position w:val="-1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3"/>
        <w:ind w:left="117"/>
      </w:pPr>
      <w:r>
        <w:pict>
          <v:group coordorigin="708,1614" coordsize="10462,0" style="position:absolute;margin-left:35.4pt;margin-top:80.7059pt;width:523.08pt;height:0pt;mso-position-horizontal-relative:page;mso-position-vertical-relative:paragraph;z-index:-205">
            <v:shape coordorigin="708,1614" coordsize="10462,0" filled="f" path="m708,1614l11170,1614e" strokecolor="#E1E1E1" stroked="t" strokeweight="1.06pt" style="position:absolute;left:708;top:1614;width:10462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2"/>
          <w:w w:val="113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2"/>
          <w:w w:val="113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13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                                       </w:t>
      </w:r>
      <w:r>
        <w:rPr>
          <w:rFonts w:ascii="Times New Roman" w:cs="Times New Roman" w:eastAsia="Times New Roman" w:hAnsi="Times New Roman"/>
          <w:spacing w:val="54"/>
          <w:w w:val="113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3"/>
          <w:w w:val="91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0"/>
          <w:w w:val="91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11"/>
          <w:w w:val="9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2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12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1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87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3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87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3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87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3"/>
          <w:w w:val="103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1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7"/>
      </w:pPr>
      <w:r>
        <w:rPr>
          <w:rFonts w:ascii="Times New Roman" w:cs="Times New Roman" w:eastAsia="Times New Roman" w:hAnsi="Times New Roman"/>
          <w:w w:val="82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w w:val="10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7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hyperlink r:id="rId5">
        <w:r>
          <w:rPr>
            <w:rFonts w:ascii="Times New Roman" w:cs="Times New Roman" w:eastAsia="Times New Roman" w:hAnsi="Times New Roman"/>
            <w:spacing w:val="-2"/>
            <w:w w:val="88"/>
            <w:sz w:val="24"/>
            <w:szCs w:val="24"/>
          </w:rPr>
          <w:t>&lt;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no</w:t>
        </w:r>
        <w:r>
          <w:rPr>
            <w:rFonts w:ascii="Times New Roman" w:cs="Times New Roman" w:eastAsia="Times New Roman" w:hAnsi="Times New Roman"/>
            <w:spacing w:val="3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p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0"/>
            <w:sz w:val="24"/>
            <w:szCs w:val="24"/>
          </w:rPr>
          <w:t>y</w:t>
        </w:r>
        <w:r>
          <w:rPr>
            <w:rFonts w:ascii="Times New Roman" w:cs="Times New Roman" w:eastAsia="Times New Roman" w:hAnsi="Times New Roman"/>
            <w:spacing w:val="0"/>
            <w:w w:val="97"/>
            <w:sz w:val="24"/>
            <w:szCs w:val="24"/>
          </w:rPr>
          <w:t>@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2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2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-2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3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-3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3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u</w:t>
        </w:r>
      </w:hyperlink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/>
        <w:ind w:left="11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7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11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1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1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6</w:t>
      </w:r>
      <w:r>
        <w:rPr>
          <w:rFonts w:ascii="Times New Roman" w:cs="Times New Roman" w:eastAsia="Times New Roman" w:hAnsi="Times New Roman"/>
          <w:spacing w:val="3"/>
          <w:w w:val="96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00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/>
        <w:ind w:left="117"/>
      </w:pP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2"/>
          <w:w w:val="9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76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7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8"/>
          <w:w w:val="7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hyperlink r:id="rId6">
        <w:r>
          <w:rPr>
            <w:rFonts w:ascii="Times New Roman" w:cs="Times New Roman" w:eastAsia="Times New Roman" w:hAnsi="Times New Roman"/>
            <w:spacing w:val="0"/>
            <w:w w:val="88"/>
            <w:sz w:val="24"/>
            <w:szCs w:val="24"/>
          </w:rPr>
          <w:t>&lt;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2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h</w:t>
        </w:r>
        <w:r>
          <w:rPr>
            <w:rFonts w:ascii="Times New Roman" w:cs="Times New Roman" w:eastAsia="Times New Roman" w:hAnsi="Times New Roman"/>
            <w:spacing w:val="0"/>
            <w:w w:val="97"/>
            <w:sz w:val="24"/>
            <w:szCs w:val="24"/>
          </w:rPr>
          <w:t>@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1"/>
            <w:w w:val="12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3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-3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on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</w:hyperlink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 w:line="260" w:lineRule="exact"/>
        <w:ind w:left="117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ub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5"/>
          <w:position w:val="-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2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4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5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9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2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10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117" w:right="157"/>
      </w:pPr>
      <w:r>
        <w:pict>
          <v:group coordorigin="701,27" coordsize="10477,1119" style="position:absolute;margin-left:35.025pt;margin-top:1.35813pt;width:523.83pt;height:55.95pt;mso-position-horizontal-relative:page;mso-position-vertical-relative:paragraph;z-index:-204">
            <v:shape coordorigin="708,35" coordsize="10462,276" fillcolor="#F6AC3B" filled="t" path="m708,35l11170,35,11170,311,708,311,708,35xe" stroked="f" style="position:absolute;left:708;top:35;width:10462;height:276">
              <v:path arrowok="t"/>
              <v:fill/>
            </v:shape>
            <v:shape coordorigin="708,311" coordsize="10462,276" fillcolor="#F6AC3B" filled="t" path="m708,311l11170,311,11170,587,708,587,708,311xe" stroked="f" style="position:absolute;left:708;top:311;width:10462;height:276">
              <v:path arrowok="t"/>
              <v:fill/>
            </v:shape>
            <v:shape coordorigin="708,587" coordsize="10462,276" fillcolor="#F6AC3B" filled="t" path="m708,587l11170,587,11170,863,708,863,708,587xe" stroked="f" style="position:absolute;left:708;top:587;width:10462;height:276">
              <v:path arrowok="t"/>
              <v:fill/>
            </v:shape>
            <v:shape coordorigin="708,863" coordsize="10462,276" fillcolor="#F6AC3B" filled="t" path="m708,863l11170,863,11170,1139,708,1139,708,863xe" stroked="f" style="position:absolute;left:708;top:863;width:10462;height:27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24"/>
          <w:szCs w:val="24"/>
        </w:rPr>
        <w:t>AU</w:t>
      </w:r>
      <w:r>
        <w:rPr>
          <w:rFonts w:ascii="Times New Roman" w:cs="Times New Roman" w:eastAsia="Times New Roman" w:hAnsi="Times New Roman"/>
          <w:color w:val="9C6400"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color w:val="9C6400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9C64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eMail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ori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inated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out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ide</w:t>
      </w:r>
      <w:r>
        <w:rPr>
          <w:rFonts w:ascii="Times New Roman" w:cs="Times New Roman" w:eastAsia="Times New Roman" w:hAnsi="Times New Roman"/>
          <w:color w:val="000000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ur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anisation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Man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ged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Desktop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er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ice.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Do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click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color w:val="000000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ks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open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color w:val="000000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000000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ments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unless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eco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nder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pe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ema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know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conte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saf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color w:val="000000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color w:val="000000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doubt,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ple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ntact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OG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rvi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k.</w:t>
      </w:r>
    </w:p>
    <w:p>
      <w:pPr>
        <w:rPr>
          <w:sz w:val="10"/>
          <w:szCs w:val="10"/>
        </w:rPr>
        <w:jc w:val="left"/>
        <w:spacing w:before="8" w:line="100" w:lineRule="exact"/>
      </w:pPr>
      <w:r>
        <w:rPr>
          <w:sz w:val="10"/>
          <w:szCs w:val="10"/>
        </w:rPr>
      </w:r>
    </w:p>
    <w:tbl>
      <w:tblPr>
        <w:tblW w:type="auto" w:w="0"/>
        <w:tblLook w:val="01E0"/>
        <w:jc w:val="left"/>
        <w:tblInd w:type="dxa" w:w="116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775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E9E9E9" w:space="0" w:sz="6" w:val="single"/>
              <w:right w:color="auto" w:space="0" w:sz="6" w:val="nil"/>
            </w:tcBorders>
            <w:shd w:color="auto" w:fill="E9E9E9" w:val="clear"/>
          </w:tcPr>
          <w:p>
            <w:pPr>
              <w:rPr>
                <w:sz w:val="13"/>
                <w:szCs w:val="13"/>
              </w:rPr>
              <w:jc w:val="left"/>
              <w:spacing w:before="8" w:line="120" w:lineRule="exact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1.19922"/>
                <w:szCs w:val="1.19922"/>
              </w:rPr>
              <w:jc w:val="left"/>
              <w:ind w:left="22"/>
            </w:pPr>
            <w:r>
              <w:pict>
                <v:shape style="width:0.6pt;height:0.6pt" type="#_x0000_t75">
                  <v:imagedata o:title="" r:id="rId7"/>
                </v:shape>
              </w:pict>
            </w:r>
            <w:r>
              <w:rPr>
                <w:rFonts w:ascii="Times New Roman" w:cs="Times New Roman" w:eastAsia="Times New Roman" w:hAnsi="Times New Roman"/>
                <w:sz w:val="1.19922"/>
                <w:szCs w:val="1.19922"/>
              </w:rPr>
            </w:r>
          </w:p>
        </w:tc>
      </w:tr>
      <w:tr>
        <w:trPr>
          <w:trHeight w:hRule="exact" w:val="679"/>
        </w:trPr>
        <w:tc>
          <w:tcPr>
            <w:tcW w:type="dxa" w:w="10330"/>
            <w:tcBorders>
              <w:top w:color="E9E9E9" w:space="0" w:sz="6" w:val="single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72" w:right="373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5"/>
                <w:w w:val="118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fi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opo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7"/>
                <w:w w:val="12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11"/>
                <w:w w:val="12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24"/>
                <w:w w:val="12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2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2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2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dd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9"/>
                <w:w w:val="115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7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ugg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37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670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372" w:right="229"/>
            </w:pP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17"/>
                <w:w w:val="8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hou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good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op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659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72" w:right="268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24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"/>
                <w:w w:val="124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2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24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1"/>
                <w:w w:val="124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qu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2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2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4"/>
                <w:w w:val="12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Times New Roman" w:cs="Times New Roman" w:eastAsia="Times New Roman" w:hAnsi="Times New Roman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5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2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2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3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3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-2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-5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7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6"/>
                <w:w w:val="111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37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685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72"/>
              <w:ind w:left="372" w:right="885"/>
            </w:pP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17"/>
                <w:w w:val="8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1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4"/>
                <w:w w:val="11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ea</w:t>
            </w:r>
            <w:r>
              <w:rPr>
                <w:rFonts w:ascii="Times New Roman" w:cs="Times New Roman" w:eastAsia="Times New Roman" w:hAnsi="Times New Roman"/>
                <w:spacing w:val="2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2"/>
                <w:w w:val="116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1"/>
                <w:w w:val="11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4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3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z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673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72" w:right="569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8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dd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22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2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ea</w:t>
            </w:r>
            <w:r>
              <w:rPr>
                <w:rFonts w:ascii="Times New Roman" w:cs="Times New Roman" w:eastAsia="Times New Roman" w:hAnsi="Times New Roman"/>
                <w:spacing w:val="4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29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j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1"/>
                <w:w w:val="122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3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-2"/>
                <w:w w:val="118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3"/>
                <w:sz w:val="24"/>
                <w:szCs w:val="24"/>
              </w:rPr>
              <w:t>nh</w:t>
            </w:r>
            <w:r>
              <w:rPr>
                <w:rFonts w:ascii="Times New Roman" w:cs="Times New Roman" w:eastAsia="Times New Roman" w:hAnsi="Times New Roman"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23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3"/>
                <w:sz w:val="24"/>
                <w:szCs w:val="24"/>
              </w:rPr>
              <w:t>ce</w:t>
            </w:r>
            <w:r>
              <w:rPr>
                <w:rFonts w:ascii="Times New Roman" w:cs="Times New Roman" w:eastAsia="Times New Roman" w:hAnsi="Times New Roman"/>
                <w:spacing w:val="-4"/>
                <w:w w:val="12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’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2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4"/>
                <w:w w:val="12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-11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5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"/>
                <w:w w:val="12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9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5"/>
                <w:w w:val="12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37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91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91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3"/>
                <w:w w:val="9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5"/>
                <w:w w:val="122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-1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-6"/>
                <w:w w:val="111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37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58"/>
        <w:ind w:left="489"/>
      </w:pPr>
      <w:r>
        <w:pict>
          <v:group coordorigin="718,-1353" coordsize="10368,687" style="position:absolute;margin-left:35.89pt;margin-top:-67.6319pt;width:518.38pt;height:34.35pt;mso-position-horizontal-relative:page;mso-position-vertical-relative:paragraph;z-index:-200">
            <v:shape coordorigin="749,-1345" coordsize="300,672" fillcolor="#FFFFFF" filled="t" path="m749,-1345l1049,-1345,1049,-673,749,-673,749,-1345xe" stroked="f" style="position:absolute;left:749;top:-1345;width:300;height:672">
              <v:path arrowok="t"/>
              <v:fill/>
            </v:shape>
            <v:shape coordorigin="809,-1146" coordsize="180,276" fillcolor="#FFFFFF" filled="t" path="m809,-1146l989,-1146,989,-870,809,-870,809,-1146xe" stroked="f" style="position:absolute;left:809;top:-1146;width:180;height:276">
              <v:path arrowok="t"/>
              <v:fill/>
            </v:shape>
            <v:shape coordorigin="1049,-1345" coordsize="10006,672" fillcolor="#FFFFFF" filled="t" path="m1049,-1345l11054,-1345,11054,-673,1049,-673,1049,-1345xe" stroked="f" style="position:absolute;left:1049;top:-1345;width:10006;height:672">
              <v:path arrowok="t"/>
              <v:fill/>
            </v:shape>
            <v:shape coordorigin="1109,-1285" coordsize="9886,276" fillcolor="#FFFFFF" filled="t" path="m1109,-1285l10994,-1285,10994,-1009,1109,-1009,1109,-1285xe" stroked="f" style="position:absolute;left:1109;top:-1285;width:9886;height:276">
              <v:path arrowok="t"/>
              <v:fill/>
            </v:shape>
            <v:shape coordorigin="1109,-1009" coordsize="9886,276" fillcolor="#FFFFFF" filled="t" path="m1109,-1009l10994,-1009,10994,-733,1109,-733,1109,-1009xe" stroked="f" style="position:absolute;left:1109;top:-1009;width:9886;height:276">
              <v:path arrowok="t"/>
              <v:fill/>
            </v:shape>
            <v:shape coordorigin="749,-1315" coordsize="300,0" filled="f" path="m749,-1315l1049,-1315e" strokecolor="#FFFFFF" stroked="t" strokeweight="3.1pt" style="position:absolute;left:749;top:-1315;width:300;height:0">
              <v:path arrowok="t"/>
            </v:shape>
            <v:shape coordorigin="1049,-703" coordsize="10006,0" filled="f" path="m1049,-703l11054,-703e" strokecolor="#FFFFFF" stroked="t" strokeweight="3.1pt" style="position:absolute;left:1049;top:-703;width:10006;height:0">
              <v:path arrowok="t"/>
            </v:shape>
            <v:shape coordorigin="1049,-1315" coordsize="10006,0" filled="f" path="m1049,-1315l11054,-1315e" strokecolor="#FFFFFF" stroked="t" strokeweight="3.1pt" style="position:absolute;left:1049;top:-1315;width:10006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7"/>
          <w:w w:val="8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7"/>
          <w:w w:val="8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 w:right="163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9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9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9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1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6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?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 w:right="174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7"/>
          <w:w w:val="8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bo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6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8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 w:right="230"/>
      </w:pPr>
      <w:r>
        <w:pict>
          <v:group coordorigin="11054,-2267" coordsize="12,3896" style="position:absolute;margin-left:552.72pt;margin-top:-113.357pt;width:0.599991pt;height:194.775pt;mso-position-horizontal-relative:page;mso-position-vertical-relative:paragraph;z-index:-203">
            <v:shape coordorigin="11054,-2267" coordsize="12,3896" fillcolor="#E9E9E9" filled="t" path="m11054,-2267l11066,-2267,11066,1628,11054,1628,11054,-2267xe" stroked="f" style="position:absolute;left:11054;top:-2267;width:12;height:3896">
              <v:path arrowok="t"/>
              <v:fill/>
            </v:shape>
            <w10:wrap type="none"/>
          </v:group>
        </w:pict>
      </w:r>
      <w:r>
        <w:pict>
          <v:group coordorigin="737,-2267" coordsize="12,3896" style="position:absolute;margin-left:36.84pt;margin-top:-113.357pt;width:0.599999pt;height:194.775pt;mso-position-horizontal-relative:page;mso-position-vertical-relative:paragraph;z-index:-202">
            <v:shape coordorigin="737,-2267" coordsize="12,3896" fillcolor="#E9E9E9" filled="t" path="m737,-2267l749,-2267,749,1628,737,1628,737,-2267xe" stroked="f" style="position:absolute;left:737;top:-2267;width:12;height:389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-2"/>
          <w:w w:val="111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11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11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1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1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1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11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1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33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2"/>
          <w:w w:val="11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1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11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8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2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popu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8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9"/>
          <w:w w:val="8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6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13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6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9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1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19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try</w:t>
      </w:r>
      <w:r>
        <w:rPr>
          <w:rFonts w:ascii="Times New Roman" w:cs="Times New Roman" w:eastAsia="Times New Roman" w:hAnsi="Times New Roman"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11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3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3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 w:right="204"/>
      </w:pP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7"/>
          <w:w w:val="8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13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0"/>
          <w:w w:val="12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 w:right="337"/>
        <w:sectPr>
          <w:pgNumType w:start="1"/>
          <w:pgMar w:bottom="280" w:footer="697" w:header="0" w:left="620" w:right="720" w:top="940"/>
          <w:footerReference r:id="rId4" w:type="default"/>
          <w:pgSz w:h="16840" w:w="11920"/>
        </w:sectPr>
      </w:pPr>
      <w:r>
        <w:pict>
          <v:group coordorigin="737,619" coordsize="10330,0" style="position:absolute;margin-left:36.84pt;margin-top:30.9431pt;width:516.48pt;height:0pt;mso-position-horizontal-relative:page;mso-position-vertical-relative:paragraph;z-index:-199">
            <v:shape coordorigin="737,619" coordsize="10330,0" filled="f" path="m737,619l11066,619e" strokecolor="#E9E9E9" stroked="t" strokeweight="0.700037pt" style="position:absolute;left:737;top:619;width:1033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4"/>
          <w:w w:val="12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2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7"/>
          <w:w w:val="8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3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69"/>
        <w:ind w:left="489" w:right="270"/>
      </w:pPr>
      <w:r>
        <w:pict>
          <v:group coordorigin="718,729" coordsize="10368,7191" style="position:absolute;margin-left:35.89pt;margin-top:36.465pt;width:518.38pt;height:359.55pt;mso-position-horizontal-relative:page;mso-position-vertical-relative:page;z-index:-198">
            <v:shape coordorigin="737,737" coordsize="10330,7176" fillcolor="#E9E9E9" filled="t" path="m737,737l1109,6779,1109,7047,4248,7047,4248,6779,1109,6779,11066,737,11066,7913,737,7913,737,737xe" stroked="f" style="position:absolute;left:737;top:737;width:10330;height:7176">
              <v:path arrowok="t"/>
              <v:fill/>
            </v:shape>
            <v:shape coordorigin="737,737" coordsize="10330,7176" fillcolor="#E9E9E9" filled="t" path="m1109,6779l737,737,11066,737,1109,6779xe" stroked="f" style="position:absolute;left:737;top:737;width:10330;height:7176">
              <v:path arrowok="t"/>
              <v:fill/>
            </v:shape>
            <v:shape coordorigin="737,737" coordsize="10330,12" fillcolor="#E9E9E9" filled="t" path="m737,737l11066,737,11066,749,737,749,737,737xe" stroked="f" style="position:absolute;left:737;top:737;width:10330;height:12">
              <v:path arrowok="t"/>
              <v:fill/>
            </v:shape>
            <v:shape coordorigin="749,749" coordsize="10306,3708" fillcolor="#FFFFFF" filled="t" path="m749,749l11054,749,11054,4457,749,4457,749,749xe" stroked="f" style="position:absolute;left:749;top:749;width:10306;height:3708">
              <v:path arrowok="t"/>
              <v:fill/>
            </v:shape>
            <v:shape coordorigin="1109,809" coordsize="9886,276" fillcolor="#FFFFFF" filled="t" path="m1109,809l10994,809,10994,1085,1109,1085,1109,809xe" stroked="f" style="position:absolute;left:1109;top:809;width:9886;height:276">
              <v:path arrowok="t"/>
              <v:fill/>
            </v:shape>
            <v:shape coordorigin="1109,1085" coordsize="9886,276" fillcolor="#FFFFFF" filled="t" path="m1109,1085l10994,1085,10994,1361,1109,1361,1109,1085xe" stroked="f" style="position:absolute;left:1109;top:1085;width:9886;height:276">
              <v:path arrowok="t"/>
              <v:fill/>
            </v:shape>
            <v:shape coordorigin="1109,1361" coordsize="9886,276" fillcolor="#FFFFFF" filled="t" path="m1109,1361l10994,1361,10994,1637,1109,1637,1109,1361xe" stroked="f" style="position:absolute;left:1109;top:1361;width:9886;height:276">
              <v:path arrowok="t"/>
              <v:fill/>
            </v:shape>
            <v:shape coordorigin="1109,1637" coordsize="9886,276" fillcolor="#FFFFFF" filled="t" path="m1109,1637l10994,1637,10994,1913,1109,1913,1109,1637xe" stroked="f" style="position:absolute;left:1109;top:1637;width:9886;height:276">
              <v:path arrowok="t"/>
              <v:fill/>
            </v:shape>
            <v:shape coordorigin="1109,1913" coordsize="9886,276" fillcolor="#FFFFFF" filled="t" path="m1109,1913l10994,1913,10994,2189,1109,2189,1109,1913xe" stroked="f" style="position:absolute;left:1109;top:1913;width:9886;height:276">
              <v:path arrowok="t"/>
              <v:fill/>
            </v:shape>
            <v:shape coordorigin="1109,2189" coordsize="9886,276" fillcolor="#FFFFFF" filled="t" path="m1109,2189l10994,2189,10994,2465,1109,2465,1109,2189xe" stroked="f" style="position:absolute;left:1109;top:2189;width:9886;height:276">
              <v:path arrowok="t"/>
              <v:fill/>
            </v:shape>
            <v:shape coordorigin="1109,2465" coordsize="9886,276" fillcolor="#FFFFFF" filled="t" path="m1109,2465l10994,2465,10994,2741,1109,2741,1109,2465xe" stroked="f" style="position:absolute;left:1109;top:2465;width:9886;height:276">
              <v:path arrowok="t"/>
              <v:fill/>
            </v:shape>
            <v:shape coordorigin="1109,2741" coordsize="9886,276" fillcolor="#FFFFFF" filled="t" path="m1109,2741l10994,2741,10994,3017,1109,3017,1109,2741xe" stroked="f" style="position:absolute;left:1109;top:2741;width:9886;height:276">
              <v:path arrowok="t"/>
              <v:fill/>
            </v:shape>
            <v:shape coordorigin="1109,3017" coordsize="9886,276" fillcolor="#FFFFFF" filled="t" path="m1109,3017l10994,3017,10994,3293,1109,3293,1109,3017xe" stroked="f" style="position:absolute;left:1109;top:3017;width:9886;height:276">
              <v:path arrowok="t"/>
              <v:fill/>
            </v:shape>
            <v:shape coordorigin="1109,3293" coordsize="9886,276" fillcolor="#FFFFFF" filled="t" path="m1109,3293l10994,3293,10994,3569,1109,3569,1109,3293xe" stroked="f" style="position:absolute;left:1109;top:3293;width:9886;height:276">
              <v:path arrowok="t"/>
              <v:fill/>
            </v:shape>
            <v:shape coordorigin="1109,3569" coordsize="9886,276" fillcolor="#FFFFFF" filled="t" path="m1109,3569l10994,3569,10994,3845,1109,3845,1109,3569xe" stroked="f" style="position:absolute;left:1109;top:3569;width:9886;height:276">
              <v:path arrowok="t"/>
              <v:fill/>
            </v:shape>
            <v:shape coordorigin="1109,3845" coordsize="9886,276" fillcolor="#FFFFFF" filled="t" path="m1109,3845l10994,3845,10994,4121,1109,4121,1109,3845xe" stroked="f" style="position:absolute;left:1109;top:3845;width:9886;height:276">
              <v:path arrowok="t"/>
              <v:fill/>
            </v:shape>
            <v:shape coordorigin="1109,4121" coordsize="9886,276" fillcolor="#FFFFFF" filled="t" path="m1109,4121l10994,4121,10994,4397,1109,4397,1109,4121xe" stroked="f" style="position:absolute;left:1109;top:4121;width:9886;height:276">
              <v:path arrowok="t"/>
              <v:fill/>
            </v:shape>
            <v:shape coordorigin="749,779" coordsize="300,0" filled="f" path="m749,779l1049,779e" strokecolor="#FFFFFF" stroked="t" strokeweight="3.1pt" style="position:absolute;left:749;top:779;width:300;height:0">
              <v:path arrowok="t"/>
            </v:shape>
            <v:shape coordorigin="1049,779" coordsize="10006,0" filled="f" path="m1049,779l11054,779e" strokecolor="#FFFFFF" stroked="t" strokeweight="3.1pt" style="position:absolute;left:1049;top:779;width:10006;height:0">
              <v:path arrowok="t"/>
            </v:shape>
            <v:shape coordorigin="749,5129" coordsize="300,396" fillcolor="#FFFFFF" filled="t" path="m749,5129l1049,5129,1049,5525,749,5525,749,5129xe" stroked="f" style="position:absolute;left:749;top:5129;width:300;height:396">
              <v:path arrowok="t"/>
              <v:fill/>
            </v:shape>
            <v:shape coordorigin="809,5189" coordsize="180,276" fillcolor="#FFFFFF" filled="t" path="m809,5189l989,5189,989,5465,809,5465,809,5189xe" stroked="f" style="position:absolute;left:809;top:5189;width:180;height:276">
              <v:path arrowok="t"/>
              <v:fill/>
            </v:shape>
            <v:shape coordorigin="1049,5129" coordsize="10006,396" fillcolor="#FFFFFF" filled="t" path="m1049,5129l11054,5129,11054,5525,1049,5525,1049,5129xe" stroked="f" style="position:absolute;left:1049;top:5129;width:10006;height:396">
              <v:path arrowok="t"/>
              <v:fill/>
            </v:shape>
            <v:shape coordorigin="1109,5189" coordsize="9886,276" fillcolor="#FFFFFF" filled="t" path="m1109,5189l10994,5189,10994,5465,1109,5465,1109,5189xe" stroked="f" style="position:absolute;left:1109;top:5189;width:9886;height:276">
              <v:path arrowok="t"/>
              <v:fill/>
            </v:shape>
            <v:shape coordorigin="749,5495" coordsize="300,0" filled="f" path="m749,5495l1049,5495e" strokecolor="#FFFFFF" stroked="t" strokeweight="3.1pt" style="position:absolute;left:749;top:5495;width:300;height:0">
              <v:path arrowok="t"/>
            </v:shape>
            <v:shape coordorigin="749,5159" coordsize="300,0" filled="f" path="m749,5159l1049,5159e" strokecolor="#FFFFFF" stroked="t" strokeweight="3.1pt" style="position:absolute;left:749;top:5159;width:300;height:0">
              <v:path arrowok="t"/>
            </v:shape>
            <v:shape coordorigin="1049,5495" coordsize="10006,0" filled="f" path="m1049,5495l11054,5495e" strokecolor="#FFFFFF" stroked="t" strokeweight="3.1pt" style="position:absolute;left:1049;top:5495;width:10006;height:0">
              <v:path arrowok="t"/>
            </v:shape>
            <v:shape coordorigin="1049,5159" coordsize="10006,0" filled="f" path="m1049,5159l11054,5159e" strokecolor="#FFFFFF" stroked="t" strokeweight="3.1pt" style="position:absolute;left:1049;top:5159;width:10006;height:0">
              <v:path arrowok="t"/>
            </v:shape>
            <v:shape coordorigin="749,5921" coordsize="300,396" fillcolor="#FFFFFF" filled="t" path="m749,5921l1049,5921,1049,6317,749,6317,749,5921xe" stroked="f" style="position:absolute;left:749;top:5921;width:300;height:396">
              <v:path arrowok="t"/>
              <v:fill/>
            </v:shape>
            <v:shape coordorigin="809,5981" coordsize="180,276" fillcolor="#FFFFFF" filled="t" path="m809,5981l989,5981,989,6257,809,6257,809,5981xe" stroked="f" style="position:absolute;left:809;top:5981;width:180;height:276">
              <v:path arrowok="t"/>
              <v:fill/>
            </v:shape>
            <v:shape coordorigin="1049,5921" coordsize="10006,396" fillcolor="#FFFFFF" filled="t" path="m1049,5921l11054,5921,11054,6317,1049,6317,1049,5921xe" stroked="f" style="position:absolute;left:1049;top:5921;width:10006;height:396">
              <v:path arrowok="t"/>
              <v:fill/>
            </v:shape>
            <v:shape coordorigin="1109,5981" coordsize="9886,276" fillcolor="#FFFFFF" filled="t" path="m1109,5981l10994,5981,10994,6257,1109,6257,1109,5981xe" stroked="f" style="position:absolute;left:1109;top:5981;width:9886;height:276">
              <v:path arrowok="t"/>
              <v:fill/>
            </v:shape>
            <v:shape coordorigin="749,6287" coordsize="300,0" filled="f" path="m749,6287l1049,6287e" strokecolor="#FFFFFF" stroked="t" strokeweight="3.1pt" style="position:absolute;left:749;top:6287;width:300;height:0">
              <v:path arrowok="t"/>
            </v:shape>
            <v:shape coordorigin="749,5951" coordsize="300,0" filled="f" path="m749,5951l1049,5951e" strokecolor="#FFFFFF" stroked="t" strokeweight="3.1pt" style="position:absolute;left:749;top:5951;width:300;height:0">
              <v:path arrowok="t"/>
            </v:shape>
            <v:shape coordorigin="1049,6287" coordsize="10006,0" filled="f" path="m1049,6287l11054,6287e" strokecolor="#FFFFFF" stroked="t" strokeweight="3.1pt" style="position:absolute;left:1049;top:6287;width:10006;height:0">
              <v:path arrowok="t"/>
            </v:shape>
            <v:shape coordorigin="1049,5951" coordsize="10006,0" filled="f" path="m1049,5951l11054,5951e" strokecolor="#FFFFFF" stroked="t" strokeweight="3.1pt" style="position:absolute;left:1049;top:5951;width:10006;height:0">
              <v:path arrowok="t"/>
            </v:shape>
            <v:shape coordorigin="749,6713" coordsize="300,396" fillcolor="#FFFFFF" filled="t" path="m749,6713l1049,6713,1049,7109,749,7109,749,6713xe" stroked="f" style="position:absolute;left:749;top:6713;width:300;height:396">
              <v:path arrowok="t"/>
              <v:fill/>
            </v:shape>
            <v:shape coordorigin="809,6773" coordsize="180,276" fillcolor="#FFFFFF" filled="t" path="m809,6773l989,6773,989,7049,809,7049,809,6773xe" stroked="f" style="position:absolute;left:809;top:6773;width:180;height:276">
              <v:path arrowok="t"/>
              <v:fill/>
            </v:shape>
            <v:shape coordorigin="1049,6713" coordsize="10006,396" fillcolor="#FFFFFF" filled="t" path="m1049,6713l1109,6779,1109,7047,4248,7047,4248,6779,1109,6779,11054,6713,11054,7109,1049,7109,1049,6713xe" stroked="f" style="position:absolute;left:1049;top:6713;width:10006;height:396">
              <v:path arrowok="t"/>
              <v:fill/>
            </v:shape>
            <v:shape coordorigin="1049,6713" coordsize="10006,396" fillcolor="#FFFFFF" filled="t" path="m1109,6779l1049,6713,11054,6713,1109,6779xe" stroked="f" style="position:absolute;left:1049;top:6713;width:10006;height:396">
              <v:path arrowok="t"/>
              <v:fill/>
            </v:shape>
            <v:shape coordorigin="1049,6713" coordsize="10006,396" fillcolor="#FFFFFF" filled="t" path="m11054,7109l1049,7109,1049,6713,11054,6713,11054,7109xe" stroked="f" style="position:absolute;left:1049;top:6713;width:10006;height:396">
              <v:path arrowok="t"/>
              <v:fill/>
            </v:shape>
            <v:shape coordorigin="1109,6773" coordsize="9886,276" fillcolor="#FFFFFF" filled="t" path="m1109,6773l1109,7047,4248,7047,4248,6779,1109,6779,10994,6773,10994,7049,1109,7049,1109,6773xe" stroked="f" style="position:absolute;left:1109;top:6773;width:9886;height:276">
              <v:path arrowok="t"/>
              <v:fill/>
            </v:shape>
            <v:shape coordorigin="1109,6776" coordsize="9886,0" filled="f" path="m1109,6776l10994,6776e" strokecolor="#FFFFFF" stroked="t" strokeweight="0.399584pt" style="position:absolute;left:1109;top:6776;width:9886;height:0">
              <v:path arrowok="t"/>
            </v:shape>
            <v:shape coordorigin="749,7079" coordsize="300,0" filled="f" path="m749,7079l1049,7079e" strokecolor="#FFFFFF" stroked="t" strokeweight="3.1pt" style="position:absolute;left:749;top:7079;width:300;height:0">
              <v:path arrowok="t"/>
            </v:shape>
            <v:shape coordorigin="749,6743" coordsize="300,0" filled="f" path="m749,6743l1049,6743e" strokecolor="#FFFFFF" stroked="t" strokeweight="3.1pt" style="position:absolute;left:749;top:6743;width:300;height:0">
              <v:path arrowok="t"/>
            </v:shape>
            <v:shape coordorigin="1049,6743" coordsize="10006,0" filled="f" path="m1049,6743l11054,6743e" strokecolor="#FFFFFF" stroked="t" strokeweight="3.1pt" style="position:absolute;left:1049;top:6743;width:10006;height:0">
              <v:path arrowok="t"/>
            </v:shape>
            <v:shape coordorigin="1049,7079" coordsize="10006,0" filled="f" path="m1049,7079l11054,7079e" strokecolor="#FFFFFF" stroked="t" strokeweight="3.1pt" style="position:absolute;left:1049;top:7079;width:10006;height:0">
              <v:path arrowok="t"/>
            </v:shape>
            <v:shape coordorigin="749,7505" coordsize="300,396" fillcolor="#FFFFFF" filled="t" path="m749,7505l1049,7505,1049,7901,749,7901,749,7505xe" stroked="f" style="position:absolute;left:749;top:7505;width:300;height:396">
              <v:path arrowok="t"/>
              <v:fill/>
            </v:shape>
            <v:shape coordorigin="809,7565" coordsize="180,276" fillcolor="#FFFFFF" filled="t" path="m809,7565l989,7565,989,7841,809,7841,809,7565xe" stroked="f" style="position:absolute;left:809;top:7565;width:180;height:276">
              <v:path arrowok="t"/>
              <v:fill/>
            </v:shape>
            <v:shape coordorigin="1049,7505" coordsize="10006,396" fillcolor="#FFFFFF" filled="t" path="m1049,7505l11054,7505,11054,7901,1049,7901,1049,7505xe" stroked="f" style="position:absolute;left:1049;top:7505;width:10006;height:396">
              <v:path arrowok="t"/>
              <v:fill/>
            </v:shape>
            <v:shape coordorigin="1109,7565" coordsize="9886,276" fillcolor="#FFFFFF" filled="t" path="m1109,7565l10994,7565,10994,7841,1109,7841,1109,7565xe" stroked="f" style="position:absolute;left:1109;top:7565;width:9886;height:276">
              <v:path arrowok="t"/>
              <v:fill/>
            </v:shape>
            <v:shape coordorigin="749,7871" coordsize="300,0" filled="f" path="m749,7871l1049,7871e" strokecolor="#FFFFFF" stroked="t" strokeweight="3.1pt" style="position:absolute;left:749;top:7871;width:300;height:0">
              <v:path arrowok="t"/>
            </v:shape>
            <v:shape coordorigin="749,7535" coordsize="300,0" filled="f" path="m749,7535l1049,7535e" strokecolor="#FFFFFF" stroked="t" strokeweight="3.1pt" style="position:absolute;left:749;top:7535;width:300;height:0">
              <v:path arrowok="t"/>
            </v:shape>
            <v:shape coordorigin="1049,7871" coordsize="10006,0" filled="f" path="m1049,7871l11054,7871e" strokecolor="#FFFFFF" stroked="t" strokeweight="3.1pt" style="position:absolute;left:1049;top:7871;width:10006;height:0">
              <v:path arrowok="t"/>
            </v:shape>
            <v:shape coordorigin="1049,7535" coordsize="10006,0" filled="f" path="m1049,7535l11054,7535e" strokecolor="#FFFFFF" stroked="t" strokeweight="3.1pt" style="position:absolute;left:1049;top:7535;width:10006;height:0">
              <v:path arrowok="t"/>
            </v:shape>
            <v:shape coordorigin="737,743" coordsize="10330,0" filled="f" path="m737,743l11066,743e" strokecolor="#E9E9E9" stroked="t" strokeweight="0.699999pt" style="position:absolute;left:737;top:743;width:10330;height:0">
              <v:path arrowok="t"/>
            </v:shape>
            <v:shape coordorigin="1109,6779" coordsize="3139,268" fillcolor="#000000" filled="t" path="m1109,6779l1109,7047,4248,7047,4248,6779,1109,6779xe" stroked="f" style="position:absolute;left:1109;top:6779;width:3139;height:26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6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?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489" w:right="37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14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3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good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9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tt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hyperlink r:id="rId8"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://</w:t>
        </w:r>
        <w:r>
          <w:rPr>
            <w:rFonts w:ascii="Times New Roman" w:cs="Times New Roman" w:eastAsia="Times New Roman" w:hAnsi="Times New Roman"/>
            <w:spacing w:val="-3"/>
            <w:w w:val="100"/>
            <w:sz w:val="24"/>
            <w:szCs w:val="24"/>
          </w:rPr>
          <w:t>w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w</w:t>
        </w:r>
        <w:r>
          <w:rPr>
            <w:rFonts w:ascii="Times New Roman" w:cs="Times New Roman" w:eastAsia="Times New Roman" w:hAnsi="Times New Roman"/>
            <w:spacing w:val="-3"/>
            <w:w w:val="100"/>
            <w:sz w:val="24"/>
            <w:szCs w:val="24"/>
          </w:rPr>
          <w:t>w</w:t>
        </w:r>
        <w:r>
          <w:rPr>
            <w:rFonts w:ascii="Times New Roman" w:cs="Times New Roman" w:eastAsia="Times New Roman" w:hAnsi="Times New Roman"/>
            <w:spacing w:val="0"/>
            <w:w w:val="11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3"/>
            <w:w w:val="111"/>
            <w:sz w:val="24"/>
            <w:szCs w:val="24"/>
          </w:rPr>
          <w:t>p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u</w:t>
        </w:r>
        <w:r>
          <w:rPr>
            <w:rFonts w:ascii="Times New Roman" w:cs="Times New Roman" w:eastAsia="Times New Roman" w:hAnsi="Times New Roman"/>
            <w:spacing w:val="2"/>
            <w:w w:val="128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h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k</w:t>
        </w:r>
        <w:r>
          <w:rPr>
            <w:rFonts w:ascii="Times New Roman" w:cs="Times New Roman" w:eastAsia="Times New Roman" w:hAnsi="Times New Roman"/>
            <w:spacing w:val="0"/>
            <w:w w:val="8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n</w:t>
        </w:r>
        <w:r>
          <w:rPr>
            <w:rFonts w:ascii="Times New Roman" w:cs="Times New Roman" w:eastAsia="Times New Roman" w:hAnsi="Times New Roman"/>
            <w:spacing w:val="-2"/>
            <w:w w:val="11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83"/>
            <w:sz w:val="24"/>
            <w:szCs w:val="24"/>
          </w:rPr>
          <w:t>f</w:t>
        </w:r>
        <w:r>
          <w:rPr>
            <w:rFonts w:ascii="Times New Roman" w:cs="Times New Roman" w:eastAsia="Times New Roman" w:hAnsi="Times New Roman"/>
            <w:spacing w:val="2"/>
            <w:w w:val="107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-2"/>
            <w:w w:val="100"/>
            <w:sz w:val="24"/>
            <w:szCs w:val="24"/>
          </w:rPr>
          <w:t>/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p</w:t>
        </w:r>
        <w:r>
          <w:rPr>
            <w:rFonts w:ascii="Times New Roman" w:cs="Times New Roman" w:eastAsia="Times New Roman" w:hAnsi="Times New Roman"/>
            <w:spacing w:val="3"/>
            <w:w w:val="111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d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25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2"/>
            <w:w w:val="128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0"/>
            <w:w w:val="128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/r</w:t>
        </w:r>
        <w:r>
          <w:rPr>
            <w:rFonts w:ascii="Times New Roman" w:cs="Times New Roman" w:eastAsia="Times New Roman" w:hAnsi="Times New Roman"/>
            <w:spacing w:val="0"/>
            <w:w w:val="125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-2"/>
            <w:w w:val="100"/>
            <w:sz w:val="24"/>
            <w:szCs w:val="24"/>
          </w:rPr>
          <w:t>v</w:t>
        </w:r>
        <w:r>
          <w:rPr>
            <w:rFonts w:ascii="Times New Roman" w:cs="Times New Roman" w:eastAsia="Times New Roman" w:hAnsi="Times New Roman"/>
            <w:spacing w:val="0"/>
            <w:w w:val="8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28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8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on</w:t>
        </w:r>
        <w:r>
          <w:rPr>
            <w:rFonts w:ascii="Times New Roman" w:cs="Times New Roman" w:eastAsia="Times New Roman" w:hAnsi="Times New Roman"/>
            <w:spacing w:val="0"/>
            <w:w w:val="8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28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t-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h</w:t>
        </w:r>
        <w:r>
          <w:rPr>
            <w:rFonts w:ascii="Times New Roman" w:cs="Times New Roman" w:eastAsia="Times New Roman" w:hAnsi="Times New Roman"/>
            <w:spacing w:val="0"/>
            <w:w w:val="8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28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2"/>
            <w:w w:val="100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-2"/>
            <w:w w:val="100"/>
            <w:sz w:val="24"/>
            <w:szCs w:val="24"/>
          </w:rPr>
          <w:t>y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/t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h</w:t>
        </w:r>
        <w:r>
          <w:rPr>
            <w:rFonts w:ascii="Times New Roman" w:cs="Times New Roman" w:eastAsia="Times New Roman" w:hAnsi="Times New Roman"/>
            <w:spacing w:val="3"/>
            <w:w w:val="125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-</w:t>
        </w:r>
        <w:r>
          <w:rPr>
            <w:rFonts w:ascii="Times New Roman" w:cs="Times New Roman" w:eastAsia="Times New Roman" w:hAnsi="Times New Roman"/>
            <w:spacing w:val="-1"/>
            <w:w w:val="111"/>
            <w:sz w:val="24"/>
            <w:szCs w:val="24"/>
          </w:rPr>
          <w:t>p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w</w:t>
        </w:r>
        <w:r>
          <w:rPr>
            <w:rFonts w:ascii="Times New Roman" w:cs="Times New Roman" w:eastAsia="Times New Roman" w:hAnsi="Times New Roman"/>
            <w:spacing w:val="0"/>
            <w:w w:val="125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b</w:t>
        </w:r>
        <w:r>
          <w:rPr>
            <w:rFonts w:ascii="Times New Roman" w:cs="Times New Roman" w:eastAsia="Times New Roman" w:hAnsi="Times New Roman"/>
            <w:spacing w:val="0"/>
            <w:w w:val="125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80"/>
            <w:sz w:val="24"/>
            <w:szCs w:val="24"/>
          </w:rPr>
          <w:t>ll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-r</w:t>
        </w:r>
        <w:r>
          <w:rPr>
            <w:rFonts w:ascii="Times New Roman" w:cs="Times New Roman" w:eastAsia="Times New Roman" w:hAnsi="Times New Roman"/>
            <w:spacing w:val="-1"/>
            <w:w w:val="125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-2"/>
            <w:w w:val="100"/>
            <w:sz w:val="24"/>
            <w:szCs w:val="24"/>
          </w:rPr>
          <w:t>v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2"/>
            <w:w w:val="80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u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0"/>
            <w:w w:val="8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on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 w:right="574"/>
      </w:pP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6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3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4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14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2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9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 w:right="214"/>
      </w:pPr>
      <w:r>
        <w:rPr>
          <w:rFonts w:ascii="Times New Roman" w:cs="Times New Roman" w:eastAsia="Times New Roman" w:hAnsi="Times New Roman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w w:val="12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5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3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15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4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6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oppo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ill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/>
      </w:pPr>
      <w:r>
        <w:rPr>
          <w:rFonts w:ascii="Times New Roman" w:cs="Times New Roman" w:eastAsia="Times New Roman" w:hAnsi="Times New Roman"/>
          <w:spacing w:val="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1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t:</w:t>
      </w:r>
      <w:r>
        <w:rPr>
          <w:rFonts w:ascii="Times New Roman" w:cs="Times New Roman" w:eastAsia="Times New Roman" w:hAnsi="Times New Roman"/>
          <w:spacing w:val="4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://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</w:t>
      </w:r>
    </w:p>
    <w:p>
      <w:pPr>
        <w:rPr>
          <w:sz w:val="3"/>
          <w:szCs w:val="3"/>
        </w:rPr>
        <w:jc w:val="left"/>
        <w:spacing w:before="1" w:line="20" w:lineRule="exact"/>
      </w:pPr>
      <w:r>
        <w:rPr>
          <w:sz w:val="3"/>
          <w:szCs w:val="3"/>
        </w:rPr>
      </w:r>
    </w:p>
    <w:tbl>
      <w:tblPr>
        <w:tblW w:type="auto" w:w="0"/>
        <w:tblLook w:val="01E0"/>
        <w:jc w:val="left"/>
        <w:tblInd w:type="dxa" w:w="109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703"/>
        </w:trPr>
        <w:tc>
          <w:tcPr>
            <w:tcW w:type="dxa" w:w="1030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89"/>
              <w:ind w:left="60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3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2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4"/>
                <w:w w:val="12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4"/>
                <w:w w:val="121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mm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2"/>
                <w:w w:val="12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ob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4"/>
                <w:w w:val="111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22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7"/>
                <w:w w:val="116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2"/>
                <w:w w:val="11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4"/>
                <w:w w:val="11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18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15"/>
                <w:w w:val="11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18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60"/>
            </w:pPr>
            <w:r>
              <w:rPr>
                <w:rFonts w:ascii="Times New Roman" w:cs="Times New Roman" w:eastAsia="Times New Roman" w:hAnsi="Times New Roman"/>
                <w:w w:val="108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ún</w:t>
            </w:r>
            <w:r>
              <w:rPr>
                <w:rFonts w:ascii="Times New Roman" w:cs="Times New Roman" w:eastAsia="Times New Roman" w:hAnsi="Times New Roman"/>
                <w:spacing w:val="-2"/>
                <w:w w:val="83"/>
                <w:sz w:val="24"/>
                <w:szCs w:val="24"/>
              </w:rPr>
              <w:t>’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24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"/>
                <w:w w:val="124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5"/>
                <w:w w:val="124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og</w:t>
            </w:r>
            <w:r>
              <w:rPr>
                <w:rFonts w:ascii="Times New Roman" w:cs="Times New Roman" w:eastAsia="Times New Roman" w:hAnsi="Times New Roman"/>
                <w:spacing w:val="-2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37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395"/>
        </w:trPr>
        <w:tc>
          <w:tcPr>
            <w:tcW w:type="dxa" w:w="1030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360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ea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397"/>
        </w:trPr>
        <w:tc>
          <w:tcPr>
            <w:tcW w:type="dxa" w:w="1030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w w:val="100"/>
                <w:sz w:val="24"/>
                <w:szCs w:val="24"/>
              </w:rPr>
            </w:r>
          </w:p>
        </w:tc>
      </w:tr>
      <w:tr>
        <w:trPr>
          <w:trHeight w:hRule="exact" w:val="395"/>
        </w:trPr>
        <w:tc>
          <w:tcPr>
            <w:tcW w:type="dxa" w:w="1030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3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</w:t>
            </w:r>
            <w:r>
              <w:rPr>
                <w:rFonts w:ascii="Times New Roman" w:cs="Times New Roman" w:eastAsia="Times New Roman" w:hAnsi="Times New Roman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8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</w:p>
        </w:tc>
      </w:tr>
      <w:tr>
        <w:trPr>
          <w:trHeight w:hRule="exact" w:val="397"/>
        </w:trPr>
        <w:tc>
          <w:tcPr>
            <w:tcW w:type="dxa" w:w="1030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60"/>
            </w:pPr>
            <w:r>
              <w:rPr>
                <w:rFonts w:ascii="Times New Roman" w:cs="Times New Roman" w:eastAsia="Times New Roman" w:hAnsi="Times New Roman"/>
                <w:w w:val="109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</w:t>
            </w:r>
          </w:p>
        </w:tc>
      </w:tr>
      <w:tr>
        <w:trPr>
          <w:trHeight w:hRule="exact" w:val="395"/>
        </w:trPr>
        <w:tc>
          <w:tcPr>
            <w:tcW w:type="dxa" w:w="1030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/>
        </w:tc>
      </w:tr>
      <w:tr>
        <w:trPr>
          <w:trHeight w:hRule="exact" w:val="397"/>
        </w:trPr>
        <w:tc>
          <w:tcPr>
            <w:tcW w:type="dxa" w:w="1030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60"/>
            </w:pP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2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-33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4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4"/>
                <w:w w:val="111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37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01"/>
        </w:trPr>
        <w:tc>
          <w:tcPr>
            <w:tcW w:type="dxa" w:w="10306"/>
            <w:tcBorders>
              <w:top w:color="auto" w:space="0" w:sz="6" w:val="nil"/>
              <w:left w:color="auto" w:space="0" w:sz="6" w:val="nil"/>
              <w:bottom w:color="E9E9E9" w:space="0" w:sz="6" w:val="single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360"/>
            </w:pP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17"/>
                <w:w w:val="8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6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6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8"/>
                <w:w w:val="12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</w:tbl>
    <w:sectPr>
      <w:pgMar w:bottom="280" w:footer="697" w:header="0" w:left="620" w:right="720" w:top="720"/>
      <w:pgSz w:h="16840" w:w="1192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293.44pt;margin-top:796.05pt;width:8.38196pt;height:10.0403pt;mso-position-horizontal-relative:page;mso-position-vertical-relative:page;z-index:-207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jc w:val="left"/>
                  <w:ind w:left="40"/>
                </w:pPr>
                <w:r>
                  <w:rPr>
                    <w:rFonts w:ascii="Times New Roman" w:cs="Times New Roman" w:eastAsia="Times New Roman" w:hAnsi="Times New Roman"/>
                    <w:w w:val="109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9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9"/>
                    <w:sz w:val="16"/>
                    <w:szCs w:val="16"/>
                  </w:rPr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footer1.xml" Type="http://schemas.openxmlformats.org/officeDocument/2006/relationships/footer"/><Relationship Id="rId5" Target="mailto:noreply@electoralcommission.eu" TargetMode="External" Type="http://schemas.openxmlformats.org/officeDocument/2006/relationships/hyperlink"/><Relationship Id="rId6" Target="mailto:research@electoralcommission.ie" TargetMode="External" Type="http://schemas.openxmlformats.org/officeDocument/2006/relationships/hyperlink"/><Relationship Id="rId7" Target="media\image1.png" Type="http://schemas.openxmlformats.org/officeDocument/2006/relationships/image"/><Relationship Id="rId8" Target="http://www.pushkin.fm/podcasts/revisionist-history/the-powerball-revolution" TargetMode="External" Type="http://schemas.openxmlformats.org/officeDocument/2006/relationships/hyperlink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