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2"/>
        <w:ind w:left="137"/>
      </w:pPr>
      <w:r>
        <w:pict>
          <v:group coordorigin="11170,1320" coordsize="0,0" style="position:absolute;margin-left:558.48pt;margin-top:66pt;width:0pt;height:0pt;mso-position-horizontal-relative:page;mso-position-vertical-relative:page;z-index:-271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272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30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.19922"/>
          <w:szCs w:val="1.19922"/>
        </w:rPr>
        <w:jc w:val="left"/>
        <w:ind w:left="158"/>
      </w:pPr>
      <w:r>
        <w:pict>
          <v:group coordorigin="718,986" coordsize="10368,687" style="position:absolute;margin-left:35.89pt;margin-top:49.305pt;width:518.38pt;height:34.35pt;mso-position-horizontal-relative:page;mso-position-vertical-relative:paragraph;z-index:-268">
            <v:shape coordorigin="749,994" coordsize="300,672" fillcolor="#FFFFFF" filled="t" path="m749,994l1049,994,1049,1666,749,1666,749,994xe" stroked="f" style="position:absolute;left:749;top:994;width:300;height:672">
              <v:path arrowok="t"/>
              <v:fill/>
            </v:shape>
            <v:shape coordorigin="809,1193" coordsize="180,276" fillcolor="#FFFFFF" filled="t" path="m809,1193l989,1193,989,1469,809,1469,809,1193xe" stroked="f" style="position:absolute;left:809;top:1193;width:180;height:276">
              <v:path arrowok="t"/>
              <v:fill/>
            </v:shape>
            <v:shape coordorigin="1049,994" coordsize="10006,672" fillcolor="#FFFFFF" filled="t" path="m1049,994l11054,994,11054,1666,1049,1666,1049,994xe" stroked="f" style="position:absolute;left:1049;top:994;width:10006;height:672">
              <v:path arrowok="t"/>
              <v:fill/>
            </v:shape>
            <v:shape coordorigin="1109,1054" coordsize="9886,276" fillcolor="#FFFFFF" filled="t" path="m1109,1054l10994,1054,10994,1330,1109,1330,1109,1054xe" stroked="f" style="position:absolute;left:1109;top:1054;width:9886;height:276">
              <v:path arrowok="t"/>
              <v:fill/>
            </v:shape>
            <v:shape coordorigin="1109,1330" coordsize="9886,276" fillcolor="#FFFFFF" filled="t" path="m1109,1330l10994,1330,10994,1606,1109,1606,1109,1330xe" stroked="f" style="position:absolute;left:1109;top:1330;width:9886;height:276">
              <v:path arrowok="t"/>
              <v:fill/>
            </v:shape>
            <v:shape coordorigin="749,1024" coordsize="300,0" filled="f" path="m749,1024l1049,1024e" strokecolor="#FFFFFF" stroked="t" strokeweight="3.1pt" style="position:absolute;left:749;top:1024;width:300;height:0">
              <v:path arrowok="t"/>
            </v:shape>
            <v:shape coordorigin="1049,1636" coordsize="10006,0" filled="f" path="m1049,1636l11054,1636e" strokecolor="#FFFFFF" stroked="t" strokeweight="3.1pt" style="position:absolute;left:1049;top:1636;width:10006;height:0">
              <v:path arrowok="t"/>
            </v:shape>
            <v:shape coordorigin="1049,1024" coordsize="10006,0" filled="f" path="m1049,1024l11054,1024e" strokecolor="#FFFFFF" stroked="t" strokeweight="3.1pt" style="position:absolute;left:1049;top:1024;width:10006;height:0">
              <v:path arrowok="t"/>
            </v:shape>
            <w10:wrap type="none"/>
          </v:group>
        </w:pict>
      </w:r>
      <w:r>
        <w:pict>
          <v:shape filled="f" stroked="f" style="position:absolute;margin-left:35.4pt;margin-top:-69.48pt;width:523.08pt;height:253.61pt;mso-position-horizontal-relative:page;mso-position-vertical-relative:paragraph;z-index:-265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683"/>
                    </w:trPr>
                    <w:tc>
                      <w:tcPr>
                        <w:tcW w:type="dxa" w:w="10433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</w:p>
                    </w:tc>
                  </w:tr>
                  <w:tr>
                    <w:trPr>
                      <w:trHeight w:hRule="exact" w:val="736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0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k.</w:t>
                        </w:r>
                      </w:p>
                    </w:tc>
                    <w:tc>
                      <w:tcPr>
                        <w:tcW w:type="dxa" w:w="103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</w:tr>
                  <w:tr>
                    <w:trPr>
                      <w:trHeight w:hRule="exact" w:val="28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E9E9E9" w:space="0" w:sz="6" w:val="single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03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9"/>
                    </w:trPr>
                    <w:tc>
                      <w:tcPr>
                        <w:tcW w:type="dxa" w:w="10330"/>
                        <w:tcBorders>
                          <w:top w:color="E9E9E9" w:space="0" w:sz="6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72" w:right="37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0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9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6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ky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58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 w:right="26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90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/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0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9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2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2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 w:right="5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2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style="width:0.6pt;height:0.6pt" type="#_x0000_t75">
            <v:imagedata o:title="" r:id="rId6"/>
          </v:shape>
        </w:pict>
      </w:r>
      <w:r>
        <w:rPr>
          <w:rFonts w:ascii="Times New Roman" w:cs="Times New Roman" w:eastAsia="Times New Roman" w:hAnsi="Times New Roman"/>
          <w:sz w:val="1.19922"/>
          <w:szCs w:val="1.199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/>
      </w:pPr>
      <w:r>
        <w:pict>
          <v:group coordorigin="11054,-30" coordsize="12,4691" style="position:absolute;margin-left:552.72pt;margin-top:-1.50688pt;width:0.599991pt;height:234.525pt;mso-position-horizontal-relative:page;mso-position-vertical-relative:paragraph;z-index:-270">
            <v:shape coordorigin="11054,-30" coordsize="12,4691" fillcolor="#E9E9E9" filled="t" path="m11054,-30l11066,-30,11066,4660,11054,4660,11054,-30xe" stroked="f" style="position:absolute;left:11054;top:-30;width:12;height:4691">
              <v:path arrowok="t"/>
              <v:fill/>
            </v:shape>
            <w10:wrap type="none"/>
          </v:group>
        </w:pict>
      </w:r>
      <w:r>
        <w:pict>
          <v:group coordorigin="718,-1382" coordsize="10368,687" style="position:absolute;margin-left:35.89pt;margin-top:-69.0819pt;width:518.38pt;height:34.35pt;mso-position-horizontal-relative:page;mso-position-vertical-relative:paragraph;z-index:-267">
            <v:shape coordorigin="749,-1374" coordsize="300,672" fillcolor="#FFFFFF" filled="t" path="m749,-1374l1049,-1374,1049,-702,749,-702,749,-1374xe" stroked="f" style="position:absolute;left:749;top:-1374;width:300;height:672">
              <v:path arrowok="t"/>
              <v:fill/>
            </v:shape>
            <v:shape coordorigin="809,-1175" coordsize="180,276" fillcolor="#FFFFFF" filled="t" path="m809,-1175l989,-1175,989,-899,809,-899,809,-1175xe" stroked="f" style="position:absolute;left:809;top:-1175;width:180;height:276">
              <v:path arrowok="t"/>
              <v:fill/>
            </v:shape>
            <v:shape coordorigin="1049,-1374" coordsize="10006,672" fillcolor="#FFFFFF" filled="t" path="m1049,-1374l11054,-1374,11054,-702,1049,-702,1049,-1374xe" stroked="f" style="position:absolute;left:1049;top:-1374;width:10006;height:672">
              <v:path arrowok="t"/>
              <v:fill/>
            </v:shape>
            <v:shape coordorigin="1109,-1314" coordsize="9886,276" fillcolor="#FFFFFF" filled="t" path="m1109,-1314l10994,-1314,10994,-1038,1109,-1038,1109,-1314xe" stroked="f" style="position:absolute;left:1109;top:-1314;width:9886;height:276">
              <v:path arrowok="t"/>
              <v:fill/>
            </v:shape>
            <v:shape coordorigin="1109,-1038" coordsize="9886,276" fillcolor="#FFFFFF" filled="t" path="m1109,-1038l10994,-1038,10994,-762,1109,-762,1109,-1038xe" stroked="f" style="position:absolute;left:1109;top:-1038;width:9886;height:276">
              <v:path arrowok="t"/>
              <v:fill/>
            </v:shape>
            <v:shape coordorigin="749,-1344" coordsize="300,0" filled="f" path="m749,-1344l1049,-1344e" strokecolor="#FFFFFF" stroked="t" strokeweight="3.1pt" style="position:absolute;left:749;top:-1344;width:300;height:0">
              <v:path arrowok="t"/>
            </v:shape>
            <v:shape coordorigin="1049,-732" coordsize="10006,0" filled="f" path="m1049,-732l11054,-732e" strokecolor="#FFFFFF" stroked="t" strokeweight="3.1pt" style="position:absolute;left:1049;top:-732;width:10006;height:0">
              <v:path arrowok="t"/>
            </v:shape>
            <v:shape coordorigin="1049,-1344" coordsize="10006,0" filled="f" path="m1049,-1344l11054,-1344e" strokecolor="#FFFFFF" stroked="t" strokeweight="3.1pt" style="position:absolute;left:1049;top:-1344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9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369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5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261"/>
      </w:pPr>
      <w:r>
        <w:rPr>
          <w:rFonts w:ascii="Times New Roman" w:cs="Times New Roman" w:eastAsia="Times New Roman" w:hAnsi="Times New Roman"/>
          <w:w w:val="9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2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6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823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663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t/r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</w:pPr>
      <w:r>
        <w:pict>
          <v:group coordorigin="737,-4475" coordsize="12,4691" style="position:absolute;margin-left:36.84pt;margin-top:-223.757pt;width:0.599999pt;height:234.525pt;mso-position-horizontal-relative:page;mso-position-vertical-relative:paragraph;z-index:-269">
            <v:shape coordorigin="737,-4475" coordsize="12,4691" fillcolor="#E9E9E9" filled="t" path="m737,-4475l749,-4475,749,215,737,215,737,-4475xe" stroked="f" style="position:absolute;left:737;top:-4475;width:12;height:469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756"/>
      </w:pPr>
      <w:r>
        <w:rPr>
          <w:rFonts w:ascii="Times New Roman" w:cs="Times New Roman" w:eastAsia="Times New Roman" w:hAnsi="Times New Roman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316"/>
      </w:pPr>
      <w:r>
        <w:pict>
          <v:group coordorigin="737,619" coordsize="10330,0" style="position:absolute;margin-left:36.84pt;margin-top:30.9431pt;width:516.48pt;height:0pt;mso-position-horizontal-relative:page;mso-position-vertical-relative:paragraph;z-index:-266">
            <v:shape coordorigin="737,619" coordsize="10330,0" filled="f" path="m737,619l11066,619e" strokecolor="#E9E9E9" stroked="t" strokeweight="0.700037pt" style="position:absolute;left:737;top:619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9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77" w:right="5258"/>
        <w:sectPr>
          <w:pgSz w:h="16840" w:w="11920"/>
          <w:pgMar w:bottom="280" w:left="600" w:right="620" w:top="1520"/>
        </w:sectPr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7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03"/>
        </w:trPr>
        <w:tc>
          <w:tcPr>
            <w:tcW w:type="dxa" w:w="10318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</w:pPr>
      <w:r>
        <w:pict>
          <v:group coordorigin="718,729" coordsize="10368,2415" style="position:absolute;margin-left:35.89pt;margin-top:36.465pt;width:518.38pt;height:120.75pt;mso-position-horizontal-relative:page;mso-position-vertical-relative:page;z-index:-264">
            <v:shape coordorigin="737,737" coordsize="10330,2400" fillcolor="#E9E9E9" filled="t" path="m737,737l1109,2003,1109,2271,3086,2271,3086,2003,1109,2003,11066,737,11066,3137,737,3137,737,737xe" stroked="f" style="position:absolute;left:737;top:737;width:10330;height:2400">
              <v:path arrowok="t"/>
              <v:fill/>
            </v:shape>
            <v:shape coordorigin="737,737" coordsize="10330,2400" fillcolor="#E9E9E9" filled="t" path="m1109,2003l737,737,11066,737,1109,2003xe" stroked="f" style="position:absolute;left:737;top:737;width:10330;height:2400">
              <v:path arrowok="t"/>
              <v:fill/>
            </v:shape>
            <v:shape coordorigin="749,1145" coordsize="300,396" fillcolor="#FFFFFF" filled="t" path="m749,1145l1049,1145,1049,1541,749,1541,749,1145xe" stroked="f" style="position:absolute;left:749;top:1145;width:300;height:396">
              <v:path arrowok="t"/>
              <v:fill/>
            </v:shape>
            <v:shape coordorigin="809,1205" coordsize="180,276" fillcolor="#FFFFFF" filled="t" path="m809,1205l989,1205,989,1481,809,1481,809,1205xe" stroked="f" style="position:absolute;left:809;top:1205;width:180;height:276">
              <v:path arrowok="t"/>
              <v:fill/>
            </v:shape>
            <v:shape coordorigin="1049,1145" coordsize="10006,396" fillcolor="#FFFFFF" filled="t" path="m1049,1145l11054,1145,11054,1541,1049,1541,1049,1145xe" stroked="f" style="position:absolute;left:1049;top:1145;width:10006;height:396">
              <v:path arrowok="t"/>
              <v:fill/>
            </v:shape>
            <v:shape coordorigin="1109,1205" coordsize="9886,276" fillcolor="#FFFFFF" filled="t" path="m1109,1205l10994,1205,10994,1481,1109,1481,1109,1205xe" stroked="f" style="position:absolute;left:1109;top:1205;width:9886;height:276">
              <v:path arrowok="t"/>
              <v:fill/>
            </v:shape>
            <v:shape coordorigin="749,1511" coordsize="300,0" filled="f" path="m749,1511l1049,1511e" strokecolor="#FFFFFF" stroked="t" strokeweight="3.1pt" style="position:absolute;left:749;top:1511;width:300;height:0">
              <v:path arrowok="t"/>
            </v:shape>
            <v:shape coordorigin="749,1175" coordsize="300,0" filled="f" path="m749,1175l1049,1175e" strokecolor="#FFFFFF" stroked="t" strokeweight="3.1pt" style="position:absolute;left:749;top:1175;width:300;height:0">
              <v:path arrowok="t"/>
            </v:shape>
            <v:shape coordorigin="1049,1511" coordsize="10006,0" filled="f" path="m1049,1511l11054,1511e" strokecolor="#FFFFFF" stroked="t" strokeweight="3.1pt" style="position:absolute;left:1049;top:1511;width:10006;height:0">
              <v:path arrowok="t"/>
            </v:shape>
            <v:shape coordorigin="1049,1175" coordsize="10006,0" filled="f" path="m1049,1175l11054,1175e" strokecolor="#FFFFFF" stroked="t" strokeweight="3.1pt" style="position:absolute;left:1049;top:1175;width:10006;height:0">
              <v:path arrowok="t"/>
            </v:shape>
            <v:shape coordorigin="749,1937" coordsize="300,396" fillcolor="#FFFFFF" filled="t" path="m749,1937l1049,1937,1049,2333,749,2333,749,1937xe" stroked="f" style="position:absolute;left:749;top:1937;width:300;height:396">
              <v:path arrowok="t"/>
              <v:fill/>
            </v:shape>
            <v:shape coordorigin="809,1997" coordsize="180,276" fillcolor="#FFFFFF" filled="t" path="m809,1997l989,1997,989,2273,809,2273,809,1997xe" stroked="f" style="position:absolute;left:809;top:1997;width:180;height:276">
              <v:path arrowok="t"/>
              <v:fill/>
            </v:shape>
            <v:shape coordorigin="1049,1937" coordsize="10006,396" fillcolor="#FFFFFF" filled="t" path="m1049,1937l1109,2003,1109,2271,3086,2271,3086,2003,1109,2003,11054,1937,11054,2333,1049,2333,1049,1937xe" stroked="f" style="position:absolute;left:1049;top:1937;width:10006;height:396">
              <v:path arrowok="t"/>
              <v:fill/>
            </v:shape>
            <v:shape coordorigin="1049,1937" coordsize="10006,396" fillcolor="#FFFFFF" filled="t" path="m1109,2003l1049,1937,11054,1937,1109,2003xe" stroked="f" style="position:absolute;left:1049;top:1937;width:10006;height:396">
              <v:path arrowok="t"/>
              <v:fill/>
            </v:shape>
            <v:shape coordorigin="1049,1937" coordsize="10006,396" fillcolor="#FFFFFF" filled="t" path="m11054,2333l1049,2333,1049,1937,11054,1937,11054,2333xe" stroked="f" style="position:absolute;left:1049;top:1937;width:10006;height:396">
              <v:path arrowok="t"/>
              <v:fill/>
            </v:shape>
            <v:shape coordorigin="1109,1997" coordsize="9886,276" fillcolor="#FFFFFF" filled="t" path="m1109,1997l1109,2271,3086,2271,3086,2003,1109,2003,10994,1997,10994,2273,1109,2273,1109,1997xe" stroked="f" style="position:absolute;left:1109;top:1997;width:9886;height:276">
              <v:path arrowok="t"/>
              <v:fill/>
            </v:shape>
            <v:shape coordorigin="1109,2000" coordsize="9886,0" filled="f" path="m1109,2000l10994,2000e" strokecolor="#FFFFFF" stroked="t" strokeweight="0.399591pt" style="position:absolute;left:1109;top:2000;width:9886;height:0">
              <v:path arrowok="t"/>
            </v:shape>
            <v:shape coordorigin="749,2303" coordsize="300,0" filled="f" path="m749,2303l1049,2303e" strokecolor="#FFFFFF" stroked="t" strokeweight="3.1pt" style="position:absolute;left:749;top:2303;width:300;height:0">
              <v:path arrowok="t"/>
            </v:shape>
            <v:shape coordorigin="749,1967" coordsize="300,0" filled="f" path="m749,1967l1049,1967e" strokecolor="#FFFFFF" stroked="t" strokeweight="3.1pt" style="position:absolute;left:749;top:1967;width:300;height:0">
              <v:path arrowok="t"/>
            </v:shape>
            <v:shape coordorigin="1049,1967" coordsize="10006,0" filled="f" path="m1049,1967l11054,1967e" strokecolor="#FFFFFF" stroked="t" strokeweight="3.1pt" style="position:absolute;left:1049;top:1967;width:10006;height:0">
              <v:path arrowok="t"/>
            </v:shape>
            <v:shape coordorigin="1049,2303" coordsize="10006,0" filled="f" path="m1049,2303l11054,2303e" strokecolor="#FFFFFF" stroked="t" strokeweight="3.1pt" style="position:absolute;left:1049;top:2303;width:10006;height:0">
              <v:path arrowok="t"/>
            </v:shape>
            <v:shape coordorigin="749,2729" coordsize="300,396" fillcolor="#FFFFFF" filled="t" path="m749,2729l1049,2729,1049,3125,749,3125,749,2729xe" stroked="f" style="position:absolute;left:749;top:2729;width:300;height:396">
              <v:path arrowok="t"/>
              <v:fill/>
            </v:shape>
            <v:shape coordorigin="809,2789" coordsize="180,276" fillcolor="#FFFFFF" filled="t" path="m809,2789l989,2789,989,3065,809,3065,809,2789xe" stroked="f" style="position:absolute;left:809;top:2789;width:180;height:276">
              <v:path arrowok="t"/>
              <v:fill/>
            </v:shape>
            <v:shape coordorigin="1049,2729" coordsize="10006,396" fillcolor="#FFFFFF" filled="t" path="m1049,2729l11054,2729,11054,3125,1049,3125,1049,2729xe" stroked="f" style="position:absolute;left:1049;top:2729;width:10006;height:396">
              <v:path arrowok="t"/>
              <v:fill/>
            </v:shape>
            <v:shape coordorigin="1109,2789" coordsize="9886,276" fillcolor="#FFFFFF" filled="t" path="m1109,2789l10994,2789,10994,3065,1109,3065,1109,2789xe" stroked="f" style="position:absolute;left:1109;top:2789;width:9886;height:276">
              <v:path arrowok="t"/>
              <v:fill/>
            </v:shape>
            <v:shape coordorigin="749,3095" coordsize="300,0" filled="f" path="m749,3095l1049,3095e" strokecolor="#FFFFFF" stroked="t" strokeweight="3.1pt" style="position:absolute;left:749;top:3095;width:300;height:0">
              <v:path arrowok="t"/>
            </v:shape>
            <v:shape coordorigin="749,2759" coordsize="300,0" filled="f" path="m749,2759l1049,2759e" strokecolor="#FFFFFF" stroked="t" strokeweight="3.1pt" style="position:absolute;left:749;top:2759;width:300;height:0">
              <v:path arrowok="t"/>
            </v:shape>
            <v:shape coordorigin="1049,3095" coordsize="10006,0" filled="f" path="m1049,3095l11054,3095e" strokecolor="#FFFFFF" stroked="t" strokeweight="3.1pt" style="position:absolute;left:1049;top:3095;width:10006;height:0">
              <v:path arrowok="t"/>
            </v:shape>
            <v:shape coordorigin="1049,2759" coordsize="10006,0" filled="f" path="m1049,2759l11054,2759e" strokecolor="#FFFFFF" stroked="t" strokeweight="3.1pt" style="position:absolute;left:1049;top:2759;width:10006;height:0">
              <v:path arrowok="t"/>
            </v:shape>
            <v:shape coordorigin="1109,2003" coordsize="1977,268" fillcolor="#000000" filled="t" path="m1109,2003l1109,2271,3086,2271,3086,2003,1109,2003xe" stroked="f" style="position:absolute;left:1109;top:2003;width:1977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pgSz w:h="16840" w:w="11920"/>
      <w:pgMar w:bottom="280" w:left="620" w:right="720" w:top="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Relationship Id="rId6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