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4" w:line="100" w:lineRule="exact"/>
      </w:pPr>
      <w:r>
        <w:pict>
          <v:group coordorigin="11170,1320" coordsize="0,0" style="position:absolute;margin-left:558.48pt;margin-top:66pt;width:0pt;height:0pt;mso-position-horizontal-relative:page;mso-position-vertical-relative:page;z-index:-119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120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5"/>
        </w:trPr>
        <w:tc>
          <w:tcPr>
            <w:tcW w:type="dxa" w:w="19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40"/>
            </w:pPr>
            <w:r>
              <w:rPr>
                <w:rFonts w:ascii="Times New Roman" w:cs="Times New Roman" w:eastAsia="Times New Roman" w:hAnsi="Times New Roman"/>
                <w:w w:val="93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w w:val="118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w w:val="117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w w:val="100"/>
                <w:sz w:val="20"/>
                <w:szCs w:val="20"/>
              </w:rPr>
            </w:r>
          </w:p>
        </w:tc>
        <w:tc>
          <w:tcPr>
            <w:tcW w:type="dxa" w:w="44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&lt;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1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718"/>
            </w:pP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&gt;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1321"/>
        </w:trPr>
        <w:tc>
          <w:tcPr>
            <w:tcW w:type="dxa" w:w="19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7" w:line="275" w:lineRule="auto"/>
              <w:ind w:left="40" w:right="1120"/>
            </w:pP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23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4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7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2024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1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0"/>
                <w:szCs w:val="20"/>
              </w:rPr>
              <w:t>2</w:t>
            </w:r>
            <w:r>
              <w:rPr>
                <w:rFonts w:ascii="Times New Roman" w:cs="Times New Roman" w:eastAsia="Times New Roman" w:hAnsi="Times New Roman"/>
                <w:spacing w:val="-1"/>
                <w:w w:val="7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0"/>
                <w:szCs w:val="20"/>
              </w:rPr>
              <w:t>4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5"/>
                <w:w w:val="83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3"/>
                <w:sz w:val="20"/>
                <w:szCs w:val="20"/>
              </w:rPr>
              <w:t>rc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1155"/>
            </w:pPr>
            <w:r>
              <w:rPr>
                <w:rFonts w:ascii="Times New Roman" w:cs="Times New Roman" w:eastAsia="Times New Roman" w:hAnsi="Times New Roman"/>
                <w:w w:val="87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w w:val="117"/>
                <w:sz w:val="20"/>
                <w:szCs w:val="20"/>
              </w:rPr>
              <w:t>eed</w:t>
            </w:r>
            <w:r>
              <w:rPr>
                <w:rFonts w:ascii="Times New Roman" w:cs="Times New Roman" w:eastAsia="Times New Roman" w:hAnsi="Times New Roman"/>
                <w:w w:val="116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w w:val="114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3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0"/>
                <w:szCs w:val="20"/>
              </w:rPr>
              <w:t>k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rc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0"/>
                <w:szCs w:val="20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2"/>
                <w:w w:val="87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3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1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57"/>
      </w:pP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C</w:t>
      </w:r>
      <w:r>
        <w:rPr>
          <w:rFonts w:ascii="Times New Roman" w:cs="Times New Roman" w:eastAsia="Times New Roman" w:hAnsi="Times New Roman"/>
          <w:color w:val="9C6400"/>
          <w:spacing w:val="1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9C6400"/>
          <w:spacing w:val="1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eMa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om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anisati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kt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open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2" w:line="200" w:lineRule="exact"/>
        <w:ind w:left="157" w:right="133"/>
      </w:pPr>
      <w:r>
        <w:pict>
          <v:group coordorigin="701,-210" coordsize="10477,634" style="position:absolute;margin-left:35.025pt;margin-top:-10.515pt;width:523.83pt;height:31.71pt;mso-position-horizontal-relative:page;mso-position-vertical-relative:paragraph;z-index:-118">
            <v:shape coordorigin="708,-203" coordsize="10462,206" fillcolor="#F6AC3B" filled="t" path="m708,-203l11170,-203,11170,4,708,4,708,-203xe" stroked="f" style="position:absolute;left:708;top:-203;width:10462;height:206">
              <v:path arrowok="t"/>
              <v:fill/>
            </v:shape>
            <v:shape coordorigin="708,4" coordsize="10462,206" fillcolor="#F6AC3B" filled="t" path="m708,4l11170,4,11170,210,708,210,708,4xe" stroked="f" style="position:absolute;left:708;top:4;width:10462;height:206">
              <v:path arrowok="t"/>
              <v:fill/>
            </v:shape>
            <v:shape coordorigin="708,210" coordsize="10462,206" fillcolor="#F6AC3B" filled="t" path="m708,210l11170,210,11170,416,708,416,708,210xe" stroked="f" style="position:absolute;left:708;top:210;width:10462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attach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less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der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pec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mail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ow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nte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saf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t,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tact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ice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Desk.</w:t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7"/>
      </w:pP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57" w:right="89"/>
      </w:pP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2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3"/>
          <w:w w:val="92"/>
          <w:sz w:val="23"/>
          <w:szCs w:val="23"/>
        </w:rPr>
        <w:t>ú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30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á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82"/>
          <w:sz w:val="23"/>
          <w:szCs w:val="23"/>
        </w:rPr>
        <w:t>(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AC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)</w:t>
      </w:r>
      <w:r>
        <w:rPr>
          <w:rFonts w:ascii="Times New Roman" w:cs="Times New Roman" w:eastAsia="Times New Roman" w:hAnsi="Times New Roman"/>
          <w:color w:val="232323"/>
          <w:spacing w:val="7"/>
          <w:w w:val="8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do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4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4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94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94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2"/>
          <w:w w:val="94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4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4"/>
          <w:sz w:val="23"/>
          <w:szCs w:val="23"/>
        </w:rPr>
        <w:t>ú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0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5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8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ill</w:t>
      </w:r>
      <w:r>
        <w:rPr>
          <w:rFonts w:ascii="Times New Roman" w:cs="Times New Roman" w:eastAsia="Times New Roman" w:hAnsi="Times New Roman"/>
          <w:color w:val="232323"/>
          <w:spacing w:val="5"/>
          <w:w w:val="8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21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9"/>
          <w:w w:val="93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9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93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4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3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3"/>
          <w:sz w:val="23"/>
          <w:szCs w:val="23"/>
        </w:rPr>
        <w:t>ú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0"/>
          <w:w w:val="93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93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8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ill</w:t>
      </w:r>
      <w:r>
        <w:rPr>
          <w:rFonts w:ascii="Times New Roman" w:cs="Times New Roman" w:eastAsia="Times New Roman" w:hAnsi="Times New Roman"/>
          <w:color w:val="232323"/>
          <w:spacing w:val="5"/>
          <w:w w:val="8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6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97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6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mm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4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ind w:left="157"/>
      </w:pP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1"/>
          <w:sz w:val="23"/>
          <w:szCs w:val="23"/>
        </w:rPr>
        <w:t>3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before="16"/>
        <w:ind w:left="157"/>
      </w:pP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93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3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3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3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3"/>
          <w:w w:val="93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3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-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9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: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before="16" w:line="254" w:lineRule="auto"/>
        <w:ind w:left="157" w:right="329"/>
      </w:pPr>
      <w:r>
        <w:rPr>
          <w:rFonts w:ascii="Times New Roman" w:cs="Times New Roman" w:eastAsia="Times New Roman" w:hAnsi="Times New Roman"/>
          <w:color w:val="232323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14"/>
          <w:w w:val="8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2"/>
          <w:w w:val="8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4"/>
          <w:w w:val="8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ss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3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ss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ee</w:t>
      </w:r>
      <w:r>
        <w:rPr>
          <w:rFonts w:ascii="Times New Roman" w:cs="Times New Roman" w:eastAsia="Times New Roman" w:hAnsi="Times New Roman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79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9"/>
          <w:w w:val="7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4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4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8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ill</w:t>
      </w:r>
      <w:r>
        <w:rPr>
          <w:rFonts w:ascii="Times New Roman" w:cs="Times New Roman" w:eastAsia="Times New Roman" w:hAnsi="Times New Roman"/>
          <w:color w:val="232323"/>
          <w:spacing w:val="5"/>
          <w:w w:val="8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3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22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ili</w:t>
      </w:r>
      <w:r>
        <w:rPr>
          <w:rFonts w:ascii="Times New Roman" w:cs="Times New Roman" w:eastAsia="Times New Roman" w:hAnsi="Times New Roman"/>
          <w:color w:val="232323"/>
          <w:spacing w:val="1"/>
          <w:w w:val="96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9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6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57" w:right="97"/>
      </w:pPr>
      <w:r>
        <w:rPr>
          <w:rFonts w:ascii="Times New Roman" w:cs="Times New Roman" w:eastAsia="Times New Roman" w:hAnsi="Times New Roman"/>
          <w:color w:val="232323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8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96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14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8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3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5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4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5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8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4"/>
          <w:w w:val="8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ili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ind w:left="157"/>
      </w:pP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1"/>
          <w:sz w:val="23"/>
          <w:szCs w:val="23"/>
        </w:rPr>
        <w:t>4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before="16"/>
        <w:ind w:left="157"/>
      </w:pP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2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98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3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4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-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1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j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: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57" w:right="461"/>
      </w:pPr>
      <w:r>
        <w:rPr>
          <w:rFonts w:ascii="Times New Roman" w:cs="Times New Roman" w:eastAsia="Times New Roman" w:hAnsi="Times New Roman"/>
          <w:color w:val="232323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8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-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91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"/>
          <w:w w:val="91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98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98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9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3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1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il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57" w:right="133"/>
      </w:pPr>
      <w:r>
        <w:rPr>
          <w:rFonts w:ascii="Times New Roman" w:cs="Times New Roman" w:eastAsia="Times New Roman" w:hAnsi="Times New Roman"/>
          <w:color w:val="232323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1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7"/>
          <w:w w:val="81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-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1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ff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4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79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7"/>
          <w:w w:val="7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4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2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9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9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2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2"/>
          <w:sz w:val="23"/>
          <w:szCs w:val="23"/>
        </w:rPr>
        <w:t>ú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30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4"/>
          <w:w w:val="9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4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ill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4"/>
          <w:w w:val="96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4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6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6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6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6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6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od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4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79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79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0"/>
          <w:w w:val="7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2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3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2"/>
          <w:w w:val="8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3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4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-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1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7"/>
          <w:w w:val="81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"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"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4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no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90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4"/>
          <w:w w:val="9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s.</w:t>
      </w:r>
      <w:r>
        <w:rPr>
          <w:rFonts w:ascii="Times New Roman" w:cs="Times New Roman" w:eastAsia="Times New Roman" w:hAnsi="Times New Roman"/>
          <w:color w:val="232323"/>
          <w:spacing w:val="48"/>
          <w:w w:val="9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3"/>
          <w:w w:val="9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AC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0"/>
          <w:w w:val="7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92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4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ili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3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s.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(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2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0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2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0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5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s...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)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57" w:right="326"/>
        <w:sectPr>
          <w:pgNumType w:start="1"/>
          <w:pgMar w:bottom="280" w:footer="580" w:header="0" w:left="580" w:right="620" w:top="146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color w:val="232323"/>
          <w:w w:val="8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w w:val="105"/>
          <w:sz w:val="23"/>
          <w:szCs w:val="23"/>
        </w:rPr>
        <w:t>no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: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92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2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2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3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-1"/>
          <w:w w:val="92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s.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4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94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q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2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ee</w:t>
      </w:r>
      <w:r>
        <w:rPr>
          <w:rFonts w:ascii="Times New Roman" w:cs="Times New Roman" w:eastAsia="Times New Roman" w:hAnsi="Times New Roman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89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89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3"/>
          <w:w w:val="8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j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q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4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1"/>
          <w:sz w:val="23"/>
          <w:szCs w:val="23"/>
        </w:rPr>
        <w:t>J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86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before="62" w:line="254" w:lineRule="auto"/>
        <w:ind w:left="117" w:right="399"/>
      </w:pP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4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7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q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3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6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-1"/>
          <w:w w:val="139"/>
          <w:sz w:val="23"/>
          <w:szCs w:val="23"/>
        </w:rPr>
        <w:t>/</w:t>
      </w:r>
      <w:r>
        <w:rPr>
          <w:rFonts w:ascii="Times New Roman" w:cs="Times New Roman" w:eastAsia="Times New Roman" w:hAnsi="Times New Roman"/>
          <w:color w:val="232323"/>
          <w:spacing w:val="2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8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8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96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6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bo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5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95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9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9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1"/>
          <w:w w:val="9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86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ili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-1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79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8"/>
          <w:w w:val="7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89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8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4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4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ili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ú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17" w:right="104"/>
      </w:pPr>
      <w:r>
        <w:rPr>
          <w:rFonts w:ascii="Times New Roman" w:cs="Times New Roman" w:eastAsia="Times New Roman" w:hAnsi="Times New Roman"/>
          <w:color w:val="232323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2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86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1"/>
          <w:w w:val="8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7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: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3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3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93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"/>
          <w:w w:val="93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s.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il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8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á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8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79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79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9"/>
          <w:w w:val="7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1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8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5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6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6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x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6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bou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8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ill</w:t>
      </w:r>
      <w:r>
        <w:rPr>
          <w:rFonts w:ascii="Times New Roman" w:cs="Times New Roman" w:eastAsia="Times New Roman" w:hAnsi="Times New Roman"/>
          <w:color w:val="232323"/>
          <w:spacing w:val="5"/>
          <w:w w:val="8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2"/>
          <w:w w:val="8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(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q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9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95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8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8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4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2"/>
          <w:w w:val="94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10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do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)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5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4"/>
          <w:w w:val="91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4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89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á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il</w:t>
      </w:r>
      <w:r>
        <w:rPr>
          <w:rFonts w:ascii="Times New Roman" w:cs="Times New Roman" w:eastAsia="Times New Roman" w:hAnsi="Times New Roman"/>
          <w:color w:val="232323"/>
          <w:spacing w:val="3"/>
          <w:w w:val="8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5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4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q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5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bou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4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6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3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4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3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op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1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0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000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2022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17" w:right="107"/>
      </w:pP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1"/>
          <w:w w:val="8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36"/>
          <w:w w:val="8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2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4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4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92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ff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po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lli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67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4"/>
          <w:w w:val="8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91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no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2"/>
          <w:sz w:val="23"/>
          <w:szCs w:val="23"/>
        </w:rPr>
        <w:t>'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po</w:t>
      </w:r>
      <w:r>
        <w:rPr>
          <w:rFonts w:ascii="Times New Roman" w:cs="Times New Roman" w:eastAsia="Times New Roman" w:hAnsi="Times New Roman"/>
          <w:color w:val="232323"/>
          <w:spacing w:val="-2"/>
          <w:w w:val="96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17" w:right="117"/>
      </w:pPr>
      <w:r>
        <w:rPr>
          <w:rFonts w:ascii="Times New Roman" w:cs="Times New Roman" w:eastAsia="Times New Roman" w:hAnsi="Times New Roman"/>
          <w:color w:val="232323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8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-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j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3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ill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6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8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98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3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5"/>
          <w:sz w:val="23"/>
          <w:szCs w:val="23"/>
        </w:rPr>
        <w:t>%</w:t>
      </w:r>
      <w:r>
        <w:rPr>
          <w:rFonts w:ascii="Times New Roman" w:cs="Times New Roman" w:eastAsia="Times New Roman" w:hAnsi="Times New Roman"/>
          <w:color w:val="232323"/>
          <w:spacing w:val="4"/>
          <w:w w:val="8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4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: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-1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26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8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&amp;</w:t>
      </w:r>
      <w:r>
        <w:rPr>
          <w:rFonts w:ascii="Times New Roman" w:cs="Times New Roman" w:eastAsia="Times New Roman" w:hAnsi="Times New Roman"/>
          <w:color w:val="232323"/>
          <w:spacing w:val="19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0"/>
          <w:w w:val="8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5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5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4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2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9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il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9"/>
          <w:w w:val="9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1"/>
          <w:w w:val="9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5"/>
          <w:sz w:val="23"/>
          <w:szCs w:val="23"/>
        </w:rPr>
        <w:t>%</w:t>
      </w:r>
      <w:r>
        <w:rPr>
          <w:rFonts w:ascii="Times New Roman" w:cs="Times New Roman" w:eastAsia="Times New Roman" w:hAnsi="Times New Roman"/>
          <w:color w:val="232323"/>
          <w:spacing w:val="5"/>
          <w:w w:val="8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4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po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lli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6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17" w:right="220"/>
      </w:pPr>
      <w:r>
        <w:rPr>
          <w:rFonts w:ascii="Times New Roman" w:cs="Times New Roman" w:eastAsia="Times New Roman" w:hAnsi="Times New Roman"/>
          <w:color w:val="232323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7"/>
          <w:w w:val="8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232323"/>
          <w:spacing w:val="-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hop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3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83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83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0"/>
          <w:w w:val="83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8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3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1"/>
          <w:w w:val="83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j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"/>
          <w:w w:val="8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q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5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2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j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3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2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0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2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4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6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1"/>
          <w:w w:val="8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4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5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2019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6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76"/>
          <w:sz w:val="23"/>
          <w:szCs w:val="23"/>
        </w:rPr>
        <w:t>EA</w:t>
      </w:r>
      <w:r>
        <w:rPr>
          <w:rFonts w:ascii="Times New Roman" w:cs="Times New Roman" w:eastAsia="Times New Roman" w:hAnsi="Times New Roman"/>
          <w:color w:val="232323"/>
          <w:spacing w:val="8"/>
          <w:w w:val="7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"/>
          <w:w w:val="8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86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8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4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7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4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94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1"/>
          <w:w w:val="9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8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2"/>
          <w:w w:val="89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89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2"/>
          <w:w w:val="89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ff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4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!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254" w:lineRule="auto"/>
        <w:ind w:left="117" w:right="118"/>
      </w:pP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9"/>
          <w:w w:val="7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2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98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z</w:t>
      </w:r>
      <w:r>
        <w:rPr>
          <w:rFonts w:ascii="Times New Roman" w:cs="Times New Roman" w:eastAsia="Times New Roman" w:hAnsi="Times New Roman"/>
          <w:color w:val="232323"/>
          <w:spacing w:val="3"/>
          <w:w w:val="98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2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4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3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(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84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84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84"/>
          <w:sz w:val="23"/>
          <w:szCs w:val="23"/>
        </w:rPr>
        <w:t>)</w:t>
      </w:r>
      <w:r>
        <w:rPr>
          <w:rFonts w:ascii="Times New Roman" w:cs="Times New Roman" w:eastAsia="Times New Roman" w:hAnsi="Times New Roman"/>
          <w:color w:val="232323"/>
          <w:spacing w:val="0"/>
          <w:w w:val="84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4"/>
          <w:w w:val="8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75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2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95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2"/>
          <w:w w:val="97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-5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5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li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-2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3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3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92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4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8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4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p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88"/>
          <w:sz w:val="23"/>
          <w:szCs w:val="23"/>
        </w:rPr>
        <w:t>(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1"/>
          <w:w w:val="8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8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8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-5"/>
          <w:w w:val="9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)</w:t>
      </w:r>
      <w:r>
        <w:rPr>
          <w:rFonts w:ascii="Times New Roman" w:cs="Times New Roman" w:eastAsia="Times New Roman" w:hAnsi="Times New Roman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1"/>
          <w:w w:val="97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-1"/>
          <w:w w:val="97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0"/>
          <w:w w:val="9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3"/>
          <w:w w:val="97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4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2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color w:val="232323"/>
          <w:spacing w:val="0"/>
          <w:w w:val="90"/>
          <w:sz w:val="23"/>
          <w:szCs w:val="23"/>
        </w:rPr>
        <w:t>v</w:t>
      </w:r>
      <w:r>
        <w:rPr>
          <w:rFonts w:ascii="Times New Roman" w:cs="Times New Roman" w:eastAsia="Times New Roman" w:hAnsi="Times New Roman"/>
          <w:color w:val="232323"/>
          <w:spacing w:val="-2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left"/>
        <w:spacing w:line="509" w:lineRule="auto"/>
        <w:ind w:left="117" w:right="3697"/>
      </w:pP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color w:val="232323"/>
          <w:spacing w:val="0"/>
          <w:w w:val="93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99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3"/>
          <w:w w:val="8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0"/>
          <w:w w:val="102"/>
          <w:sz w:val="23"/>
          <w:szCs w:val="23"/>
        </w:rPr>
        <w:t>mm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ss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5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-7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w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-2"/>
          <w:w w:val="100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k</w:t>
      </w:r>
      <w:r>
        <w:rPr>
          <w:rFonts w:ascii="Times New Roman" w:cs="Times New Roman" w:eastAsia="Times New Roman" w:hAnsi="Times New Roman"/>
          <w:color w:val="232323"/>
          <w:spacing w:val="-8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nd</w:t>
      </w:r>
      <w:r>
        <w:rPr>
          <w:rFonts w:ascii="Times New Roman" w:cs="Times New Roman" w:eastAsia="Times New Roman" w:hAnsi="Times New Roman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9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color w:val="232323"/>
          <w:spacing w:val="-3"/>
          <w:w w:val="96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1"/>
          <w:w w:val="10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0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91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1"/>
          <w:w w:val="120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color w:val="232323"/>
          <w:spacing w:val="-1"/>
          <w:w w:val="105"/>
          <w:sz w:val="23"/>
          <w:szCs w:val="23"/>
        </w:rPr>
        <w:t>u</w:t>
      </w:r>
      <w:r>
        <w:rPr>
          <w:rFonts w:ascii="Times New Roman" w:cs="Times New Roman" w:eastAsia="Times New Roman" w:hAnsi="Times New Roman"/>
          <w:color w:val="232323"/>
          <w:spacing w:val="-2"/>
          <w:w w:val="104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88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3"/>
          <w:w w:val="88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color w:val="232323"/>
          <w:spacing w:val="3"/>
          <w:w w:val="102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color w:val="232323"/>
          <w:spacing w:val="-2"/>
          <w:w w:val="82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color w:val="232323"/>
          <w:spacing w:val="0"/>
          <w:w w:val="100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color w:val="232323"/>
          <w:spacing w:val="0"/>
          <w:w w:val="112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color w:val="232323"/>
          <w:spacing w:val="0"/>
          <w:w w:val="99"/>
          <w:sz w:val="23"/>
          <w:szCs w:val="23"/>
        </w:rPr>
        <w:t>,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8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ohn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both"/>
        <w:ind w:left="117" w:right="363"/>
      </w:pPr>
      <w:r>
        <w:pict>
          <v:group coordorigin="737,-238" coordsize="1291,240" style="position:absolute;margin-left:36.84pt;margin-top:-11.8769pt;width:64.5646pt;height:12.0004pt;mso-position-horizontal-relative:page;mso-position-vertical-relative:paragraph;z-index:-117">
            <v:shape coordorigin="737,-238" coordsize="1291,240" fillcolor="#000000" filled="t" path="m737,-238l737,2,2028,2,2028,-238,737,-238xe" stroked="f" style="position:absolute;left:737;top:-238;width:1291;height:240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cui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á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hphost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Tá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hpho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án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bhann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s)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á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agus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rú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d'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dfa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olas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phr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bhlé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íth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ú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úsá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3" w:line="300" w:lineRule="exact"/>
        <w:ind w:left="117" w:right="67"/>
        <w:sectPr>
          <w:pgMar w:bottom="280" w:footer="580" w:header="0" w:left="620" w:right="620" w:top="66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seol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huige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unar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hpho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ó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té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rach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adh,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cosc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ó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eá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agus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án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bhann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huig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ó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71"/>
        <w:ind w:left="117" w:right="263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ús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á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;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ní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ceart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hphost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ó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tán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éa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D'fhé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dfadh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cosc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lán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ú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ó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ó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ú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sá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uil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í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hphost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sé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úil.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Plea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his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l.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ntents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e-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1"/>
        <w:ind w:left="117" w:right="69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s)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ubject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lege.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inte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ssee.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you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dressee,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pons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e,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iver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e-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tach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ents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ny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ake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s;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shou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part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his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3" w:line="300" w:lineRule="exact"/>
        <w:ind w:left="117" w:right="879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e-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use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part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proh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law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tute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cri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nce.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ow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0000FF"/>
          <w:spacing w:val="0"/>
          <w:w w:val="100"/>
          <w:sz w:val="27"/>
          <w:szCs w:val="27"/>
        </w:rPr>
      </w:r>
      <w:hyperlink r:id="rId5"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  <w:t>@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sz w:val="27"/>
            <w:szCs w:val="27"/>
            <w:u w:color="0000FF" w:val="single"/>
          </w:rPr>
          <w:t>l</w:t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  <w:t>o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  <w:t>u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  <w:t>t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  <w:t>h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  <w:t>c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  <w:t>o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4"/>
            <w:w w:val="100"/>
            <w:sz w:val="27"/>
            <w:szCs w:val="27"/>
            <w:u w:color="0000FF" w:val="single"/>
          </w:rPr>
          <w:t>c</w:t>
        </w:r>
        <w:r>
          <w:rPr>
            <w:rFonts w:ascii="Times New Roman" w:cs="Times New Roman" w:eastAsia="Times New Roman" w:hAnsi="Times New Roman"/>
            <w:color w:val="0000FF"/>
            <w:spacing w:val="-4"/>
            <w:w w:val="100"/>
            <w:sz w:val="27"/>
            <w:szCs w:val="27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7"/>
            <w:szCs w:val="27"/>
            <w:u w:color="0000FF" w:val="single"/>
          </w:rPr>
          <w:t>o</w:t>
        </w:r>
      </w:hyperlink>
      <w:r>
        <w:rPr>
          <w:rFonts w:ascii="Times New Roman" w:cs="Times New Roman" w:eastAsia="Times New Roman" w:hAnsi="Times New Roman"/>
          <w:color w:val="0000FF"/>
          <w:spacing w:val="0"/>
          <w:w w:val="100"/>
          <w:sz w:val="27"/>
          <w:szCs w:val="27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7"/>
          <w:szCs w:val="27"/>
        </w:rPr>
      </w:r>
    </w:p>
    <w:sectPr>
      <w:pgMar w:bottom="280" w:footer="580" w:header="0" w:left="620" w:right="620" w:top="64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120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@louthcoco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