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40" w:rsidRDefault="006479C7">
      <w:pPr>
        <w:spacing w:before="75" w:line="260" w:lineRule="exact"/>
        <w:ind w:left="137"/>
        <w:rPr>
          <w:sz w:val="24"/>
          <w:szCs w:val="24"/>
        </w:rPr>
      </w:pPr>
      <w:r>
        <w:pict>
          <v:group id="_x0000_s1175" style="position:absolute;left:0;text-align:left;margin-left:36.85pt;margin-top:19.65pt;width:521.65pt;height:0;z-index:-251663360;mso-position-horizontal-relative:page" coordorigin="737,393" coordsize="10433,0">
            <v:shape id="_x0000_s1176" style="position:absolute;left:737;top:393;width:10433;height:0" coordorigin="737,393" coordsize="10433,0" path="m737,393r10433,e" filled="f" strokeweight="3.24pt">
              <v:path arrowok="t"/>
            </v:shape>
            <w10:wrap anchorx="page"/>
          </v:group>
        </w:pict>
      </w:r>
      <w:r>
        <w:pict>
          <v:group id="_x0000_s1173" style="position:absolute;left:0;text-align:left;margin-left:558.5pt;margin-top:66pt;width:0;height:0;z-index:-251662336;mso-position-horizontal-relative:page;mso-position-vertical-relative:page" coordorigin="11170,1320" coordsize="0,0">
            <v:shape id="_x0000_s1174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rPr>
          <w:w w:val="116"/>
          <w:position w:val="-1"/>
          <w:sz w:val="24"/>
          <w:szCs w:val="24"/>
        </w:rPr>
        <w:t>Padraig</w:t>
      </w:r>
      <w:r>
        <w:rPr>
          <w:spacing w:val="9"/>
          <w:w w:val="116"/>
          <w:position w:val="-1"/>
          <w:sz w:val="24"/>
          <w:szCs w:val="24"/>
        </w:rPr>
        <w:t xml:space="preserve"> </w:t>
      </w:r>
      <w:r>
        <w:rPr>
          <w:w w:val="116"/>
          <w:position w:val="-1"/>
          <w:sz w:val="24"/>
          <w:szCs w:val="24"/>
        </w:rPr>
        <w:t>Power</w:t>
      </w:r>
      <w:r>
        <w:rPr>
          <w:spacing w:val="-6"/>
          <w:w w:val="116"/>
          <w:position w:val="-1"/>
          <w:sz w:val="24"/>
          <w:szCs w:val="24"/>
        </w:rPr>
        <w:t xml:space="preserve"> </w:t>
      </w:r>
      <w:r>
        <w:rPr>
          <w:spacing w:val="3"/>
          <w:w w:val="110"/>
          <w:position w:val="-1"/>
          <w:sz w:val="24"/>
          <w:szCs w:val="24"/>
        </w:rPr>
        <w:t>(</w:t>
      </w:r>
      <w:r>
        <w:rPr>
          <w:w w:val="87"/>
          <w:position w:val="-1"/>
          <w:sz w:val="24"/>
          <w:szCs w:val="24"/>
        </w:rPr>
        <w:t>E</w:t>
      </w:r>
      <w:r>
        <w:rPr>
          <w:spacing w:val="-3"/>
          <w:w w:val="83"/>
          <w:position w:val="-1"/>
          <w:sz w:val="24"/>
          <w:szCs w:val="24"/>
        </w:rPr>
        <w:t>L</w:t>
      </w:r>
      <w:r>
        <w:rPr>
          <w:w w:val="93"/>
          <w:position w:val="-1"/>
          <w:sz w:val="24"/>
          <w:szCs w:val="24"/>
        </w:rPr>
        <w:t>C</w:t>
      </w:r>
      <w:r>
        <w:rPr>
          <w:w w:val="110"/>
          <w:position w:val="-1"/>
          <w:sz w:val="24"/>
          <w:szCs w:val="24"/>
        </w:rPr>
        <w:t>)</w:t>
      </w:r>
    </w:p>
    <w:p w:rsidR="00731240" w:rsidRDefault="00731240">
      <w:pPr>
        <w:spacing w:before="13" w:line="260" w:lineRule="exact"/>
        <w:rPr>
          <w:sz w:val="26"/>
          <w:szCs w:val="26"/>
        </w:rPr>
      </w:pPr>
    </w:p>
    <w:p w:rsidR="00731240" w:rsidRDefault="006479C7">
      <w:pPr>
        <w:spacing w:before="33"/>
        <w:ind w:left="137"/>
      </w:pPr>
      <w:r>
        <w:rPr>
          <w:spacing w:val="2"/>
          <w:w w:val="113"/>
        </w:rPr>
        <w:t>S</w:t>
      </w:r>
      <w:r>
        <w:rPr>
          <w:w w:val="113"/>
        </w:rPr>
        <w:t>u</w:t>
      </w:r>
      <w:r>
        <w:rPr>
          <w:spacing w:val="-2"/>
          <w:w w:val="113"/>
        </w:rPr>
        <w:t>b</w:t>
      </w:r>
      <w:r>
        <w:rPr>
          <w:spacing w:val="1"/>
          <w:w w:val="113"/>
        </w:rPr>
        <w:t>j</w:t>
      </w:r>
      <w:r>
        <w:rPr>
          <w:w w:val="113"/>
        </w:rPr>
        <w:t xml:space="preserve">ect:                                       </w:t>
      </w:r>
      <w:r>
        <w:rPr>
          <w:spacing w:val="54"/>
          <w:w w:val="113"/>
        </w:rPr>
        <w:t xml:space="preserve"> </w:t>
      </w:r>
      <w:r>
        <w:rPr>
          <w:w w:val="91"/>
        </w:rPr>
        <w:t>F</w:t>
      </w:r>
      <w:r>
        <w:rPr>
          <w:spacing w:val="3"/>
          <w:w w:val="91"/>
        </w:rPr>
        <w:t>W</w:t>
      </w:r>
      <w:r>
        <w:rPr>
          <w:w w:val="91"/>
        </w:rPr>
        <w:t>:</w:t>
      </w:r>
      <w:r>
        <w:rPr>
          <w:spacing w:val="11"/>
          <w:w w:val="91"/>
        </w:rPr>
        <w:t xml:space="preserve"> </w:t>
      </w:r>
      <w:r>
        <w:t>New</w:t>
      </w:r>
      <w:r>
        <w:rPr>
          <w:spacing w:val="23"/>
        </w:rPr>
        <w:t xml:space="preserve"> </w:t>
      </w:r>
      <w:r>
        <w:rPr>
          <w:w w:val="108"/>
        </w:rPr>
        <w:t>s</w:t>
      </w:r>
      <w:r>
        <w:rPr>
          <w:spacing w:val="-1"/>
          <w:w w:val="112"/>
        </w:rPr>
        <w:t>u</w:t>
      </w:r>
      <w:r>
        <w:rPr>
          <w:w w:val="116"/>
        </w:rPr>
        <w:t>b</w:t>
      </w:r>
      <w:r>
        <w:rPr>
          <w:w w:val="110"/>
        </w:rPr>
        <w:t>m</w:t>
      </w:r>
      <w:r>
        <w:rPr>
          <w:w w:val="87"/>
        </w:rPr>
        <w:t>i</w:t>
      </w:r>
      <w:r>
        <w:rPr>
          <w:w w:val="108"/>
        </w:rPr>
        <w:t>s</w:t>
      </w:r>
      <w:r>
        <w:rPr>
          <w:spacing w:val="-3"/>
          <w:w w:val="108"/>
        </w:rPr>
        <w:t>s</w:t>
      </w:r>
      <w:r>
        <w:rPr>
          <w:spacing w:val="2"/>
          <w:w w:val="87"/>
        </w:rPr>
        <w:t>i</w:t>
      </w:r>
      <w:r>
        <w:rPr>
          <w:w w:val="116"/>
        </w:rPr>
        <w:t>o</w:t>
      </w:r>
      <w:r>
        <w:rPr>
          <w:w w:val="112"/>
        </w:rPr>
        <w:t>n</w:t>
      </w:r>
      <w:r>
        <w:rPr>
          <w:spacing w:val="6"/>
        </w:rPr>
        <w:t xml:space="preserve"> </w:t>
      </w:r>
      <w:r>
        <w:t>from</w:t>
      </w:r>
      <w:r>
        <w:rPr>
          <w:spacing w:val="35"/>
        </w:rPr>
        <w:t xml:space="preserve"> </w:t>
      </w:r>
      <w:proofErr w:type="gramStart"/>
      <w:r>
        <w:t>Res</w:t>
      </w:r>
      <w:r>
        <w:rPr>
          <w:spacing w:val="-2"/>
        </w:rPr>
        <w:t>e</w:t>
      </w:r>
      <w:r>
        <w:t xml:space="preserve">arch </w:t>
      </w:r>
      <w:r>
        <w:rPr>
          <w:spacing w:val="6"/>
        </w:rPr>
        <w:t xml:space="preserve"> </w:t>
      </w:r>
      <w:r>
        <w:rPr>
          <w:w w:val="87"/>
        </w:rPr>
        <w:t>F</w:t>
      </w:r>
      <w:r>
        <w:rPr>
          <w:w w:val="116"/>
        </w:rPr>
        <w:t>o</w:t>
      </w:r>
      <w:r>
        <w:rPr>
          <w:spacing w:val="3"/>
          <w:w w:val="103"/>
        </w:rPr>
        <w:t>r</w:t>
      </w:r>
      <w:r>
        <w:rPr>
          <w:w w:val="110"/>
        </w:rPr>
        <w:t>m</w:t>
      </w:r>
      <w:proofErr w:type="gramEnd"/>
    </w:p>
    <w:p w:rsidR="00731240" w:rsidRDefault="00731240">
      <w:pPr>
        <w:spacing w:before="9" w:line="120" w:lineRule="exact"/>
        <w:rPr>
          <w:sz w:val="13"/>
          <w:szCs w:val="13"/>
        </w:rPr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6479C7">
      <w:pPr>
        <w:ind w:left="137"/>
        <w:rPr>
          <w:sz w:val="24"/>
          <w:szCs w:val="24"/>
        </w:rPr>
      </w:pPr>
      <w:r>
        <w:rPr>
          <w:w w:val="82"/>
          <w:sz w:val="24"/>
          <w:szCs w:val="24"/>
        </w:rPr>
        <w:t>F</w:t>
      </w:r>
      <w:r>
        <w:rPr>
          <w:w w:val="106"/>
          <w:sz w:val="24"/>
          <w:szCs w:val="24"/>
        </w:rPr>
        <w:t>r</w:t>
      </w:r>
      <w:r>
        <w:rPr>
          <w:spacing w:val="3"/>
          <w:w w:val="107"/>
          <w:sz w:val="24"/>
          <w:szCs w:val="24"/>
        </w:rPr>
        <w:t>o</w:t>
      </w:r>
      <w:r>
        <w:rPr>
          <w:w w:val="104"/>
          <w:sz w:val="24"/>
          <w:szCs w:val="24"/>
        </w:rPr>
        <w:t>m</w:t>
      </w:r>
      <w:r>
        <w:rPr>
          <w:w w:val="99"/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w w:val="79"/>
          <w:sz w:val="24"/>
          <w:szCs w:val="24"/>
        </w:rPr>
        <w:t>T</w:t>
      </w:r>
      <w:r>
        <w:rPr>
          <w:w w:val="105"/>
          <w:sz w:val="24"/>
          <w:szCs w:val="24"/>
        </w:rPr>
        <w:t>h</w:t>
      </w:r>
      <w:r>
        <w:rPr>
          <w:w w:val="112"/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E</w:t>
      </w:r>
      <w:r>
        <w:rPr>
          <w:spacing w:val="3"/>
          <w:w w:val="82"/>
          <w:sz w:val="24"/>
          <w:szCs w:val="24"/>
        </w:rPr>
        <w:t>l</w:t>
      </w:r>
      <w:r>
        <w:rPr>
          <w:w w:val="112"/>
          <w:sz w:val="24"/>
          <w:szCs w:val="24"/>
        </w:rPr>
        <w:t>e</w:t>
      </w:r>
      <w:r>
        <w:rPr>
          <w:w w:val="95"/>
          <w:sz w:val="24"/>
          <w:szCs w:val="24"/>
        </w:rPr>
        <w:t>c</w:t>
      </w:r>
      <w:r>
        <w:rPr>
          <w:w w:val="120"/>
          <w:sz w:val="24"/>
          <w:szCs w:val="24"/>
        </w:rPr>
        <w:t>t</w:t>
      </w:r>
      <w:r>
        <w:rPr>
          <w:spacing w:val="-2"/>
          <w:w w:val="105"/>
          <w:sz w:val="24"/>
          <w:szCs w:val="24"/>
        </w:rPr>
        <w:t>o</w:t>
      </w:r>
      <w:r>
        <w:rPr>
          <w:w w:val="104"/>
          <w:sz w:val="24"/>
          <w:szCs w:val="24"/>
        </w:rPr>
        <w:t>r</w:t>
      </w:r>
      <w:r>
        <w:rPr>
          <w:w w:val="108"/>
          <w:sz w:val="24"/>
          <w:szCs w:val="24"/>
        </w:rPr>
        <w:t>a</w:t>
      </w:r>
      <w:r>
        <w:rPr>
          <w:w w:val="82"/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C</w:t>
      </w:r>
      <w:r>
        <w:rPr>
          <w:w w:val="105"/>
          <w:sz w:val="24"/>
          <w:szCs w:val="24"/>
        </w:rPr>
        <w:t>o</w:t>
      </w:r>
      <w:r>
        <w:rPr>
          <w:spacing w:val="-2"/>
          <w:w w:val="102"/>
          <w:sz w:val="24"/>
          <w:szCs w:val="24"/>
        </w:rPr>
        <w:t>m</w:t>
      </w:r>
      <w:r>
        <w:rPr>
          <w:w w:val="102"/>
          <w:sz w:val="24"/>
          <w:szCs w:val="24"/>
        </w:rPr>
        <w:t>m</w:t>
      </w:r>
      <w:r>
        <w:rPr>
          <w:w w:val="82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w w:val="82"/>
          <w:sz w:val="24"/>
          <w:szCs w:val="24"/>
        </w:rPr>
        <w:t>i</w:t>
      </w:r>
      <w:r>
        <w:rPr>
          <w:w w:val="105"/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hyperlink r:id="rId7">
        <w:r>
          <w:rPr>
            <w:spacing w:val="-2"/>
            <w:w w:val="88"/>
            <w:sz w:val="24"/>
            <w:szCs w:val="24"/>
          </w:rPr>
          <w:t>&lt;</w:t>
        </w:r>
        <w:r>
          <w:rPr>
            <w:w w:val="105"/>
            <w:sz w:val="24"/>
            <w:szCs w:val="24"/>
          </w:rPr>
          <w:t>no</w:t>
        </w:r>
        <w:r>
          <w:rPr>
            <w:spacing w:val="3"/>
            <w:w w:val="104"/>
            <w:sz w:val="24"/>
            <w:szCs w:val="24"/>
          </w:rPr>
          <w:t>r</w:t>
        </w:r>
        <w:r>
          <w:rPr>
            <w:spacing w:val="-2"/>
            <w:w w:val="112"/>
            <w:sz w:val="24"/>
            <w:szCs w:val="24"/>
          </w:rPr>
          <w:t>e</w:t>
        </w:r>
        <w:r>
          <w:rPr>
            <w:w w:val="105"/>
            <w:sz w:val="24"/>
            <w:szCs w:val="24"/>
          </w:rPr>
          <w:t>p</w:t>
        </w:r>
        <w:r>
          <w:rPr>
            <w:w w:val="82"/>
            <w:sz w:val="24"/>
            <w:szCs w:val="24"/>
          </w:rPr>
          <w:t>l</w:t>
        </w:r>
        <w:r>
          <w:rPr>
            <w:w w:val="90"/>
            <w:sz w:val="24"/>
            <w:szCs w:val="24"/>
          </w:rPr>
          <w:t>y</w:t>
        </w:r>
        <w:r>
          <w:rPr>
            <w:w w:val="97"/>
            <w:sz w:val="24"/>
            <w:szCs w:val="24"/>
          </w:rPr>
          <w:t>@</w:t>
        </w:r>
        <w:r>
          <w:rPr>
            <w:spacing w:val="-2"/>
            <w:w w:val="112"/>
            <w:sz w:val="24"/>
            <w:szCs w:val="24"/>
          </w:rPr>
          <w:t>e</w:t>
        </w:r>
        <w:r>
          <w:rPr>
            <w:w w:val="82"/>
            <w:sz w:val="24"/>
            <w:szCs w:val="24"/>
          </w:rPr>
          <w:t>l</w:t>
        </w:r>
        <w:r>
          <w:rPr>
            <w:w w:val="112"/>
            <w:sz w:val="24"/>
            <w:szCs w:val="24"/>
          </w:rPr>
          <w:t>e</w:t>
        </w:r>
        <w:r>
          <w:rPr>
            <w:spacing w:val="2"/>
            <w:w w:val="95"/>
            <w:sz w:val="24"/>
            <w:szCs w:val="24"/>
          </w:rPr>
          <w:t>c</w:t>
        </w:r>
        <w:r>
          <w:rPr>
            <w:w w:val="120"/>
            <w:sz w:val="24"/>
            <w:szCs w:val="24"/>
          </w:rPr>
          <w:t>t</w:t>
        </w:r>
        <w:r>
          <w:rPr>
            <w:spacing w:val="-2"/>
            <w:w w:val="105"/>
            <w:sz w:val="24"/>
            <w:szCs w:val="24"/>
          </w:rPr>
          <w:t>o</w:t>
        </w:r>
        <w:r>
          <w:rPr>
            <w:w w:val="104"/>
            <w:sz w:val="24"/>
            <w:szCs w:val="24"/>
          </w:rPr>
          <w:t>r</w:t>
        </w:r>
        <w:r>
          <w:rPr>
            <w:w w:val="108"/>
            <w:sz w:val="24"/>
            <w:szCs w:val="24"/>
          </w:rPr>
          <w:t>a</w:t>
        </w:r>
        <w:r>
          <w:rPr>
            <w:w w:val="82"/>
            <w:sz w:val="24"/>
            <w:szCs w:val="24"/>
          </w:rPr>
          <w:t>l</w:t>
        </w:r>
        <w:r>
          <w:rPr>
            <w:w w:val="95"/>
            <w:sz w:val="24"/>
            <w:szCs w:val="24"/>
          </w:rPr>
          <w:t>c</w:t>
        </w:r>
        <w:r>
          <w:rPr>
            <w:w w:val="105"/>
            <w:sz w:val="24"/>
            <w:szCs w:val="24"/>
          </w:rPr>
          <w:t>o</w:t>
        </w:r>
        <w:r>
          <w:rPr>
            <w:w w:val="102"/>
            <w:sz w:val="24"/>
            <w:szCs w:val="24"/>
          </w:rPr>
          <w:t>m</w:t>
        </w:r>
        <w:r>
          <w:rPr>
            <w:spacing w:val="3"/>
            <w:w w:val="102"/>
            <w:sz w:val="24"/>
            <w:szCs w:val="24"/>
          </w:rPr>
          <w:t>m</w:t>
        </w:r>
        <w:r>
          <w:rPr>
            <w:w w:val="82"/>
            <w:sz w:val="24"/>
            <w:szCs w:val="24"/>
          </w:rPr>
          <w:t>i</w:t>
        </w:r>
        <w:r>
          <w:rPr>
            <w:sz w:val="24"/>
            <w:szCs w:val="24"/>
          </w:rPr>
          <w:t>s</w:t>
        </w:r>
        <w:r>
          <w:rPr>
            <w:spacing w:val="-3"/>
            <w:sz w:val="24"/>
            <w:szCs w:val="24"/>
          </w:rPr>
          <w:t>s</w:t>
        </w:r>
        <w:r>
          <w:rPr>
            <w:w w:val="82"/>
            <w:sz w:val="24"/>
            <w:szCs w:val="24"/>
          </w:rPr>
          <w:t>i</w:t>
        </w:r>
        <w:r>
          <w:rPr>
            <w:spacing w:val="3"/>
            <w:w w:val="105"/>
            <w:sz w:val="24"/>
            <w:szCs w:val="24"/>
          </w:rPr>
          <w:t>o</w:t>
        </w:r>
        <w:r>
          <w:rPr>
            <w:w w:val="105"/>
            <w:sz w:val="24"/>
            <w:szCs w:val="24"/>
          </w:rPr>
          <w:t>n</w:t>
        </w:r>
        <w:r>
          <w:rPr>
            <w:sz w:val="24"/>
            <w:szCs w:val="24"/>
          </w:rPr>
          <w:t>.</w:t>
        </w:r>
        <w:r>
          <w:rPr>
            <w:spacing w:val="-2"/>
            <w:w w:val="112"/>
            <w:sz w:val="24"/>
            <w:szCs w:val="24"/>
          </w:rPr>
          <w:t>e</w:t>
        </w:r>
        <w:r>
          <w:rPr>
            <w:w w:val="105"/>
            <w:sz w:val="24"/>
            <w:szCs w:val="24"/>
          </w:rPr>
          <w:t>u</w:t>
        </w:r>
      </w:hyperlink>
      <w:r>
        <w:rPr>
          <w:w w:val="88"/>
          <w:sz w:val="24"/>
          <w:szCs w:val="24"/>
        </w:rPr>
        <w:t>&gt;</w:t>
      </w:r>
    </w:p>
    <w:p w:rsidR="00731240" w:rsidRDefault="006479C7">
      <w:pPr>
        <w:spacing w:before="17"/>
        <w:ind w:left="137"/>
        <w:rPr>
          <w:sz w:val="24"/>
          <w:szCs w:val="24"/>
        </w:rPr>
      </w:pP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t:</w:t>
      </w:r>
      <w:r>
        <w:rPr>
          <w:spacing w:val="1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Friday</w:t>
      </w:r>
      <w:r>
        <w:rPr>
          <w:spacing w:val="-2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-4"/>
          <w:sz w:val="24"/>
          <w:szCs w:val="24"/>
        </w:rPr>
        <w:t xml:space="preserve"> </w:t>
      </w:r>
      <w:r>
        <w:rPr>
          <w:w w:val="81"/>
          <w:sz w:val="24"/>
          <w:szCs w:val="24"/>
        </w:rPr>
        <w:t>J</w:t>
      </w:r>
      <w:r>
        <w:rPr>
          <w:w w:val="108"/>
          <w:sz w:val="24"/>
          <w:szCs w:val="24"/>
        </w:rPr>
        <w:t>a</w:t>
      </w:r>
      <w:r>
        <w:rPr>
          <w:w w:val="105"/>
          <w:sz w:val="24"/>
          <w:szCs w:val="24"/>
        </w:rPr>
        <w:t>nu</w:t>
      </w:r>
      <w:r>
        <w:rPr>
          <w:w w:val="108"/>
          <w:sz w:val="24"/>
          <w:szCs w:val="24"/>
        </w:rPr>
        <w:t>a</w:t>
      </w:r>
      <w:r>
        <w:rPr>
          <w:spacing w:val="3"/>
          <w:w w:val="104"/>
          <w:sz w:val="24"/>
          <w:szCs w:val="24"/>
        </w:rPr>
        <w:t>r</w:t>
      </w:r>
      <w:r>
        <w:rPr>
          <w:w w:val="90"/>
          <w:sz w:val="24"/>
          <w:szCs w:val="24"/>
        </w:rPr>
        <w:t>y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pacing w:val="-2"/>
          <w:sz w:val="24"/>
          <w:szCs w:val="24"/>
        </w:rPr>
        <w:t xml:space="preserve"> </w:t>
      </w:r>
      <w:r>
        <w:rPr>
          <w:w w:val="101"/>
          <w:sz w:val="24"/>
          <w:szCs w:val="24"/>
        </w:rPr>
        <w:t>14</w:t>
      </w:r>
      <w:r>
        <w:rPr>
          <w:w w:val="96"/>
          <w:sz w:val="24"/>
          <w:szCs w:val="24"/>
        </w:rPr>
        <w:t>:</w:t>
      </w:r>
      <w:r>
        <w:rPr>
          <w:w w:val="101"/>
          <w:sz w:val="24"/>
          <w:szCs w:val="24"/>
        </w:rPr>
        <w:t>50</w:t>
      </w:r>
    </w:p>
    <w:p w:rsidR="00731240" w:rsidRDefault="006479C7">
      <w:pPr>
        <w:spacing w:before="17"/>
        <w:ind w:left="137"/>
        <w:rPr>
          <w:sz w:val="24"/>
          <w:szCs w:val="24"/>
        </w:rPr>
      </w:pPr>
      <w:r>
        <w:rPr>
          <w:w w:val="93"/>
          <w:sz w:val="24"/>
          <w:szCs w:val="24"/>
        </w:rPr>
        <w:t>To:</w:t>
      </w:r>
      <w:r>
        <w:rPr>
          <w:spacing w:val="2"/>
          <w:w w:val="93"/>
          <w:sz w:val="24"/>
          <w:szCs w:val="24"/>
        </w:rPr>
        <w:t xml:space="preserve"> </w:t>
      </w:r>
      <w:r>
        <w:rPr>
          <w:w w:val="76"/>
          <w:sz w:val="24"/>
          <w:szCs w:val="24"/>
        </w:rPr>
        <w:t>E</w:t>
      </w:r>
      <w:r>
        <w:rPr>
          <w:spacing w:val="2"/>
          <w:w w:val="76"/>
          <w:sz w:val="24"/>
          <w:szCs w:val="24"/>
        </w:rPr>
        <w:t>L</w:t>
      </w:r>
      <w:r>
        <w:rPr>
          <w:w w:val="76"/>
          <w:sz w:val="24"/>
          <w:szCs w:val="24"/>
        </w:rPr>
        <w:t>C</w:t>
      </w:r>
      <w:r>
        <w:rPr>
          <w:spacing w:val="8"/>
          <w:w w:val="76"/>
          <w:sz w:val="24"/>
          <w:szCs w:val="24"/>
        </w:rPr>
        <w:t xml:space="preserve"> </w:t>
      </w:r>
      <w:r>
        <w:rPr>
          <w:w w:val="81"/>
          <w:sz w:val="24"/>
          <w:szCs w:val="24"/>
        </w:rPr>
        <w:t>R</w:t>
      </w:r>
      <w:r>
        <w:rPr>
          <w:w w:val="11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w w:val="112"/>
          <w:sz w:val="24"/>
          <w:szCs w:val="24"/>
        </w:rPr>
        <w:t>e</w:t>
      </w:r>
      <w:r>
        <w:rPr>
          <w:w w:val="108"/>
          <w:sz w:val="24"/>
          <w:szCs w:val="24"/>
        </w:rPr>
        <w:t>a</w:t>
      </w:r>
      <w:r>
        <w:rPr>
          <w:w w:val="104"/>
          <w:sz w:val="24"/>
          <w:szCs w:val="24"/>
        </w:rPr>
        <w:t>r</w:t>
      </w:r>
      <w:r>
        <w:rPr>
          <w:spacing w:val="2"/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hyperlink r:id="rId8">
        <w:r>
          <w:rPr>
            <w:w w:val="88"/>
            <w:sz w:val="24"/>
            <w:szCs w:val="24"/>
          </w:rPr>
          <w:t>&lt;</w:t>
        </w:r>
        <w:r>
          <w:rPr>
            <w:w w:val="104"/>
            <w:sz w:val="24"/>
            <w:szCs w:val="24"/>
          </w:rPr>
          <w:t>r</w:t>
        </w:r>
        <w:r>
          <w:rPr>
            <w:w w:val="112"/>
            <w:sz w:val="24"/>
            <w:szCs w:val="24"/>
          </w:rPr>
          <w:t>e</w:t>
        </w:r>
        <w:r>
          <w:rPr>
            <w:spacing w:val="2"/>
            <w:sz w:val="24"/>
            <w:szCs w:val="24"/>
          </w:rPr>
          <w:t>s</w:t>
        </w:r>
        <w:r>
          <w:rPr>
            <w:w w:val="112"/>
            <w:sz w:val="24"/>
            <w:szCs w:val="24"/>
          </w:rPr>
          <w:t>e</w:t>
        </w:r>
        <w:r>
          <w:rPr>
            <w:w w:val="108"/>
            <w:sz w:val="24"/>
            <w:szCs w:val="24"/>
          </w:rPr>
          <w:t>a</w:t>
        </w:r>
        <w:r>
          <w:rPr>
            <w:spacing w:val="-2"/>
            <w:w w:val="104"/>
            <w:sz w:val="24"/>
            <w:szCs w:val="24"/>
          </w:rPr>
          <w:t>r</w:t>
        </w:r>
        <w:r>
          <w:rPr>
            <w:w w:val="95"/>
            <w:sz w:val="24"/>
            <w:szCs w:val="24"/>
          </w:rPr>
          <w:t>c</w:t>
        </w:r>
        <w:r>
          <w:rPr>
            <w:w w:val="105"/>
            <w:sz w:val="24"/>
            <w:szCs w:val="24"/>
          </w:rPr>
          <w:t>h</w:t>
        </w:r>
        <w:r>
          <w:rPr>
            <w:w w:val="97"/>
            <w:sz w:val="24"/>
            <w:szCs w:val="24"/>
          </w:rPr>
          <w:t>@</w:t>
        </w:r>
        <w:r>
          <w:rPr>
            <w:w w:val="112"/>
            <w:sz w:val="24"/>
            <w:szCs w:val="24"/>
          </w:rPr>
          <w:t>e</w:t>
        </w:r>
        <w:r>
          <w:rPr>
            <w:w w:val="82"/>
            <w:sz w:val="24"/>
            <w:szCs w:val="24"/>
          </w:rPr>
          <w:t>l</w:t>
        </w:r>
        <w:r>
          <w:rPr>
            <w:w w:val="112"/>
            <w:sz w:val="24"/>
            <w:szCs w:val="24"/>
          </w:rPr>
          <w:t>e</w:t>
        </w:r>
        <w:r>
          <w:rPr>
            <w:w w:val="95"/>
            <w:sz w:val="24"/>
            <w:szCs w:val="24"/>
          </w:rPr>
          <w:t>c</w:t>
        </w:r>
        <w:r>
          <w:rPr>
            <w:spacing w:val="1"/>
            <w:w w:val="120"/>
            <w:sz w:val="24"/>
            <w:szCs w:val="24"/>
          </w:rPr>
          <w:t>t</w:t>
        </w:r>
        <w:r>
          <w:rPr>
            <w:w w:val="105"/>
            <w:sz w:val="24"/>
            <w:szCs w:val="24"/>
          </w:rPr>
          <w:t>o</w:t>
        </w:r>
        <w:r>
          <w:rPr>
            <w:w w:val="104"/>
            <w:sz w:val="24"/>
            <w:szCs w:val="24"/>
          </w:rPr>
          <w:t>r</w:t>
        </w:r>
        <w:r>
          <w:rPr>
            <w:w w:val="108"/>
            <w:sz w:val="24"/>
            <w:szCs w:val="24"/>
          </w:rPr>
          <w:t>a</w:t>
        </w:r>
        <w:r>
          <w:rPr>
            <w:w w:val="82"/>
            <w:sz w:val="24"/>
            <w:szCs w:val="24"/>
          </w:rPr>
          <w:t>l</w:t>
        </w:r>
        <w:r>
          <w:rPr>
            <w:w w:val="95"/>
            <w:sz w:val="24"/>
            <w:szCs w:val="24"/>
          </w:rPr>
          <w:t>c</w:t>
        </w:r>
        <w:r>
          <w:rPr>
            <w:w w:val="105"/>
            <w:sz w:val="24"/>
            <w:szCs w:val="24"/>
          </w:rPr>
          <w:t>o</w:t>
        </w:r>
        <w:r>
          <w:rPr>
            <w:w w:val="102"/>
            <w:sz w:val="24"/>
            <w:szCs w:val="24"/>
          </w:rPr>
          <w:t>m</w:t>
        </w:r>
        <w:r>
          <w:rPr>
            <w:spacing w:val="3"/>
            <w:w w:val="102"/>
            <w:sz w:val="24"/>
            <w:szCs w:val="24"/>
          </w:rPr>
          <w:t>m</w:t>
        </w:r>
        <w:r>
          <w:rPr>
            <w:w w:val="82"/>
            <w:sz w:val="24"/>
            <w:szCs w:val="24"/>
          </w:rPr>
          <w:t>i</w:t>
        </w:r>
        <w:r>
          <w:rPr>
            <w:sz w:val="24"/>
            <w:szCs w:val="24"/>
          </w:rPr>
          <w:t>s</w:t>
        </w:r>
        <w:r>
          <w:rPr>
            <w:spacing w:val="-3"/>
            <w:sz w:val="24"/>
            <w:szCs w:val="24"/>
          </w:rPr>
          <w:t>s</w:t>
        </w:r>
        <w:r>
          <w:rPr>
            <w:w w:val="82"/>
            <w:sz w:val="24"/>
            <w:szCs w:val="24"/>
          </w:rPr>
          <w:t>i</w:t>
        </w:r>
        <w:r>
          <w:rPr>
            <w:w w:val="105"/>
            <w:sz w:val="24"/>
            <w:szCs w:val="24"/>
          </w:rPr>
          <w:t>on</w:t>
        </w:r>
        <w:r>
          <w:rPr>
            <w:sz w:val="24"/>
            <w:szCs w:val="24"/>
          </w:rPr>
          <w:t>.</w:t>
        </w:r>
        <w:r>
          <w:rPr>
            <w:w w:val="82"/>
            <w:sz w:val="24"/>
            <w:szCs w:val="24"/>
          </w:rPr>
          <w:t>i</w:t>
        </w:r>
        <w:r>
          <w:rPr>
            <w:w w:val="112"/>
            <w:sz w:val="24"/>
            <w:szCs w:val="24"/>
          </w:rPr>
          <w:t>e</w:t>
        </w:r>
      </w:hyperlink>
      <w:r>
        <w:rPr>
          <w:w w:val="88"/>
          <w:sz w:val="24"/>
          <w:szCs w:val="24"/>
        </w:rPr>
        <w:t>&gt;</w:t>
      </w:r>
    </w:p>
    <w:p w:rsidR="00731240" w:rsidRDefault="006479C7">
      <w:pPr>
        <w:spacing w:before="17" w:line="260" w:lineRule="exact"/>
        <w:ind w:left="137"/>
        <w:rPr>
          <w:sz w:val="24"/>
          <w:szCs w:val="24"/>
        </w:rPr>
      </w:pPr>
      <w:r>
        <w:rPr>
          <w:position w:val="-1"/>
          <w:sz w:val="24"/>
          <w:szCs w:val="24"/>
        </w:rPr>
        <w:t>Subj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ct: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</w:t>
      </w:r>
      <w:r>
        <w:rPr>
          <w:spacing w:val="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w</w:t>
      </w:r>
      <w:r>
        <w:rPr>
          <w:spacing w:val="-17"/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s</w:t>
      </w:r>
      <w:r>
        <w:rPr>
          <w:w w:val="105"/>
          <w:position w:val="-1"/>
          <w:sz w:val="24"/>
          <w:szCs w:val="24"/>
        </w:rPr>
        <w:t>u</w:t>
      </w:r>
      <w:r>
        <w:rPr>
          <w:spacing w:val="4"/>
          <w:w w:val="105"/>
          <w:position w:val="-1"/>
          <w:sz w:val="24"/>
          <w:szCs w:val="24"/>
        </w:rPr>
        <w:t>b</w:t>
      </w:r>
      <w:r>
        <w:rPr>
          <w:w w:val="102"/>
          <w:position w:val="-1"/>
          <w:sz w:val="24"/>
          <w:szCs w:val="24"/>
        </w:rPr>
        <w:t>m</w:t>
      </w:r>
      <w:r>
        <w:rPr>
          <w:w w:val="8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ss</w:t>
      </w:r>
      <w:r>
        <w:rPr>
          <w:w w:val="82"/>
          <w:position w:val="-1"/>
          <w:sz w:val="24"/>
          <w:szCs w:val="24"/>
        </w:rPr>
        <w:t>i</w:t>
      </w:r>
      <w:r>
        <w:rPr>
          <w:spacing w:val="-2"/>
          <w:w w:val="105"/>
          <w:position w:val="-1"/>
          <w:sz w:val="24"/>
          <w:szCs w:val="24"/>
        </w:rPr>
        <w:t>o</w:t>
      </w:r>
      <w:r>
        <w:rPr>
          <w:w w:val="105"/>
          <w:position w:val="-1"/>
          <w:sz w:val="24"/>
          <w:szCs w:val="24"/>
        </w:rPr>
        <w:t>n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f</w:t>
      </w:r>
      <w:r>
        <w:rPr>
          <w:spacing w:val="3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om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w w:val="81"/>
          <w:position w:val="-1"/>
          <w:sz w:val="24"/>
          <w:szCs w:val="24"/>
        </w:rPr>
        <w:t>R</w:t>
      </w:r>
      <w:r>
        <w:rPr>
          <w:w w:val="11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w w:val="112"/>
          <w:position w:val="-1"/>
          <w:sz w:val="24"/>
          <w:szCs w:val="24"/>
        </w:rPr>
        <w:t>e</w:t>
      </w:r>
      <w:r>
        <w:rPr>
          <w:w w:val="108"/>
          <w:position w:val="-1"/>
          <w:sz w:val="24"/>
          <w:szCs w:val="24"/>
        </w:rPr>
        <w:t>a</w:t>
      </w:r>
      <w:r>
        <w:rPr>
          <w:spacing w:val="3"/>
          <w:w w:val="104"/>
          <w:position w:val="-1"/>
          <w:sz w:val="24"/>
          <w:szCs w:val="24"/>
        </w:rPr>
        <w:t>r</w:t>
      </w:r>
      <w:r>
        <w:rPr>
          <w:w w:val="95"/>
          <w:position w:val="-1"/>
          <w:sz w:val="24"/>
          <w:szCs w:val="24"/>
        </w:rPr>
        <w:t>c</w:t>
      </w:r>
      <w:r>
        <w:rPr>
          <w:w w:val="105"/>
          <w:position w:val="-1"/>
          <w:sz w:val="24"/>
          <w:szCs w:val="24"/>
        </w:rPr>
        <w:t>h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spacing w:val="3"/>
          <w:w w:val="82"/>
          <w:position w:val="-1"/>
          <w:sz w:val="24"/>
          <w:szCs w:val="24"/>
        </w:rPr>
        <w:t>F</w:t>
      </w:r>
      <w:r>
        <w:rPr>
          <w:w w:val="105"/>
          <w:position w:val="-1"/>
          <w:sz w:val="24"/>
          <w:szCs w:val="24"/>
        </w:rPr>
        <w:t>o</w:t>
      </w:r>
      <w:r>
        <w:rPr>
          <w:w w:val="104"/>
          <w:position w:val="-1"/>
          <w:sz w:val="24"/>
          <w:szCs w:val="24"/>
        </w:rPr>
        <w:t>r</w:t>
      </w:r>
      <w:r>
        <w:rPr>
          <w:w w:val="102"/>
          <w:position w:val="-1"/>
          <w:sz w:val="24"/>
          <w:szCs w:val="24"/>
        </w:rPr>
        <w:t>m</w:t>
      </w:r>
    </w:p>
    <w:p w:rsidR="00731240" w:rsidRDefault="00731240">
      <w:pPr>
        <w:spacing w:before="8" w:line="160" w:lineRule="exact"/>
        <w:rPr>
          <w:sz w:val="16"/>
          <w:szCs w:val="16"/>
        </w:rPr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6479C7">
      <w:pPr>
        <w:spacing w:before="29" w:line="260" w:lineRule="exact"/>
        <w:ind w:left="137"/>
        <w:rPr>
          <w:sz w:val="24"/>
          <w:szCs w:val="24"/>
        </w:rPr>
      </w:pPr>
      <w:r>
        <w:rPr>
          <w:position w:val="-1"/>
          <w:sz w:val="24"/>
          <w:szCs w:val="24"/>
        </w:rPr>
        <w:t>De</w:t>
      </w:r>
      <w:r>
        <w:rPr>
          <w:spacing w:val="-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k.</w:t>
      </w: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before="11" w:line="240" w:lineRule="exact"/>
        <w:rPr>
          <w:sz w:val="24"/>
          <w:szCs w:val="24"/>
        </w:rPr>
      </w:pPr>
    </w:p>
    <w:p w:rsidR="00731240" w:rsidRDefault="006479C7">
      <w:pPr>
        <w:ind w:left="158"/>
        <w:rPr>
          <w:sz w:val="1"/>
          <w:szCs w:val="1"/>
        </w:rPr>
      </w:pPr>
      <w:r>
        <w:pict>
          <v:group id="_x0000_s1147" style="position:absolute;left:0;text-align:left;margin-left:35.9pt;margin-top:35.4pt;width:518.4pt;height:255.15pt;z-index:-251659264;mso-position-horizontal-relative:page" coordorigin="718,708" coordsize="10368,5103">
            <v:shape id="_x0000_s1172" style="position:absolute;left:749;top:715;width:300;height:5088" coordorigin="749,715" coordsize="300,5088" path="m749,715r300,l1049,5803r-300,l749,715xe" stroked="f">
              <v:path arrowok="t"/>
            </v:shape>
            <v:shape id="_x0000_s1171" style="position:absolute;left:809;top:3122;width:180;height:276" coordorigin="809,3122" coordsize="180,276" path="m809,3122r180,l989,3398r-180,l809,3122xe" stroked="f">
              <v:path arrowok="t"/>
            </v:shape>
            <v:shape id="_x0000_s1170" style="position:absolute;left:1049;top:715;width:10006;height:5088" coordorigin="1049,715" coordsize="10006,5088" path="m1049,715r10005,l11054,5803r-10005,l1049,715xe" stroked="f">
              <v:path arrowok="t"/>
            </v:shape>
            <v:shape id="_x0000_s1169" style="position:absolute;left:1109;top:775;width:9886;height:276" coordorigin="1109,775" coordsize="9886,276" path="m1109,775r9885,l10994,1051r-9885,l1109,775xe" stroked="f">
              <v:path arrowok="t"/>
            </v:shape>
            <v:shape id="_x0000_s1168" style="position:absolute;left:1109;top:1051;width:9886;height:276" coordorigin="1109,1051" coordsize="9886,276" path="m1109,1051r9885,l10994,1327r-9885,l1109,1051xe" stroked="f">
              <v:path arrowok="t"/>
            </v:shape>
            <v:shape id="_x0000_s1167" style="position:absolute;left:1109;top:1327;width:9886;height:276" coordorigin="1109,1327" coordsize="9886,276" path="m1109,1327r9885,l10994,1603r-9885,l1109,1327xe" stroked="f">
              <v:path arrowok="t"/>
            </v:shape>
            <v:shape id="_x0000_s1166" style="position:absolute;left:1109;top:1603;width:9886;height:276" coordorigin="1109,1603" coordsize="9886,276" path="m1109,1603r9885,l10994,1879r-9885,l1109,1603xe" stroked="f">
              <v:path arrowok="t"/>
            </v:shape>
            <v:shape id="_x0000_s1165" style="position:absolute;left:1109;top:1879;width:9886;height:276" coordorigin="1109,1879" coordsize="9886,276" path="m1109,1879r9885,l10994,2155r-9885,l1109,1879xe" stroked="f">
              <v:path arrowok="t"/>
            </v:shape>
            <v:shape id="_x0000_s1164" style="position:absolute;left:1109;top:2155;width:9886;height:276" coordorigin="1109,2155" coordsize="9886,276" path="m1109,2155r9885,l10994,2431r-9885,l1109,2155xe" stroked="f">
              <v:path arrowok="t"/>
            </v:shape>
            <v:shape id="_x0000_s1163" style="position:absolute;left:1109;top:2431;width:9886;height:276" coordorigin="1109,2431" coordsize="9886,276" path="m1109,2431r9885,l10994,2707r-9885,l1109,2431xe" stroked="f">
              <v:path arrowok="t"/>
            </v:shape>
            <v:shape id="_x0000_s1162" style="position:absolute;left:1109;top:2707;width:9886;height:276" coordorigin="1109,2707" coordsize="9886,276" path="m1109,2707r9885,l10994,2983r-9885,l1109,2707xe" stroked="f">
              <v:path arrowok="t"/>
            </v:shape>
            <v:shape id="_x0000_s1161" style="position:absolute;left:1109;top:2983;width:9886;height:276" coordorigin="1109,2983" coordsize="9886,276" path="m1109,2983r9885,l10994,3259r-9885,l1109,2983xe" stroked="f">
              <v:path arrowok="t"/>
            </v:shape>
            <v:shape id="_x0000_s1160" style="position:absolute;left:1109;top:3259;width:9886;height:276" coordorigin="1109,3259" coordsize="9886,276" path="m1109,3259r9885,l10994,3535r-9885,l1109,3259xe" stroked="f">
              <v:path arrowok="t"/>
            </v:shape>
            <v:shape id="_x0000_s1159" style="position:absolute;left:1109;top:3535;width:9886;height:276" coordorigin="1109,3535" coordsize="9886,276" path="m1109,3535r9885,l10994,3811r-9885,l1109,3535xe" stroked="f">
              <v:path arrowok="t"/>
            </v:shape>
            <v:shape id="_x0000_s1158" style="position:absolute;left:1109;top:3811;width:9886;height:276" coordorigin="1109,3811" coordsize="9886,276" path="m1109,3811r9885,l10994,4087r-9885,l1109,3811xe" stroked="f">
              <v:path arrowok="t"/>
            </v:shape>
            <v:shape id="_x0000_s1157" style="position:absolute;left:1109;top:4087;width:9886;height:276" coordorigin="1109,4087" coordsize="9886,276" path="m1109,4087r9885,l10994,4363r-9885,l1109,4087xe" stroked="f">
              <v:path arrowok="t"/>
            </v:shape>
            <v:shape id="_x0000_s1156" style="position:absolute;left:1109;top:4363;width:9886;height:276" coordorigin="1109,4363" coordsize="9886,276" path="m1109,4363r9885,l10994,4639r-9885,l1109,4363xe" stroked="f">
              <v:path arrowok="t"/>
            </v:shape>
            <v:shape id="_x0000_s1155" style="position:absolute;left:1109;top:4639;width:9886;height:276" coordorigin="1109,4639" coordsize="9886,276" path="m1109,4639r9885,l10994,4915r-9885,l1109,4639xe" stroked="f">
              <v:path arrowok="t"/>
            </v:shape>
            <v:shape id="_x0000_s1154" style="position:absolute;left:1109;top:4915;width:9886;height:276" coordorigin="1109,4915" coordsize="9886,276" path="m1109,4915r9885,l10994,5191r-9885,l1109,4915xe" stroked="f">
              <v:path arrowok="t"/>
            </v:shape>
            <v:shape id="_x0000_s1153" style="position:absolute;left:1109;top:5191;width:9886;height:276" coordorigin="1109,5191" coordsize="9886,276" path="m1109,5191r9885,l10994,5467r-9885,l1109,5191xe" stroked="f">
              <v:path arrowok="t"/>
            </v:shape>
            <v:shape id="_x0000_s1152" style="position:absolute;left:1109;top:5467;width:9886;height:276" coordorigin="1109,5467" coordsize="9886,276" path="m1109,5467r9885,l10994,5743r-9885,l1109,5467xe" stroked="f">
              <v:path arrowok="t"/>
            </v:shape>
            <v:shape id="_x0000_s1151" style="position:absolute;left:749;top:5773;width:300;height:0" coordorigin="749,5773" coordsize="300,0" path="m749,5773r300,e" filled="f" strokecolor="white" strokeweight="3.1pt">
              <v:path arrowok="t"/>
            </v:shape>
            <v:shape id="_x0000_s1150" style="position:absolute;left:749;top:745;width:300;height:0" coordorigin="749,745" coordsize="300,0" path="m749,745r300,e" filled="f" strokecolor="white" strokeweight="3.1pt">
              <v:path arrowok="t"/>
            </v:shape>
            <v:shape id="_x0000_s1149" style="position:absolute;left:1049;top:5773;width:10006;height:0" coordorigin="1049,5773" coordsize="10006,0" path="m1049,5773r10005,e" filled="f" strokecolor="white" strokeweight="3.1pt">
              <v:path arrowok="t"/>
            </v:shape>
            <v:shape id="_x0000_s1148" style="position:absolute;left:1049;top:745;width:10006;height:0" coordorigin="1049,745" coordsize="10006,0" path="m1049,745r10005,e" filled="f" strokecolor="white" strokeweight="3.1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35.4pt;margin-top:-97.2pt;width:523.1pt;height:421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30"/>
                    <w:gridCol w:w="103"/>
                  </w:tblGrid>
                  <w:tr w:rsidR="00731240">
                    <w:trPr>
                      <w:trHeight w:hRule="exact" w:val="1001"/>
                    </w:trPr>
                    <w:tc>
                      <w:tcPr>
                        <w:tcW w:w="104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AC3B"/>
                      </w:tcPr>
                      <w:p w:rsidR="00731240" w:rsidRDefault="006479C7">
                        <w:pPr>
                          <w:spacing w:line="26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9C6400"/>
                            <w:sz w:val="24"/>
                            <w:szCs w:val="24"/>
                          </w:rPr>
                          <w:t>CAU</w:t>
                        </w:r>
                        <w:r>
                          <w:rPr>
                            <w:color w:val="9C6400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color w:val="9C6400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color w:val="9C6400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color w:val="9C6400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color w:val="9C6400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This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eMail</w:t>
                        </w:r>
                        <w:proofErr w:type="spellEnd"/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ori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inated</w:t>
                        </w:r>
                        <w:r>
                          <w:rPr>
                            <w:color w:val="000000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om out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ide</w:t>
                        </w:r>
                        <w:r>
                          <w:rPr>
                            <w:color w:val="000000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ur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color w:val="000000"/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anisation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and the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TS Man</w:t>
                        </w:r>
                        <w:r>
                          <w:rPr>
                            <w:color w:val="000000"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ged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Desktop 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ice.</w:t>
                        </w:r>
                      </w:p>
                      <w:p w:rsidR="00731240" w:rsidRDefault="006479C7">
                        <w:pPr>
                          <w:ind w:right="51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Do not click on 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ks or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open a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ments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unless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ou </w:t>
                        </w:r>
                        <w:proofErr w:type="spellStart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eco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nder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he ema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d know that the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conte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is saf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ou 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e in 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doubt,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ple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ntact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 OG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 S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rvi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 w:rsidR="00731240">
                    <w:trPr>
                      <w:trHeight w:hRule="exact" w:val="103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E9"/>
                      </w:tcPr>
                      <w:p w:rsidR="00731240" w:rsidRDefault="00731240"/>
                    </w:tc>
                    <w:tc>
                      <w:tcPr>
                        <w:tcW w:w="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AC3B"/>
                      </w:tcPr>
                      <w:p w:rsidR="00731240" w:rsidRDefault="00731240"/>
                    </w:tc>
                  </w:tr>
                  <w:tr w:rsidR="00731240">
                    <w:trPr>
                      <w:trHeight w:hRule="exact" w:val="877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single" w:sz="6" w:space="0" w:color="E9E9E9"/>
                          <w:right w:val="nil"/>
                        </w:tcBorders>
                        <w:shd w:val="clear" w:color="auto" w:fill="E9E9E9"/>
                      </w:tcPr>
                      <w:p w:rsidR="00731240" w:rsidRDefault="00731240"/>
                    </w:tc>
                    <w:tc>
                      <w:tcPr>
                        <w:tcW w:w="103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731240" w:rsidRDefault="00731240"/>
                    </w:tc>
                  </w:tr>
                  <w:tr w:rsidR="00731240">
                    <w:trPr>
                      <w:trHeight w:hRule="exact" w:val="679"/>
                    </w:trPr>
                    <w:tc>
                      <w:tcPr>
                        <w:tcW w:w="10330" w:type="dxa"/>
                        <w:tcBorders>
                          <w:top w:val="single" w:sz="6" w:space="0" w:color="E9E9E9"/>
                          <w:left w:val="nil"/>
                          <w:bottom w:val="nil"/>
                          <w:right w:val="nil"/>
                        </w:tcBorders>
                        <w:shd w:val="clear" w:color="auto" w:fill="E9F2F9"/>
                      </w:tcPr>
                      <w:p w:rsidR="00731240" w:rsidRDefault="006479C7">
                        <w:pPr>
                          <w:spacing w:before="58"/>
                          <w:ind w:left="72" w:right="37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42"/>
                            <w:sz w:val="24"/>
                            <w:szCs w:val="24"/>
                          </w:rPr>
                          <w:t>s</w:t>
                        </w:r>
                        <w:proofErr w:type="gramEnd"/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w w:val="118"/>
                            <w:sz w:val="24"/>
                            <w:szCs w:val="24"/>
                          </w:rPr>
                          <w:t xml:space="preserve">our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iew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the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proposed</w:t>
                        </w:r>
                        <w:r>
                          <w:rPr>
                            <w:spacing w:val="-17"/>
                            <w:w w:val="1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4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arch</w:t>
                        </w:r>
                        <w:r>
                          <w:rPr>
                            <w:spacing w:val="-11"/>
                            <w:w w:val="1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strands?</w:t>
                        </w:r>
                        <w:r>
                          <w:rPr>
                            <w:spacing w:val="24"/>
                            <w:w w:val="1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4"/>
                            <w:szCs w:val="24"/>
                          </w:rPr>
                          <w:t>there</w:t>
                        </w:r>
                        <w:r>
                          <w:rPr>
                            <w:spacing w:val="-1"/>
                            <w:w w:val="1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4"/>
                            <w:szCs w:val="24"/>
                          </w:rPr>
                          <w:t>ame</w:t>
                        </w:r>
                        <w:r>
                          <w:rPr>
                            <w:spacing w:val="2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21"/>
                            <w:sz w:val="24"/>
                            <w:szCs w:val="24"/>
                          </w:rPr>
                          <w:t>dments</w:t>
                        </w:r>
                        <w:r>
                          <w:rPr>
                            <w:spacing w:val="-1"/>
                            <w:w w:val="1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ou 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9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ould</w:t>
                        </w:r>
                        <w:r>
                          <w:rPr>
                            <w:spacing w:val="-7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ugg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2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37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10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31240" w:rsidRDefault="00731240"/>
                    </w:tc>
                  </w:tr>
                  <w:tr w:rsidR="00731240">
                    <w:trPr>
                      <w:trHeight w:hRule="exact" w:val="5087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E9"/>
                      </w:tcPr>
                      <w:p w:rsidR="00731240" w:rsidRDefault="006479C7">
                        <w:pPr>
                          <w:spacing w:before="58"/>
                          <w:ind w:left="372" w:right="217"/>
                          <w:rPr>
                            <w:w w:val="1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  <w:szCs w:val="24"/>
                          </w:rPr>
                          <w:t>rese</w:t>
                        </w:r>
                        <w:r>
                          <w:rPr>
                            <w:spacing w:val="3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6"/>
                            <w:w w:val="11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1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30"/>
                            <w:w w:val="11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3"/>
                            <w:sz w:val="24"/>
                            <w:szCs w:val="24"/>
                          </w:rPr>
                          <w:t>pro</w:t>
                        </w:r>
                        <w:r>
                          <w:rPr>
                            <w:spacing w:val="-1"/>
                            <w:w w:val="11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13"/>
                            <w:sz w:val="24"/>
                            <w:szCs w:val="24"/>
                          </w:rPr>
                          <w:t>ram</w:t>
                        </w:r>
                        <w:r>
                          <w:rPr>
                            <w:spacing w:val="2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w w:val="113"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w w:val="113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pacing w:val="-27"/>
                            <w:w w:val="113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ch 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f</w:t>
                        </w:r>
                        <w:proofErr w:type="gramEnd"/>
                        <w:r>
                          <w:rPr>
                            <w:spacing w:val="9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spacing w:val="-1"/>
                            <w:w w:val="11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spacing w:val="2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8"/>
                            <w:w w:val="1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resea</w:t>
                        </w:r>
                        <w:r>
                          <w:rPr>
                            <w:spacing w:val="2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spacing w:val="18"/>
                            <w:w w:val="1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tra</w:t>
                        </w:r>
                        <w:r>
                          <w:rPr>
                            <w:spacing w:val="3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ds</w:t>
                        </w:r>
                        <w:r>
                          <w:rPr>
                            <w:spacing w:val="6"/>
                            <w:w w:val="1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spacing w:val="12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ocra</w:t>
                        </w:r>
                        <w:r>
                          <w:rPr>
                            <w:spacing w:val="2"/>
                            <w:w w:val="11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2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pacing w:val="-2"/>
                            <w:w w:val="1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9"/>
                            <w:w w:val="11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  <w:szCs w:val="24"/>
                          </w:rPr>
                          <w:t xml:space="preserve">strand, </w:t>
                        </w:r>
                        <w:r>
                          <w:rPr>
                            <w:w w:val="90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spacing w:val="13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 xml:space="preserve">l </w:t>
                        </w:r>
                        <w:r>
                          <w:rPr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proofErr w:type="spellEnd"/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gg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on</w:t>
                        </w:r>
                        <w:proofErr w:type="gramEnd"/>
                        <w:r>
                          <w:rPr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z w:val="24"/>
                            <w:szCs w:val="24"/>
                          </w:rPr>
                          <w:t>oter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urn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2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w w:val="113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w w:val="113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spacing w:val="2"/>
                            <w:w w:val="1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age; </w:t>
                        </w:r>
                        <w:r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spacing w:val="-1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spacing w:val="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spacing w:val="-4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spacing w:val="10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e; </w:t>
                        </w:r>
                        <w:r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ili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 xml:space="preserve">c 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tatus;</w:t>
                        </w:r>
                        <w:r>
                          <w:rPr>
                            <w:spacing w:val="5"/>
                            <w:w w:val="1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oth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5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are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spacing w:val="7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 xml:space="preserve">o </w:t>
                        </w:r>
                        <w:r>
                          <w:rPr>
                            <w:w w:val="109"/>
                            <w:sz w:val="24"/>
                            <w:szCs w:val="24"/>
                          </w:rPr>
                          <w:t>promo</w:t>
                        </w:r>
                        <w:r>
                          <w:rPr>
                            <w:spacing w:val="3"/>
                            <w:w w:val="10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7"/>
                            <w:w w:val="10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9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w w:val="11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ts,</w:t>
                        </w:r>
                        <w:r>
                          <w:rPr>
                            <w:spacing w:val="3"/>
                            <w:w w:val="1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7"/>
                            <w:w w:val="8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8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sug</w:t>
                        </w:r>
                        <w:r>
                          <w:rPr>
                            <w:spacing w:val="-1"/>
                            <w:w w:val="116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est</w:t>
                        </w:r>
                        <w:r>
                          <w:rPr>
                            <w:spacing w:val="4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4"/>
                            <w:szCs w:val="24"/>
                          </w:rPr>
                          <w:t>rese</w:t>
                        </w:r>
                        <w:r>
                          <w:rPr>
                            <w:spacing w:val="4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w w:val="11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w w:val="118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118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spacing w:val="3"/>
                            <w:w w:val="1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2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spacing w:val="-4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0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pacing w:val="-1"/>
                            <w:w w:val="9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93"/>
                            <w:sz w:val="24"/>
                            <w:szCs w:val="24"/>
                          </w:rPr>
                          <w:t>I)</w:t>
                        </w:r>
                        <w:r>
                          <w:rPr>
                            <w:spacing w:val="14"/>
                            <w:w w:val="9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9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23"/>
                            <w:w w:val="9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24"/>
                            <w:szCs w:val="24"/>
                          </w:rPr>
                          <w:t>AI</w:t>
                        </w:r>
                        <w:r>
                          <w:rPr>
                            <w:spacing w:val="-2"/>
                            <w:w w:val="9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has</w:t>
                        </w:r>
                        <w:r>
                          <w:rPr>
                            <w:spacing w:val="-1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pread</w:t>
                        </w:r>
                        <w:r>
                          <w:rPr>
                            <w:spacing w:val="1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ote</w:t>
                        </w:r>
                        <w:r>
                          <w:rPr>
                            <w:spacing w:val="2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2"/>
                            <w:w w:val="1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 xml:space="preserve">d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et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proofErr w:type="gramEnd"/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spacing w:val="-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spacing w:val="2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2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8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2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use</w:t>
                        </w:r>
                        <w:r>
                          <w:rPr>
                            <w:spacing w:val="-3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9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25"/>
                            <w:w w:val="9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24"/>
                            <w:szCs w:val="24"/>
                          </w:rPr>
                          <w:t>AI</w:t>
                        </w:r>
                        <w:r>
                          <w:rPr>
                            <w:spacing w:val="-4"/>
                            <w:w w:val="9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w w:val="11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ort</w:t>
                        </w:r>
                        <w:r>
                          <w:rPr>
                            <w:spacing w:val="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4"/>
                            <w:szCs w:val="24"/>
                          </w:rPr>
                          <w:t>respo</w:t>
                        </w:r>
                        <w:r>
                          <w:rPr>
                            <w:spacing w:val="3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w w:val="1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atte</w:t>
                        </w:r>
                        <w:r>
                          <w:rPr>
                            <w:spacing w:val="2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w w:val="11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ts</w:t>
                        </w:r>
                        <w:r>
                          <w:rPr>
                            <w:spacing w:val="8"/>
                            <w:w w:val="1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ad</w:t>
                        </w:r>
                        <w:r>
                          <w:rPr>
                            <w:spacing w:val="3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 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proce</w:t>
                        </w:r>
                        <w:r>
                          <w:rPr>
                            <w:spacing w:val="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s.</w:t>
                        </w:r>
                        <w:r>
                          <w:rPr>
                            <w:spacing w:val="3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7"/>
                            <w:w w:val="8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spacing w:val="2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3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2"/>
                            <w:w w:val="1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seeks</w:t>
                        </w:r>
                        <w:r>
                          <w:rPr>
                            <w:spacing w:val="-6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 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w w:val="114"/>
                            <w:sz w:val="24"/>
                            <w:szCs w:val="24"/>
                          </w:rPr>
                          <w:t>gag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6"/>
                            <w:w w:val="114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d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4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proofErr w:type="gramEnd"/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0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7"/>
                            <w:w w:val="108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0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08"/>
                            <w:sz w:val="24"/>
                            <w:szCs w:val="24"/>
                          </w:rPr>
                          <w:t>co</w:t>
                        </w:r>
                        <w:r>
                          <w:rPr>
                            <w:spacing w:val="2"/>
                            <w:w w:val="108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spacing w:val="-1"/>
                            <w:w w:val="10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0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w w:val="10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08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spacing w:val="1"/>
                            <w:w w:val="10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by</w:t>
                        </w:r>
                        <w:proofErr w:type="gramEnd"/>
                        <w:r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sz w:val="24"/>
                            <w:szCs w:val="24"/>
                          </w:rPr>
                          <w:t>EC-UN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P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spacing w:val="-1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w w:val="11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5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spacing w:val="-3"/>
                            <w:w w:val="1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 xml:space="preserve">d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4"/>
                            <w:szCs w:val="24"/>
                          </w:rPr>
                          <w:t>seek</w:t>
                        </w:r>
                        <w:r>
                          <w:rPr>
                            <w:spacing w:val="-1"/>
                            <w:w w:val="1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0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0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4"/>
                            <w:w w:val="10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w w:val="109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09"/>
                            <w:sz w:val="24"/>
                            <w:szCs w:val="24"/>
                          </w:rPr>
                          <w:t>ote</w:t>
                        </w:r>
                        <w:r>
                          <w:rPr>
                            <w:spacing w:val="9"/>
                            <w:w w:val="10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w w:val="9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2"/>
                            <w:w w:val="9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9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0"/>
                            <w:w w:val="9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spacing w:val="5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 xml:space="preserve">l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9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en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5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pro</w:t>
                        </w:r>
                        <w:r>
                          <w:rPr>
                            <w:spacing w:val="-2"/>
                            <w:w w:val="11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s.</w:t>
                        </w:r>
                        <w:r>
                          <w:rPr>
                            <w:spacing w:val="5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9"/>
                            <w:w w:val="8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8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w w:val="89"/>
                            <w:sz w:val="24"/>
                            <w:szCs w:val="24"/>
                          </w:rPr>
                          <w:t>ully</w:t>
                        </w:r>
                        <w:r>
                          <w:rPr>
                            <w:spacing w:val="34"/>
                            <w:w w:val="8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support</w:t>
                        </w:r>
                        <w:r>
                          <w:rPr>
                            <w:spacing w:val="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9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ky</w:t>
                        </w:r>
                        <w:r>
                          <w:rPr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spacing w:val="3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w w:val="11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22"/>
                            <w:w w:val="1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stra</w:t>
                        </w:r>
                        <w:r>
                          <w:rPr>
                            <w:spacing w:val="-1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d.</w:t>
                        </w:r>
                        <w:r>
                          <w:rPr>
                            <w:spacing w:val="-7"/>
                            <w:w w:val="1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8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w w:val="89"/>
                            <w:sz w:val="24"/>
                            <w:szCs w:val="24"/>
                          </w:rPr>
                          <w:t>ill</w:t>
                        </w:r>
                        <w:r>
                          <w:rPr>
                            <w:spacing w:val="14"/>
                            <w:w w:val="8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4"/>
                            <w:szCs w:val="24"/>
                          </w:rPr>
                          <w:t>resea</w:t>
                        </w:r>
                        <w:r>
                          <w:rPr>
                            <w:spacing w:val="2"/>
                            <w:w w:val="11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w w:val="117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117"/>
                            <w:sz w:val="24"/>
                            <w:szCs w:val="24"/>
                          </w:rPr>
                          <w:t>ers</w:t>
                        </w:r>
                        <w:r>
                          <w:rPr>
                            <w:spacing w:val="-2"/>
                            <w:w w:val="1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 xml:space="preserve">o 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spacing w:val="2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sue</w:t>
                        </w:r>
                        <w:r>
                          <w:rPr>
                            <w:spacing w:val="1"/>
                            <w:w w:val="1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spacing w:val="10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.</w:t>
                        </w:r>
                      </w:p>
                      <w:p w:rsidR="006479C7" w:rsidRDefault="006479C7">
                        <w:pPr>
                          <w:spacing w:before="58"/>
                          <w:ind w:left="372" w:right="217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31240" w:rsidRDefault="00731240"/>
                    </w:tc>
                  </w:tr>
                  <w:tr w:rsidR="00731240">
                    <w:trPr>
                      <w:trHeight w:hRule="exact" w:val="673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F2F9"/>
                      </w:tcPr>
                      <w:p w:rsidR="00731240" w:rsidRDefault="006479C7">
                        <w:pPr>
                          <w:spacing w:before="59"/>
                          <w:ind w:left="72" w:right="26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2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ich</w:t>
                        </w:r>
                        <w:r>
                          <w:rPr>
                            <w:spacing w:val="2"/>
                            <w:w w:val="1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the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4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w w:val="124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w w:val="124"/>
                            <w:sz w:val="24"/>
                            <w:szCs w:val="24"/>
                          </w:rPr>
                          <w:t>rch</w:t>
                        </w:r>
                        <w:r>
                          <w:rPr>
                            <w:spacing w:val="-1"/>
                            <w:w w:val="1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2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spacing w:val="-4"/>
                            <w:w w:val="1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ould</w:t>
                        </w:r>
                        <w:r>
                          <w:rPr>
                            <w:spacing w:val="2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ou </w:t>
                        </w:r>
                        <w:r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spacing w:val="-3"/>
                            <w:w w:val="1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3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spacing w:val="-5"/>
                            <w:w w:val="1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07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2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6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w w:val="137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103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731240" w:rsidRDefault="00731240"/>
                    </w:tc>
                  </w:tr>
                </w:tbl>
                <w:p w:rsidR="00731240" w:rsidRDefault="00731240"/>
              </w:txbxContent>
            </v:textbox>
            <w10:wrap anchorx="pag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>
            <v:imagedata r:id="rId9" o:title=""/>
          </v:shape>
        </w:pict>
      </w: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  <w:bookmarkStart w:id="0" w:name="_GoBack"/>
      <w:bookmarkEnd w:id="0"/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line="200" w:lineRule="exact"/>
      </w:pPr>
    </w:p>
    <w:p w:rsidR="00731240" w:rsidRDefault="00731240">
      <w:pPr>
        <w:spacing w:before="13" w:line="280" w:lineRule="exact"/>
        <w:rPr>
          <w:sz w:val="28"/>
          <w:szCs w:val="28"/>
        </w:rPr>
      </w:pPr>
    </w:p>
    <w:p w:rsidR="00731240" w:rsidRDefault="006479C7">
      <w:pPr>
        <w:spacing w:before="29"/>
        <w:ind w:left="509" w:right="288"/>
        <w:rPr>
          <w:sz w:val="24"/>
          <w:szCs w:val="24"/>
        </w:rPr>
        <w:sectPr w:rsidR="00731240">
          <w:footerReference w:type="default" r:id="rId10"/>
          <w:pgSz w:w="11920" w:h="16840"/>
          <w:pgMar w:top="940" w:right="620" w:bottom="280" w:left="600" w:header="0" w:footer="697" w:gutter="0"/>
          <w:pgNumType w:start="1"/>
          <w:cols w:space="720"/>
        </w:sectPr>
      </w:pPr>
      <w:r>
        <w:pict>
          <v:group id="_x0000_s1143" style="position:absolute;left:0;text-align:left;margin-left:552.7pt;margin-top:-1.5pt;width:.6pt;height:75.5pt;z-index:-251661312;mso-position-horizontal-relative:page" coordorigin="11054,-30" coordsize="12,1510">
            <v:shape id="_x0000_s1144" style="position:absolute;left:11054;top:-30;width:12;height:1510" coordorigin="11054,-30" coordsize="12,1510" path="m11054,-30r12,l11066,1479r-12,l11054,-30xe" fillcolor="#e9e9e9" stroked="f">
              <v:path arrowok="t"/>
            </v:shape>
            <w10:wrap anchorx="page"/>
          </v:group>
        </w:pict>
      </w:r>
      <w:r>
        <w:pict>
          <v:group id="_x0000_s1141" style="position:absolute;left:0;text-align:left;margin-left:36.85pt;margin-top:-1.5pt;width:.6pt;height:75.5pt;z-index:-251660288;mso-position-horizontal-relative:page" coordorigin="737,-30" coordsize="12,1510">
            <v:shape id="_x0000_s1142" style="position:absolute;left:737;top:-30;width:12;height:1510" coordorigin="737,-30" coordsize="12,1510" path="m737,-30r12,l749,1479r-12,l737,-30xe" fillcolor="#e9e9e9" stroked="f">
              <v:path arrowok="t"/>
            </v:shape>
            <w10:wrap anchorx="page"/>
          </v:group>
        </w:pict>
      </w:r>
      <w:r>
        <w:pict>
          <v:group id="_x0000_s1139" style="position:absolute;left:0;text-align:left;margin-left:36.85pt;margin-top:156.6pt;width:516.5pt;height:0;z-index:-251658240;mso-position-horizontal-relative:page" coordorigin="737,3132" coordsize="10330,0">
            <v:shape id="_x0000_s1140" style="position:absolute;left:737;top:3132;width:10330;height:0" coordorigin="737,3132" coordsize="10330,0" path="m737,3132r10329,e" filled="f" strokecolor="#e9e9e9" strokeweight=".24692mm">
              <v:path arrowok="t"/>
            </v:shape>
            <w10:wrap anchorx="page"/>
          </v:group>
        </w:pict>
      </w: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w w:val="116"/>
          <w:sz w:val="24"/>
          <w:szCs w:val="24"/>
        </w:rPr>
        <w:t>r</w:t>
      </w:r>
      <w:r>
        <w:rPr>
          <w:w w:val="116"/>
          <w:sz w:val="24"/>
          <w:szCs w:val="24"/>
        </w:rPr>
        <w:t>es</w:t>
      </w:r>
      <w:r>
        <w:rPr>
          <w:spacing w:val="-1"/>
          <w:w w:val="116"/>
          <w:sz w:val="24"/>
          <w:szCs w:val="24"/>
        </w:rPr>
        <w:t>e</w:t>
      </w:r>
      <w:r>
        <w:rPr>
          <w:w w:val="116"/>
          <w:sz w:val="24"/>
          <w:szCs w:val="24"/>
        </w:rPr>
        <w:t>arch</w:t>
      </w:r>
      <w:r>
        <w:rPr>
          <w:spacing w:val="-1"/>
          <w:w w:val="116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q</w:t>
      </w:r>
      <w:r>
        <w:rPr>
          <w:w w:val="111"/>
          <w:sz w:val="24"/>
          <w:szCs w:val="24"/>
        </w:rPr>
        <w:t>u</w:t>
      </w:r>
      <w:r>
        <w:rPr>
          <w:spacing w:val="3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w w:val="128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spacing w:val="-3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ea</w:t>
      </w:r>
      <w:r>
        <w:rPr>
          <w:spacing w:val="2"/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p</w:t>
      </w:r>
      <w:r>
        <w:rPr>
          <w:spacing w:val="-1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no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proofErr w:type="gramEnd"/>
      <w:r>
        <w:rPr>
          <w:w w:val="128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spacing w:val="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op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b</w:t>
      </w:r>
      <w:r>
        <w:rPr>
          <w:w w:val="80"/>
          <w:sz w:val="24"/>
          <w:szCs w:val="24"/>
        </w:rPr>
        <w:t>ili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-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proce</w:t>
      </w:r>
      <w:r>
        <w:rPr>
          <w:spacing w:val="2"/>
          <w:w w:val="116"/>
          <w:sz w:val="24"/>
          <w:szCs w:val="24"/>
        </w:rPr>
        <w:t>s</w:t>
      </w:r>
      <w:r>
        <w:rPr>
          <w:w w:val="116"/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w w:val="111"/>
          <w:sz w:val="24"/>
          <w:szCs w:val="24"/>
        </w:rPr>
        <w:t>m</w:t>
      </w:r>
      <w:r>
        <w:rPr>
          <w:w w:val="111"/>
          <w:sz w:val="24"/>
          <w:szCs w:val="24"/>
        </w:rPr>
        <w:t>ost</w:t>
      </w:r>
      <w:r>
        <w:rPr>
          <w:spacing w:val="4"/>
          <w:w w:val="111"/>
          <w:sz w:val="24"/>
          <w:szCs w:val="24"/>
        </w:rPr>
        <w:t xml:space="preserve"> </w:t>
      </w:r>
      <w:r>
        <w:rPr>
          <w:spacing w:val="-3"/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po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10"/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G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-1"/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- 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3"/>
          <w:w w:val="111"/>
          <w:sz w:val="24"/>
          <w:szCs w:val="24"/>
        </w:rPr>
        <w:t>o</w:t>
      </w:r>
      <w:r>
        <w:rPr>
          <w:w w:val="80"/>
          <w:sz w:val="24"/>
          <w:szCs w:val="24"/>
        </w:rPr>
        <w:t>l</w:t>
      </w:r>
      <w:r>
        <w:rPr>
          <w:spacing w:val="-3"/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are  </w:t>
      </w:r>
      <w:r>
        <w:rPr>
          <w:w w:val="80"/>
          <w:sz w:val="24"/>
          <w:szCs w:val="24"/>
        </w:rPr>
        <w:t>i</w:t>
      </w:r>
      <w:r>
        <w:rPr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po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gramEnd"/>
      <w:r>
        <w:rPr>
          <w:spacing w:val="10"/>
          <w:sz w:val="24"/>
          <w:szCs w:val="24"/>
        </w:rPr>
        <w:t xml:space="preserve"> 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d</w:t>
      </w:r>
      <w:r>
        <w:rPr>
          <w:spacing w:val="3"/>
          <w:w w:val="111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ss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8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h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2"/>
          <w:w w:val="80"/>
          <w:sz w:val="24"/>
          <w:szCs w:val="24"/>
        </w:rPr>
        <w:t>j</w:t>
      </w:r>
      <w:r>
        <w:rPr>
          <w:w w:val="111"/>
          <w:sz w:val="24"/>
          <w:szCs w:val="24"/>
        </w:rPr>
        <w:t>u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pacing w:val="-3"/>
          <w:w w:val="99"/>
          <w:sz w:val="24"/>
          <w:szCs w:val="24"/>
        </w:rPr>
        <w:t>w</w:t>
      </w:r>
      <w:r>
        <w:rPr>
          <w:w w:val="111"/>
          <w:sz w:val="24"/>
          <w:szCs w:val="24"/>
        </w:rPr>
        <w:t>o</w:t>
      </w:r>
      <w:r>
        <w:rPr>
          <w:spacing w:val="4"/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w w:val="66"/>
          <w:sz w:val="24"/>
          <w:szCs w:val="24"/>
        </w:rPr>
        <w:t>’</w:t>
      </w:r>
      <w:r>
        <w:rPr>
          <w:w w:val="128"/>
          <w:sz w:val="24"/>
          <w:szCs w:val="24"/>
        </w:rPr>
        <w:t xml:space="preserve">s </w:t>
      </w:r>
      <w:r>
        <w:rPr>
          <w:w w:val="125"/>
          <w:sz w:val="24"/>
          <w:szCs w:val="24"/>
        </w:rPr>
        <w:t>e</w:t>
      </w:r>
      <w:r>
        <w:rPr>
          <w:spacing w:val="-2"/>
          <w:sz w:val="24"/>
          <w:szCs w:val="24"/>
        </w:rPr>
        <w:t>x</w:t>
      </w:r>
      <w:r>
        <w:rPr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u</w:t>
      </w:r>
      <w:r>
        <w:rPr>
          <w:spacing w:val="2"/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w w:val="111"/>
          <w:sz w:val="24"/>
          <w:szCs w:val="24"/>
        </w:rPr>
        <w:t>o</w:t>
      </w:r>
      <w:r>
        <w:rPr>
          <w:w w:val="107"/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po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ea</w:t>
      </w:r>
      <w:r>
        <w:rPr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e</w:t>
      </w:r>
      <w:r>
        <w:rPr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o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g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spacing w:val="-4"/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g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8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w w:val="111"/>
          <w:sz w:val="24"/>
          <w:szCs w:val="24"/>
        </w:rPr>
        <w:t>o</w:t>
      </w:r>
      <w:r>
        <w:rPr>
          <w:spacing w:val="-2"/>
          <w:sz w:val="24"/>
          <w:szCs w:val="24"/>
        </w:rPr>
        <w:t>v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 xml:space="preserve">g </w:t>
      </w:r>
      <w:r>
        <w:rPr>
          <w:sz w:val="24"/>
          <w:szCs w:val="24"/>
        </w:rPr>
        <w:t>the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w w:val="125"/>
          <w:sz w:val="24"/>
          <w:szCs w:val="24"/>
        </w:rPr>
        <w:t>e</w:t>
      </w:r>
      <w:r>
        <w:rPr>
          <w:w w:val="83"/>
          <w:sz w:val="24"/>
          <w:szCs w:val="24"/>
        </w:rPr>
        <w:t>f</w:t>
      </w:r>
      <w:r>
        <w:rPr>
          <w:spacing w:val="3"/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e</w:t>
      </w:r>
      <w:r>
        <w:rPr>
          <w:spacing w:val="-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spacing w:val="3"/>
          <w:w w:val="111"/>
          <w:sz w:val="24"/>
          <w:szCs w:val="24"/>
        </w:rPr>
        <w:t>n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spacing w:val="3"/>
          <w:w w:val="111"/>
          <w:sz w:val="24"/>
          <w:szCs w:val="24"/>
        </w:rPr>
        <w:t>p</w:t>
      </w:r>
      <w:r>
        <w:rPr>
          <w:w w:val="111"/>
          <w:sz w:val="24"/>
          <w:szCs w:val="24"/>
        </w:rPr>
        <w:t>o</w:t>
      </w:r>
      <w:r>
        <w:rPr>
          <w:spacing w:val="-3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spacing w:val="-2"/>
          <w:sz w:val="24"/>
          <w:szCs w:val="24"/>
        </w:rPr>
        <w:t>y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w w:val="117"/>
          <w:sz w:val="24"/>
          <w:szCs w:val="24"/>
        </w:rPr>
        <w:t>p</w:t>
      </w:r>
      <w:r>
        <w:rPr>
          <w:w w:val="117"/>
          <w:sz w:val="24"/>
          <w:szCs w:val="24"/>
        </w:rPr>
        <w:t>r</w:t>
      </w:r>
      <w:r>
        <w:rPr>
          <w:spacing w:val="-1"/>
          <w:w w:val="117"/>
          <w:sz w:val="24"/>
          <w:szCs w:val="24"/>
        </w:rPr>
        <w:t>o</w:t>
      </w:r>
      <w:r>
        <w:rPr>
          <w:w w:val="117"/>
          <w:sz w:val="24"/>
          <w:szCs w:val="24"/>
        </w:rPr>
        <w:t>ce</w:t>
      </w:r>
      <w:r>
        <w:rPr>
          <w:spacing w:val="2"/>
          <w:w w:val="117"/>
          <w:sz w:val="24"/>
          <w:szCs w:val="24"/>
        </w:rPr>
        <w:t>s</w:t>
      </w:r>
      <w:r>
        <w:rPr>
          <w:w w:val="117"/>
          <w:sz w:val="24"/>
          <w:szCs w:val="24"/>
        </w:rPr>
        <w:t>ses.</w:t>
      </w:r>
      <w:r>
        <w:rPr>
          <w:spacing w:val="4"/>
          <w:w w:val="117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sz w:val="24"/>
          <w:szCs w:val="24"/>
        </w:rPr>
        <w:t>rr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w w:val="110"/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ss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han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f</w:t>
      </w:r>
      <w:r>
        <w:rPr>
          <w:spacing w:val="3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w w:val="106"/>
          <w:sz w:val="24"/>
          <w:szCs w:val="24"/>
        </w:rPr>
        <w:t>T</w:t>
      </w:r>
      <w:r>
        <w:rPr>
          <w:w w:val="106"/>
          <w:sz w:val="24"/>
          <w:szCs w:val="24"/>
        </w:rPr>
        <w:t>Ds</w:t>
      </w:r>
      <w:r>
        <w:rPr>
          <w:spacing w:val="2"/>
          <w:w w:val="10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11"/>
          <w:sz w:val="24"/>
          <w:szCs w:val="24"/>
        </w:rPr>
        <w:t>o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 xml:space="preserve">and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proofErr w:type="gramEnd"/>
      <w:r>
        <w:rPr>
          <w:spacing w:val="45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r-</w:t>
      </w:r>
      <w:r>
        <w:rPr>
          <w:w w:val="119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li</w:t>
      </w:r>
      <w:r>
        <w:rPr>
          <w:w w:val="125"/>
          <w:sz w:val="24"/>
          <w:szCs w:val="24"/>
        </w:rPr>
        <w:t>a</w:t>
      </w:r>
      <w:r>
        <w:rPr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w w:val="111"/>
          <w:sz w:val="24"/>
          <w:szCs w:val="24"/>
        </w:rPr>
        <w:t>n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w w:val="83"/>
          <w:sz w:val="24"/>
          <w:szCs w:val="24"/>
        </w:rPr>
        <w:t>I</w:t>
      </w:r>
      <w:r>
        <w:rPr>
          <w:w w:val="119"/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ranks</w:t>
      </w:r>
      <w:r>
        <w:rPr>
          <w:spacing w:val="3"/>
          <w:w w:val="112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spacing w:val="3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as</w:t>
      </w:r>
      <w:r>
        <w:rPr>
          <w:spacing w:val="11"/>
          <w:w w:val="118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1</w:t>
      </w:r>
      <w:r>
        <w:rPr>
          <w:spacing w:val="4"/>
          <w:w w:val="118"/>
          <w:sz w:val="24"/>
          <w:szCs w:val="24"/>
        </w:rPr>
        <w:t>0</w:t>
      </w:r>
      <w:r>
        <w:rPr>
          <w:w w:val="118"/>
          <w:sz w:val="24"/>
          <w:szCs w:val="24"/>
        </w:rPr>
        <w:t>1</w:t>
      </w:r>
      <w:r>
        <w:rPr>
          <w:spacing w:val="-2"/>
          <w:w w:val="118"/>
          <w:sz w:val="24"/>
          <w:szCs w:val="24"/>
        </w:rPr>
        <w:t>s</w:t>
      </w:r>
      <w:r>
        <w:rPr>
          <w:w w:val="118"/>
          <w:sz w:val="24"/>
          <w:szCs w:val="24"/>
        </w:rPr>
        <w:t>t</w:t>
      </w:r>
      <w:r>
        <w:rPr>
          <w:spacing w:val="-32"/>
          <w:w w:val="118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w w:val="99"/>
          <w:sz w:val="24"/>
          <w:szCs w:val="24"/>
        </w:rPr>
        <w:t>f</w:t>
      </w:r>
      <w:r>
        <w:rPr>
          <w:w w:val="99"/>
          <w:sz w:val="24"/>
          <w:szCs w:val="24"/>
        </w:rPr>
        <w:t>or</w:t>
      </w:r>
      <w:r>
        <w:rPr>
          <w:spacing w:val="8"/>
          <w:w w:val="99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 xml:space="preserve">e 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4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en </w:t>
      </w:r>
      <w:r>
        <w:rPr>
          <w:spacing w:val="13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128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w w:val="111"/>
          <w:sz w:val="24"/>
          <w:szCs w:val="24"/>
        </w:rPr>
        <w:t>n</w:t>
      </w:r>
      <w:r>
        <w:rPr>
          <w:spacing w:val="-1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l</w:t>
      </w:r>
      <w:r>
        <w:rPr>
          <w:spacing w:val="-3"/>
          <w:w w:val="80"/>
          <w:sz w:val="24"/>
          <w:szCs w:val="24"/>
        </w:rPr>
        <w:t>i</w:t>
      </w:r>
      <w:r>
        <w:rPr>
          <w:spacing w:val="-1"/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10"/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S</w:t>
      </w:r>
      <w:r>
        <w:rPr>
          <w:spacing w:val="-3"/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il</w:t>
      </w:r>
      <w:r>
        <w:rPr>
          <w:spacing w:val="-1"/>
          <w:w w:val="12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l</w:t>
      </w:r>
      <w:r>
        <w:rPr>
          <w:spacing w:val="-2"/>
          <w:sz w:val="24"/>
          <w:szCs w:val="24"/>
        </w:rPr>
        <w:t>y</w:t>
      </w:r>
      <w:r>
        <w:rPr>
          <w:w w:val="110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n</w:t>
      </w:r>
      <w:r>
        <w:rPr>
          <w:w w:val="80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5.9</w:t>
      </w:r>
      <w:proofErr w:type="gramStart"/>
      <w:r>
        <w:rPr>
          <w:sz w:val="24"/>
          <w:szCs w:val="24"/>
        </w:rPr>
        <w:t xml:space="preserve">%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proofErr w:type="gramEnd"/>
      <w:r>
        <w:rPr>
          <w:spacing w:val="12"/>
          <w:w w:val="99"/>
          <w:sz w:val="24"/>
          <w:szCs w:val="24"/>
        </w:rPr>
        <w:t xml:space="preserve"> </w:t>
      </w:r>
      <w:proofErr w:type="spellStart"/>
      <w:r>
        <w:rPr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un</w:t>
      </w:r>
      <w:r>
        <w:rPr>
          <w:spacing w:val="2"/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</w:t>
      </w:r>
      <w:r>
        <w:rPr>
          <w:spacing w:val="-3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w w:val="128"/>
          <w:sz w:val="24"/>
          <w:szCs w:val="24"/>
        </w:rPr>
        <w:t>s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en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d</w:t>
      </w:r>
      <w:r>
        <w:rPr>
          <w:spacing w:val="2"/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d</w:t>
      </w:r>
      <w:r>
        <w:rPr>
          <w:spacing w:val="2"/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11"/>
          <w:sz w:val="24"/>
          <w:szCs w:val="24"/>
        </w:rPr>
        <w:t>o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w w:val="66"/>
          <w:sz w:val="24"/>
          <w:szCs w:val="24"/>
        </w:rPr>
        <w:t>’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-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o</w:t>
      </w:r>
      <w:r>
        <w:rPr>
          <w:spacing w:val="-2"/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w w:val="111"/>
          <w:sz w:val="24"/>
          <w:szCs w:val="24"/>
        </w:rPr>
        <w:t>h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 xml:space="preserve">h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en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o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2"/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ou</w:t>
      </w:r>
      <w:r>
        <w:rPr>
          <w:spacing w:val="3"/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</w:t>
      </w:r>
      <w:r>
        <w:rPr>
          <w:spacing w:val="-3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w w:val="128"/>
          <w:sz w:val="24"/>
          <w:szCs w:val="24"/>
        </w:rPr>
        <w:t>s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w w:val="107"/>
          <w:sz w:val="24"/>
          <w:szCs w:val="24"/>
        </w:rPr>
        <w:t>O</w:t>
      </w:r>
      <w:r>
        <w:rPr>
          <w:w w:val="83"/>
          <w:sz w:val="24"/>
          <w:szCs w:val="24"/>
        </w:rPr>
        <w:t>ff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nty</w:t>
      </w:r>
      <w:r>
        <w:rPr>
          <w:spacing w:val="56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C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u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il</w:t>
      </w:r>
      <w:r>
        <w:rPr>
          <w:w w:val="110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w w:val="93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w w:val="111"/>
          <w:sz w:val="24"/>
          <w:szCs w:val="24"/>
        </w:rPr>
        <w:t xml:space="preserve">o </w:t>
      </w:r>
      <w:r>
        <w:rPr>
          <w:w w:val="108"/>
          <w:sz w:val="24"/>
          <w:szCs w:val="24"/>
        </w:rPr>
        <w:t>C</w:t>
      </w:r>
      <w:r>
        <w:rPr>
          <w:w w:val="111"/>
          <w:sz w:val="24"/>
          <w:szCs w:val="24"/>
        </w:rPr>
        <w:t>ou</w:t>
      </w:r>
      <w:r>
        <w:rPr>
          <w:spacing w:val="3"/>
          <w:w w:val="111"/>
          <w:sz w:val="24"/>
          <w:szCs w:val="24"/>
        </w:rPr>
        <w:t>n</w:t>
      </w:r>
      <w:r>
        <w:rPr>
          <w:sz w:val="24"/>
          <w:szCs w:val="24"/>
        </w:rPr>
        <w:t>ty</w:t>
      </w:r>
      <w:r>
        <w:rPr>
          <w:spacing w:val="4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C</w:t>
      </w:r>
      <w:r>
        <w:rPr>
          <w:w w:val="111"/>
          <w:sz w:val="24"/>
          <w:szCs w:val="24"/>
        </w:rPr>
        <w:t>ou</w:t>
      </w:r>
      <w:r>
        <w:rPr>
          <w:spacing w:val="3"/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60"/>
          <w:sz w:val="24"/>
          <w:szCs w:val="24"/>
        </w:rPr>
        <w:t xml:space="preserve"> </w:t>
      </w:r>
      <w:proofErr w:type="spellStart"/>
      <w:r>
        <w:rPr>
          <w:w w:val="91"/>
          <w:sz w:val="24"/>
          <w:szCs w:val="24"/>
        </w:rPr>
        <w:t>L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ng</w:t>
      </w:r>
      <w:r>
        <w:rPr>
          <w:spacing w:val="3"/>
          <w:w w:val="83"/>
          <w:sz w:val="24"/>
          <w:szCs w:val="24"/>
        </w:rPr>
        <w:t>f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w w:val="111"/>
          <w:sz w:val="24"/>
          <w:szCs w:val="24"/>
        </w:rPr>
        <w:t>d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County</w:t>
      </w:r>
      <w:r>
        <w:rPr>
          <w:spacing w:val="59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C</w:t>
      </w:r>
      <w:r>
        <w:rPr>
          <w:w w:val="111"/>
          <w:sz w:val="24"/>
          <w:szCs w:val="24"/>
        </w:rPr>
        <w:t>oun</w:t>
      </w:r>
      <w:r>
        <w:rPr>
          <w:spacing w:val="2"/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</w:t>
      </w:r>
      <w:r>
        <w:rPr>
          <w:spacing w:val="-3"/>
          <w:w w:val="80"/>
          <w:sz w:val="24"/>
          <w:szCs w:val="24"/>
        </w:rPr>
        <w:t>l</w:t>
      </w:r>
      <w:r>
        <w:rPr>
          <w:w w:val="110"/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here </w:t>
      </w:r>
      <w:r>
        <w:rPr>
          <w:spacing w:val="16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very</w:t>
      </w:r>
      <w:r>
        <w:rPr>
          <w:spacing w:val="31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spacing w:val="3"/>
          <w:w w:val="111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3"/>
          <w:w w:val="111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of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w w:val="111"/>
          <w:sz w:val="24"/>
          <w:szCs w:val="24"/>
        </w:rPr>
        <w:t>h</w:t>
      </w:r>
      <w:r>
        <w:rPr>
          <w:w w:val="111"/>
          <w:sz w:val="24"/>
          <w:szCs w:val="24"/>
        </w:rPr>
        <w:t>n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 xml:space="preserve">c 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no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8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p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b</w:t>
      </w:r>
      <w:r>
        <w:rPr>
          <w:spacing w:val="2"/>
          <w:w w:val="80"/>
          <w:sz w:val="24"/>
          <w:szCs w:val="24"/>
        </w:rPr>
        <w:t>i</w:t>
      </w:r>
      <w:r>
        <w:rPr>
          <w:w w:val="80"/>
          <w:sz w:val="24"/>
          <w:szCs w:val="24"/>
        </w:rPr>
        <w:t>li</w:t>
      </w:r>
      <w:r>
        <w:rPr>
          <w:spacing w:val="-2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of</w:t>
      </w:r>
      <w:r>
        <w:rPr>
          <w:spacing w:val="14"/>
          <w:w w:val="99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o</w:t>
      </w:r>
      <w:r>
        <w:rPr>
          <w:spacing w:val="-2"/>
          <w:w w:val="110"/>
          <w:sz w:val="24"/>
          <w:szCs w:val="24"/>
        </w:rPr>
        <w:t>v</w:t>
      </w:r>
      <w:r>
        <w:rPr>
          <w:w w:val="110"/>
          <w:sz w:val="24"/>
          <w:szCs w:val="24"/>
        </w:rPr>
        <w:t>e</w:t>
      </w:r>
      <w:r>
        <w:rPr>
          <w:spacing w:val="2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n</w:t>
      </w:r>
      <w:r>
        <w:rPr>
          <w:spacing w:val="2"/>
          <w:w w:val="110"/>
          <w:sz w:val="24"/>
          <w:szCs w:val="24"/>
        </w:rPr>
        <w:t>m</w:t>
      </w:r>
      <w:r>
        <w:rPr>
          <w:spacing w:val="-1"/>
          <w:w w:val="110"/>
          <w:sz w:val="24"/>
          <w:szCs w:val="24"/>
        </w:rPr>
        <w:t>e</w:t>
      </w:r>
      <w:r>
        <w:rPr>
          <w:w w:val="110"/>
          <w:sz w:val="24"/>
          <w:szCs w:val="24"/>
        </w:rPr>
        <w:t>nt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w w:val="111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res</w:t>
      </w:r>
      <w:r>
        <w:rPr>
          <w:spacing w:val="-1"/>
          <w:w w:val="116"/>
          <w:sz w:val="24"/>
          <w:szCs w:val="24"/>
        </w:rPr>
        <w:t>e</w:t>
      </w:r>
      <w:r>
        <w:rPr>
          <w:w w:val="116"/>
          <w:sz w:val="24"/>
          <w:szCs w:val="24"/>
        </w:rPr>
        <w:t>a</w:t>
      </w:r>
      <w:r>
        <w:rPr>
          <w:spacing w:val="2"/>
          <w:w w:val="116"/>
          <w:sz w:val="24"/>
          <w:szCs w:val="24"/>
        </w:rPr>
        <w:t>r</w:t>
      </w:r>
      <w:r>
        <w:rPr>
          <w:w w:val="116"/>
          <w:sz w:val="24"/>
          <w:szCs w:val="24"/>
        </w:rPr>
        <w:t>ch</w:t>
      </w:r>
      <w:r>
        <w:rPr>
          <w:spacing w:val="1"/>
          <w:w w:val="116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</w:p>
    <w:p w:rsidR="00731240" w:rsidRDefault="006479C7">
      <w:pPr>
        <w:spacing w:before="69"/>
        <w:ind w:left="409" w:right="312"/>
        <w:rPr>
          <w:sz w:val="24"/>
          <w:szCs w:val="24"/>
        </w:rPr>
      </w:pPr>
      <w:r>
        <w:lastRenderedPageBreak/>
        <w:pict>
          <v:group id="_x0000_s1136" style="position:absolute;left:0;text-align:left;margin-left:36.45pt;margin-top:36.45pt;width:517.25pt;height:1.35pt;z-index:-251656192;mso-position-horizontal-relative:page;mso-position-vertical-relative:page" coordorigin="729,729" coordsize="10345,27">
            <v:shape id="_x0000_s1138" style="position:absolute;left:737;top:737;width:10330;height:12" coordorigin="737,737" coordsize="10330,12" path="m737,737r10329,l11066,749,737,749r,-12xe" fillcolor="#e9e9e9" stroked="f">
              <v:path arrowok="t"/>
            </v:shape>
            <v:shape id="_x0000_s1137" style="position:absolute;left:737;top:743;width:10330;height:0" coordorigin="737,743" coordsize="10330,0" path="m737,743r10329,e" filled="f" strokecolor="#e9e9e9" strokeweight=".7pt">
              <v:path arrowok="t"/>
            </v:shape>
            <w10:wrap anchorx="page" anchory="page"/>
          </v:group>
        </w:pict>
      </w:r>
      <w:r>
        <w:pict>
          <v:group id="_x0000_s1074" style="position:absolute;left:0;text-align:left;margin-left:35.9pt;margin-top:46.15pt;width:518.4pt;height:704.4pt;z-index:-251655168;mso-position-horizontal-relative:page" coordorigin="718,923" coordsize="10368,14088">
            <v:shape id="_x0000_s1135" style="position:absolute;left:737;top:930;width:10330;height:580" coordorigin="737,930" coordsize="10330,580" path="m737,930r10329,l11066,1510r-10329,l737,930xe" fillcolor="#e9e9e9" stroked="f">
              <v:path arrowok="t"/>
            </v:shape>
            <v:shape id="_x0000_s1134" style="position:absolute;left:737;top:2182;width:10330;height:12248" coordorigin="737,2182" coordsize="10330,12248" path="m737,2182r10329,l11066,14430r-10329,l737,2182xe" fillcolor="#e9e9e9" stroked="f">
              <v:path arrowok="t"/>
            </v:shape>
            <v:shape id="_x0000_s1133" style="position:absolute;left:749;top:1510;width:10306;height:672" coordorigin="749,1510" coordsize="10306,672" path="m749,1510r10305,l11054,2182r-10305,l749,1510xe" fillcolor="#e9f2f9" stroked="f">
              <v:path arrowok="t"/>
            </v:shape>
            <v:shape id="_x0000_s1132" style="position:absolute;left:809;top:1570;width:10186;height:276" coordorigin="809,1570" coordsize="10186,276" path="m809,1570r10185,l10994,1846r-10185,l809,1570xe" fillcolor="#e9f2f9" stroked="f">
              <v:path arrowok="t"/>
            </v:shape>
            <v:shape id="_x0000_s1131" style="position:absolute;left:809;top:1846;width:10186;height:276" coordorigin="809,1846" coordsize="10186,276" path="m809,1846r10185,l10994,2122r-10185,l809,1846xe" fillcolor="#e9f2f9" stroked="f">
              <v:path arrowok="t"/>
            </v:shape>
            <v:shape id="_x0000_s1130" style="position:absolute;left:749;top:2121;width:10306;height:62" coordorigin="749,2121" coordsize="10306,62" path="m749,2121r10305,l11054,2183r-10305,l749,2121xe" fillcolor="#e9f2f9" stroked="f">
              <v:path arrowok="t"/>
            </v:shape>
            <v:shape id="_x0000_s1129" style="position:absolute;left:749;top:1509;width:10306;height:62" coordorigin="749,1509" coordsize="10306,62" path="m749,1509r10305,l11054,1571r-10305,l749,1509xe" fillcolor="#e9f2f9" stroked="f">
              <v:path arrowok="t"/>
            </v:shape>
            <v:shape id="_x0000_s1128" style="position:absolute;left:749;top:2182;width:300;height:12816" coordorigin="749,2182" coordsize="300,12816" path="m749,2182r300,l1049,14998r-300,l749,2182xe" stroked="f">
              <v:path arrowok="t"/>
            </v:shape>
            <v:shape id="_x0000_s1127" style="position:absolute;left:809;top:8451;width:180;height:276" coordorigin="809,8451" coordsize="180,276" path="m809,8451r180,l989,8727r-180,l809,8451xe" stroked="f">
              <v:path arrowok="t"/>
            </v:shape>
            <v:shape id="_x0000_s1126" style="position:absolute;left:1049;top:2182;width:10006;height:12816" coordorigin="1049,2182" coordsize="10006,12816" path="m1049,2182r10005,l11054,14998r-10005,l1049,2182xe" stroked="f">
              <v:path arrowok="t"/>
            </v:shape>
            <v:shape id="_x0000_s1125" style="position:absolute;left:1109;top:2242;width:9886;height:276" coordorigin="1109,2242" coordsize="9886,276" path="m1109,2242r9885,l10994,2518r-9885,l1109,2242xe" stroked="f">
              <v:path arrowok="t"/>
            </v:shape>
            <v:shape id="_x0000_s1124" style="position:absolute;left:1109;top:2518;width:9886;height:276" coordorigin="1109,2518" coordsize="9886,276" path="m1109,2518r9885,l10994,2794r-9885,l1109,2518xe" stroked="f">
              <v:path arrowok="t"/>
            </v:shape>
            <v:shape id="_x0000_s1123" style="position:absolute;left:1109;top:2794;width:9886;height:276" coordorigin="1109,2794" coordsize="9886,276" path="m1109,2794r9885,l10994,3070r-9885,l1109,2794xe" stroked="f">
              <v:path arrowok="t"/>
            </v:shape>
            <v:shape id="_x0000_s1122" style="position:absolute;left:1109;top:3070;width:9886;height:276" coordorigin="1109,3070" coordsize="9886,276" path="m1109,3070r9885,l10994,3346r-9885,l1109,3070xe" stroked="f">
              <v:path arrowok="t"/>
            </v:shape>
            <v:shape id="_x0000_s1121" style="position:absolute;left:1109;top:3346;width:9886;height:276" coordorigin="1109,3346" coordsize="9886,276" path="m1109,3346r9885,l10994,3622r-9885,l1109,3346xe" stroked="f">
              <v:path arrowok="t"/>
            </v:shape>
            <v:shape id="_x0000_s1120" style="position:absolute;left:1109;top:3622;width:9886;height:276" coordorigin="1109,3622" coordsize="9886,276" path="m1109,3622r9885,l10994,3898r-9885,l1109,3622xe" stroked="f">
              <v:path arrowok="t"/>
            </v:shape>
            <v:shape id="_x0000_s1119" style="position:absolute;left:1109;top:3898;width:9886;height:276" coordorigin="1109,3898" coordsize="9886,276" path="m1109,3898r9885,l10994,4174r-9885,l1109,3898xe" stroked="f">
              <v:path arrowok="t"/>
            </v:shape>
            <v:shape id="_x0000_s1118" style="position:absolute;left:1109;top:4174;width:9886;height:276" coordorigin="1109,4174" coordsize="9886,276" path="m1109,4174r9885,l10994,4450r-9885,l1109,4174xe" stroked="f">
              <v:path arrowok="t"/>
            </v:shape>
            <v:shape id="_x0000_s1117" style="position:absolute;left:1109;top:4450;width:9886;height:276" coordorigin="1109,4450" coordsize="9886,276" path="m1109,4450r9885,l10994,4726r-9885,l1109,4450xe" stroked="f">
              <v:path arrowok="t"/>
            </v:shape>
            <v:shape id="_x0000_s1116" style="position:absolute;left:1109;top:4726;width:9886;height:276" coordorigin="1109,4726" coordsize="9886,276" path="m1109,4726r9885,l10994,5002r-9885,l1109,4726xe" stroked="f">
              <v:path arrowok="t"/>
            </v:shape>
            <v:shape id="_x0000_s1115" style="position:absolute;left:1109;top:5002;width:9886;height:276" coordorigin="1109,5002" coordsize="9886,276" path="m1109,5002r9885,l10994,5278r-9885,l1109,5002xe" stroked="f">
              <v:path arrowok="t"/>
            </v:shape>
            <v:shape id="_x0000_s1114" style="position:absolute;left:1109;top:5278;width:9886;height:276" coordorigin="1109,5278" coordsize="9886,276" path="m1109,5278r9885,l10994,5554r-9885,l1109,5278xe" stroked="f">
              <v:path arrowok="t"/>
            </v:shape>
            <v:shape id="_x0000_s1113" style="position:absolute;left:1109;top:5554;width:9886;height:276" coordorigin="1109,5554" coordsize="9886,276" path="m1109,5554r9885,l10994,5830r-9885,l1109,5554xe" stroked="f">
              <v:path arrowok="t"/>
            </v:shape>
            <v:shape id="_x0000_s1112" style="position:absolute;left:1109;top:5830;width:9886;height:276" coordorigin="1109,5830" coordsize="9886,276" path="m1109,5830r9885,l10994,6106r-9885,l1109,5830xe" stroked="f">
              <v:path arrowok="t"/>
            </v:shape>
            <v:shape id="_x0000_s1111" style="position:absolute;left:1109;top:6106;width:9886;height:276" coordorigin="1109,6106" coordsize="9886,276" path="m1109,6106r9885,l10994,6382r-9885,l1109,6106xe" stroked="f">
              <v:path arrowok="t"/>
            </v:shape>
            <v:shape id="_x0000_s1110" style="position:absolute;left:1109;top:6382;width:9886;height:276" coordorigin="1109,6382" coordsize="9886,276" path="m1109,6382r9885,l10994,6658r-9885,l1109,6382xe" stroked="f">
              <v:path arrowok="t"/>
            </v:shape>
            <v:shape id="_x0000_s1109" style="position:absolute;left:1109;top:6658;width:9886;height:276" coordorigin="1109,6658" coordsize="9886,276" path="m1109,6658r9885,l10994,6934r-9885,l1109,6658xe" stroked="f">
              <v:path arrowok="t"/>
            </v:shape>
            <v:shape id="_x0000_s1108" style="position:absolute;left:1109;top:6934;width:9886;height:276" coordorigin="1109,6934" coordsize="9886,276" path="m1109,6934r9885,l10994,7210r-9885,l1109,6934xe" stroked="f">
              <v:path arrowok="t"/>
            </v:shape>
            <v:shape id="_x0000_s1107" style="position:absolute;left:1109;top:7210;width:9886;height:276" coordorigin="1109,7210" coordsize="9886,276" path="m1109,7210r9885,l10994,7486r-9885,l1109,7210xe" stroked="f">
              <v:path arrowok="t"/>
            </v:shape>
            <v:shape id="_x0000_s1106" style="position:absolute;left:1109;top:7486;width:9886;height:276" coordorigin="1109,7486" coordsize="9886,276" path="m1109,7486r9885,l10994,7762r-9885,l1109,7486xe" stroked="f">
              <v:path arrowok="t"/>
            </v:shape>
            <v:shape id="_x0000_s1105" style="position:absolute;left:1109;top:7762;width:9886;height:276" coordorigin="1109,7762" coordsize="9886,276" path="m1109,7762r9885,l10994,8038r-9885,l1109,7762xe" stroked="f">
              <v:path arrowok="t"/>
            </v:shape>
            <v:shape id="_x0000_s1104" style="position:absolute;left:1109;top:8038;width:9886;height:276" coordorigin="1109,8038" coordsize="9886,276" path="m1109,8038r9885,l10994,8314r-9885,l1109,8038xe" stroked="f">
              <v:path arrowok="t"/>
            </v:shape>
            <v:shape id="_x0000_s1103" style="position:absolute;left:1109;top:8314;width:9886;height:276" coordorigin="1109,8314" coordsize="9886,276" path="m1109,8314r9885,l10994,8590r-9885,l1109,8314xe" stroked="f">
              <v:path arrowok="t"/>
            </v:shape>
            <v:shape id="_x0000_s1102" style="position:absolute;left:1109;top:8590;width:9886;height:276" coordorigin="1109,8590" coordsize="9886,276" path="m1109,8590r9885,l10994,8866r-9885,l1109,8590xe" stroked="f">
              <v:path arrowok="t"/>
            </v:shape>
            <v:shape id="_x0000_s1101" style="position:absolute;left:1109;top:8866;width:9886;height:276" coordorigin="1109,8866" coordsize="9886,276" path="m1109,8866r9885,l10994,9142r-9885,l1109,8866xe" stroked="f">
              <v:path arrowok="t"/>
            </v:shape>
            <v:shape id="_x0000_s1100" style="position:absolute;left:1109;top:9142;width:9886;height:276" coordorigin="1109,9142" coordsize="9886,276" path="m1109,9142r9885,l10994,9418r-9885,l1109,9142xe" stroked="f">
              <v:path arrowok="t"/>
            </v:shape>
            <v:shape id="_x0000_s1099" style="position:absolute;left:1109;top:9418;width:9886;height:276" coordorigin="1109,9418" coordsize="9886,276" path="m1109,9418r9885,l10994,9694r-9885,l1109,9418xe" stroked="f">
              <v:path arrowok="t"/>
            </v:shape>
            <v:shape id="_x0000_s1098" style="position:absolute;left:1109;top:9694;width:9886;height:276" coordorigin="1109,9694" coordsize="9886,276" path="m1109,9694r9885,l10994,9970r-9885,l1109,9694xe" stroked="f">
              <v:path arrowok="t"/>
            </v:shape>
            <v:shape id="_x0000_s1097" style="position:absolute;left:1109;top:9970;width:9886;height:276" coordorigin="1109,9970" coordsize="9886,276" path="m1109,9970r9885,l10994,10246r-9885,l1109,9970xe" stroked="f">
              <v:path arrowok="t"/>
            </v:shape>
            <v:shape id="_x0000_s1096" style="position:absolute;left:1109;top:10246;width:9886;height:276" coordorigin="1109,10246" coordsize="9886,276" path="m1109,10246r9885,l10994,10522r-9885,l1109,10246xe" stroked="f">
              <v:path arrowok="t"/>
            </v:shape>
            <v:shape id="_x0000_s1095" style="position:absolute;left:1109;top:10522;width:9886;height:276" coordorigin="1109,10522" coordsize="9886,276" path="m1109,10522r9885,l10994,10798r-9885,l1109,10522xe" stroked="f">
              <v:path arrowok="t"/>
            </v:shape>
            <v:shape id="_x0000_s1094" style="position:absolute;left:1109;top:10798;width:9886;height:276" coordorigin="1109,10798" coordsize="9886,276" path="m1109,10798r9885,l10994,11074r-9885,l1109,10798xe" stroked="f">
              <v:path arrowok="t"/>
            </v:shape>
            <v:shape id="_x0000_s1093" style="position:absolute;left:1109;top:11074;width:9886;height:276" coordorigin="1109,11074" coordsize="9886,276" path="m1109,11074r9885,l10994,11350r-9885,l1109,11074xe" stroked="f">
              <v:path arrowok="t"/>
            </v:shape>
            <v:shape id="_x0000_s1092" style="position:absolute;left:1109;top:11350;width:9886;height:276" coordorigin="1109,11350" coordsize="9886,276" path="m1109,11350r9885,l10994,11626r-9885,l1109,11350xe" stroked="f">
              <v:path arrowok="t"/>
            </v:shape>
            <v:shape id="_x0000_s1091" style="position:absolute;left:1109;top:11626;width:9886;height:276" coordorigin="1109,11626" coordsize="9886,276" path="m1109,11626r9885,l10994,11902r-9885,l1109,11626xe" stroked="f">
              <v:path arrowok="t"/>
            </v:shape>
            <v:shape id="_x0000_s1090" style="position:absolute;left:1109;top:11902;width:9886;height:276" coordorigin="1109,11902" coordsize="9886,276" path="m1109,11902r9885,l10994,12178r-9885,l1109,11902xe" stroked="f">
              <v:path arrowok="t"/>
            </v:shape>
            <v:shape id="_x0000_s1089" style="position:absolute;left:1109;top:12178;width:9886;height:276" coordorigin="1109,12178" coordsize="9886,276" path="m1109,12178r9885,l10994,12454r-9885,l1109,12178xe" stroked="f">
              <v:path arrowok="t"/>
            </v:shape>
            <v:shape id="_x0000_s1088" style="position:absolute;left:1109;top:12454;width:9886;height:276" coordorigin="1109,12454" coordsize="9886,276" path="m1109,12454r9885,l10994,12730r-9885,l1109,12454xe" stroked="f">
              <v:path arrowok="t"/>
            </v:shape>
            <v:shape id="_x0000_s1087" style="position:absolute;left:1109;top:12730;width:9886;height:276" coordorigin="1109,12730" coordsize="9886,276" path="m1109,12730r9885,l10994,13006r-9885,l1109,12730xe" stroked="f">
              <v:path arrowok="t"/>
            </v:shape>
            <v:shape id="_x0000_s1086" style="position:absolute;left:1109;top:13006;width:9886;height:276" coordorigin="1109,13006" coordsize="9886,276" path="m1109,13006r9885,l10994,13282r-9885,l1109,13006xe" stroked="f">
              <v:path arrowok="t"/>
            </v:shape>
            <v:shape id="_x0000_s1085" style="position:absolute;left:1109;top:13282;width:9886;height:276" coordorigin="1109,13282" coordsize="9886,276" path="m1109,13282r9885,l10994,13558r-9885,l1109,13282xe" stroked="f">
              <v:path arrowok="t"/>
            </v:shape>
            <v:shape id="_x0000_s1084" style="position:absolute;left:1109;top:13558;width:9886;height:276" coordorigin="1109,13558" coordsize="9886,276" path="m1109,13558r9885,l10994,13834r-9885,l1109,13558xe" stroked="f">
              <v:path arrowok="t"/>
            </v:shape>
            <v:shape id="_x0000_s1083" style="position:absolute;left:1109;top:13834;width:9886;height:276" coordorigin="1109,13834" coordsize="9886,276" path="m1109,13834r9885,l10994,14110r-9885,l1109,13834xe" stroked="f">
              <v:path arrowok="t"/>
            </v:shape>
            <v:shape id="_x0000_s1082" style="position:absolute;left:1109;top:14110;width:9886;height:276" coordorigin="1109,14110" coordsize="9886,276" path="m1109,14110r9885,l10994,14386r-9885,l1109,14110xe" stroked="f">
              <v:path arrowok="t"/>
            </v:shape>
            <v:shape id="_x0000_s1081" style="position:absolute;left:1109;top:14386;width:9886;height:276" coordorigin="1109,14386" coordsize="9886,276" path="m1109,14386r9885,l10994,14662r-9885,l1109,14386xe" stroked="f">
              <v:path arrowok="t"/>
            </v:shape>
            <v:shape id="_x0000_s1080" style="position:absolute;left:1109;top:14662;width:9886;height:276" coordorigin="1109,14662" coordsize="9886,276" path="m1109,14662r9885,l10994,14938r-9885,l1109,14662xe" stroked="f">
              <v:path arrowok="t"/>
            </v:shape>
            <v:shape id="_x0000_s1079" style="position:absolute;left:749;top:14968;width:300;height:0" coordorigin="749,14968" coordsize="300,0" path="m749,14968r300,e" filled="f" strokecolor="white" strokeweight="3.1pt">
              <v:path arrowok="t"/>
            </v:shape>
            <v:shape id="_x0000_s1078" style="position:absolute;left:749;top:2212;width:300;height:0" coordorigin="749,2212" coordsize="300,0" path="m749,2212r300,e" filled="f" strokecolor="white" strokeweight="3.1pt">
              <v:path arrowok="t"/>
            </v:shape>
            <v:shape id="_x0000_s1077" style="position:absolute;left:1049;top:14968;width:10006;height:0" coordorigin="1049,14968" coordsize="10006,0" path="m1049,14968r10005,e" filled="f" strokecolor="white" strokeweight="3.1pt">
              <v:path arrowok="t"/>
            </v:shape>
            <v:shape id="_x0000_s1076" style="position:absolute;left:1049;top:2212;width:10006;height:0" coordorigin="1049,2212" coordsize="10006,0" path="m1049,2212r10005,e" filled="f" strokecolor="white" strokeweight="3.1pt">
              <v:path arrowok="t"/>
            </v:shape>
            <v:shape id="_x0000_s1075" style="position:absolute;left:737;top:15004;width:10330;height:0" coordorigin="737,15004" coordsize="10330,0" path="m737,15004r10329,e" filled="f" strokecolor="#e9e9e9" strokeweight=".7pt">
              <v:path arrowok="t"/>
            </v:shape>
            <w10:wrap anchorx="page"/>
          </v:group>
        </w:pic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q</w:t>
      </w:r>
      <w:r>
        <w:rPr>
          <w:w w:val="111"/>
          <w:sz w:val="24"/>
          <w:szCs w:val="24"/>
        </w:rPr>
        <w:t>u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w w:val="116"/>
          <w:sz w:val="24"/>
          <w:szCs w:val="24"/>
        </w:rPr>
        <w:t>m</w:t>
      </w:r>
      <w:r>
        <w:rPr>
          <w:spacing w:val="-1"/>
          <w:w w:val="116"/>
          <w:sz w:val="24"/>
          <w:szCs w:val="24"/>
        </w:rPr>
        <w:t>e</w:t>
      </w:r>
      <w:r>
        <w:rPr>
          <w:w w:val="116"/>
          <w:sz w:val="24"/>
          <w:szCs w:val="24"/>
        </w:rPr>
        <w:t>a</w:t>
      </w:r>
      <w:r>
        <w:rPr>
          <w:spacing w:val="2"/>
          <w:w w:val="116"/>
          <w:sz w:val="24"/>
          <w:szCs w:val="24"/>
        </w:rPr>
        <w:t>s</w:t>
      </w:r>
      <w:r>
        <w:rPr>
          <w:w w:val="116"/>
          <w:sz w:val="24"/>
          <w:szCs w:val="24"/>
        </w:rPr>
        <w:t>ure</w:t>
      </w:r>
      <w:r>
        <w:rPr>
          <w:spacing w:val="1"/>
          <w:w w:val="116"/>
          <w:sz w:val="24"/>
          <w:szCs w:val="24"/>
        </w:rPr>
        <w:t xml:space="preserve"> </w:t>
      </w:r>
      <w:r>
        <w:rPr>
          <w:spacing w:val="-2"/>
          <w:w w:val="116"/>
          <w:sz w:val="24"/>
          <w:szCs w:val="24"/>
        </w:rPr>
        <w:t>t</w:t>
      </w:r>
      <w:r>
        <w:rPr>
          <w:spacing w:val="-1"/>
          <w:w w:val="111"/>
          <w:sz w:val="24"/>
          <w:szCs w:val="24"/>
        </w:rPr>
        <w:t>h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3"/>
          <w:w w:val="111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8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3"/>
          <w:w w:val="80"/>
          <w:sz w:val="24"/>
          <w:szCs w:val="24"/>
        </w:rPr>
        <w:t>i</w:t>
      </w:r>
      <w:r>
        <w:rPr>
          <w:spacing w:val="3"/>
          <w:w w:val="83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rr</w:t>
      </w:r>
      <w:r>
        <w:rPr>
          <w:spacing w:val="-3"/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of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spacing w:val="3"/>
          <w:w w:val="99"/>
          <w:sz w:val="24"/>
          <w:szCs w:val="24"/>
        </w:rPr>
        <w:t>t</w:t>
      </w:r>
      <w:r>
        <w:rPr>
          <w:spacing w:val="-1"/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 xml:space="preserve">e </w:t>
      </w:r>
      <w:r>
        <w:rPr>
          <w:spacing w:val="-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roup</w:t>
      </w:r>
      <w:r>
        <w:rPr>
          <w:spacing w:val="2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.</w:t>
      </w:r>
      <w:r>
        <w:rPr>
          <w:spacing w:val="1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Fu</w:t>
      </w:r>
      <w:r>
        <w:rPr>
          <w:spacing w:val="2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t</w:t>
      </w:r>
      <w:r>
        <w:rPr>
          <w:spacing w:val="-1"/>
          <w:w w:val="110"/>
          <w:sz w:val="24"/>
          <w:szCs w:val="24"/>
        </w:rPr>
        <w:t>h</w:t>
      </w:r>
      <w:r>
        <w:rPr>
          <w:w w:val="110"/>
          <w:sz w:val="24"/>
          <w:szCs w:val="24"/>
        </w:rPr>
        <w:t>er</w:t>
      </w:r>
      <w:r>
        <w:rPr>
          <w:spacing w:val="2"/>
          <w:w w:val="110"/>
          <w:sz w:val="24"/>
          <w:szCs w:val="24"/>
        </w:rPr>
        <w:t>m</w:t>
      </w:r>
      <w:r>
        <w:rPr>
          <w:w w:val="110"/>
          <w:sz w:val="24"/>
          <w:szCs w:val="24"/>
        </w:rPr>
        <w:t>or</w:t>
      </w:r>
      <w:r>
        <w:rPr>
          <w:spacing w:val="-1"/>
          <w:w w:val="110"/>
          <w:sz w:val="24"/>
          <w:szCs w:val="24"/>
        </w:rPr>
        <w:t>e</w:t>
      </w:r>
      <w:r>
        <w:rPr>
          <w:w w:val="110"/>
          <w:sz w:val="24"/>
          <w:szCs w:val="24"/>
        </w:rPr>
        <w:t>,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0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</w:t>
      </w:r>
      <w:r>
        <w:rPr>
          <w:w w:val="80"/>
          <w:sz w:val="24"/>
          <w:szCs w:val="24"/>
        </w:rPr>
        <w:t>ll</w:t>
      </w:r>
      <w:r>
        <w:rPr>
          <w:w w:val="125"/>
          <w:sz w:val="24"/>
          <w:szCs w:val="24"/>
        </w:rPr>
        <w:t>e</w:t>
      </w:r>
      <w:r>
        <w:rPr>
          <w:spacing w:val="-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pacing w:val="3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pacing w:val="-5"/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g</w:t>
      </w:r>
      <w:r>
        <w:rPr>
          <w:spacing w:val="-1"/>
          <w:w w:val="111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g</w:t>
      </w:r>
      <w:r>
        <w:rPr>
          <w:w w:val="125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data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oter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urno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117"/>
          <w:sz w:val="24"/>
          <w:szCs w:val="24"/>
        </w:rPr>
        <w:t>n</w:t>
      </w:r>
      <w:r>
        <w:rPr>
          <w:spacing w:val="-1"/>
          <w:w w:val="117"/>
          <w:sz w:val="24"/>
          <w:szCs w:val="24"/>
        </w:rPr>
        <w:t>e</w:t>
      </w:r>
      <w:r>
        <w:rPr>
          <w:w w:val="117"/>
          <w:sz w:val="24"/>
          <w:szCs w:val="24"/>
        </w:rPr>
        <w:t>eded</w:t>
      </w:r>
      <w:r>
        <w:rPr>
          <w:spacing w:val="4"/>
          <w:w w:val="117"/>
          <w:sz w:val="24"/>
          <w:szCs w:val="24"/>
        </w:rPr>
        <w:t xml:space="preserve"> </w:t>
      </w:r>
      <w:r>
        <w:rPr>
          <w:spacing w:val="-2"/>
          <w:w w:val="117"/>
          <w:sz w:val="24"/>
          <w:szCs w:val="24"/>
        </w:rPr>
        <w:t>t</w:t>
      </w:r>
      <w:r>
        <w:rPr>
          <w:w w:val="111"/>
          <w:sz w:val="24"/>
          <w:szCs w:val="24"/>
        </w:rPr>
        <w:t xml:space="preserve">o </w:t>
      </w:r>
      <w:r>
        <w:rPr>
          <w:w w:val="114"/>
          <w:sz w:val="24"/>
          <w:szCs w:val="24"/>
        </w:rPr>
        <w:t>com</w:t>
      </w:r>
      <w:r>
        <w:rPr>
          <w:spacing w:val="2"/>
          <w:w w:val="114"/>
          <w:sz w:val="24"/>
          <w:szCs w:val="24"/>
        </w:rPr>
        <w:t>m</w:t>
      </w:r>
      <w:r>
        <w:rPr>
          <w:spacing w:val="-1"/>
          <w:w w:val="114"/>
          <w:sz w:val="24"/>
          <w:szCs w:val="24"/>
        </w:rPr>
        <w:t>e</w:t>
      </w:r>
      <w:r>
        <w:rPr>
          <w:w w:val="114"/>
          <w:sz w:val="24"/>
          <w:szCs w:val="24"/>
        </w:rPr>
        <w:t>nce</w:t>
      </w:r>
      <w:r>
        <w:rPr>
          <w:spacing w:val="-13"/>
          <w:w w:val="114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re</w:t>
      </w:r>
      <w:r>
        <w:rPr>
          <w:spacing w:val="-2"/>
          <w:w w:val="114"/>
          <w:sz w:val="24"/>
          <w:szCs w:val="24"/>
        </w:rPr>
        <w:t>s</w:t>
      </w:r>
      <w:r>
        <w:rPr>
          <w:w w:val="114"/>
          <w:sz w:val="24"/>
          <w:szCs w:val="24"/>
        </w:rPr>
        <w:t>ea</w:t>
      </w:r>
      <w:r>
        <w:rPr>
          <w:spacing w:val="2"/>
          <w:w w:val="114"/>
          <w:sz w:val="24"/>
          <w:szCs w:val="24"/>
        </w:rPr>
        <w:t>r</w:t>
      </w:r>
      <w:r>
        <w:rPr>
          <w:w w:val="114"/>
          <w:sz w:val="24"/>
          <w:szCs w:val="24"/>
        </w:rPr>
        <w:t>ch</w:t>
      </w:r>
      <w:r>
        <w:rPr>
          <w:spacing w:val="17"/>
          <w:w w:val="1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n, </w:t>
      </w:r>
      <w:r>
        <w:rPr>
          <w:spacing w:val="19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w w:val="111"/>
          <w:sz w:val="24"/>
          <w:szCs w:val="24"/>
        </w:rPr>
        <w:t>h</w:t>
      </w:r>
      <w:r>
        <w:rPr>
          <w:w w:val="111"/>
          <w:sz w:val="24"/>
          <w:szCs w:val="24"/>
        </w:rPr>
        <w:t>n</w:t>
      </w:r>
      <w:r>
        <w:rPr>
          <w:spacing w:val="2"/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60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op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h d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a</w:t>
      </w:r>
      <w:r>
        <w:rPr>
          <w:spacing w:val="3"/>
          <w:w w:val="111"/>
          <w:sz w:val="24"/>
          <w:szCs w:val="24"/>
        </w:rPr>
        <w:t>b</w:t>
      </w:r>
      <w:r>
        <w:rPr>
          <w:w w:val="80"/>
          <w:sz w:val="24"/>
          <w:szCs w:val="24"/>
        </w:rPr>
        <w:t>i</w:t>
      </w:r>
      <w:r>
        <w:rPr>
          <w:spacing w:val="-3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w w:val="115"/>
          <w:sz w:val="24"/>
          <w:szCs w:val="24"/>
        </w:rPr>
        <w:t>a</w:t>
      </w:r>
      <w:r>
        <w:rPr>
          <w:w w:val="115"/>
          <w:sz w:val="24"/>
          <w:szCs w:val="24"/>
        </w:rPr>
        <w:t>s</w:t>
      </w:r>
      <w:r>
        <w:rPr>
          <w:spacing w:val="20"/>
          <w:w w:val="115"/>
          <w:sz w:val="24"/>
          <w:szCs w:val="24"/>
        </w:rPr>
        <w:t xml:space="preserve"> </w:t>
      </w:r>
      <w:r>
        <w:rPr>
          <w:spacing w:val="-2"/>
          <w:w w:val="115"/>
          <w:sz w:val="24"/>
          <w:szCs w:val="24"/>
        </w:rPr>
        <w:t>v</w:t>
      </w:r>
      <w:r>
        <w:rPr>
          <w:w w:val="115"/>
          <w:sz w:val="24"/>
          <w:szCs w:val="24"/>
        </w:rPr>
        <w:t>ot</w:t>
      </w:r>
      <w:r>
        <w:rPr>
          <w:spacing w:val="3"/>
          <w:w w:val="115"/>
          <w:sz w:val="24"/>
          <w:szCs w:val="24"/>
        </w:rPr>
        <w:t>e</w:t>
      </w:r>
      <w:r>
        <w:rPr>
          <w:w w:val="115"/>
          <w:sz w:val="24"/>
          <w:szCs w:val="24"/>
        </w:rPr>
        <w:t>r</w:t>
      </w:r>
      <w:r>
        <w:rPr>
          <w:spacing w:val="-2"/>
          <w:w w:val="115"/>
          <w:sz w:val="24"/>
          <w:szCs w:val="24"/>
        </w:rPr>
        <w:t>s</w:t>
      </w:r>
      <w:r>
        <w:rPr>
          <w:w w:val="115"/>
          <w:sz w:val="24"/>
          <w:szCs w:val="24"/>
        </w:rPr>
        <w:t>.</w:t>
      </w:r>
      <w:r>
        <w:rPr>
          <w:spacing w:val="-29"/>
          <w:w w:val="1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wo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pacing w:val="2"/>
          <w:w w:val="93"/>
          <w:sz w:val="24"/>
          <w:szCs w:val="24"/>
        </w:rPr>
        <w:t>c</w:t>
      </w:r>
      <w:r>
        <w:rPr>
          <w:w w:val="93"/>
          <w:sz w:val="24"/>
          <w:szCs w:val="24"/>
        </w:rPr>
        <w:t>i</w:t>
      </w:r>
      <w:r>
        <w:rPr>
          <w:spacing w:val="-5"/>
          <w:w w:val="93"/>
          <w:sz w:val="24"/>
          <w:szCs w:val="24"/>
        </w:rPr>
        <w:t>v</w:t>
      </w:r>
      <w:r>
        <w:rPr>
          <w:w w:val="93"/>
          <w:sz w:val="24"/>
          <w:szCs w:val="24"/>
        </w:rPr>
        <w:t>il</w:t>
      </w:r>
      <w:r>
        <w:rPr>
          <w:spacing w:val="14"/>
          <w:w w:val="93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o</w:t>
      </w:r>
      <w:r>
        <w:rPr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g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2"/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2"/>
          <w:w w:val="128"/>
          <w:sz w:val="24"/>
          <w:szCs w:val="24"/>
        </w:rPr>
        <w:t>s</w:t>
      </w:r>
      <w:proofErr w:type="spellEnd"/>
      <w:r>
        <w:rPr>
          <w:w w:val="110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2"/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 xml:space="preserve">a </w:t>
      </w:r>
      <w:r>
        <w:rPr>
          <w:sz w:val="24"/>
          <w:szCs w:val="24"/>
        </w:rPr>
        <w:t xml:space="preserve">and </w:t>
      </w:r>
      <w:r>
        <w:rPr>
          <w:spacing w:val="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po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spacing w:val="-1"/>
          <w:w w:val="111"/>
          <w:sz w:val="24"/>
          <w:szCs w:val="24"/>
        </w:rPr>
        <w:t>h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u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-1"/>
          <w:w w:val="125"/>
          <w:sz w:val="24"/>
          <w:szCs w:val="24"/>
        </w:rPr>
        <w:t>e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h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w w:val="110"/>
          <w:sz w:val="24"/>
          <w:szCs w:val="24"/>
        </w:rPr>
        <w:t>.</w:t>
      </w:r>
    </w:p>
    <w:p w:rsidR="00731240" w:rsidRDefault="00731240">
      <w:pPr>
        <w:spacing w:line="120" w:lineRule="exact"/>
        <w:rPr>
          <w:sz w:val="12"/>
          <w:szCs w:val="12"/>
        </w:rPr>
      </w:pPr>
    </w:p>
    <w:p w:rsidR="00731240" w:rsidRDefault="006479C7">
      <w:pPr>
        <w:ind w:left="109" w:right="589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46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there</w:t>
      </w:r>
      <w:r>
        <w:rPr>
          <w:spacing w:val="8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additional</w:t>
      </w:r>
      <w:r>
        <w:rPr>
          <w:spacing w:val="-22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re</w:t>
      </w:r>
      <w:r>
        <w:rPr>
          <w:spacing w:val="-1"/>
          <w:w w:val="120"/>
          <w:sz w:val="24"/>
          <w:szCs w:val="24"/>
        </w:rPr>
        <w:t>s</w:t>
      </w:r>
      <w:r>
        <w:rPr>
          <w:w w:val="120"/>
          <w:sz w:val="24"/>
          <w:szCs w:val="24"/>
        </w:rPr>
        <w:t>ea</w:t>
      </w:r>
      <w:r>
        <w:rPr>
          <w:spacing w:val="4"/>
          <w:w w:val="120"/>
          <w:sz w:val="24"/>
          <w:szCs w:val="24"/>
        </w:rPr>
        <w:t>r</w:t>
      </w:r>
      <w:r>
        <w:rPr>
          <w:w w:val="120"/>
          <w:sz w:val="24"/>
          <w:szCs w:val="24"/>
        </w:rPr>
        <w:t>ch</w:t>
      </w:r>
      <w:r>
        <w:rPr>
          <w:spacing w:val="29"/>
          <w:w w:val="120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p</w:t>
      </w:r>
      <w:r>
        <w:rPr>
          <w:w w:val="116"/>
          <w:sz w:val="24"/>
          <w:szCs w:val="24"/>
        </w:rPr>
        <w:t>r</w:t>
      </w:r>
      <w:r>
        <w:rPr>
          <w:w w:val="122"/>
          <w:sz w:val="24"/>
          <w:szCs w:val="24"/>
        </w:rPr>
        <w:t>o</w:t>
      </w:r>
      <w:r>
        <w:rPr>
          <w:spacing w:val="-2"/>
          <w:sz w:val="24"/>
          <w:szCs w:val="24"/>
        </w:rPr>
        <w:t>j</w:t>
      </w:r>
      <w:r>
        <w:rPr>
          <w:w w:val="125"/>
          <w:sz w:val="24"/>
          <w:szCs w:val="24"/>
        </w:rPr>
        <w:t>e</w:t>
      </w:r>
      <w:r>
        <w:rPr>
          <w:spacing w:val="3"/>
          <w:w w:val="125"/>
          <w:sz w:val="24"/>
          <w:szCs w:val="24"/>
        </w:rPr>
        <w:t>c</w:t>
      </w:r>
      <w:r>
        <w:rPr>
          <w:w w:val="120"/>
          <w:sz w:val="24"/>
          <w:szCs w:val="24"/>
        </w:rPr>
        <w:t>t</w:t>
      </w:r>
      <w:r>
        <w:rPr>
          <w:w w:val="142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w w:val="122"/>
          <w:sz w:val="24"/>
          <w:szCs w:val="24"/>
        </w:rPr>
        <w:t>t</w:t>
      </w:r>
      <w:r>
        <w:rPr>
          <w:w w:val="122"/>
          <w:sz w:val="24"/>
          <w:szCs w:val="24"/>
        </w:rPr>
        <w:t>h</w:t>
      </w:r>
      <w:r>
        <w:rPr>
          <w:spacing w:val="-1"/>
          <w:w w:val="122"/>
          <w:sz w:val="24"/>
          <w:szCs w:val="24"/>
        </w:rPr>
        <w:t>a</w:t>
      </w:r>
      <w:r>
        <w:rPr>
          <w:w w:val="122"/>
          <w:sz w:val="24"/>
          <w:szCs w:val="24"/>
        </w:rPr>
        <w:t>t</w:t>
      </w:r>
      <w:r>
        <w:rPr>
          <w:spacing w:val="-3"/>
          <w:w w:val="122"/>
          <w:sz w:val="24"/>
          <w:szCs w:val="24"/>
        </w:rPr>
        <w:t xml:space="preserve"> </w:t>
      </w:r>
      <w:proofErr w:type="gramStart"/>
      <w:r>
        <w:rPr>
          <w:spacing w:val="-6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 </w:t>
      </w:r>
      <w:r>
        <w:rPr>
          <w:spacing w:val="13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c</w:t>
      </w:r>
      <w:r>
        <w:rPr>
          <w:spacing w:val="2"/>
          <w:w w:val="122"/>
          <w:sz w:val="24"/>
          <w:szCs w:val="24"/>
        </w:rPr>
        <w:t>o</w:t>
      </w:r>
      <w:r>
        <w:rPr>
          <w:w w:val="122"/>
          <w:sz w:val="24"/>
          <w:szCs w:val="24"/>
        </w:rPr>
        <w:t>n</w:t>
      </w:r>
      <w:r>
        <w:rPr>
          <w:w w:val="14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w w:val="122"/>
          <w:sz w:val="24"/>
          <w:szCs w:val="24"/>
        </w:rPr>
        <w:t>d</w:t>
      </w:r>
      <w:r>
        <w:rPr>
          <w:w w:val="125"/>
          <w:sz w:val="24"/>
          <w:szCs w:val="24"/>
        </w:rPr>
        <w:t>e</w:t>
      </w:r>
      <w:r>
        <w:rPr>
          <w:w w:val="116"/>
          <w:sz w:val="24"/>
          <w:szCs w:val="24"/>
        </w:rPr>
        <w:t>r</w:t>
      </w:r>
      <w:proofErr w:type="gramEnd"/>
      <w:r>
        <w:rPr>
          <w:spacing w:val="9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imp</w:t>
      </w:r>
      <w:r>
        <w:rPr>
          <w:spacing w:val="-2"/>
          <w:w w:val="118"/>
          <w:sz w:val="24"/>
          <w:szCs w:val="24"/>
        </w:rPr>
        <w:t>o</w:t>
      </w:r>
      <w:r>
        <w:rPr>
          <w:w w:val="118"/>
          <w:sz w:val="24"/>
          <w:szCs w:val="24"/>
        </w:rPr>
        <w:t xml:space="preserve">rtant </w:t>
      </w:r>
      <w:r>
        <w:rPr>
          <w:sz w:val="24"/>
          <w:szCs w:val="24"/>
        </w:rPr>
        <w:t>to</w:t>
      </w:r>
      <w:r>
        <w:rPr>
          <w:spacing w:val="47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 xml:space="preserve">promote </w:t>
      </w:r>
      <w:r>
        <w:rPr>
          <w:spacing w:val="3"/>
          <w:w w:val="125"/>
          <w:sz w:val="24"/>
          <w:szCs w:val="24"/>
        </w:rPr>
        <w:t>a</w:t>
      </w:r>
      <w:r>
        <w:rPr>
          <w:w w:val="122"/>
          <w:sz w:val="24"/>
          <w:szCs w:val="24"/>
        </w:rPr>
        <w:t xml:space="preserve">nd </w:t>
      </w:r>
      <w:r>
        <w:rPr>
          <w:w w:val="123"/>
          <w:sz w:val="24"/>
          <w:szCs w:val="24"/>
        </w:rPr>
        <w:t>enha</w:t>
      </w:r>
      <w:r>
        <w:rPr>
          <w:spacing w:val="2"/>
          <w:w w:val="123"/>
          <w:sz w:val="24"/>
          <w:szCs w:val="24"/>
        </w:rPr>
        <w:t>n</w:t>
      </w:r>
      <w:r>
        <w:rPr>
          <w:w w:val="123"/>
          <w:sz w:val="24"/>
          <w:szCs w:val="24"/>
        </w:rPr>
        <w:t>ce</w:t>
      </w:r>
      <w:r>
        <w:rPr>
          <w:spacing w:val="-4"/>
          <w:w w:val="123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3"/>
          <w:w w:val="116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w w:val="122"/>
          <w:sz w:val="24"/>
          <w:szCs w:val="24"/>
        </w:rPr>
        <w:t>nd</w:t>
      </w:r>
      <w:r>
        <w:rPr>
          <w:w w:val="83"/>
          <w:sz w:val="24"/>
          <w:szCs w:val="24"/>
        </w:rPr>
        <w:t>’</w:t>
      </w:r>
      <w:r>
        <w:rPr>
          <w:w w:val="142"/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w w:val="120"/>
          <w:sz w:val="24"/>
          <w:szCs w:val="24"/>
        </w:rPr>
        <w:t>d</w:t>
      </w:r>
      <w:r>
        <w:rPr>
          <w:spacing w:val="-1"/>
          <w:w w:val="120"/>
          <w:sz w:val="24"/>
          <w:szCs w:val="24"/>
        </w:rPr>
        <w:t>e</w:t>
      </w:r>
      <w:r>
        <w:rPr>
          <w:w w:val="120"/>
          <w:sz w:val="24"/>
          <w:szCs w:val="24"/>
        </w:rPr>
        <w:t>mocra</w:t>
      </w:r>
      <w:r>
        <w:rPr>
          <w:spacing w:val="4"/>
          <w:w w:val="120"/>
          <w:sz w:val="24"/>
          <w:szCs w:val="24"/>
        </w:rPr>
        <w:t>c</w:t>
      </w:r>
      <w:r>
        <w:rPr>
          <w:w w:val="120"/>
          <w:sz w:val="24"/>
          <w:szCs w:val="24"/>
        </w:rPr>
        <w:t>y</w:t>
      </w:r>
      <w:r>
        <w:rPr>
          <w:spacing w:val="-11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and</w:t>
      </w:r>
      <w:r>
        <w:rPr>
          <w:spacing w:val="5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e</w:t>
      </w:r>
      <w:r>
        <w:rPr>
          <w:spacing w:val="4"/>
          <w:w w:val="120"/>
          <w:sz w:val="24"/>
          <w:szCs w:val="24"/>
        </w:rPr>
        <w:t>l</w:t>
      </w:r>
      <w:r>
        <w:rPr>
          <w:w w:val="120"/>
          <w:sz w:val="24"/>
          <w:szCs w:val="24"/>
        </w:rPr>
        <w:t>ectoral</w:t>
      </w:r>
      <w:r>
        <w:rPr>
          <w:spacing w:val="-9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e</w:t>
      </w:r>
      <w:r>
        <w:rPr>
          <w:spacing w:val="-5"/>
          <w:w w:val="120"/>
          <w:sz w:val="24"/>
          <w:szCs w:val="24"/>
        </w:rPr>
        <w:t>v</w:t>
      </w:r>
      <w:r>
        <w:rPr>
          <w:w w:val="120"/>
          <w:sz w:val="24"/>
          <w:szCs w:val="24"/>
        </w:rPr>
        <w:t>ents?</w:t>
      </w:r>
      <w:r>
        <w:rPr>
          <w:spacing w:val="37"/>
          <w:w w:val="120"/>
          <w:sz w:val="24"/>
          <w:szCs w:val="24"/>
        </w:rPr>
        <w:t xml:space="preserve"> </w:t>
      </w:r>
      <w:r>
        <w:rPr>
          <w:spacing w:val="3"/>
          <w:w w:val="91"/>
          <w:sz w:val="24"/>
          <w:szCs w:val="24"/>
        </w:rPr>
        <w:t>I</w:t>
      </w:r>
      <w:r>
        <w:rPr>
          <w:w w:val="91"/>
          <w:sz w:val="24"/>
          <w:szCs w:val="24"/>
        </w:rPr>
        <w:t>f</w:t>
      </w:r>
      <w:r>
        <w:rPr>
          <w:spacing w:val="13"/>
          <w:w w:val="91"/>
          <w:sz w:val="24"/>
          <w:szCs w:val="24"/>
        </w:rPr>
        <w:t xml:space="preserve"> </w:t>
      </w:r>
      <w:r>
        <w:rPr>
          <w:spacing w:val="-5"/>
          <w:w w:val="122"/>
          <w:sz w:val="24"/>
          <w:szCs w:val="24"/>
        </w:rPr>
        <w:t>y</w:t>
      </w:r>
      <w:r>
        <w:rPr>
          <w:w w:val="122"/>
          <w:sz w:val="24"/>
          <w:szCs w:val="24"/>
        </w:rPr>
        <w:t>es,</w:t>
      </w:r>
      <w:r>
        <w:rPr>
          <w:spacing w:val="-1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3"/>
          <w:w w:val="125"/>
          <w:sz w:val="24"/>
          <w:szCs w:val="24"/>
        </w:rPr>
        <w:t>a</w:t>
      </w:r>
      <w:r>
        <w:rPr>
          <w:w w:val="142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w w:val="142"/>
          <w:sz w:val="24"/>
          <w:szCs w:val="24"/>
        </w:rPr>
        <w:t>s</w:t>
      </w:r>
      <w:r>
        <w:rPr>
          <w:w w:val="122"/>
          <w:sz w:val="24"/>
          <w:szCs w:val="24"/>
        </w:rPr>
        <w:t>p</w:t>
      </w:r>
      <w:r>
        <w:rPr>
          <w:w w:val="125"/>
          <w:sz w:val="24"/>
          <w:szCs w:val="24"/>
        </w:rPr>
        <w:t>e</w:t>
      </w:r>
      <w:r>
        <w:rPr>
          <w:spacing w:val="-1"/>
          <w:w w:val="125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pacing w:val="-6"/>
          <w:w w:val="111"/>
          <w:sz w:val="24"/>
          <w:szCs w:val="24"/>
        </w:rPr>
        <w:t>y</w:t>
      </w:r>
      <w:r>
        <w:rPr>
          <w:w w:val="137"/>
          <w:sz w:val="24"/>
          <w:szCs w:val="24"/>
        </w:rPr>
        <w:t>?</w:t>
      </w:r>
    </w:p>
    <w:p w:rsidR="00731240" w:rsidRDefault="00731240">
      <w:pPr>
        <w:spacing w:line="120" w:lineRule="exact"/>
        <w:rPr>
          <w:sz w:val="12"/>
          <w:szCs w:val="12"/>
        </w:rPr>
      </w:pPr>
    </w:p>
    <w:p w:rsidR="00731240" w:rsidRDefault="006479C7">
      <w:pPr>
        <w:ind w:left="409" w:right="1022"/>
        <w:rPr>
          <w:sz w:val="24"/>
          <w:szCs w:val="24"/>
        </w:rPr>
      </w:pP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r>
        <w:rPr>
          <w:spacing w:val="-3"/>
          <w:w w:val="83"/>
          <w:sz w:val="24"/>
          <w:szCs w:val="24"/>
        </w:rPr>
        <w:t>w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u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p</w:t>
      </w:r>
      <w:r>
        <w:rPr>
          <w:spacing w:val="2"/>
          <w:w w:val="113"/>
          <w:sz w:val="24"/>
          <w:szCs w:val="24"/>
        </w:rPr>
        <w:t>r</w:t>
      </w:r>
      <w:r>
        <w:rPr>
          <w:w w:val="113"/>
          <w:sz w:val="24"/>
          <w:szCs w:val="24"/>
        </w:rPr>
        <w:t>o</w:t>
      </w:r>
      <w:r>
        <w:rPr>
          <w:spacing w:val="-1"/>
          <w:w w:val="113"/>
          <w:sz w:val="24"/>
          <w:szCs w:val="24"/>
        </w:rPr>
        <w:t>p</w:t>
      </w:r>
      <w:r>
        <w:rPr>
          <w:w w:val="113"/>
          <w:sz w:val="24"/>
          <w:szCs w:val="24"/>
        </w:rPr>
        <w:t>ose</w:t>
      </w:r>
      <w:r>
        <w:rPr>
          <w:spacing w:val="9"/>
          <w:w w:val="1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7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f</w:t>
      </w:r>
      <w:r>
        <w:rPr>
          <w:w w:val="111"/>
          <w:sz w:val="24"/>
          <w:szCs w:val="24"/>
        </w:rPr>
        <w:t>o</w:t>
      </w:r>
      <w:r>
        <w:rPr>
          <w:spacing w:val="-3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o</w:t>
      </w:r>
      <w:r>
        <w:rPr>
          <w:spacing w:val="-3"/>
          <w:sz w:val="24"/>
          <w:szCs w:val="24"/>
        </w:rPr>
        <w:t>w</w:t>
      </w:r>
      <w:r>
        <w:rPr>
          <w:w w:val="80"/>
          <w:sz w:val="24"/>
          <w:szCs w:val="24"/>
        </w:rPr>
        <w:t>i</w:t>
      </w:r>
      <w:r>
        <w:rPr>
          <w:spacing w:val="3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re</w:t>
      </w:r>
      <w:r>
        <w:rPr>
          <w:spacing w:val="2"/>
          <w:w w:val="116"/>
          <w:sz w:val="24"/>
          <w:szCs w:val="24"/>
        </w:rPr>
        <w:t>s</w:t>
      </w:r>
      <w:r>
        <w:rPr>
          <w:w w:val="116"/>
          <w:sz w:val="24"/>
          <w:szCs w:val="24"/>
        </w:rPr>
        <w:t>earch</w:t>
      </w:r>
      <w:r>
        <w:rPr>
          <w:spacing w:val="1"/>
          <w:w w:val="116"/>
          <w:sz w:val="24"/>
          <w:szCs w:val="24"/>
        </w:rPr>
        <w:t xml:space="preserve"> </w:t>
      </w:r>
      <w:r>
        <w:rPr>
          <w:spacing w:val="3"/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o</w:t>
      </w:r>
      <w:r>
        <w:rPr>
          <w:w w:val="80"/>
          <w:sz w:val="24"/>
          <w:szCs w:val="24"/>
        </w:rPr>
        <w:t>j</w:t>
      </w:r>
      <w:r>
        <w:rPr>
          <w:w w:val="125"/>
          <w:sz w:val="24"/>
          <w:szCs w:val="24"/>
        </w:rPr>
        <w:t>e</w:t>
      </w:r>
      <w:r>
        <w:rPr>
          <w:spacing w:val="-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128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spacing w:val="-3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u</w:t>
      </w:r>
      <w:r>
        <w:rPr>
          <w:spacing w:val="3"/>
          <w:w w:val="111"/>
          <w:sz w:val="24"/>
          <w:szCs w:val="24"/>
        </w:rPr>
        <w:t>d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er </w:t>
      </w:r>
      <w:r>
        <w:rPr>
          <w:spacing w:val="10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S</w:t>
      </w:r>
      <w:r>
        <w:rPr>
          <w:spacing w:val="3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r</w:t>
      </w:r>
      <w:r>
        <w:rPr>
          <w:spacing w:val="-1"/>
          <w:w w:val="112"/>
          <w:sz w:val="24"/>
          <w:szCs w:val="24"/>
        </w:rPr>
        <w:t>an</w:t>
      </w:r>
      <w:r>
        <w:rPr>
          <w:w w:val="112"/>
          <w:sz w:val="24"/>
          <w:szCs w:val="24"/>
        </w:rPr>
        <w:t>d</w:t>
      </w:r>
      <w:proofErr w:type="gramEnd"/>
      <w:r>
        <w:rPr>
          <w:spacing w:val="6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 xml:space="preserve">e </w:t>
      </w:r>
      <w:r>
        <w:rPr>
          <w:w w:val="116"/>
          <w:sz w:val="24"/>
          <w:szCs w:val="24"/>
        </w:rPr>
        <w:t>resea</w:t>
      </w:r>
      <w:r>
        <w:rPr>
          <w:spacing w:val="2"/>
          <w:w w:val="116"/>
          <w:sz w:val="24"/>
          <w:szCs w:val="24"/>
        </w:rPr>
        <w:t>r</w:t>
      </w:r>
      <w:r>
        <w:rPr>
          <w:w w:val="116"/>
          <w:sz w:val="24"/>
          <w:szCs w:val="24"/>
        </w:rPr>
        <w:t>ch</w:t>
      </w:r>
      <w:r>
        <w:rPr>
          <w:spacing w:val="-1"/>
          <w:w w:val="116"/>
          <w:sz w:val="24"/>
          <w:szCs w:val="24"/>
        </w:rPr>
        <w:t xml:space="preserve"> </w:t>
      </w:r>
      <w:proofErr w:type="spellStart"/>
      <w:r>
        <w:rPr>
          <w:w w:val="11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w w:val="111"/>
          <w:sz w:val="24"/>
          <w:szCs w:val="24"/>
        </w:rPr>
        <w:t>o</w:t>
      </w:r>
      <w:r>
        <w:rPr>
          <w:spacing w:val="-1"/>
          <w:w w:val="11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proofErr w:type="spellEnd"/>
      <w:r>
        <w:rPr>
          <w:sz w:val="24"/>
          <w:szCs w:val="24"/>
        </w:rPr>
        <w:t>:</w:t>
      </w:r>
    </w:p>
    <w:p w:rsidR="00731240" w:rsidRDefault="006479C7">
      <w:pPr>
        <w:ind w:left="409" w:right="221"/>
        <w:rPr>
          <w:sz w:val="24"/>
          <w:szCs w:val="24"/>
        </w:rPr>
      </w:pPr>
      <w:r>
        <w:rPr>
          <w:sz w:val="24"/>
          <w:szCs w:val="24"/>
        </w:rPr>
        <w:t>Und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8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S</w:t>
      </w:r>
      <w:r>
        <w:rPr>
          <w:spacing w:val="3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r</w:t>
      </w:r>
      <w:r>
        <w:rPr>
          <w:spacing w:val="-4"/>
          <w:w w:val="112"/>
          <w:sz w:val="24"/>
          <w:szCs w:val="24"/>
        </w:rPr>
        <w:t>a</w:t>
      </w:r>
      <w:r>
        <w:rPr>
          <w:w w:val="112"/>
          <w:sz w:val="24"/>
          <w:szCs w:val="24"/>
        </w:rPr>
        <w:t>nd</w:t>
      </w:r>
      <w:r>
        <w:rPr>
          <w:spacing w:val="4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B:</w:t>
      </w:r>
      <w:r>
        <w:rPr>
          <w:spacing w:val="7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Sys</w:t>
      </w:r>
      <w:r>
        <w:rPr>
          <w:spacing w:val="-2"/>
          <w:w w:val="114"/>
          <w:sz w:val="24"/>
          <w:szCs w:val="24"/>
        </w:rPr>
        <w:t>t</w:t>
      </w:r>
      <w:r>
        <w:rPr>
          <w:w w:val="114"/>
          <w:sz w:val="24"/>
          <w:szCs w:val="24"/>
        </w:rPr>
        <w:t>e</w:t>
      </w:r>
      <w:r>
        <w:rPr>
          <w:spacing w:val="2"/>
          <w:w w:val="114"/>
          <w:sz w:val="24"/>
          <w:szCs w:val="24"/>
        </w:rPr>
        <w:t>m</w:t>
      </w:r>
      <w:r>
        <w:rPr>
          <w:w w:val="114"/>
          <w:sz w:val="24"/>
          <w:szCs w:val="24"/>
        </w:rPr>
        <w:t>s</w:t>
      </w:r>
      <w:r>
        <w:rPr>
          <w:spacing w:val="2"/>
          <w:w w:val="11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60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spacing w:val="3"/>
          <w:w w:val="83"/>
          <w:sz w:val="24"/>
          <w:szCs w:val="24"/>
        </w:rPr>
        <w:t>f</w:t>
      </w:r>
      <w:r>
        <w:rPr>
          <w:spacing w:val="-3"/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w w:val="111"/>
          <w:sz w:val="24"/>
          <w:szCs w:val="24"/>
        </w:rPr>
        <w:t>u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w w:val="110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0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a</w:t>
      </w:r>
      <w:r>
        <w:rPr>
          <w:w w:val="83"/>
          <w:sz w:val="24"/>
          <w:szCs w:val="24"/>
        </w:rPr>
        <w:t>f</w:t>
      </w:r>
      <w:r>
        <w:rPr>
          <w:sz w:val="24"/>
          <w:szCs w:val="24"/>
        </w:rPr>
        <w:t xml:space="preserve">t </w:t>
      </w:r>
      <w:r>
        <w:rPr>
          <w:w w:val="112"/>
          <w:sz w:val="24"/>
          <w:szCs w:val="24"/>
        </w:rPr>
        <w:t>resea</w:t>
      </w:r>
      <w:r>
        <w:rPr>
          <w:spacing w:val="2"/>
          <w:w w:val="112"/>
          <w:sz w:val="24"/>
          <w:szCs w:val="24"/>
        </w:rPr>
        <w:t>r</w:t>
      </w:r>
      <w:r>
        <w:rPr>
          <w:w w:val="112"/>
          <w:sz w:val="24"/>
          <w:szCs w:val="24"/>
        </w:rPr>
        <w:t>ch</w:t>
      </w:r>
      <w:r>
        <w:rPr>
          <w:spacing w:val="34"/>
          <w:w w:val="112"/>
          <w:sz w:val="24"/>
          <w:szCs w:val="24"/>
        </w:rPr>
        <w:t xml:space="preserve"> </w:t>
      </w:r>
      <w:proofErr w:type="spellStart"/>
      <w:r>
        <w:rPr>
          <w:w w:val="112"/>
          <w:sz w:val="24"/>
          <w:szCs w:val="24"/>
        </w:rPr>
        <w:t>p</w:t>
      </w:r>
      <w:r>
        <w:rPr>
          <w:spacing w:val="2"/>
          <w:w w:val="112"/>
          <w:sz w:val="24"/>
          <w:szCs w:val="24"/>
        </w:rPr>
        <w:t>r</w:t>
      </w:r>
      <w:r>
        <w:rPr>
          <w:w w:val="112"/>
          <w:sz w:val="24"/>
          <w:szCs w:val="24"/>
        </w:rPr>
        <w:t>o</w:t>
      </w:r>
      <w:r>
        <w:rPr>
          <w:spacing w:val="-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ra</w:t>
      </w:r>
      <w:r>
        <w:rPr>
          <w:spacing w:val="2"/>
          <w:w w:val="112"/>
          <w:sz w:val="24"/>
          <w:szCs w:val="24"/>
        </w:rPr>
        <w:t>m</w:t>
      </w:r>
      <w:r>
        <w:rPr>
          <w:w w:val="112"/>
          <w:sz w:val="24"/>
          <w:szCs w:val="24"/>
        </w:rPr>
        <w:t>me</w:t>
      </w:r>
      <w:proofErr w:type="spellEnd"/>
      <w:r>
        <w:rPr>
          <w:spacing w:val="-14"/>
          <w:w w:val="112"/>
          <w:sz w:val="24"/>
          <w:szCs w:val="24"/>
        </w:rPr>
        <w:t xml:space="preserve"> </w:t>
      </w:r>
      <w:r>
        <w:rPr>
          <w:spacing w:val="-3"/>
          <w:w w:val="112"/>
          <w:sz w:val="24"/>
          <w:szCs w:val="24"/>
        </w:rPr>
        <w:t>r</w:t>
      </w:r>
      <w:r>
        <w:rPr>
          <w:w w:val="112"/>
          <w:sz w:val="24"/>
          <w:szCs w:val="24"/>
        </w:rPr>
        <w:t>e</w:t>
      </w:r>
      <w:r>
        <w:rPr>
          <w:spacing w:val="2"/>
          <w:w w:val="112"/>
          <w:sz w:val="24"/>
          <w:szCs w:val="24"/>
        </w:rPr>
        <w:t>c</w:t>
      </w:r>
      <w:r>
        <w:rPr>
          <w:w w:val="112"/>
          <w:sz w:val="24"/>
          <w:szCs w:val="24"/>
        </w:rPr>
        <w:t>ommends</w:t>
      </w:r>
      <w:r>
        <w:rPr>
          <w:spacing w:val="11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r</w:t>
      </w:r>
      <w:r>
        <w:rPr>
          <w:spacing w:val="-1"/>
          <w:w w:val="116"/>
          <w:sz w:val="24"/>
          <w:szCs w:val="24"/>
        </w:rPr>
        <w:t>e</w:t>
      </w:r>
      <w:r>
        <w:rPr>
          <w:w w:val="116"/>
          <w:sz w:val="24"/>
          <w:szCs w:val="24"/>
        </w:rPr>
        <w:t>s</w:t>
      </w:r>
      <w:r>
        <w:rPr>
          <w:spacing w:val="-1"/>
          <w:w w:val="116"/>
          <w:sz w:val="24"/>
          <w:szCs w:val="24"/>
        </w:rPr>
        <w:t>ea</w:t>
      </w:r>
      <w:r>
        <w:rPr>
          <w:w w:val="116"/>
          <w:sz w:val="24"/>
          <w:szCs w:val="24"/>
        </w:rPr>
        <w:t>rch</w:t>
      </w:r>
      <w:r>
        <w:rPr>
          <w:spacing w:val="2"/>
          <w:w w:val="1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w w:val="112"/>
          <w:sz w:val="24"/>
          <w:szCs w:val="24"/>
        </w:rPr>
        <w:t>c</w:t>
      </w:r>
      <w:r>
        <w:rPr>
          <w:w w:val="112"/>
          <w:sz w:val="24"/>
          <w:szCs w:val="24"/>
        </w:rPr>
        <w:t>ondu</w:t>
      </w:r>
      <w:r>
        <w:rPr>
          <w:spacing w:val="2"/>
          <w:w w:val="112"/>
          <w:sz w:val="24"/>
          <w:szCs w:val="24"/>
        </w:rPr>
        <w:t>c</w:t>
      </w:r>
      <w:r>
        <w:rPr>
          <w:w w:val="112"/>
          <w:sz w:val="24"/>
          <w:szCs w:val="24"/>
        </w:rPr>
        <w:t>t</w:t>
      </w:r>
      <w:r>
        <w:rPr>
          <w:spacing w:val="-1"/>
          <w:w w:val="112"/>
          <w:sz w:val="24"/>
          <w:szCs w:val="24"/>
        </w:rPr>
        <w:t>e</w:t>
      </w:r>
      <w:r>
        <w:rPr>
          <w:w w:val="112"/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w w:val="125"/>
          <w:sz w:val="24"/>
          <w:szCs w:val="24"/>
        </w:rPr>
        <w:t>e</w:t>
      </w:r>
      <w:r>
        <w:rPr>
          <w:spacing w:val="3"/>
          <w:w w:val="83"/>
          <w:sz w:val="24"/>
          <w:szCs w:val="24"/>
        </w:rPr>
        <w:t>f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28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0"/>
          <w:w w:val="99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3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 xml:space="preserve">g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on</w:t>
      </w:r>
      <w:r>
        <w:rPr>
          <w:spacing w:val="2"/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w w:val="111"/>
          <w:sz w:val="24"/>
          <w:szCs w:val="24"/>
        </w:rPr>
        <w:t>u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n</w:t>
      </w:r>
      <w:r>
        <w:rPr>
          <w:spacing w:val="2"/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u</w:t>
      </w:r>
      <w:r>
        <w:rPr>
          <w:spacing w:val="-1"/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w w:val="113"/>
          <w:sz w:val="24"/>
          <w:szCs w:val="24"/>
        </w:rPr>
        <w:t>a</w:t>
      </w:r>
      <w:r>
        <w:rPr>
          <w:spacing w:val="-1"/>
          <w:w w:val="113"/>
          <w:sz w:val="24"/>
          <w:szCs w:val="24"/>
        </w:rPr>
        <w:t>b</w:t>
      </w:r>
      <w:r>
        <w:rPr>
          <w:w w:val="113"/>
          <w:sz w:val="24"/>
          <w:szCs w:val="24"/>
        </w:rPr>
        <w:t>o</w:t>
      </w:r>
      <w:r>
        <w:rPr>
          <w:spacing w:val="-2"/>
          <w:w w:val="113"/>
          <w:sz w:val="24"/>
          <w:szCs w:val="24"/>
        </w:rPr>
        <w:t>v</w:t>
      </w:r>
      <w:r>
        <w:rPr>
          <w:w w:val="113"/>
          <w:sz w:val="24"/>
          <w:szCs w:val="24"/>
        </w:rPr>
        <w:t>e</w:t>
      </w:r>
      <w:r>
        <w:rPr>
          <w:spacing w:val="4"/>
          <w:w w:val="1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4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a</w:t>
      </w:r>
      <w:r>
        <w:rPr>
          <w:spacing w:val="-2"/>
          <w:sz w:val="24"/>
          <w:szCs w:val="24"/>
        </w:rPr>
        <w:t>x</w:t>
      </w:r>
      <w:r>
        <w:rPr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u</w:t>
      </w:r>
      <w:r>
        <w:rPr>
          <w:w w:val="107"/>
          <w:sz w:val="24"/>
          <w:szCs w:val="24"/>
        </w:rPr>
        <w:t>m</w:t>
      </w:r>
      <w:proofErr w:type="gramEnd"/>
      <w:r>
        <w:rPr>
          <w:spacing w:val="9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0"/>
          <w:w w:val="99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w w:val="80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-1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5"/>
          <w:w w:val="83"/>
          <w:sz w:val="24"/>
          <w:szCs w:val="24"/>
        </w:rPr>
        <w:t xml:space="preserve"> </w:t>
      </w:r>
      <w:r>
        <w:rPr>
          <w:spacing w:val="-3"/>
          <w:w w:val="83"/>
          <w:sz w:val="24"/>
          <w:szCs w:val="24"/>
        </w:rPr>
        <w:t>w</w:t>
      </w:r>
      <w:r>
        <w:rPr>
          <w:w w:val="111"/>
          <w:sz w:val="24"/>
          <w:szCs w:val="24"/>
        </w:rPr>
        <w:t>ou</w:t>
      </w:r>
      <w:r>
        <w:rPr>
          <w:spacing w:val="2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3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po</w:t>
      </w:r>
      <w:r>
        <w:rPr>
          <w:spacing w:val="2"/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 xml:space="preserve">e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res</w:t>
      </w:r>
      <w:r>
        <w:rPr>
          <w:spacing w:val="-1"/>
          <w:w w:val="116"/>
          <w:sz w:val="24"/>
          <w:szCs w:val="24"/>
        </w:rPr>
        <w:t>e</w:t>
      </w:r>
      <w:r>
        <w:rPr>
          <w:w w:val="116"/>
          <w:sz w:val="24"/>
          <w:szCs w:val="24"/>
        </w:rPr>
        <w:t>a</w:t>
      </w:r>
      <w:r>
        <w:rPr>
          <w:spacing w:val="2"/>
          <w:w w:val="116"/>
          <w:sz w:val="24"/>
          <w:szCs w:val="24"/>
        </w:rPr>
        <w:t>r</w:t>
      </w:r>
      <w:r>
        <w:rPr>
          <w:w w:val="116"/>
          <w:sz w:val="24"/>
          <w:szCs w:val="24"/>
        </w:rPr>
        <w:t>ch</w:t>
      </w:r>
      <w:r>
        <w:rPr>
          <w:spacing w:val="-1"/>
          <w:w w:val="116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f</w:t>
      </w:r>
      <w:r>
        <w:rPr>
          <w:w w:val="111"/>
          <w:sz w:val="24"/>
          <w:szCs w:val="24"/>
        </w:rPr>
        <w:t>o</w:t>
      </w:r>
      <w:r>
        <w:rPr>
          <w:spacing w:val="2"/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u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2"/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h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be</w:t>
      </w:r>
      <w:r>
        <w:rPr>
          <w:spacing w:val="3"/>
          <w:w w:val="113"/>
          <w:sz w:val="24"/>
          <w:szCs w:val="24"/>
        </w:rPr>
        <w:t>t</w:t>
      </w:r>
      <w:r>
        <w:rPr>
          <w:spacing w:val="-3"/>
          <w:w w:val="113"/>
          <w:sz w:val="24"/>
          <w:szCs w:val="24"/>
        </w:rPr>
        <w:t>w</w:t>
      </w:r>
      <w:r>
        <w:rPr>
          <w:w w:val="113"/>
          <w:sz w:val="24"/>
          <w:szCs w:val="24"/>
        </w:rPr>
        <w:t>een</w:t>
      </w:r>
      <w:r>
        <w:rPr>
          <w:spacing w:val="2"/>
          <w:w w:val="113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n</w:t>
      </w:r>
      <w:r>
        <w:rPr>
          <w:spacing w:val="2"/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ud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and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proofErr w:type="gramEnd"/>
      <w:r>
        <w:rPr>
          <w:spacing w:val="47"/>
          <w:sz w:val="24"/>
          <w:szCs w:val="24"/>
        </w:rPr>
        <w:t xml:space="preserve"> </w:t>
      </w:r>
      <w:r>
        <w:rPr>
          <w:spacing w:val="3"/>
          <w:w w:val="125"/>
          <w:sz w:val="24"/>
          <w:szCs w:val="24"/>
        </w:rPr>
        <w:t>e</w:t>
      </w:r>
      <w:r>
        <w:rPr>
          <w:spacing w:val="-3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o</w:t>
      </w:r>
      <w:r>
        <w:rPr>
          <w:w w:val="83"/>
          <w:sz w:val="24"/>
          <w:szCs w:val="24"/>
        </w:rPr>
        <w:t xml:space="preserve">f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en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8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3"/>
          <w:w w:val="12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spacing w:val="-1"/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10"/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n</w:t>
      </w:r>
      <w:r>
        <w:rPr>
          <w:spacing w:val="-1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rese</w:t>
      </w:r>
      <w:r>
        <w:rPr>
          <w:spacing w:val="3"/>
          <w:w w:val="116"/>
          <w:sz w:val="24"/>
          <w:szCs w:val="24"/>
        </w:rPr>
        <w:t>a</w:t>
      </w:r>
      <w:r>
        <w:rPr>
          <w:w w:val="116"/>
          <w:sz w:val="24"/>
          <w:szCs w:val="24"/>
        </w:rPr>
        <w:t>rch</w:t>
      </w:r>
      <w:r>
        <w:rPr>
          <w:spacing w:val="-1"/>
          <w:w w:val="116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nd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5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g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u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pacing w:val="-2"/>
          <w:w w:val="112"/>
          <w:sz w:val="24"/>
          <w:szCs w:val="24"/>
        </w:rPr>
        <w:t>z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 xml:space="preserve">e </w:t>
      </w:r>
      <w:r>
        <w:rPr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spacing w:val="3"/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b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w w:val="99"/>
          <w:sz w:val="24"/>
          <w:szCs w:val="24"/>
        </w:rPr>
        <w:t>f</w:t>
      </w:r>
      <w:r>
        <w:rPr>
          <w:w w:val="99"/>
          <w:sz w:val="24"/>
          <w:szCs w:val="24"/>
        </w:rPr>
        <w:t>or</w:t>
      </w:r>
      <w:r>
        <w:rPr>
          <w:spacing w:val="10"/>
          <w:w w:val="99"/>
          <w:sz w:val="24"/>
          <w:szCs w:val="24"/>
        </w:rPr>
        <w:t xml:space="preserve"> 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w w:val="125"/>
          <w:sz w:val="24"/>
          <w:szCs w:val="24"/>
        </w:rPr>
        <w:t>a</w:t>
      </w:r>
      <w:r>
        <w:rPr>
          <w:spacing w:val="2"/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pacing w:val="-4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11"/>
          <w:sz w:val="24"/>
          <w:szCs w:val="24"/>
        </w:rPr>
        <w:t>o</w:t>
      </w:r>
      <w:r>
        <w:rPr>
          <w:spacing w:val="4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2"/>
          <w:w w:val="66"/>
          <w:sz w:val="24"/>
          <w:szCs w:val="24"/>
        </w:rPr>
        <w:t>’</w:t>
      </w:r>
      <w:r>
        <w:rPr>
          <w:w w:val="128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po</w:t>
      </w:r>
      <w:r>
        <w:rPr>
          <w:w w:val="80"/>
          <w:sz w:val="24"/>
          <w:szCs w:val="24"/>
        </w:rPr>
        <w:t>li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w w:val="110"/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Ho</w:t>
      </w:r>
      <w:r>
        <w:rPr>
          <w:spacing w:val="-3"/>
          <w:w w:val="111"/>
          <w:sz w:val="24"/>
          <w:szCs w:val="24"/>
        </w:rPr>
        <w:t>w</w:t>
      </w:r>
      <w:r>
        <w:rPr>
          <w:w w:val="111"/>
          <w:sz w:val="24"/>
          <w:szCs w:val="24"/>
        </w:rPr>
        <w:t>ever,</w:t>
      </w:r>
      <w:r>
        <w:rPr>
          <w:spacing w:val="-27"/>
          <w:w w:val="11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as</w:t>
      </w:r>
      <w:r>
        <w:rPr>
          <w:spacing w:val="31"/>
          <w:w w:val="111"/>
          <w:sz w:val="24"/>
          <w:szCs w:val="24"/>
        </w:rPr>
        <w:t xml:space="preserve"> </w:t>
      </w:r>
      <w:r>
        <w:rPr>
          <w:spacing w:val="2"/>
          <w:w w:val="111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b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w w:val="107"/>
          <w:sz w:val="24"/>
          <w:szCs w:val="24"/>
        </w:rPr>
        <w:t>m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ss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CEO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9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O</w:t>
      </w:r>
      <w:r>
        <w:rPr>
          <w:spacing w:val="2"/>
          <w:w w:val="66"/>
          <w:sz w:val="24"/>
          <w:szCs w:val="24"/>
        </w:rPr>
        <w:t>’</w:t>
      </w:r>
      <w:r>
        <w:rPr>
          <w:spacing w:val="-1"/>
          <w:w w:val="91"/>
          <w:sz w:val="24"/>
          <w:szCs w:val="24"/>
        </w:rPr>
        <w:t>L</w:t>
      </w:r>
      <w:r>
        <w:rPr>
          <w:w w:val="125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y</w:t>
      </w:r>
      <w:r>
        <w:rPr>
          <w:w w:val="110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n</w:t>
      </w:r>
      <w:r>
        <w:rPr>
          <w:w w:val="80"/>
          <w:sz w:val="24"/>
          <w:szCs w:val="24"/>
        </w:rPr>
        <w:t>i</w:t>
      </w:r>
      <w:r>
        <w:rPr>
          <w:spacing w:val="3"/>
          <w:w w:val="83"/>
          <w:sz w:val="24"/>
          <w:szCs w:val="24"/>
        </w:rPr>
        <w:t>f</w:t>
      </w:r>
      <w:r>
        <w:rPr>
          <w:w w:val="80"/>
          <w:sz w:val="24"/>
          <w:szCs w:val="24"/>
        </w:rPr>
        <w:t>i</w:t>
      </w:r>
      <w:r>
        <w:rPr>
          <w:spacing w:val="-2"/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w w:val="111"/>
          <w:sz w:val="24"/>
          <w:szCs w:val="24"/>
        </w:rPr>
        <w:t>o</w:t>
      </w:r>
      <w:r>
        <w:rPr>
          <w:spacing w:val="-1"/>
          <w:w w:val="111"/>
          <w:sz w:val="24"/>
          <w:szCs w:val="24"/>
        </w:rPr>
        <w:t>p</w:t>
      </w:r>
      <w:r>
        <w:rPr>
          <w:w w:val="111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0"/>
          <w:w w:val="99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w w:val="106"/>
          <w:sz w:val="24"/>
          <w:szCs w:val="24"/>
        </w:rPr>
        <w:t>T</w:t>
      </w:r>
      <w:r>
        <w:rPr>
          <w:w w:val="106"/>
          <w:sz w:val="24"/>
          <w:szCs w:val="24"/>
        </w:rPr>
        <w:t>Ds</w:t>
      </w:r>
      <w:r>
        <w:rPr>
          <w:spacing w:val="3"/>
          <w:w w:val="106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6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b</w:t>
      </w:r>
      <w:r>
        <w:rPr>
          <w:spacing w:val="-1"/>
          <w:w w:val="125"/>
          <w:sz w:val="24"/>
          <w:szCs w:val="24"/>
        </w:rPr>
        <w:t>e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 xml:space="preserve">n 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w w:val="115"/>
          <w:sz w:val="24"/>
          <w:szCs w:val="24"/>
        </w:rPr>
        <w:t>t</w:t>
      </w:r>
      <w:r>
        <w:rPr>
          <w:w w:val="115"/>
          <w:sz w:val="24"/>
          <w:szCs w:val="24"/>
        </w:rPr>
        <w:t>hree-s</w:t>
      </w:r>
      <w:r>
        <w:rPr>
          <w:spacing w:val="-1"/>
          <w:w w:val="115"/>
          <w:sz w:val="24"/>
          <w:szCs w:val="24"/>
        </w:rPr>
        <w:t>e</w:t>
      </w:r>
      <w:r>
        <w:rPr>
          <w:w w:val="115"/>
          <w:sz w:val="24"/>
          <w:szCs w:val="24"/>
        </w:rPr>
        <w:t>at</w:t>
      </w:r>
      <w:r>
        <w:rPr>
          <w:spacing w:val="7"/>
          <w:w w:val="115"/>
          <w:sz w:val="24"/>
          <w:szCs w:val="24"/>
        </w:rPr>
        <w:t xml:space="preserve"> </w:t>
      </w:r>
      <w:r>
        <w:rPr>
          <w:spacing w:val="-2"/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on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w w:val="111"/>
          <w:sz w:val="24"/>
          <w:szCs w:val="24"/>
        </w:rPr>
        <w:t>u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2"/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</w:t>
      </w:r>
      <w:r>
        <w:rPr>
          <w:spacing w:val="-1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w w:val="90"/>
          <w:sz w:val="24"/>
          <w:szCs w:val="24"/>
        </w:rPr>
        <w:t>I</w:t>
      </w:r>
      <w:r>
        <w:rPr>
          <w:w w:val="90"/>
          <w:sz w:val="24"/>
          <w:szCs w:val="24"/>
        </w:rPr>
        <w:t>t</w:t>
      </w:r>
      <w:r>
        <w:rPr>
          <w:spacing w:val="14"/>
          <w:w w:val="90"/>
          <w:sz w:val="24"/>
          <w:szCs w:val="24"/>
        </w:rPr>
        <w:t xml:space="preserve"> </w:t>
      </w:r>
      <w:r>
        <w:rPr>
          <w:spacing w:val="-3"/>
          <w:w w:val="90"/>
          <w:sz w:val="24"/>
          <w:szCs w:val="24"/>
        </w:rPr>
        <w:t>w</w:t>
      </w:r>
      <w:r>
        <w:rPr>
          <w:w w:val="111"/>
          <w:sz w:val="24"/>
          <w:szCs w:val="24"/>
        </w:rPr>
        <w:t>ou</w:t>
      </w:r>
      <w:r>
        <w:rPr>
          <w:spacing w:val="2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3"/>
          <w:w w:val="125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n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-2"/>
          <w:sz w:val="24"/>
          <w:szCs w:val="24"/>
        </w:rPr>
        <w:t>y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i</w:t>
      </w:r>
      <w:r>
        <w:rPr>
          <w:w w:val="107"/>
          <w:sz w:val="24"/>
          <w:szCs w:val="24"/>
        </w:rPr>
        <w:t>m</w:t>
      </w:r>
      <w:r>
        <w:rPr>
          <w:spacing w:val="-1"/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0"/>
          <w:w w:val="99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n</w:t>
      </w:r>
      <w:r>
        <w:rPr>
          <w:spacing w:val="2"/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w w:val="111"/>
          <w:sz w:val="24"/>
          <w:szCs w:val="24"/>
        </w:rPr>
        <w:t>u</w:t>
      </w:r>
      <w:r>
        <w:rPr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11"/>
          <w:sz w:val="24"/>
          <w:szCs w:val="24"/>
        </w:rPr>
        <w:t>o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-3"/>
          <w:w w:val="66"/>
          <w:sz w:val="24"/>
          <w:szCs w:val="24"/>
        </w:rPr>
        <w:t>’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p</w:t>
      </w:r>
      <w:r>
        <w:rPr>
          <w:spacing w:val="2"/>
          <w:w w:val="114"/>
          <w:sz w:val="24"/>
          <w:szCs w:val="24"/>
        </w:rPr>
        <w:t>r</w:t>
      </w:r>
      <w:r>
        <w:rPr>
          <w:w w:val="114"/>
          <w:sz w:val="24"/>
          <w:szCs w:val="24"/>
        </w:rPr>
        <w:t>o</w:t>
      </w:r>
      <w:r>
        <w:rPr>
          <w:spacing w:val="-2"/>
          <w:w w:val="114"/>
          <w:sz w:val="24"/>
          <w:szCs w:val="24"/>
        </w:rPr>
        <w:t>s</w:t>
      </w:r>
      <w:r>
        <w:rPr>
          <w:w w:val="114"/>
          <w:sz w:val="24"/>
          <w:szCs w:val="24"/>
        </w:rPr>
        <w:t>pe</w:t>
      </w:r>
      <w:r>
        <w:rPr>
          <w:spacing w:val="2"/>
          <w:w w:val="114"/>
          <w:sz w:val="24"/>
          <w:szCs w:val="24"/>
        </w:rPr>
        <w:t>c</w:t>
      </w:r>
      <w:r>
        <w:rPr>
          <w:w w:val="114"/>
          <w:sz w:val="24"/>
          <w:szCs w:val="24"/>
        </w:rPr>
        <w:t>ts</w:t>
      </w:r>
      <w:r>
        <w:rPr>
          <w:spacing w:val="3"/>
          <w:w w:val="114"/>
          <w:sz w:val="24"/>
          <w:szCs w:val="24"/>
        </w:rPr>
        <w:t xml:space="preserve"> 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3"/>
          <w:w w:val="111"/>
          <w:sz w:val="24"/>
          <w:szCs w:val="24"/>
        </w:rPr>
        <w:t>d</w:t>
      </w:r>
      <w:r>
        <w:rPr>
          <w:w w:val="110"/>
          <w:sz w:val="24"/>
          <w:szCs w:val="24"/>
        </w:rPr>
        <w:t>.</w:t>
      </w:r>
    </w:p>
    <w:p w:rsidR="00731240" w:rsidRDefault="006479C7">
      <w:pPr>
        <w:ind w:left="409" w:right="75"/>
        <w:rPr>
          <w:sz w:val="24"/>
          <w:szCs w:val="24"/>
        </w:rPr>
      </w:pP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r>
        <w:rPr>
          <w:spacing w:val="-3"/>
          <w:w w:val="83"/>
          <w:sz w:val="24"/>
          <w:szCs w:val="24"/>
        </w:rPr>
        <w:t>w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u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l</w:t>
      </w:r>
      <w:r>
        <w:rPr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pr</w:t>
      </w:r>
      <w:r>
        <w:rPr>
          <w:spacing w:val="-1"/>
          <w:w w:val="113"/>
          <w:sz w:val="24"/>
          <w:szCs w:val="24"/>
        </w:rPr>
        <w:t>o</w:t>
      </w:r>
      <w:r>
        <w:rPr>
          <w:w w:val="113"/>
          <w:sz w:val="24"/>
          <w:szCs w:val="24"/>
        </w:rPr>
        <w:t>p</w:t>
      </w:r>
      <w:r>
        <w:rPr>
          <w:spacing w:val="3"/>
          <w:w w:val="113"/>
          <w:sz w:val="24"/>
          <w:szCs w:val="24"/>
        </w:rPr>
        <w:t>o</w:t>
      </w:r>
      <w:r>
        <w:rPr>
          <w:spacing w:val="-2"/>
          <w:w w:val="113"/>
          <w:sz w:val="24"/>
          <w:szCs w:val="24"/>
        </w:rPr>
        <w:t>s</w:t>
      </w:r>
      <w:r>
        <w:rPr>
          <w:w w:val="113"/>
          <w:sz w:val="24"/>
          <w:szCs w:val="24"/>
        </w:rPr>
        <w:t>e</w:t>
      </w:r>
      <w:r>
        <w:rPr>
          <w:spacing w:val="6"/>
          <w:w w:val="1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7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C</w:t>
      </w:r>
      <w:r>
        <w:rPr>
          <w:w w:val="111"/>
          <w:sz w:val="24"/>
          <w:szCs w:val="24"/>
        </w:rPr>
        <w:t>o</w:t>
      </w:r>
      <w:r>
        <w:rPr>
          <w:spacing w:val="2"/>
          <w:w w:val="107"/>
          <w:sz w:val="24"/>
          <w:szCs w:val="24"/>
        </w:rPr>
        <w:t>mm</w:t>
      </w:r>
      <w:r>
        <w:rPr>
          <w:w w:val="80"/>
          <w:sz w:val="24"/>
          <w:szCs w:val="24"/>
        </w:rPr>
        <w:t>i</w:t>
      </w:r>
      <w:r>
        <w:rPr>
          <w:spacing w:val="-2"/>
          <w:w w:val="128"/>
          <w:sz w:val="24"/>
          <w:szCs w:val="24"/>
        </w:rPr>
        <w:t>s</w:t>
      </w:r>
      <w:r>
        <w:rPr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-2"/>
          <w:sz w:val="24"/>
          <w:szCs w:val="24"/>
        </w:rPr>
        <w:t>x</w:t>
      </w:r>
      <w:r>
        <w:rPr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3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of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a</w:t>
      </w:r>
      <w:r>
        <w:rPr>
          <w:spacing w:val="3"/>
          <w:w w:val="111"/>
          <w:sz w:val="24"/>
          <w:szCs w:val="24"/>
        </w:rPr>
        <w:t>n</w:t>
      </w:r>
      <w:r>
        <w:rPr>
          <w:spacing w:val="-1"/>
          <w:w w:val="111"/>
          <w:sz w:val="24"/>
          <w:szCs w:val="24"/>
        </w:rPr>
        <w:t>g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w w:val="83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4"/>
          <w:w w:val="111"/>
          <w:sz w:val="24"/>
          <w:szCs w:val="24"/>
        </w:rPr>
        <w:t>o</w:t>
      </w:r>
      <w:r>
        <w:rPr>
          <w:w w:val="107"/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 xml:space="preserve">n 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s</w:t>
      </w:r>
      <w:r>
        <w:rPr>
          <w:spacing w:val="-2"/>
          <w:w w:val="113"/>
          <w:sz w:val="24"/>
          <w:szCs w:val="24"/>
        </w:rPr>
        <w:t>y</w:t>
      </w:r>
      <w:r>
        <w:rPr>
          <w:w w:val="113"/>
          <w:sz w:val="24"/>
          <w:szCs w:val="24"/>
        </w:rPr>
        <w:t>stem</w:t>
      </w:r>
      <w:r>
        <w:rPr>
          <w:spacing w:val="6"/>
          <w:w w:val="113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po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</w:t>
      </w:r>
      <w:r>
        <w:rPr>
          <w:spacing w:val="-1"/>
          <w:w w:val="111"/>
          <w:sz w:val="24"/>
          <w:szCs w:val="24"/>
        </w:rPr>
        <w:t>n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-2"/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3"/>
          <w:w w:val="111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7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S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-1"/>
          <w:w w:val="111"/>
          <w:sz w:val="24"/>
          <w:szCs w:val="24"/>
        </w:rPr>
        <w:t>g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b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te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PR-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V)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 xml:space="preserve">open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proofErr w:type="gramEnd"/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arty</w:t>
      </w:r>
      <w:r>
        <w:rPr>
          <w:spacing w:val="56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s</w:t>
      </w:r>
      <w:r>
        <w:rPr>
          <w:spacing w:val="-2"/>
          <w:w w:val="114"/>
          <w:sz w:val="24"/>
          <w:szCs w:val="24"/>
        </w:rPr>
        <w:t>y</w:t>
      </w:r>
      <w:r>
        <w:rPr>
          <w:w w:val="114"/>
          <w:sz w:val="24"/>
          <w:szCs w:val="24"/>
        </w:rPr>
        <w:t>s</w:t>
      </w:r>
      <w:r>
        <w:rPr>
          <w:spacing w:val="3"/>
          <w:w w:val="114"/>
          <w:sz w:val="24"/>
          <w:szCs w:val="24"/>
        </w:rPr>
        <w:t>t</w:t>
      </w:r>
      <w:r>
        <w:rPr>
          <w:w w:val="114"/>
          <w:sz w:val="24"/>
          <w:szCs w:val="24"/>
        </w:rPr>
        <w:t>e</w:t>
      </w:r>
      <w:r>
        <w:rPr>
          <w:spacing w:val="5"/>
          <w:w w:val="114"/>
          <w:sz w:val="24"/>
          <w:szCs w:val="24"/>
        </w:rPr>
        <w:t>m</w:t>
      </w:r>
      <w:r>
        <w:rPr>
          <w:w w:val="114"/>
          <w:sz w:val="24"/>
          <w:szCs w:val="24"/>
        </w:rPr>
        <w:t>.</w:t>
      </w:r>
      <w:r>
        <w:rPr>
          <w:spacing w:val="-8"/>
          <w:w w:val="114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Resea</w:t>
      </w:r>
      <w:r>
        <w:rPr>
          <w:spacing w:val="2"/>
          <w:w w:val="114"/>
          <w:sz w:val="24"/>
          <w:szCs w:val="24"/>
        </w:rPr>
        <w:t>r</w:t>
      </w:r>
      <w:r>
        <w:rPr>
          <w:w w:val="114"/>
          <w:sz w:val="24"/>
          <w:szCs w:val="24"/>
        </w:rPr>
        <w:t>ch</w:t>
      </w:r>
      <w:r>
        <w:rPr>
          <w:spacing w:val="18"/>
          <w:w w:val="114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nd</w:t>
      </w:r>
      <w:r>
        <w:rPr>
          <w:spacing w:val="2"/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spacing w:val="-1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ty</w:t>
      </w:r>
      <w:r>
        <w:rPr>
          <w:spacing w:val="44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</w:t>
      </w:r>
      <w:r>
        <w:rPr>
          <w:spacing w:val="-2"/>
          <w:w w:val="115"/>
          <w:sz w:val="24"/>
          <w:szCs w:val="24"/>
        </w:rPr>
        <w:t>y</w:t>
      </w:r>
      <w:r>
        <w:rPr>
          <w:w w:val="115"/>
          <w:sz w:val="24"/>
          <w:szCs w:val="24"/>
        </w:rPr>
        <w:t>s</w:t>
      </w:r>
      <w:r>
        <w:rPr>
          <w:spacing w:val="3"/>
          <w:w w:val="115"/>
          <w:sz w:val="24"/>
          <w:szCs w:val="24"/>
        </w:rPr>
        <w:t>t</w:t>
      </w:r>
      <w:r>
        <w:rPr>
          <w:w w:val="115"/>
          <w:sz w:val="24"/>
          <w:szCs w:val="24"/>
        </w:rPr>
        <w:t>e</w:t>
      </w:r>
      <w:r>
        <w:rPr>
          <w:spacing w:val="2"/>
          <w:w w:val="115"/>
          <w:sz w:val="24"/>
          <w:szCs w:val="24"/>
        </w:rPr>
        <w:t>m</w:t>
      </w:r>
      <w:r>
        <w:rPr>
          <w:w w:val="115"/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ay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 xml:space="preserve">e </w:t>
      </w:r>
      <w:proofErr w:type="spellStart"/>
      <w:r>
        <w:rPr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w w:val="111"/>
          <w:sz w:val="24"/>
          <w:szCs w:val="24"/>
        </w:rPr>
        <w:t>ou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b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 xml:space="preserve">en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STV</w:t>
      </w:r>
      <w:r>
        <w:rPr>
          <w:spacing w:val="60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s</w:t>
      </w:r>
      <w:r>
        <w:rPr>
          <w:spacing w:val="-2"/>
          <w:w w:val="112"/>
          <w:sz w:val="24"/>
          <w:szCs w:val="24"/>
        </w:rPr>
        <w:t>y</w:t>
      </w:r>
      <w:r>
        <w:rPr>
          <w:w w:val="112"/>
          <w:sz w:val="24"/>
          <w:szCs w:val="24"/>
        </w:rPr>
        <w:t>ste</w:t>
      </w:r>
      <w:r>
        <w:rPr>
          <w:spacing w:val="2"/>
          <w:w w:val="112"/>
          <w:sz w:val="24"/>
          <w:szCs w:val="24"/>
        </w:rPr>
        <w:t>m</w:t>
      </w:r>
      <w:r>
        <w:rPr>
          <w:w w:val="112"/>
          <w:sz w:val="24"/>
          <w:szCs w:val="24"/>
        </w:rPr>
        <w:t>s.</w:t>
      </w:r>
      <w:r>
        <w:rPr>
          <w:spacing w:val="26"/>
          <w:w w:val="112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Furthermore,</w:t>
      </w:r>
      <w:r>
        <w:rPr>
          <w:spacing w:val="-29"/>
          <w:w w:val="1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use</w:t>
      </w:r>
      <w:r>
        <w:rPr>
          <w:spacing w:val="-3"/>
          <w:w w:val="120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o</w:t>
      </w:r>
      <w:r>
        <w:rPr>
          <w:w w:val="83"/>
          <w:sz w:val="24"/>
          <w:szCs w:val="24"/>
        </w:rPr>
        <w:t xml:space="preserve">f </w:t>
      </w:r>
      <w:r>
        <w:rPr>
          <w:w w:val="111"/>
          <w:sz w:val="24"/>
          <w:szCs w:val="24"/>
        </w:rPr>
        <w:t>p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c</w:t>
      </w:r>
      <w:r>
        <w:rPr>
          <w:spacing w:val="-1"/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ma</w:t>
      </w:r>
      <w:r>
        <w:rPr>
          <w:spacing w:val="-1"/>
          <w:w w:val="116"/>
          <w:sz w:val="24"/>
          <w:szCs w:val="24"/>
        </w:rPr>
        <w:t>n</w:t>
      </w:r>
      <w:r>
        <w:rPr>
          <w:w w:val="116"/>
          <w:sz w:val="24"/>
          <w:szCs w:val="24"/>
        </w:rPr>
        <w:t>d</w:t>
      </w:r>
      <w:r>
        <w:rPr>
          <w:spacing w:val="3"/>
          <w:w w:val="116"/>
          <w:sz w:val="24"/>
          <w:szCs w:val="24"/>
        </w:rPr>
        <w:t>a</w:t>
      </w:r>
      <w:r>
        <w:rPr>
          <w:spacing w:val="-2"/>
          <w:w w:val="116"/>
          <w:sz w:val="24"/>
          <w:szCs w:val="24"/>
        </w:rPr>
        <w:t>t</w:t>
      </w:r>
      <w:r>
        <w:rPr>
          <w:w w:val="116"/>
          <w:sz w:val="24"/>
          <w:szCs w:val="24"/>
        </w:rPr>
        <w:t>es</w:t>
      </w:r>
      <w:r>
        <w:rPr>
          <w:spacing w:val="-2"/>
          <w:w w:val="1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l</w:t>
      </w:r>
      <w:r>
        <w:rPr>
          <w:spacing w:val="-4"/>
          <w:w w:val="11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p</w:t>
      </w:r>
      <w:r>
        <w:rPr>
          <w:spacing w:val="-1"/>
          <w:w w:val="116"/>
          <w:sz w:val="24"/>
          <w:szCs w:val="24"/>
        </w:rPr>
        <w:t>a</w:t>
      </w:r>
      <w:r>
        <w:rPr>
          <w:w w:val="116"/>
          <w:sz w:val="24"/>
          <w:szCs w:val="24"/>
        </w:rPr>
        <w:t>pe</w:t>
      </w:r>
      <w:r>
        <w:rPr>
          <w:spacing w:val="2"/>
          <w:w w:val="116"/>
          <w:sz w:val="24"/>
          <w:szCs w:val="24"/>
        </w:rPr>
        <w:t>r</w:t>
      </w:r>
      <w:r>
        <w:rPr>
          <w:w w:val="116"/>
          <w:sz w:val="24"/>
          <w:szCs w:val="24"/>
        </w:rPr>
        <w:t>s</w:t>
      </w:r>
      <w:r>
        <w:rPr>
          <w:spacing w:val="3"/>
          <w:w w:val="116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</w:t>
      </w:r>
      <w:r>
        <w:rPr>
          <w:spacing w:val="-2"/>
          <w:w w:val="115"/>
          <w:sz w:val="24"/>
          <w:szCs w:val="24"/>
        </w:rPr>
        <w:t>y</w:t>
      </w:r>
      <w:r>
        <w:rPr>
          <w:w w:val="115"/>
          <w:sz w:val="24"/>
          <w:szCs w:val="24"/>
        </w:rPr>
        <w:t>ste</w:t>
      </w:r>
      <w:r>
        <w:rPr>
          <w:spacing w:val="5"/>
          <w:w w:val="115"/>
          <w:sz w:val="24"/>
          <w:szCs w:val="24"/>
        </w:rPr>
        <w:t>m</w:t>
      </w:r>
      <w:r>
        <w:rPr>
          <w:w w:val="115"/>
          <w:sz w:val="24"/>
          <w:szCs w:val="24"/>
        </w:rPr>
        <w:t>s,</w:t>
      </w:r>
      <w:r>
        <w:rPr>
          <w:spacing w:val="-1"/>
          <w:w w:val="115"/>
          <w:sz w:val="24"/>
          <w:szCs w:val="24"/>
        </w:rPr>
        <w:t xml:space="preserve"> </w:t>
      </w:r>
      <w:r>
        <w:rPr>
          <w:spacing w:val="-3"/>
          <w:w w:val="115"/>
          <w:sz w:val="24"/>
          <w:szCs w:val="24"/>
        </w:rPr>
        <w:t>w</w:t>
      </w:r>
      <w:r>
        <w:rPr>
          <w:w w:val="111"/>
          <w:sz w:val="24"/>
          <w:szCs w:val="24"/>
        </w:rPr>
        <w:t>h</w:t>
      </w:r>
      <w:r>
        <w:rPr>
          <w:spacing w:val="2"/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w w:val="111"/>
          <w:sz w:val="24"/>
          <w:szCs w:val="24"/>
        </w:rPr>
        <w:t>n</w:t>
      </w:r>
      <w:r>
        <w:rPr>
          <w:spacing w:val="3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er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o</w:t>
      </w:r>
      <w:r>
        <w:rPr>
          <w:w w:val="83"/>
          <w:sz w:val="24"/>
          <w:szCs w:val="24"/>
        </w:rPr>
        <w:t xml:space="preserve">f 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0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spacing w:val="-1"/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spacing w:val="-3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nd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d</w:t>
      </w:r>
      <w:r>
        <w:rPr>
          <w:spacing w:val="3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pacing w:val="-2"/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il</w:t>
      </w:r>
      <w:r>
        <w:rPr>
          <w:spacing w:val="-3"/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p</w:t>
      </w:r>
      <w:r>
        <w:rPr>
          <w:w w:val="111"/>
          <w:sz w:val="24"/>
          <w:szCs w:val="24"/>
        </w:rPr>
        <w:t>o</w:t>
      </w:r>
      <w:r>
        <w:rPr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3"/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w w:val="111"/>
          <w:sz w:val="24"/>
          <w:szCs w:val="24"/>
        </w:rPr>
        <w:t>o</w:t>
      </w:r>
      <w:r>
        <w:rPr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8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7"/>
          <w:w w:val="99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spacing w:val="-1"/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 xml:space="preserve">e 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3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2"/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s</w:t>
      </w:r>
      <w:r>
        <w:rPr>
          <w:spacing w:val="-2"/>
          <w:w w:val="113"/>
          <w:sz w:val="24"/>
          <w:szCs w:val="24"/>
        </w:rPr>
        <w:t>y</w:t>
      </w:r>
      <w:r>
        <w:rPr>
          <w:w w:val="113"/>
          <w:sz w:val="24"/>
          <w:szCs w:val="24"/>
        </w:rPr>
        <w:t>st</w:t>
      </w:r>
      <w:r>
        <w:rPr>
          <w:spacing w:val="3"/>
          <w:w w:val="113"/>
          <w:sz w:val="24"/>
          <w:szCs w:val="24"/>
        </w:rPr>
        <w:t>e</w:t>
      </w:r>
      <w:r>
        <w:rPr>
          <w:w w:val="113"/>
          <w:sz w:val="24"/>
          <w:szCs w:val="24"/>
        </w:rPr>
        <w:t>m</w:t>
      </w:r>
      <w:r>
        <w:rPr>
          <w:spacing w:val="3"/>
          <w:w w:val="1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ay</w:t>
      </w:r>
      <w:r>
        <w:rPr>
          <w:spacing w:val="44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</w:t>
      </w:r>
      <w:r>
        <w:rPr>
          <w:spacing w:val="3"/>
          <w:w w:val="115"/>
          <w:sz w:val="24"/>
          <w:szCs w:val="24"/>
        </w:rPr>
        <w:t>n</w:t>
      </w:r>
      <w:r>
        <w:rPr>
          <w:w w:val="115"/>
          <w:sz w:val="24"/>
          <w:szCs w:val="24"/>
        </w:rPr>
        <w:t>c</w:t>
      </w:r>
      <w:r>
        <w:rPr>
          <w:spacing w:val="-1"/>
          <w:w w:val="115"/>
          <w:sz w:val="24"/>
          <w:szCs w:val="24"/>
        </w:rPr>
        <w:t>o</w:t>
      </w:r>
      <w:r>
        <w:rPr>
          <w:w w:val="115"/>
          <w:sz w:val="24"/>
          <w:szCs w:val="24"/>
        </w:rPr>
        <w:t>ura</w:t>
      </w:r>
      <w:r>
        <w:rPr>
          <w:spacing w:val="-1"/>
          <w:w w:val="115"/>
          <w:sz w:val="24"/>
          <w:szCs w:val="24"/>
        </w:rPr>
        <w:t>g</w:t>
      </w:r>
      <w:r>
        <w:rPr>
          <w:w w:val="115"/>
          <w:sz w:val="24"/>
          <w:szCs w:val="24"/>
        </w:rPr>
        <w:t>e</w:t>
      </w:r>
      <w:r>
        <w:rPr>
          <w:spacing w:val="-5"/>
          <w:w w:val="115"/>
          <w:sz w:val="24"/>
          <w:szCs w:val="24"/>
        </w:rPr>
        <w:t xml:space="preserve"> </w:t>
      </w:r>
      <w:r>
        <w:rPr>
          <w:spacing w:val="2"/>
          <w:w w:val="115"/>
          <w:sz w:val="24"/>
          <w:szCs w:val="24"/>
        </w:rPr>
        <w:t>c</w:t>
      </w:r>
      <w:r>
        <w:rPr>
          <w:spacing w:val="-1"/>
          <w:w w:val="115"/>
          <w:sz w:val="24"/>
          <w:szCs w:val="24"/>
        </w:rPr>
        <w:t>h</w:t>
      </w:r>
      <w:r>
        <w:rPr>
          <w:w w:val="115"/>
          <w:sz w:val="24"/>
          <w:szCs w:val="24"/>
        </w:rPr>
        <w:t>an</w:t>
      </w:r>
      <w:r>
        <w:rPr>
          <w:spacing w:val="-1"/>
          <w:w w:val="115"/>
          <w:sz w:val="24"/>
          <w:szCs w:val="24"/>
        </w:rPr>
        <w:t>g</w:t>
      </w:r>
      <w:r>
        <w:rPr>
          <w:w w:val="115"/>
          <w:sz w:val="24"/>
          <w:szCs w:val="24"/>
        </w:rPr>
        <w:t>es</w:t>
      </w:r>
      <w:r>
        <w:rPr>
          <w:spacing w:val="16"/>
          <w:w w:val="11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pacing w:val="-2"/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po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w w:val="80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</w:p>
    <w:p w:rsidR="00731240" w:rsidRDefault="006479C7">
      <w:pPr>
        <w:ind w:left="409" w:right="170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w w:val="111"/>
          <w:sz w:val="24"/>
          <w:szCs w:val="24"/>
        </w:rPr>
        <w:t>h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sz w:val="24"/>
          <w:szCs w:val="24"/>
        </w:rPr>
        <w:t>rr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o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spacing w:val="-2"/>
          <w:w w:val="128"/>
          <w:sz w:val="24"/>
          <w:szCs w:val="24"/>
        </w:rPr>
        <w:t>s</w:t>
      </w:r>
      <w:r>
        <w:rPr>
          <w:w w:val="107"/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w w:val="128"/>
          <w:sz w:val="24"/>
          <w:szCs w:val="24"/>
        </w:rPr>
        <w:t>s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li</w:t>
      </w:r>
      <w:r>
        <w:rPr>
          <w:w w:val="128"/>
          <w:sz w:val="24"/>
          <w:szCs w:val="24"/>
        </w:rPr>
        <w:t>s</w:t>
      </w:r>
      <w:r>
        <w:rPr>
          <w:w w:val="107"/>
          <w:sz w:val="24"/>
          <w:szCs w:val="24"/>
        </w:rPr>
        <w:t>m</w:t>
      </w:r>
      <w:proofErr w:type="spellEnd"/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der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proofErr w:type="gramEnd"/>
      <w:r>
        <w:rPr>
          <w:sz w:val="24"/>
          <w:szCs w:val="24"/>
        </w:rPr>
        <w:t>-S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58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3"/>
          <w:w w:val="111"/>
          <w:sz w:val="24"/>
          <w:szCs w:val="24"/>
        </w:rPr>
        <w:t>n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b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 xml:space="preserve">s </w:t>
      </w:r>
      <w:r>
        <w:rPr>
          <w:spacing w:val="2"/>
          <w:w w:val="106"/>
          <w:sz w:val="24"/>
          <w:szCs w:val="24"/>
        </w:rPr>
        <w:t>T</w:t>
      </w:r>
      <w:r>
        <w:rPr>
          <w:w w:val="106"/>
          <w:sz w:val="24"/>
          <w:szCs w:val="24"/>
        </w:rPr>
        <w:t>Ds</w:t>
      </w:r>
      <w:r>
        <w:rPr>
          <w:spacing w:val="5"/>
          <w:w w:val="10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w w:val="111"/>
          <w:sz w:val="24"/>
          <w:szCs w:val="24"/>
        </w:rPr>
        <w:t>o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w w:val="128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po</w:t>
      </w:r>
      <w:r>
        <w:rPr>
          <w:w w:val="80"/>
          <w:sz w:val="24"/>
          <w:szCs w:val="24"/>
        </w:rPr>
        <w:t>li</w:t>
      </w:r>
      <w:r>
        <w:rPr>
          <w:w w:val="112"/>
          <w:sz w:val="24"/>
          <w:szCs w:val="24"/>
        </w:rPr>
        <w:t>c</w:t>
      </w:r>
      <w:r>
        <w:rPr>
          <w:spacing w:val="-2"/>
          <w:sz w:val="24"/>
          <w:szCs w:val="24"/>
        </w:rPr>
        <w:t>y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spacing w:val="-1"/>
          <w:w w:val="111"/>
          <w:sz w:val="24"/>
          <w:szCs w:val="24"/>
        </w:rPr>
        <w:t>u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r>
        <w:rPr>
          <w:spacing w:val="-3"/>
          <w:w w:val="83"/>
          <w:sz w:val="24"/>
          <w:szCs w:val="24"/>
        </w:rPr>
        <w:t>w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u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re</w:t>
      </w:r>
      <w:r>
        <w:rPr>
          <w:spacing w:val="-2"/>
          <w:w w:val="113"/>
          <w:sz w:val="24"/>
          <w:szCs w:val="24"/>
        </w:rPr>
        <w:t>c</w:t>
      </w:r>
      <w:r>
        <w:rPr>
          <w:w w:val="113"/>
          <w:sz w:val="24"/>
          <w:szCs w:val="24"/>
        </w:rPr>
        <w:t>o</w:t>
      </w:r>
      <w:r>
        <w:rPr>
          <w:spacing w:val="2"/>
          <w:w w:val="113"/>
          <w:sz w:val="24"/>
          <w:szCs w:val="24"/>
        </w:rPr>
        <w:t>m</w:t>
      </w:r>
      <w:r>
        <w:rPr>
          <w:w w:val="113"/>
          <w:sz w:val="24"/>
          <w:szCs w:val="24"/>
        </w:rPr>
        <w:t>m</w:t>
      </w:r>
      <w:r>
        <w:rPr>
          <w:spacing w:val="-4"/>
          <w:w w:val="113"/>
          <w:sz w:val="24"/>
          <w:szCs w:val="24"/>
        </w:rPr>
        <w:t>e</w:t>
      </w:r>
      <w:r>
        <w:rPr>
          <w:w w:val="113"/>
          <w:sz w:val="24"/>
          <w:szCs w:val="24"/>
        </w:rPr>
        <w:t>nd</w:t>
      </w:r>
      <w:r>
        <w:rPr>
          <w:spacing w:val="-13"/>
          <w:w w:val="113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res</w:t>
      </w:r>
      <w:r>
        <w:rPr>
          <w:spacing w:val="-1"/>
          <w:w w:val="113"/>
          <w:sz w:val="24"/>
          <w:szCs w:val="24"/>
        </w:rPr>
        <w:t>e</w:t>
      </w:r>
      <w:r>
        <w:rPr>
          <w:w w:val="113"/>
          <w:sz w:val="24"/>
          <w:szCs w:val="24"/>
        </w:rPr>
        <w:t>arch</w:t>
      </w:r>
      <w:r>
        <w:rPr>
          <w:spacing w:val="27"/>
          <w:w w:val="113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w w:val="114"/>
          <w:sz w:val="24"/>
          <w:szCs w:val="24"/>
        </w:rPr>
        <w:t>co</w:t>
      </w:r>
      <w:r>
        <w:rPr>
          <w:spacing w:val="2"/>
          <w:w w:val="114"/>
          <w:sz w:val="24"/>
          <w:szCs w:val="24"/>
        </w:rPr>
        <w:t>m</w:t>
      </w:r>
      <w:r>
        <w:rPr>
          <w:spacing w:val="-1"/>
          <w:w w:val="114"/>
          <w:sz w:val="24"/>
          <w:szCs w:val="24"/>
        </w:rPr>
        <w:t>p</w:t>
      </w:r>
      <w:r>
        <w:rPr>
          <w:w w:val="114"/>
          <w:sz w:val="24"/>
          <w:szCs w:val="24"/>
        </w:rPr>
        <w:t>a</w:t>
      </w:r>
      <w:r>
        <w:rPr>
          <w:spacing w:val="2"/>
          <w:w w:val="114"/>
          <w:sz w:val="24"/>
          <w:szCs w:val="24"/>
        </w:rPr>
        <w:t>r</w:t>
      </w:r>
      <w:r>
        <w:rPr>
          <w:w w:val="114"/>
          <w:sz w:val="24"/>
          <w:szCs w:val="24"/>
        </w:rPr>
        <w:t>es</w:t>
      </w:r>
      <w:r>
        <w:rPr>
          <w:spacing w:val="1"/>
          <w:w w:val="1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</w:t>
      </w:r>
      <w:r>
        <w:rPr>
          <w:spacing w:val="-2"/>
          <w:w w:val="115"/>
          <w:sz w:val="24"/>
          <w:szCs w:val="24"/>
        </w:rPr>
        <w:t>y</w:t>
      </w:r>
      <w:r>
        <w:rPr>
          <w:w w:val="115"/>
          <w:sz w:val="24"/>
          <w:szCs w:val="24"/>
        </w:rPr>
        <w:t>st</w:t>
      </w:r>
      <w:r>
        <w:rPr>
          <w:spacing w:val="3"/>
          <w:w w:val="115"/>
          <w:sz w:val="24"/>
          <w:szCs w:val="24"/>
        </w:rPr>
        <w:t>e</w:t>
      </w:r>
      <w:r>
        <w:rPr>
          <w:spacing w:val="2"/>
          <w:w w:val="115"/>
          <w:sz w:val="24"/>
          <w:szCs w:val="24"/>
        </w:rPr>
        <w:t>m</w:t>
      </w:r>
      <w:r>
        <w:rPr>
          <w:w w:val="115"/>
          <w:sz w:val="24"/>
          <w:szCs w:val="24"/>
        </w:rPr>
        <w:t>s</w:t>
      </w:r>
      <w:r>
        <w:rPr>
          <w:spacing w:val="2"/>
          <w:w w:val="115"/>
          <w:sz w:val="24"/>
          <w:szCs w:val="24"/>
        </w:rPr>
        <w:t xml:space="preserve"> 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t</w:t>
      </w:r>
      <w:r>
        <w:rPr>
          <w:spacing w:val="3"/>
          <w:w w:val="112"/>
          <w:sz w:val="24"/>
          <w:szCs w:val="24"/>
        </w:rPr>
        <w:t>e</w:t>
      </w:r>
      <w:r>
        <w:rPr>
          <w:spacing w:val="-3"/>
          <w:w w:val="112"/>
          <w:sz w:val="24"/>
          <w:szCs w:val="24"/>
        </w:rPr>
        <w:t>r</w:t>
      </w:r>
      <w:r>
        <w:rPr>
          <w:spacing w:val="2"/>
          <w:w w:val="112"/>
          <w:sz w:val="24"/>
          <w:szCs w:val="24"/>
        </w:rPr>
        <w:t>m</w:t>
      </w:r>
      <w:r>
        <w:rPr>
          <w:w w:val="112"/>
          <w:sz w:val="24"/>
          <w:szCs w:val="24"/>
        </w:rPr>
        <w:t>s</w:t>
      </w:r>
      <w:r>
        <w:rPr>
          <w:spacing w:val="1"/>
          <w:w w:val="112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11"/>
          <w:sz w:val="24"/>
          <w:szCs w:val="24"/>
        </w:rPr>
        <w:t>o</w:t>
      </w:r>
      <w:r>
        <w:rPr>
          <w:spacing w:val="4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2"/>
          <w:w w:val="66"/>
          <w:sz w:val="24"/>
          <w:szCs w:val="24"/>
        </w:rPr>
        <w:t>’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po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 xml:space="preserve">l 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4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w w:val="110"/>
          <w:sz w:val="24"/>
          <w:szCs w:val="24"/>
        </w:rPr>
        <w:t>.</w:t>
      </w:r>
    </w:p>
    <w:p w:rsidR="00731240" w:rsidRDefault="006479C7">
      <w:pPr>
        <w:ind w:left="409" w:right="345"/>
        <w:rPr>
          <w:sz w:val="24"/>
          <w:szCs w:val="24"/>
        </w:rPr>
      </w:pPr>
      <w:r>
        <w:rPr>
          <w:w w:val="92"/>
          <w:sz w:val="24"/>
          <w:szCs w:val="24"/>
        </w:rPr>
        <w:t>A</w:t>
      </w:r>
      <w:r>
        <w:rPr>
          <w:w w:val="111"/>
          <w:sz w:val="24"/>
          <w:szCs w:val="24"/>
        </w:rPr>
        <w:t>d</w:t>
      </w:r>
      <w:r>
        <w:rPr>
          <w:spacing w:val="3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3"/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-3"/>
          <w:w w:val="80"/>
          <w:sz w:val="24"/>
          <w:szCs w:val="24"/>
        </w:rPr>
        <w:t>l</w:t>
      </w:r>
      <w:r>
        <w:rPr>
          <w:spacing w:val="-2"/>
          <w:sz w:val="24"/>
          <w:szCs w:val="24"/>
        </w:rPr>
        <w:t>y</w:t>
      </w:r>
      <w:r>
        <w:rPr>
          <w:w w:val="110"/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r>
        <w:rPr>
          <w:spacing w:val="-3"/>
          <w:w w:val="83"/>
          <w:sz w:val="24"/>
          <w:szCs w:val="24"/>
        </w:rPr>
        <w:t>w</w:t>
      </w:r>
      <w:r>
        <w:rPr>
          <w:w w:val="111"/>
          <w:sz w:val="24"/>
          <w:szCs w:val="24"/>
        </w:rPr>
        <w:t>ou</w:t>
      </w:r>
      <w:r>
        <w:rPr>
          <w:spacing w:val="2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p</w:t>
      </w:r>
      <w:r>
        <w:rPr>
          <w:spacing w:val="2"/>
          <w:w w:val="113"/>
          <w:sz w:val="24"/>
          <w:szCs w:val="24"/>
        </w:rPr>
        <w:t>r</w:t>
      </w:r>
      <w:r>
        <w:rPr>
          <w:w w:val="113"/>
          <w:sz w:val="24"/>
          <w:szCs w:val="24"/>
        </w:rPr>
        <w:t>op</w:t>
      </w:r>
      <w:r>
        <w:rPr>
          <w:spacing w:val="3"/>
          <w:w w:val="113"/>
          <w:sz w:val="24"/>
          <w:szCs w:val="24"/>
        </w:rPr>
        <w:t>o</w:t>
      </w:r>
      <w:r>
        <w:rPr>
          <w:spacing w:val="-2"/>
          <w:w w:val="113"/>
          <w:sz w:val="24"/>
          <w:szCs w:val="24"/>
        </w:rPr>
        <w:t>s</w:t>
      </w:r>
      <w:r>
        <w:rPr>
          <w:w w:val="113"/>
          <w:sz w:val="24"/>
          <w:szCs w:val="24"/>
        </w:rPr>
        <w:t>e</w:t>
      </w:r>
      <w:r>
        <w:rPr>
          <w:spacing w:val="6"/>
          <w:w w:val="1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0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w w:val="107"/>
          <w:sz w:val="24"/>
          <w:szCs w:val="24"/>
        </w:rPr>
        <w:t>mm</w:t>
      </w:r>
      <w:r>
        <w:rPr>
          <w:spacing w:val="-3"/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ss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w w:val="125"/>
          <w:sz w:val="24"/>
          <w:szCs w:val="24"/>
        </w:rPr>
        <w:t>e</w:t>
      </w:r>
      <w:r>
        <w:rPr>
          <w:spacing w:val="-2"/>
          <w:sz w:val="24"/>
          <w:szCs w:val="24"/>
        </w:rPr>
        <w:t>x</w:t>
      </w:r>
      <w:r>
        <w:rPr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8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-1"/>
          <w:w w:val="111"/>
          <w:sz w:val="24"/>
          <w:szCs w:val="24"/>
        </w:rPr>
        <w:t>o</w:t>
      </w:r>
      <w:r>
        <w:rPr>
          <w:w w:val="128"/>
          <w:sz w:val="24"/>
          <w:szCs w:val="24"/>
        </w:rPr>
        <w:t>ss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b</w:t>
      </w:r>
      <w:r>
        <w:rPr>
          <w:w w:val="80"/>
          <w:sz w:val="24"/>
          <w:szCs w:val="24"/>
        </w:rPr>
        <w:t>ili</w:t>
      </w:r>
      <w:r>
        <w:rPr>
          <w:sz w:val="24"/>
          <w:szCs w:val="24"/>
        </w:rPr>
        <w:t>ty</w:t>
      </w:r>
      <w:r>
        <w:rPr>
          <w:spacing w:val="4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of</w:t>
      </w:r>
      <w:r>
        <w:rPr>
          <w:spacing w:val="14"/>
          <w:w w:val="99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tr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du</w:t>
      </w:r>
      <w:r>
        <w:rPr>
          <w:spacing w:val="2"/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 xml:space="preserve">g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48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28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w w:val="99"/>
          <w:sz w:val="24"/>
          <w:szCs w:val="24"/>
        </w:rPr>
        <w:t>f</w:t>
      </w:r>
      <w:r>
        <w:rPr>
          <w:w w:val="99"/>
          <w:sz w:val="24"/>
          <w:szCs w:val="24"/>
        </w:rPr>
        <w:t>or</w:t>
      </w:r>
      <w:r>
        <w:rPr>
          <w:spacing w:val="8"/>
          <w:w w:val="99"/>
          <w:sz w:val="24"/>
          <w:szCs w:val="24"/>
        </w:rPr>
        <w:t xml:space="preserve"> </w:t>
      </w:r>
      <w:r>
        <w:rPr>
          <w:spacing w:val="2"/>
          <w:w w:val="106"/>
          <w:sz w:val="24"/>
          <w:szCs w:val="24"/>
        </w:rPr>
        <w:t>T</w:t>
      </w:r>
      <w:r>
        <w:rPr>
          <w:w w:val="106"/>
          <w:sz w:val="24"/>
          <w:szCs w:val="24"/>
        </w:rPr>
        <w:t xml:space="preserve">Ds. </w:t>
      </w:r>
      <w:r>
        <w:rPr>
          <w:spacing w:val="9"/>
          <w:w w:val="106"/>
          <w:sz w:val="24"/>
          <w:szCs w:val="24"/>
        </w:rPr>
        <w:t>W</w:t>
      </w:r>
      <w:r>
        <w:rPr>
          <w:spacing w:val="-4"/>
          <w:w w:val="111"/>
          <w:sz w:val="24"/>
          <w:szCs w:val="24"/>
        </w:rPr>
        <w:t>h</w:t>
      </w:r>
      <w:r>
        <w:rPr>
          <w:w w:val="80"/>
          <w:sz w:val="24"/>
          <w:szCs w:val="24"/>
        </w:rPr>
        <w:t>il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use</w:t>
      </w:r>
      <w:r>
        <w:rPr>
          <w:spacing w:val="-3"/>
          <w:w w:val="12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erm</w:t>
      </w:r>
      <w:r>
        <w:rPr>
          <w:spacing w:val="48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spacing w:val="-3"/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for</w:t>
      </w:r>
      <w:r>
        <w:rPr>
          <w:spacing w:val="11"/>
          <w:w w:val="99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li</w:t>
      </w:r>
      <w:r>
        <w:rPr>
          <w:spacing w:val="-4"/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3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Europe,</w:t>
      </w:r>
      <w:r>
        <w:rPr>
          <w:spacing w:val="3"/>
          <w:w w:val="111"/>
          <w:sz w:val="24"/>
          <w:szCs w:val="24"/>
        </w:rPr>
        <w:t xml:space="preserve"> t</w:t>
      </w:r>
      <w:r>
        <w:rPr>
          <w:w w:val="125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w w:val="107"/>
          <w:sz w:val="24"/>
          <w:szCs w:val="24"/>
        </w:rPr>
        <w:t>m</w:t>
      </w:r>
      <w:r>
        <w:rPr>
          <w:w w:val="10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8"/>
          <w:sz w:val="24"/>
          <w:szCs w:val="24"/>
        </w:rPr>
        <w:t xml:space="preserve"> </w:t>
      </w:r>
      <w:r>
        <w:rPr>
          <w:spacing w:val="-3"/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p</w:t>
      </w:r>
      <w:r>
        <w:rPr>
          <w:spacing w:val="2"/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South </w:t>
      </w:r>
      <w:r>
        <w:rPr>
          <w:spacing w:val="13"/>
          <w:sz w:val="24"/>
          <w:szCs w:val="24"/>
        </w:rPr>
        <w:t xml:space="preserve"> </w:t>
      </w:r>
      <w:r>
        <w:rPr>
          <w:w w:val="92"/>
          <w:sz w:val="24"/>
          <w:szCs w:val="24"/>
        </w:rPr>
        <w:t>A</w:t>
      </w:r>
      <w:r>
        <w:rPr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pacing w:val="-2"/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3"/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l</w:t>
      </w:r>
      <w:r>
        <w:rPr>
          <w:spacing w:val="-1"/>
          <w:w w:val="111"/>
          <w:sz w:val="24"/>
          <w:szCs w:val="24"/>
        </w:rPr>
        <w:t>u</w:t>
      </w:r>
      <w:r>
        <w:rPr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w w:val="111"/>
          <w:sz w:val="24"/>
          <w:szCs w:val="24"/>
        </w:rPr>
        <w:t>o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</w:p>
    <w:p w:rsidR="00731240" w:rsidRDefault="006479C7">
      <w:pPr>
        <w:ind w:left="409" w:right="117"/>
        <w:rPr>
          <w:sz w:val="24"/>
          <w:szCs w:val="24"/>
        </w:rPr>
      </w:pPr>
      <w:r>
        <w:rPr>
          <w:w w:val="112"/>
          <w:sz w:val="24"/>
          <w:szCs w:val="24"/>
        </w:rPr>
        <w:t>te</w:t>
      </w:r>
      <w:r>
        <w:rPr>
          <w:spacing w:val="2"/>
          <w:w w:val="112"/>
          <w:sz w:val="24"/>
          <w:szCs w:val="24"/>
        </w:rPr>
        <w:t>rm</w:t>
      </w:r>
      <w:r>
        <w:rPr>
          <w:w w:val="112"/>
          <w:sz w:val="24"/>
          <w:szCs w:val="24"/>
        </w:rPr>
        <w:t>s),</w:t>
      </w:r>
      <w:r>
        <w:rPr>
          <w:spacing w:val="-12"/>
          <w:w w:val="112"/>
          <w:sz w:val="24"/>
          <w:szCs w:val="24"/>
        </w:rPr>
        <w:t xml:space="preserve"> </w:t>
      </w:r>
      <w:r>
        <w:rPr>
          <w:spacing w:val="2"/>
          <w:w w:val="112"/>
          <w:sz w:val="24"/>
          <w:szCs w:val="24"/>
        </w:rPr>
        <w:t>C</w:t>
      </w:r>
      <w:r>
        <w:rPr>
          <w:w w:val="112"/>
          <w:sz w:val="24"/>
          <w:szCs w:val="24"/>
        </w:rPr>
        <w:t>os</w:t>
      </w:r>
      <w:r>
        <w:rPr>
          <w:spacing w:val="-2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a</w:t>
      </w:r>
      <w:r>
        <w:rPr>
          <w:spacing w:val="13"/>
          <w:w w:val="112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on</w:t>
      </w:r>
      <w:r>
        <w:rPr>
          <w:spacing w:val="2"/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-2"/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rm</w:t>
      </w:r>
      <w:r>
        <w:rPr>
          <w:sz w:val="24"/>
          <w:szCs w:val="24"/>
        </w:rPr>
        <w:t>)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w w:val="111"/>
          <w:sz w:val="24"/>
          <w:szCs w:val="24"/>
        </w:rPr>
        <w:t>E</w:t>
      </w:r>
      <w:r>
        <w:rPr>
          <w:spacing w:val="-2"/>
          <w:w w:val="111"/>
          <w:sz w:val="24"/>
          <w:szCs w:val="24"/>
        </w:rPr>
        <w:t>c</w:t>
      </w:r>
      <w:r>
        <w:rPr>
          <w:w w:val="111"/>
          <w:sz w:val="24"/>
          <w:szCs w:val="24"/>
        </w:rPr>
        <w:t>uad</w:t>
      </w:r>
      <w:r>
        <w:rPr>
          <w:spacing w:val="3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r</w:t>
      </w:r>
      <w:r>
        <w:rPr>
          <w:spacing w:val="2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(t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3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on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</w:t>
      </w:r>
      <w:r>
        <w:rPr>
          <w:spacing w:val="3"/>
          <w:w w:val="110"/>
          <w:sz w:val="24"/>
          <w:szCs w:val="24"/>
        </w:rPr>
        <w:t>e</w:t>
      </w:r>
      <w:r>
        <w:rPr>
          <w:w w:val="110"/>
          <w:sz w:val="24"/>
          <w:szCs w:val="24"/>
        </w:rPr>
        <w:t>rms).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e</w:t>
      </w:r>
      <w:r>
        <w:rPr>
          <w:spacing w:val="3"/>
          <w:w w:val="111"/>
          <w:sz w:val="24"/>
          <w:szCs w:val="24"/>
        </w:rPr>
        <w:t>n</w:t>
      </w:r>
      <w:r>
        <w:rPr>
          <w:spacing w:val="-2"/>
          <w:w w:val="112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w w:val="115"/>
          <w:sz w:val="24"/>
          <w:szCs w:val="24"/>
        </w:rPr>
        <w:t>a</w:t>
      </w:r>
      <w:r>
        <w:rPr>
          <w:w w:val="115"/>
          <w:sz w:val="24"/>
          <w:szCs w:val="24"/>
        </w:rPr>
        <w:t>d</w:t>
      </w:r>
      <w:r>
        <w:rPr>
          <w:spacing w:val="-2"/>
          <w:w w:val="115"/>
          <w:sz w:val="24"/>
          <w:szCs w:val="24"/>
        </w:rPr>
        <w:t>v</w:t>
      </w:r>
      <w:r>
        <w:rPr>
          <w:w w:val="115"/>
          <w:sz w:val="24"/>
          <w:szCs w:val="24"/>
        </w:rPr>
        <w:t>a</w:t>
      </w:r>
      <w:r>
        <w:rPr>
          <w:spacing w:val="3"/>
          <w:w w:val="115"/>
          <w:sz w:val="24"/>
          <w:szCs w:val="24"/>
        </w:rPr>
        <w:t>n</w:t>
      </w:r>
      <w:r>
        <w:rPr>
          <w:w w:val="115"/>
          <w:sz w:val="24"/>
          <w:szCs w:val="24"/>
        </w:rPr>
        <w:t>ta</w:t>
      </w:r>
      <w:r>
        <w:rPr>
          <w:spacing w:val="-1"/>
          <w:w w:val="115"/>
          <w:sz w:val="24"/>
          <w:szCs w:val="24"/>
        </w:rPr>
        <w:t>g</w:t>
      </w:r>
      <w:r>
        <w:rPr>
          <w:w w:val="115"/>
          <w:sz w:val="24"/>
          <w:szCs w:val="24"/>
        </w:rPr>
        <w:t>e</w:t>
      </w:r>
      <w:r>
        <w:rPr>
          <w:spacing w:val="-2"/>
          <w:w w:val="115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for</w:t>
      </w:r>
      <w:r>
        <w:rPr>
          <w:spacing w:val="10"/>
          <w:w w:val="99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3"/>
          <w:w w:val="125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w w:val="80"/>
          <w:sz w:val="24"/>
          <w:szCs w:val="24"/>
        </w:rPr>
        <w:t>l</w:t>
      </w:r>
      <w:r>
        <w:rPr>
          <w:spacing w:val="-3"/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a</w:t>
      </w:r>
      <w:r>
        <w:rPr>
          <w:spacing w:val="4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spacing w:val="-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spacing w:val="-1"/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p</w:t>
      </w:r>
      <w:r>
        <w:rPr>
          <w:spacing w:val="3"/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i</w:t>
      </w:r>
      <w:r>
        <w:rPr>
          <w:spacing w:val="-4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n</w:t>
      </w:r>
      <w:r>
        <w:rPr>
          <w:spacing w:val="2"/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as</w:t>
      </w:r>
      <w:r>
        <w:rPr>
          <w:spacing w:val="-8"/>
          <w:w w:val="126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v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 xml:space="preserve">s 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-1"/>
          <w:w w:val="125"/>
          <w:sz w:val="24"/>
          <w:szCs w:val="24"/>
        </w:rPr>
        <w:t>e</w:t>
      </w:r>
      <w:r>
        <w:rPr>
          <w:spacing w:val="3"/>
          <w:w w:val="83"/>
          <w:sz w:val="24"/>
          <w:szCs w:val="24"/>
        </w:rPr>
        <w:t>f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o</w:t>
      </w:r>
      <w:r>
        <w:rPr>
          <w:w w:val="107"/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</w:t>
      </w:r>
      <w:r>
        <w:rPr>
          <w:spacing w:val="-1"/>
          <w:w w:val="115"/>
          <w:sz w:val="24"/>
          <w:szCs w:val="24"/>
        </w:rPr>
        <w:t>a</w:t>
      </w:r>
      <w:r>
        <w:rPr>
          <w:spacing w:val="2"/>
          <w:w w:val="115"/>
          <w:sz w:val="24"/>
          <w:szCs w:val="24"/>
        </w:rPr>
        <w:t>m</w:t>
      </w:r>
      <w:r>
        <w:rPr>
          <w:w w:val="115"/>
          <w:sz w:val="24"/>
          <w:szCs w:val="24"/>
        </w:rPr>
        <w:t>e</w:t>
      </w:r>
      <w:r>
        <w:rPr>
          <w:spacing w:val="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spacing w:val="-2"/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ogn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r</w:t>
      </w:r>
      <w:r>
        <w:rPr>
          <w:spacing w:val="-1"/>
          <w:w w:val="116"/>
          <w:sz w:val="24"/>
          <w:szCs w:val="24"/>
        </w:rPr>
        <w:t>e</w:t>
      </w:r>
      <w:r>
        <w:rPr>
          <w:spacing w:val="-2"/>
          <w:w w:val="116"/>
          <w:sz w:val="24"/>
          <w:szCs w:val="24"/>
        </w:rPr>
        <w:t>s</w:t>
      </w:r>
      <w:r>
        <w:rPr>
          <w:w w:val="116"/>
          <w:sz w:val="24"/>
          <w:szCs w:val="24"/>
        </w:rPr>
        <w:t>o</w:t>
      </w:r>
      <w:r>
        <w:rPr>
          <w:spacing w:val="3"/>
          <w:w w:val="116"/>
          <w:sz w:val="24"/>
          <w:szCs w:val="24"/>
        </w:rPr>
        <w:t>u</w:t>
      </w:r>
      <w:r>
        <w:rPr>
          <w:w w:val="116"/>
          <w:sz w:val="24"/>
          <w:szCs w:val="24"/>
        </w:rPr>
        <w:t>r</w:t>
      </w:r>
      <w:r>
        <w:rPr>
          <w:spacing w:val="-2"/>
          <w:w w:val="116"/>
          <w:sz w:val="24"/>
          <w:szCs w:val="24"/>
        </w:rPr>
        <w:t>c</w:t>
      </w:r>
      <w:r>
        <w:rPr>
          <w:w w:val="116"/>
          <w:sz w:val="24"/>
          <w:szCs w:val="24"/>
        </w:rPr>
        <w:t>es</w:t>
      </w:r>
      <w:proofErr w:type="gramEnd"/>
      <w:r>
        <w:rPr>
          <w:spacing w:val="-3"/>
          <w:w w:val="116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spacing w:val="-3"/>
          <w:sz w:val="24"/>
          <w:szCs w:val="24"/>
        </w:rPr>
        <w:t>r</w:t>
      </w:r>
      <w:r>
        <w:rPr>
          <w:w w:val="111"/>
          <w:sz w:val="24"/>
          <w:szCs w:val="24"/>
        </w:rPr>
        <w:t>o</w:t>
      </w:r>
      <w:r>
        <w:rPr>
          <w:w w:val="107"/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o</w:t>
      </w:r>
      <w:r>
        <w:rPr>
          <w:w w:val="83"/>
          <w:sz w:val="24"/>
          <w:szCs w:val="24"/>
        </w:rPr>
        <w:t>f</w:t>
      </w:r>
      <w:r>
        <w:rPr>
          <w:spacing w:val="3"/>
          <w:w w:val="83"/>
          <w:sz w:val="24"/>
          <w:szCs w:val="24"/>
        </w:rPr>
        <w:t>f</w:t>
      </w:r>
      <w:r>
        <w:rPr>
          <w:w w:val="80"/>
          <w:sz w:val="24"/>
          <w:szCs w:val="24"/>
        </w:rPr>
        <w:t>i</w:t>
      </w:r>
      <w:r>
        <w:rPr>
          <w:spacing w:val="-2"/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w w:val="104"/>
          <w:sz w:val="24"/>
          <w:szCs w:val="24"/>
        </w:rPr>
        <w:t>As</w:t>
      </w:r>
      <w:r>
        <w:rPr>
          <w:spacing w:val="6"/>
          <w:w w:val="104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b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li</w:t>
      </w:r>
      <w:r>
        <w:rPr>
          <w:spacing w:val="-1"/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re </w:t>
      </w:r>
      <w:r>
        <w:rPr>
          <w:spacing w:val="3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spacing w:val="-3"/>
          <w:w w:val="80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w w:val="110"/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on</w:t>
      </w:r>
      <w:r>
        <w:rPr>
          <w:sz w:val="24"/>
          <w:szCs w:val="24"/>
        </w:rPr>
        <w:t>-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nd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d</w:t>
      </w:r>
      <w:r>
        <w:rPr>
          <w:spacing w:val="3"/>
          <w:w w:val="125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 xml:space="preserve">e </w:t>
      </w:r>
      <w:r>
        <w:rPr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a</w:t>
      </w:r>
      <w:r>
        <w:rPr>
          <w:spacing w:val="3"/>
          <w:w w:val="111"/>
          <w:sz w:val="24"/>
          <w:szCs w:val="24"/>
        </w:rPr>
        <w:t>d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w w:val="125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g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w w:val="125"/>
          <w:sz w:val="24"/>
          <w:szCs w:val="24"/>
        </w:rPr>
        <w:t>e</w:t>
      </w:r>
      <w:r>
        <w:rPr>
          <w:spacing w:val="-3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spacing w:val="-1"/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w w:val="112"/>
          <w:sz w:val="24"/>
          <w:szCs w:val="24"/>
        </w:rPr>
        <w:t>c</w:t>
      </w:r>
      <w:r>
        <w:rPr>
          <w:spacing w:val="-1"/>
          <w:w w:val="112"/>
          <w:sz w:val="24"/>
          <w:szCs w:val="24"/>
        </w:rPr>
        <w:t>o</w:t>
      </w:r>
      <w:r>
        <w:rPr>
          <w:spacing w:val="2"/>
          <w:w w:val="112"/>
          <w:sz w:val="24"/>
          <w:szCs w:val="24"/>
        </w:rPr>
        <w:t>m</w:t>
      </w:r>
      <w:r>
        <w:rPr>
          <w:w w:val="112"/>
          <w:sz w:val="24"/>
          <w:szCs w:val="24"/>
        </w:rPr>
        <w:t>pa</w:t>
      </w:r>
      <w:r>
        <w:rPr>
          <w:spacing w:val="-3"/>
          <w:w w:val="112"/>
          <w:sz w:val="24"/>
          <w:szCs w:val="24"/>
        </w:rPr>
        <w:t>r</w:t>
      </w:r>
      <w:r>
        <w:rPr>
          <w:w w:val="112"/>
          <w:sz w:val="24"/>
          <w:szCs w:val="24"/>
        </w:rPr>
        <w:t>ed</w:t>
      </w:r>
      <w:r>
        <w:rPr>
          <w:spacing w:val="8"/>
          <w:w w:val="1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on</w:t>
      </w:r>
      <w:r>
        <w:rPr>
          <w:spacing w:val="-1"/>
          <w:w w:val="111"/>
          <w:sz w:val="24"/>
          <w:szCs w:val="24"/>
        </w:rPr>
        <w:t>g</w:t>
      </w:r>
      <w:r>
        <w:rPr>
          <w:sz w:val="24"/>
          <w:szCs w:val="24"/>
        </w:rPr>
        <w:t>-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v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w w:val="125"/>
          <w:sz w:val="24"/>
          <w:szCs w:val="24"/>
        </w:rPr>
        <w:t>a</w:t>
      </w:r>
      <w:r>
        <w:rPr>
          <w:spacing w:val="2"/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 xml:space="preserve">er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proofErr w:type="gramEnd"/>
      <w:r>
        <w:rPr>
          <w:spacing w:val="10"/>
          <w:w w:val="99"/>
          <w:sz w:val="24"/>
          <w:szCs w:val="24"/>
        </w:rPr>
        <w:t xml:space="preserve"> </w:t>
      </w:r>
      <w:r>
        <w:rPr>
          <w:spacing w:val="2"/>
          <w:w w:val="106"/>
          <w:sz w:val="24"/>
          <w:szCs w:val="24"/>
        </w:rPr>
        <w:t>T</w:t>
      </w:r>
      <w:r>
        <w:rPr>
          <w:w w:val="106"/>
          <w:sz w:val="24"/>
          <w:szCs w:val="24"/>
        </w:rPr>
        <w:t>Ds</w:t>
      </w:r>
      <w:r>
        <w:rPr>
          <w:spacing w:val="5"/>
          <w:w w:val="10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hrough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48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w w:val="125"/>
          <w:sz w:val="24"/>
          <w:szCs w:val="24"/>
        </w:rPr>
        <w:t>a</w:t>
      </w:r>
      <w:r>
        <w:rPr>
          <w:w w:val="83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33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on</w:t>
      </w:r>
      <w:r>
        <w:rPr>
          <w:spacing w:val="2"/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-2"/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te</w:t>
      </w:r>
      <w:r>
        <w:rPr>
          <w:spacing w:val="2"/>
          <w:w w:val="110"/>
          <w:sz w:val="24"/>
          <w:szCs w:val="24"/>
        </w:rPr>
        <w:t>rm</w:t>
      </w:r>
      <w:r>
        <w:rPr>
          <w:w w:val="110"/>
          <w:sz w:val="24"/>
          <w:szCs w:val="24"/>
        </w:rPr>
        <w:t>s)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3"/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o</w:t>
      </w:r>
      <w:r>
        <w:rPr>
          <w:w w:val="83"/>
          <w:sz w:val="24"/>
          <w:szCs w:val="24"/>
        </w:rPr>
        <w:t xml:space="preserve">f </w:t>
      </w:r>
      <w:r>
        <w:rPr>
          <w:w w:val="111"/>
          <w:sz w:val="24"/>
          <w:szCs w:val="24"/>
        </w:rPr>
        <w:t>no</w:t>
      </w:r>
      <w:r>
        <w:rPr>
          <w:spacing w:val="3"/>
          <w:w w:val="111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2"/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u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w w:val="83"/>
          <w:sz w:val="24"/>
          <w:szCs w:val="24"/>
        </w:rPr>
        <w:t>f</w:t>
      </w:r>
      <w:r>
        <w:rPr>
          <w:spacing w:val="-1"/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3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07"/>
          <w:sz w:val="24"/>
          <w:szCs w:val="24"/>
        </w:rPr>
        <w:t>m</w:t>
      </w:r>
      <w:r>
        <w:rPr>
          <w:spacing w:val="-1"/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w w:val="111"/>
          <w:sz w:val="24"/>
          <w:szCs w:val="24"/>
        </w:rPr>
        <w:t>o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w w:val="125"/>
          <w:sz w:val="24"/>
          <w:szCs w:val="24"/>
        </w:rPr>
        <w:t>e</w:t>
      </w:r>
      <w:r>
        <w:rPr>
          <w:w w:val="83"/>
          <w:sz w:val="24"/>
          <w:szCs w:val="24"/>
        </w:rPr>
        <w:t>f</w:t>
      </w:r>
      <w:r>
        <w:rPr>
          <w:spacing w:val="3"/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3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po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spacing w:val="-2"/>
          <w:sz w:val="24"/>
          <w:szCs w:val="24"/>
        </w:rPr>
        <w:t>y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w w:val="111"/>
          <w:sz w:val="24"/>
          <w:szCs w:val="24"/>
        </w:rPr>
        <w:t>o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w w:val="128"/>
          <w:sz w:val="24"/>
          <w:szCs w:val="24"/>
        </w:rPr>
        <w:t xml:space="preserve">s </w:t>
      </w:r>
      <w:r>
        <w:rPr>
          <w:w w:val="115"/>
          <w:sz w:val="24"/>
          <w:szCs w:val="24"/>
        </w:rPr>
        <w:t>and</w:t>
      </w:r>
      <w:r>
        <w:rPr>
          <w:spacing w:val="2"/>
          <w:w w:val="115"/>
          <w:sz w:val="24"/>
          <w:szCs w:val="24"/>
        </w:rPr>
        <w:t xml:space="preserve"> 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ea</w:t>
      </w:r>
      <w:r>
        <w:rPr>
          <w:spacing w:val="2"/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0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w w:val="112"/>
          <w:sz w:val="24"/>
          <w:szCs w:val="24"/>
        </w:rPr>
        <w:t>c</w:t>
      </w:r>
      <w:r>
        <w:rPr>
          <w:spacing w:val="-2"/>
          <w:w w:val="112"/>
          <w:sz w:val="24"/>
          <w:szCs w:val="24"/>
        </w:rPr>
        <w:t>c</w:t>
      </w:r>
      <w:r>
        <w:rPr>
          <w:spacing w:val="-1"/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ss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b</w:t>
      </w:r>
      <w:r>
        <w:rPr>
          <w:w w:val="80"/>
          <w:sz w:val="24"/>
          <w:szCs w:val="24"/>
        </w:rPr>
        <w:t>ili</w:t>
      </w:r>
      <w:r>
        <w:rPr>
          <w:sz w:val="24"/>
          <w:szCs w:val="24"/>
        </w:rPr>
        <w:t>ty</w:t>
      </w:r>
      <w:r>
        <w:rPr>
          <w:spacing w:val="4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of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pacing w:val="3"/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o</w:t>
      </w:r>
      <w:r>
        <w:rPr>
          <w:w w:val="83"/>
          <w:sz w:val="24"/>
          <w:szCs w:val="24"/>
        </w:rPr>
        <w:t>ff</w:t>
      </w:r>
      <w:r>
        <w:rPr>
          <w:w w:val="80"/>
          <w:sz w:val="24"/>
          <w:szCs w:val="24"/>
        </w:rPr>
        <w:t>i</w:t>
      </w:r>
      <w:r>
        <w:rPr>
          <w:spacing w:val="-2"/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4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of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spacing w:val="-4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w w:val="109"/>
          <w:sz w:val="24"/>
          <w:szCs w:val="24"/>
        </w:rPr>
        <w:t>g</w:t>
      </w:r>
      <w:r>
        <w:rPr>
          <w:w w:val="109"/>
          <w:sz w:val="24"/>
          <w:szCs w:val="24"/>
        </w:rPr>
        <w:t>r</w:t>
      </w:r>
      <w:r>
        <w:rPr>
          <w:spacing w:val="-1"/>
          <w:w w:val="109"/>
          <w:sz w:val="24"/>
          <w:szCs w:val="24"/>
        </w:rPr>
        <w:t>o</w:t>
      </w:r>
      <w:r>
        <w:rPr>
          <w:w w:val="109"/>
          <w:sz w:val="24"/>
          <w:szCs w:val="24"/>
        </w:rPr>
        <w:t>u</w:t>
      </w:r>
      <w:r>
        <w:rPr>
          <w:spacing w:val="3"/>
          <w:w w:val="109"/>
          <w:sz w:val="24"/>
          <w:szCs w:val="24"/>
        </w:rPr>
        <w:t>p</w:t>
      </w:r>
      <w:r>
        <w:rPr>
          <w:w w:val="109"/>
          <w:sz w:val="24"/>
          <w:szCs w:val="24"/>
        </w:rPr>
        <w:t>s.</w:t>
      </w:r>
      <w:r>
        <w:rPr>
          <w:spacing w:val="22"/>
          <w:w w:val="109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Ho</w:t>
      </w:r>
      <w:r>
        <w:rPr>
          <w:spacing w:val="-3"/>
          <w:w w:val="109"/>
          <w:sz w:val="24"/>
          <w:szCs w:val="24"/>
        </w:rPr>
        <w:t>w</w:t>
      </w:r>
      <w:r>
        <w:rPr>
          <w:w w:val="109"/>
          <w:sz w:val="24"/>
          <w:szCs w:val="24"/>
        </w:rPr>
        <w:t>ever,</w:t>
      </w:r>
      <w:r>
        <w:rPr>
          <w:spacing w:val="-10"/>
          <w:w w:val="109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it 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pacing w:val="-3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p</w:t>
      </w:r>
      <w:r>
        <w:rPr>
          <w:spacing w:val="3"/>
          <w:w w:val="11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w w:val="125"/>
          <w:sz w:val="24"/>
          <w:szCs w:val="24"/>
        </w:rPr>
        <w:t>a</w:t>
      </w:r>
      <w:r>
        <w:rPr>
          <w:w w:val="112"/>
          <w:sz w:val="24"/>
          <w:szCs w:val="24"/>
        </w:rPr>
        <w:t>c</w:t>
      </w:r>
      <w:r>
        <w:rPr>
          <w:spacing w:val="-2"/>
          <w:sz w:val="24"/>
          <w:szCs w:val="24"/>
        </w:rPr>
        <w:t>k</w:t>
      </w:r>
      <w:r>
        <w:rPr>
          <w:w w:val="111"/>
          <w:sz w:val="24"/>
          <w:szCs w:val="24"/>
        </w:rPr>
        <w:t>no</w:t>
      </w:r>
      <w:r>
        <w:rPr>
          <w:spacing w:val="-3"/>
          <w:sz w:val="24"/>
          <w:szCs w:val="24"/>
        </w:rPr>
        <w:t>w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3"/>
          <w:w w:val="111"/>
          <w:sz w:val="24"/>
          <w:szCs w:val="24"/>
        </w:rPr>
        <w:t>d</w:t>
      </w:r>
      <w:r>
        <w:rPr>
          <w:spacing w:val="-1"/>
          <w:w w:val="111"/>
          <w:sz w:val="24"/>
          <w:szCs w:val="24"/>
        </w:rPr>
        <w:t>g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3"/>
          <w:w w:val="11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tr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du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7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4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such</w:t>
      </w:r>
      <w:r>
        <w:rPr>
          <w:spacing w:val="-28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as</w:t>
      </w:r>
      <w:r>
        <w:rPr>
          <w:spacing w:val="10"/>
          <w:w w:val="12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28"/>
          <w:sz w:val="24"/>
          <w:szCs w:val="24"/>
        </w:rPr>
        <w:t xml:space="preserve">s </w:t>
      </w:r>
      <w:r>
        <w:rPr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4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ho</w:t>
      </w:r>
      <w:r>
        <w:rPr>
          <w:spacing w:val="2"/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n</w:t>
      </w:r>
      <w:r>
        <w:rPr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c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ou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b</w:t>
      </w:r>
      <w:r>
        <w:rPr>
          <w:w w:val="80"/>
          <w:sz w:val="24"/>
          <w:szCs w:val="24"/>
        </w:rPr>
        <w:t>il</w:t>
      </w:r>
      <w:r>
        <w:rPr>
          <w:spacing w:val="-3"/>
          <w:w w:val="80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po</w:t>
      </w:r>
      <w:r>
        <w:rPr>
          <w:w w:val="80"/>
          <w:sz w:val="24"/>
          <w:szCs w:val="24"/>
        </w:rPr>
        <w:t>li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2"/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 p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li</w:t>
      </w:r>
      <w:r>
        <w:rPr>
          <w:spacing w:val="-1"/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w w:val="110"/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rec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m</w:t>
      </w:r>
      <w:r>
        <w:rPr>
          <w:spacing w:val="2"/>
          <w:w w:val="111"/>
          <w:sz w:val="24"/>
          <w:szCs w:val="24"/>
        </w:rPr>
        <w:t>m</w:t>
      </w:r>
      <w:r>
        <w:rPr>
          <w:spacing w:val="-1"/>
          <w:w w:val="111"/>
          <w:sz w:val="24"/>
          <w:szCs w:val="24"/>
        </w:rPr>
        <w:t>e</w:t>
      </w:r>
      <w:r>
        <w:rPr>
          <w:w w:val="111"/>
          <w:sz w:val="24"/>
          <w:szCs w:val="24"/>
        </w:rPr>
        <w:t>nd</w:t>
      </w:r>
      <w:r>
        <w:rPr>
          <w:spacing w:val="11"/>
          <w:w w:val="1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hat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w w:val="122"/>
          <w:sz w:val="24"/>
          <w:szCs w:val="24"/>
        </w:rPr>
        <w:t>c</w:t>
      </w:r>
      <w:r>
        <w:rPr>
          <w:w w:val="122"/>
          <w:sz w:val="24"/>
          <w:szCs w:val="24"/>
        </w:rPr>
        <w:t>ase</w:t>
      </w:r>
      <w:r>
        <w:rPr>
          <w:spacing w:val="-4"/>
          <w:w w:val="122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ud</w:t>
      </w:r>
      <w:r>
        <w:rPr>
          <w:spacing w:val="2"/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rr</w:t>
      </w:r>
      <w:r>
        <w:rPr>
          <w:spacing w:val="-3"/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3"/>
          <w:w w:val="12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spacing w:val="-1"/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m</w:t>
      </w:r>
      <w:proofErr w:type="gramEnd"/>
      <w:r>
        <w:rPr>
          <w:spacing w:val="48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128"/>
          <w:sz w:val="24"/>
          <w:szCs w:val="24"/>
        </w:rPr>
        <w:t xml:space="preserve">s </w:t>
      </w:r>
      <w:r>
        <w:rPr>
          <w:sz w:val="24"/>
          <w:szCs w:val="24"/>
        </w:rPr>
        <w:t xml:space="preserve">have </w:t>
      </w:r>
      <w:r>
        <w:rPr>
          <w:spacing w:val="13"/>
          <w:sz w:val="24"/>
          <w:szCs w:val="24"/>
        </w:rPr>
        <w:t xml:space="preserve"> </w:t>
      </w:r>
      <w:r>
        <w:rPr>
          <w:w w:val="117"/>
          <w:sz w:val="24"/>
          <w:szCs w:val="24"/>
        </w:rPr>
        <w:t>b</w:t>
      </w:r>
      <w:r>
        <w:rPr>
          <w:spacing w:val="3"/>
          <w:w w:val="117"/>
          <w:sz w:val="24"/>
          <w:szCs w:val="24"/>
        </w:rPr>
        <w:t>e</w:t>
      </w:r>
      <w:r>
        <w:rPr>
          <w:spacing w:val="-1"/>
          <w:w w:val="117"/>
          <w:sz w:val="24"/>
          <w:szCs w:val="24"/>
        </w:rPr>
        <w:t>e</w:t>
      </w:r>
      <w:r>
        <w:rPr>
          <w:w w:val="117"/>
          <w:sz w:val="24"/>
          <w:szCs w:val="24"/>
        </w:rPr>
        <w:t>n</w:t>
      </w:r>
      <w:r>
        <w:rPr>
          <w:spacing w:val="-1"/>
          <w:w w:val="117"/>
          <w:sz w:val="24"/>
          <w:szCs w:val="24"/>
        </w:rPr>
        <w:t xml:space="preserve"> </w:t>
      </w:r>
      <w:r>
        <w:rPr>
          <w:spacing w:val="-3"/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p</w:t>
      </w:r>
      <w:r>
        <w:rPr>
          <w:spacing w:val="2"/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w w:val="110"/>
          <w:sz w:val="24"/>
          <w:szCs w:val="24"/>
        </w:rPr>
        <w:t>.</w:t>
      </w:r>
    </w:p>
    <w:p w:rsidR="00731240" w:rsidRDefault="006479C7">
      <w:pPr>
        <w:ind w:left="409" w:right="62"/>
        <w:rPr>
          <w:sz w:val="24"/>
          <w:szCs w:val="24"/>
        </w:rPr>
        <w:sectPr w:rsidR="00731240">
          <w:pgSz w:w="11920" w:h="16840"/>
          <w:pgMar w:top="720" w:right="820" w:bottom="280" w:left="700" w:header="0" w:footer="697" w:gutter="0"/>
          <w:cols w:space="720"/>
        </w:sectPr>
      </w:pPr>
      <w:r>
        <w:rPr>
          <w:w w:val="109"/>
          <w:sz w:val="24"/>
          <w:szCs w:val="24"/>
        </w:rPr>
        <w:t>F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ll</w:t>
      </w:r>
      <w:r>
        <w:rPr>
          <w:spacing w:val="-2"/>
          <w:sz w:val="24"/>
          <w:szCs w:val="24"/>
        </w:rPr>
        <w:t>y</w:t>
      </w:r>
      <w:r>
        <w:rPr>
          <w:w w:val="110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20"/>
          <w:w w:val="83"/>
          <w:sz w:val="24"/>
          <w:szCs w:val="24"/>
        </w:rPr>
        <w:t xml:space="preserve"> </w:t>
      </w:r>
      <w:r>
        <w:rPr>
          <w:spacing w:val="-3"/>
          <w:w w:val="83"/>
          <w:sz w:val="24"/>
          <w:szCs w:val="24"/>
        </w:rPr>
        <w:t>w</w:t>
      </w:r>
      <w:r>
        <w:rPr>
          <w:w w:val="111"/>
          <w:sz w:val="24"/>
          <w:szCs w:val="24"/>
        </w:rPr>
        <w:t>ou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e</w:t>
      </w:r>
      <w:r>
        <w:rPr>
          <w:w w:val="111"/>
          <w:sz w:val="24"/>
          <w:szCs w:val="24"/>
        </w:rPr>
        <w:t>co</w:t>
      </w:r>
      <w:r>
        <w:rPr>
          <w:spacing w:val="2"/>
          <w:w w:val="111"/>
          <w:sz w:val="24"/>
          <w:szCs w:val="24"/>
        </w:rPr>
        <w:t>mm</w:t>
      </w:r>
      <w:r>
        <w:rPr>
          <w:w w:val="111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d</w:t>
      </w:r>
      <w:r>
        <w:rPr>
          <w:spacing w:val="7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C</w:t>
      </w:r>
      <w:r>
        <w:rPr>
          <w:w w:val="111"/>
          <w:sz w:val="24"/>
          <w:szCs w:val="24"/>
        </w:rPr>
        <w:t>o</w:t>
      </w:r>
      <w:r>
        <w:rPr>
          <w:spacing w:val="2"/>
          <w:w w:val="107"/>
          <w:sz w:val="24"/>
          <w:szCs w:val="24"/>
        </w:rPr>
        <w:t>mm</w:t>
      </w:r>
      <w:r>
        <w:rPr>
          <w:w w:val="80"/>
          <w:sz w:val="24"/>
          <w:szCs w:val="24"/>
        </w:rPr>
        <w:t>i</w:t>
      </w:r>
      <w:r>
        <w:rPr>
          <w:spacing w:val="-5"/>
          <w:w w:val="128"/>
          <w:sz w:val="24"/>
          <w:szCs w:val="24"/>
        </w:rPr>
        <w:t>s</w:t>
      </w:r>
      <w:r>
        <w:rPr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c</w:t>
      </w:r>
      <w:r>
        <w:rPr>
          <w:spacing w:val="-1"/>
          <w:w w:val="114"/>
          <w:sz w:val="24"/>
          <w:szCs w:val="24"/>
        </w:rPr>
        <w:t>o</w:t>
      </w:r>
      <w:r>
        <w:rPr>
          <w:w w:val="114"/>
          <w:sz w:val="24"/>
          <w:szCs w:val="24"/>
        </w:rPr>
        <w:t>nd</w:t>
      </w:r>
      <w:r>
        <w:rPr>
          <w:spacing w:val="3"/>
          <w:w w:val="114"/>
          <w:sz w:val="24"/>
          <w:szCs w:val="24"/>
        </w:rPr>
        <w:t>u</w:t>
      </w:r>
      <w:r>
        <w:rPr>
          <w:w w:val="114"/>
          <w:sz w:val="24"/>
          <w:szCs w:val="24"/>
        </w:rPr>
        <w:t>cts</w:t>
      </w:r>
      <w:r>
        <w:rPr>
          <w:spacing w:val="-20"/>
          <w:w w:val="114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res</w:t>
      </w:r>
      <w:r>
        <w:rPr>
          <w:spacing w:val="-1"/>
          <w:w w:val="114"/>
          <w:sz w:val="24"/>
          <w:szCs w:val="24"/>
        </w:rPr>
        <w:t>e</w:t>
      </w:r>
      <w:r>
        <w:rPr>
          <w:w w:val="114"/>
          <w:sz w:val="24"/>
          <w:szCs w:val="24"/>
        </w:rPr>
        <w:t>arch</w:t>
      </w:r>
      <w:r>
        <w:rPr>
          <w:spacing w:val="22"/>
          <w:w w:val="114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struc</w:t>
      </w:r>
      <w:r>
        <w:rPr>
          <w:spacing w:val="-2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ure</w:t>
      </w:r>
      <w:r>
        <w:rPr>
          <w:spacing w:val="12"/>
          <w:w w:val="11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 xml:space="preserve">e 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p</w:t>
      </w:r>
      <w:r>
        <w:rPr>
          <w:spacing w:val="3"/>
          <w:w w:val="114"/>
          <w:sz w:val="24"/>
          <w:szCs w:val="24"/>
        </w:rPr>
        <w:t>a</w:t>
      </w:r>
      <w:r>
        <w:rPr>
          <w:spacing w:val="-1"/>
          <w:w w:val="114"/>
          <w:sz w:val="24"/>
          <w:szCs w:val="24"/>
        </w:rPr>
        <w:t>p</w:t>
      </w:r>
      <w:r>
        <w:rPr>
          <w:w w:val="114"/>
          <w:sz w:val="24"/>
          <w:szCs w:val="24"/>
        </w:rPr>
        <w:t>er.</w:t>
      </w:r>
      <w:r>
        <w:rPr>
          <w:spacing w:val="1"/>
          <w:w w:val="114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Ch</w:t>
      </w:r>
      <w:r>
        <w:rPr>
          <w:spacing w:val="-1"/>
          <w:w w:val="114"/>
          <w:sz w:val="24"/>
          <w:szCs w:val="24"/>
        </w:rPr>
        <w:t>a</w:t>
      </w:r>
      <w:r>
        <w:rPr>
          <w:w w:val="114"/>
          <w:sz w:val="24"/>
          <w:szCs w:val="24"/>
        </w:rPr>
        <w:t>nges</w:t>
      </w:r>
      <w:r>
        <w:rPr>
          <w:spacing w:val="13"/>
          <w:w w:val="1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w w:val="112"/>
          <w:sz w:val="24"/>
          <w:szCs w:val="24"/>
        </w:rPr>
        <w:t>c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nd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l</w:t>
      </w:r>
      <w:r>
        <w:rPr>
          <w:spacing w:val="-1"/>
          <w:w w:val="11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pape</w:t>
      </w:r>
      <w:r>
        <w:rPr>
          <w:w w:val="114"/>
          <w:sz w:val="24"/>
          <w:szCs w:val="24"/>
        </w:rPr>
        <w:t>r</w:t>
      </w:r>
      <w:r>
        <w:rPr>
          <w:spacing w:val="4"/>
          <w:w w:val="114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hou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 xml:space="preserve">e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on</w:t>
      </w:r>
      <w:r>
        <w:rPr>
          <w:spacing w:val="2"/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w w:val="110"/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u</w:t>
      </w:r>
      <w:r>
        <w:rPr>
          <w:sz w:val="24"/>
          <w:szCs w:val="24"/>
        </w:rPr>
        <w:t>rr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l</w:t>
      </w:r>
      <w:r>
        <w:rPr>
          <w:spacing w:val="-2"/>
          <w:sz w:val="24"/>
          <w:szCs w:val="24"/>
        </w:rPr>
        <w:t>y</w:t>
      </w:r>
      <w:r>
        <w:rPr>
          <w:w w:val="110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nd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-1"/>
          <w:w w:val="111"/>
          <w:sz w:val="24"/>
          <w:szCs w:val="24"/>
        </w:rPr>
        <w:t>p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b</w:t>
      </w:r>
      <w:r>
        <w:rPr>
          <w:spacing w:val="3"/>
          <w:w w:val="125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orde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ut</w:t>
      </w:r>
      <w:proofErr w:type="gramEnd"/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w w:val="80"/>
          <w:sz w:val="24"/>
          <w:szCs w:val="24"/>
        </w:rPr>
        <w:t>il</w:t>
      </w:r>
      <w:r>
        <w:rPr>
          <w:spacing w:val="-1"/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g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 xml:space="preserve">s 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3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su</w:t>
      </w:r>
      <w:r>
        <w:rPr>
          <w:spacing w:val="2"/>
          <w:w w:val="115"/>
          <w:sz w:val="24"/>
          <w:szCs w:val="24"/>
        </w:rPr>
        <w:t>r</w:t>
      </w:r>
      <w:r>
        <w:rPr>
          <w:spacing w:val="-1"/>
          <w:w w:val="115"/>
          <w:sz w:val="24"/>
          <w:szCs w:val="24"/>
        </w:rPr>
        <w:t>na</w:t>
      </w:r>
      <w:r>
        <w:rPr>
          <w:spacing w:val="2"/>
          <w:w w:val="115"/>
          <w:sz w:val="24"/>
          <w:szCs w:val="24"/>
        </w:rPr>
        <w:t>m</w:t>
      </w:r>
      <w:r>
        <w:rPr>
          <w:w w:val="115"/>
          <w:sz w:val="24"/>
          <w:szCs w:val="24"/>
        </w:rPr>
        <w:t>es</w:t>
      </w:r>
      <w:r>
        <w:rPr>
          <w:spacing w:val="5"/>
          <w:w w:val="11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g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nn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,B</w:t>
      </w:r>
      <w:r>
        <w:rPr>
          <w:spacing w:val="-2"/>
          <w:sz w:val="24"/>
          <w:szCs w:val="24"/>
        </w:rPr>
        <w:t>,</w:t>
      </w:r>
      <w:r>
        <w:rPr>
          <w:sz w:val="24"/>
          <w:szCs w:val="24"/>
        </w:rPr>
        <w:t>C,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c.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pacing w:val="-2"/>
          <w:w w:val="128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of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w w:val="66"/>
          <w:sz w:val="24"/>
          <w:szCs w:val="24"/>
        </w:rPr>
        <w:t>‘</w:t>
      </w:r>
      <w:r>
        <w:rPr>
          <w:w w:val="111"/>
          <w:sz w:val="24"/>
          <w:szCs w:val="24"/>
        </w:rPr>
        <w:t>d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w w:val="111"/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ng</w:t>
      </w:r>
      <w:r>
        <w:rPr>
          <w:w w:val="66"/>
          <w:sz w:val="24"/>
          <w:szCs w:val="24"/>
        </w:rPr>
        <w:t>’</w:t>
      </w:r>
      <w:r>
        <w:rPr>
          <w:spacing w:val="7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such</w:t>
      </w:r>
      <w:r>
        <w:rPr>
          <w:spacing w:val="2"/>
          <w:w w:val="114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a </w:t>
      </w:r>
      <w:r>
        <w:rPr>
          <w:w w:val="113"/>
          <w:sz w:val="24"/>
          <w:szCs w:val="24"/>
        </w:rPr>
        <w:t>s</w:t>
      </w:r>
      <w:r>
        <w:rPr>
          <w:spacing w:val="-2"/>
          <w:w w:val="113"/>
          <w:sz w:val="24"/>
          <w:szCs w:val="24"/>
        </w:rPr>
        <w:t>y</w:t>
      </w:r>
      <w:r>
        <w:rPr>
          <w:w w:val="113"/>
          <w:sz w:val="24"/>
          <w:szCs w:val="24"/>
        </w:rPr>
        <w:t>ste</w:t>
      </w:r>
      <w:r>
        <w:rPr>
          <w:spacing w:val="4"/>
          <w:w w:val="113"/>
          <w:sz w:val="24"/>
          <w:szCs w:val="24"/>
        </w:rPr>
        <w:t>m</w:t>
      </w:r>
      <w:r>
        <w:rPr>
          <w:w w:val="113"/>
          <w:sz w:val="24"/>
          <w:szCs w:val="24"/>
        </w:rPr>
        <w:t>,</w:t>
      </w:r>
      <w:r>
        <w:rPr>
          <w:spacing w:val="2"/>
          <w:w w:val="113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11"/>
          <w:sz w:val="24"/>
          <w:szCs w:val="24"/>
        </w:rPr>
        <w:t>h</w:t>
      </w:r>
      <w:r>
        <w:rPr>
          <w:spacing w:val="2"/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ote</w:t>
      </w:r>
      <w:r>
        <w:rPr>
          <w:spacing w:val="50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based</w:t>
      </w:r>
      <w:r>
        <w:rPr>
          <w:spacing w:val="-4"/>
          <w:w w:val="11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order </w:t>
      </w:r>
      <w:r>
        <w:rPr>
          <w:spacing w:val="1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11"/>
          <w:sz w:val="24"/>
          <w:szCs w:val="24"/>
        </w:rPr>
        <w:t>h</w:t>
      </w:r>
      <w:r>
        <w:rPr>
          <w:spacing w:val="2"/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nd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w w:val="116"/>
          <w:sz w:val="24"/>
          <w:szCs w:val="24"/>
        </w:rPr>
        <w:t>a</w:t>
      </w:r>
      <w:r>
        <w:rPr>
          <w:w w:val="116"/>
          <w:sz w:val="24"/>
          <w:szCs w:val="24"/>
        </w:rPr>
        <w:t>ppear</w:t>
      </w:r>
      <w:r>
        <w:rPr>
          <w:spacing w:val="1"/>
          <w:w w:val="11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ll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w w:val="114"/>
          <w:sz w:val="24"/>
          <w:szCs w:val="24"/>
        </w:rPr>
        <w:t>pape</w:t>
      </w:r>
      <w:r>
        <w:rPr>
          <w:spacing w:val="2"/>
          <w:w w:val="114"/>
          <w:sz w:val="24"/>
          <w:szCs w:val="24"/>
        </w:rPr>
        <w:t>r</w:t>
      </w:r>
      <w:r>
        <w:rPr>
          <w:w w:val="114"/>
          <w:sz w:val="24"/>
          <w:szCs w:val="24"/>
        </w:rPr>
        <w:t>.</w:t>
      </w:r>
      <w:r>
        <w:rPr>
          <w:spacing w:val="-1"/>
          <w:w w:val="1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5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u</w:t>
      </w:r>
      <w:r>
        <w:rPr>
          <w:spacing w:val="2"/>
          <w:w w:val="120"/>
          <w:sz w:val="24"/>
          <w:szCs w:val="24"/>
        </w:rPr>
        <w:t>s</w:t>
      </w:r>
      <w:r>
        <w:rPr>
          <w:w w:val="120"/>
          <w:sz w:val="24"/>
          <w:szCs w:val="24"/>
        </w:rPr>
        <w:t>e</w:t>
      </w:r>
      <w:r>
        <w:rPr>
          <w:spacing w:val="-5"/>
          <w:w w:val="12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0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w w:val="110"/>
          <w:sz w:val="24"/>
          <w:szCs w:val="24"/>
        </w:rPr>
        <w:t>r</w:t>
      </w:r>
      <w:r>
        <w:rPr>
          <w:spacing w:val="-1"/>
          <w:w w:val="110"/>
          <w:sz w:val="24"/>
          <w:szCs w:val="24"/>
        </w:rPr>
        <w:t>a</w:t>
      </w:r>
      <w:r>
        <w:rPr>
          <w:w w:val="110"/>
          <w:sz w:val="24"/>
          <w:szCs w:val="24"/>
        </w:rPr>
        <w:t>nd</w:t>
      </w:r>
      <w:r>
        <w:rPr>
          <w:spacing w:val="-1"/>
          <w:w w:val="110"/>
          <w:sz w:val="24"/>
          <w:szCs w:val="24"/>
        </w:rPr>
        <w:t>o</w:t>
      </w:r>
      <w:r>
        <w:rPr>
          <w:w w:val="110"/>
          <w:sz w:val="24"/>
          <w:szCs w:val="24"/>
        </w:rPr>
        <w:t>m</w:t>
      </w:r>
      <w:r>
        <w:rPr>
          <w:spacing w:val="8"/>
          <w:w w:val="110"/>
          <w:sz w:val="24"/>
          <w:szCs w:val="24"/>
        </w:rPr>
        <w:t xml:space="preserve"> </w:t>
      </w:r>
      <w:r>
        <w:rPr>
          <w:spacing w:val="2"/>
          <w:w w:val="110"/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der</w:t>
      </w:r>
      <w:r>
        <w:rPr>
          <w:spacing w:val="6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3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pacing w:val="-4"/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11"/>
          <w:sz w:val="24"/>
          <w:szCs w:val="24"/>
        </w:rPr>
        <w:t>h</w:t>
      </w:r>
      <w:r>
        <w:rPr>
          <w:spacing w:val="2"/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</w:t>
      </w:r>
      <w:r>
        <w:rPr>
          <w:spacing w:val="3"/>
          <w:w w:val="111"/>
          <w:sz w:val="24"/>
          <w:szCs w:val="24"/>
        </w:rPr>
        <w:t>u</w:t>
      </w:r>
      <w:r>
        <w:rPr>
          <w:spacing w:val="-3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pacing w:val="3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j</w:t>
      </w:r>
      <w:r>
        <w:rPr>
          <w:spacing w:val="-1"/>
          <w:w w:val="111"/>
          <w:sz w:val="24"/>
          <w:szCs w:val="24"/>
        </w:rPr>
        <w:t>u</w:t>
      </w:r>
      <w:r>
        <w:rPr>
          <w:spacing w:val="-2"/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ud</w:t>
      </w:r>
      <w:r>
        <w:rPr>
          <w:w w:val="125"/>
          <w:sz w:val="24"/>
          <w:szCs w:val="24"/>
        </w:rPr>
        <w:t xml:space="preserve">e </w:t>
      </w:r>
      <w:r>
        <w:rPr>
          <w:sz w:val="24"/>
          <w:szCs w:val="24"/>
        </w:rPr>
        <w:t>the</w:t>
      </w:r>
      <w:r>
        <w:rPr>
          <w:spacing w:val="48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use</w:t>
      </w:r>
      <w:r>
        <w:rPr>
          <w:spacing w:val="-5"/>
          <w:w w:val="12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w w:val="112"/>
          <w:sz w:val="24"/>
          <w:szCs w:val="24"/>
        </w:rPr>
        <w:t>c</w:t>
      </w:r>
      <w:r>
        <w:rPr>
          <w:spacing w:val="-1"/>
          <w:w w:val="125"/>
          <w:sz w:val="24"/>
          <w:szCs w:val="24"/>
        </w:rPr>
        <w:t>e</w:t>
      </w:r>
      <w:r>
        <w:rPr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5"/>
          <w:w w:val="114"/>
          <w:sz w:val="24"/>
          <w:szCs w:val="24"/>
        </w:rPr>
        <w:t>m</w:t>
      </w:r>
      <w:r>
        <w:rPr>
          <w:spacing w:val="-1"/>
          <w:w w:val="114"/>
          <w:sz w:val="24"/>
          <w:szCs w:val="24"/>
        </w:rPr>
        <w:t>a</w:t>
      </w:r>
      <w:r>
        <w:rPr>
          <w:w w:val="114"/>
          <w:sz w:val="24"/>
          <w:szCs w:val="24"/>
        </w:rPr>
        <w:t>nd</w:t>
      </w:r>
      <w:r>
        <w:rPr>
          <w:spacing w:val="-1"/>
          <w:w w:val="114"/>
          <w:sz w:val="24"/>
          <w:szCs w:val="24"/>
        </w:rPr>
        <w:t>a</w:t>
      </w:r>
      <w:r>
        <w:rPr>
          <w:w w:val="114"/>
          <w:sz w:val="24"/>
          <w:szCs w:val="24"/>
        </w:rPr>
        <w:t>t</w:t>
      </w:r>
      <w:r>
        <w:rPr>
          <w:spacing w:val="3"/>
          <w:w w:val="114"/>
          <w:sz w:val="24"/>
          <w:szCs w:val="24"/>
        </w:rPr>
        <w:t>e</w:t>
      </w:r>
      <w:r>
        <w:rPr>
          <w:w w:val="114"/>
          <w:sz w:val="24"/>
          <w:szCs w:val="24"/>
        </w:rPr>
        <w:t>,</w:t>
      </w:r>
      <w:r>
        <w:rPr>
          <w:spacing w:val="1"/>
          <w:w w:val="114"/>
          <w:sz w:val="24"/>
          <w:szCs w:val="24"/>
        </w:rPr>
        <w:t xml:space="preserve"> </w:t>
      </w:r>
      <w:r>
        <w:rPr>
          <w:spacing w:val="-2"/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ou</w:t>
      </w:r>
      <w:r>
        <w:rPr>
          <w:spacing w:val="2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pro</w:t>
      </w:r>
      <w:r>
        <w:rPr>
          <w:spacing w:val="-1"/>
          <w:w w:val="111"/>
          <w:sz w:val="24"/>
          <w:szCs w:val="24"/>
        </w:rPr>
        <w:t>du</w:t>
      </w:r>
      <w:r>
        <w:rPr>
          <w:w w:val="111"/>
          <w:sz w:val="24"/>
          <w:szCs w:val="24"/>
        </w:rPr>
        <w:t>ce</w:t>
      </w:r>
      <w:r>
        <w:rPr>
          <w:spacing w:val="11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58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8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q</w:t>
      </w:r>
      <w:r>
        <w:rPr>
          <w:w w:val="111"/>
          <w:sz w:val="24"/>
          <w:szCs w:val="24"/>
        </w:rPr>
        <w:t>u</w:t>
      </w:r>
      <w:r>
        <w:rPr>
          <w:spacing w:val="2"/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b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ou</w:t>
      </w:r>
      <w:r>
        <w:rPr>
          <w:sz w:val="24"/>
          <w:szCs w:val="24"/>
        </w:rPr>
        <w:t>t</w:t>
      </w:r>
      <w:r>
        <w:rPr>
          <w:spacing w:val="2"/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 xml:space="preserve">. </w:t>
      </w:r>
      <w:r>
        <w:rPr>
          <w:w w:val="92"/>
          <w:sz w:val="24"/>
          <w:szCs w:val="24"/>
        </w:rPr>
        <w:t>A</w:t>
      </w:r>
      <w:r>
        <w:rPr>
          <w:w w:val="111"/>
          <w:sz w:val="24"/>
          <w:szCs w:val="24"/>
        </w:rPr>
        <w:t>d</w:t>
      </w:r>
      <w:r>
        <w:rPr>
          <w:spacing w:val="3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3"/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-3"/>
          <w:w w:val="80"/>
          <w:sz w:val="24"/>
          <w:szCs w:val="24"/>
        </w:rPr>
        <w:t>l</w:t>
      </w:r>
      <w:r>
        <w:rPr>
          <w:spacing w:val="-2"/>
          <w:sz w:val="24"/>
          <w:szCs w:val="24"/>
        </w:rPr>
        <w:t>y</w:t>
      </w:r>
      <w:r>
        <w:rPr>
          <w:w w:val="110"/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r>
        <w:rPr>
          <w:spacing w:val="-3"/>
          <w:w w:val="83"/>
          <w:sz w:val="24"/>
          <w:szCs w:val="24"/>
        </w:rPr>
        <w:t>w</w:t>
      </w:r>
      <w:r>
        <w:rPr>
          <w:w w:val="111"/>
          <w:sz w:val="24"/>
          <w:szCs w:val="24"/>
        </w:rPr>
        <w:t>ou</w:t>
      </w:r>
      <w:r>
        <w:rPr>
          <w:spacing w:val="2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re</w:t>
      </w:r>
      <w:r>
        <w:rPr>
          <w:spacing w:val="2"/>
          <w:w w:val="111"/>
          <w:sz w:val="24"/>
          <w:szCs w:val="24"/>
        </w:rPr>
        <w:t>c</w:t>
      </w:r>
      <w:r>
        <w:rPr>
          <w:w w:val="111"/>
          <w:sz w:val="24"/>
          <w:szCs w:val="24"/>
        </w:rPr>
        <w:t>om</w:t>
      </w:r>
      <w:r>
        <w:rPr>
          <w:spacing w:val="2"/>
          <w:w w:val="111"/>
          <w:sz w:val="24"/>
          <w:szCs w:val="24"/>
        </w:rPr>
        <w:t>m</w:t>
      </w:r>
      <w:r>
        <w:rPr>
          <w:spacing w:val="-1"/>
          <w:w w:val="111"/>
          <w:sz w:val="24"/>
          <w:szCs w:val="24"/>
        </w:rPr>
        <w:t>e</w:t>
      </w:r>
      <w:r>
        <w:rPr>
          <w:w w:val="111"/>
          <w:sz w:val="24"/>
          <w:szCs w:val="24"/>
        </w:rPr>
        <w:t>nd</w:t>
      </w:r>
      <w:r>
        <w:rPr>
          <w:spacing w:val="7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spacing w:val="2"/>
          <w:w w:val="107"/>
          <w:sz w:val="24"/>
          <w:szCs w:val="24"/>
        </w:rPr>
        <w:t>mm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ss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2"/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qu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f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3"/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w w:val="66"/>
          <w:sz w:val="24"/>
          <w:szCs w:val="24"/>
        </w:rPr>
        <w:t>’</w:t>
      </w:r>
      <w:r>
        <w:rPr>
          <w:spacing w:val="2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a</w:t>
      </w:r>
      <w:r>
        <w:rPr>
          <w:spacing w:val="4"/>
          <w:w w:val="120"/>
          <w:sz w:val="24"/>
          <w:szCs w:val="24"/>
        </w:rPr>
        <w:t>d</w:t>
      </w:r>
      <w:r>
        <w:rPr>
          <w:w w:val="120"/>
          <w:sz w:val="24"/>
          <w:szCs w:val="24"/>
        </w:rPr>
        <w:t>dres</w:t>
      </w:r>
      <w:r>
        <w:rPr>
          <w:spacing w:val="-2"/>
          <w:w w:val="120"/>
          <w:sz w:val="24"/>
          <w:szCs w:val="24"/>
        </w:rPr>
        <w:t>s</w:t>
      </w:r>
      <w:r>
        <w:rPr>
          <w:w w:val="120"/>
          <w:sz w:val="24"/>
          <w:szCs w:val="24"/>
        </w:rPr>
        <w:t>es</w:t>
      </w:r>
      <w:r>
        <w:rPr>
          <w:spacing w:val="-4"/>
          <w:w w:val="12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5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li</w:t>
      </w:r>
      <w:r>
        <w:rPr>
          <w:spacing w:val="-2"/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l</w:t>
      </w:r>
      <w:r>
        <w:rPr>
          <w:spacing w:val="-3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114"/>
          <w:sz w:val="24"/>
          <w:szCs w:val="24"/>
        </w:rPr>
        <w:t>p</w:t>
      </w:r>
      <w:r>
        <w:rPr>
          <w:w w:val="114"/>
          <w:sz w:val="24"/>
          <w:szCs w:val="24"/>
        </w:rPr>
        <w:t>a</w:t>
      </w:r>
      <w:r>
        <w:rPr>
          <w:spacing w:val="3"/>
          <w:w w:val="114"/>
          <w:sz w:val="24"/>
          <w:szCs w:val="24"/>
        </w:rPr>
        <w:t>p</w:t>
      </w:r>
      <w:r>
        <w:rPr>
          <w:w w:val="114"/>
          <w:sz w:val="24"/>
          <w:szCs w:val="24"/>
        </w:rPr>
        <w:t>er.</w:t>
      </w:r>
      <w:r>
        <w:rPr>
          <w:spacing w:val="1"/>
          <w:w w:val="114"/>
          <w:sz w:val="24"/>
          <w:szCs w:val="24"/>
        </w:rPr>
        <w:t xml:space="preserve"> </w:t>
      </w:r>
      <w:r>
        <w:rPr>
          <w:spacing w:val="-2"/>
          <w:w w:val="114"/>
          <w:sz w:val="24"/>
          <w:szCs w:val="24"/>
        </w:rPr>
        <w:t>F</w:t>
      </w:r>
      <w:r>
        <w:rPr>
          <w:w w:val="114"/>
          <w:sz w:val="24"/>
          <w:szCs w:val="24"/>
        </w:rPr>
        <w:t>a</w:t>
      </w:r>
      <w:r>
        <w:rPr>
          <w:spacing w:val="2"/>
          <w:w w:val="114"/>
          <w:sz w:val="24"/>
          <w:szCs w:val="24"/>
        </w:rPr>
        <w:t>c</w:t>
      </w:r>
      <w:r>
        <w:rPr>
          <w:spacing w:val="-1"/>
          <w:w w:val="114"/>
          <w:sz w:val="24"/>
          <w:szCs w:val="24"/>
        </w:rPr>
        <w:t>e</w:t>
      </w:r>
      <w:r>
        <w:rPr>
          <w:w w:val="114"/>
          <w:sz w:val="24"/>
          <w:szCs w:val="24"/>
        </w:rPr>
        <w:t>d</w:t>
      </w:r>
      <w:r>
        <w:rPr>
          <w:spacing w:val="10"/>
          <w:w w:val="114"/>
          <w:sz w:val="24"/>
          <w:szCs w:val="24"/>
        </w:rPr>
        <w:t xml:space="preserve"> </w:t>
      </w:r>
      <w:r>
        <w:rPr>
          <w:spacing w:val="-3"/>
          <w:w w:val="114"/>
          <w:sz w:val="24"/>
          <w:szCs w:val="24"/>
        </w:rPr>
        <w:t>w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ea</w:t>
      </w:r>
      <w:r>
        <w:rPr>
          <w:w w:val="128"/>
          <w:sz w:val="24"/>
          <w:szCs w:val="24"/>
        </w:rPr>
        <w:t>s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w w:val="80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w w:val="111"/>
          <w:sz w:val="24"/>
          <w:szCs w:val="24"/>
        </w:rPr>
        <w:t>o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3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</w:p>
    <w:p w:rsidR="00731240" w:rsidRDefault="006479C7">
      <w:pPr>
        <w:spacing w:before="69"/>
        <w:ind w:left="489" w:right="268"/>
        <w:rPr>
          <w:sz w:val="24"/>
          <w:szCs w:val="24"/>
        </w:rPr>
      </w:pPr>
      <w:r>
        <w:lastRenderedPageBreak/>
        <w:pict>
          <v:group id="_x0000_s1026" style="position:absolute;left:0;text-align:left;margin-left:35.9pt;margin-top:36.45pt;width:518.4pt;height:249.15pt;z-index:-251654144;mso-position-horizontal-relative:page;mso-position-vertical-relative:page" coordorigin="718,729" coordsize="10368,4983">
            <v:shape id="_x0000_s1073" style="position:absolute;left:737;top:737;width:10330;height:4968" coordorigin="737,737" coordsize="10330,4968" path="m737,737r372,3834l1109,4839r3688,l4797,4571r-3688,l11066,737r,4968l737,5705r,-4968xe" fillcolor="#e9e9e9" stroked="f">
              <v:path arrowok="t"/>
            </v:shape>
            <v:shape id="_x0000_s1072" style="position:absolute;left:737;top:737;width:10330;height:4968" coordorigin="737,737" coordsize="10330,4968" path="m1109,4571l737,737r10329,l1109,4571xe" fillcolor="#e9e9e9" stroked="f">
              <v:path arrowok="t"/>
            </v:shape>
            <v:shape id="_x0000_s1071" style="position:absolute;left:737;top:737;width:10330;height:12" coordorigin="737,737" coordsize="10330,12" path="m737,737r10329,l11066,749,737,749r,-12xe" fillcolor="#e9e9e9" stroked="f">
              <v:path arrowok="t"/>
            </v:shape>
            <v:shape id="_x0000_s1070" style="position:absolute;left:749;top:749;width:10306;height:1224" coordorigin="749,749" coordsize="10306,1224" path="m749,749r10305,l11054,1973r-10305,l749,749xe" stroked="f">
              <v:path arrowok="t"/>
            </v:shape>
            <v:shape id="_x0000_s1069" style="position:absolute;left:1109;top:809;width:9886;height:276" coordorigin="1109,809" coordsize="9886,276" path="m1109,809r9885,l10994,1085r-9885,l1109,809xe" stroked="f">
              <v:path arrowok="t"/>
            </v:shape>
            <v:shape id="_x0000_s1068" style="position:absolute;left:1109;top:1085;width:9886;height:276" coordorigin="1109,1085" coordsize="9886,276" path="m1109,1085r9885,l10994,1361r-9885,l1109,1085xe" stroked="f">
              <v:path arrowok="t"/>
            </v:shape>
            <v:shape id="_x0000_s1067" style="position:absolute;left:1109;top:1361;width:9886;height:276" coordorigin="1109,1361" coordsize="9886,276" path="m1109,1361r9885,l10994,1637r-9885,l1109,1361xe" stroked="f">
              <v:path arrowok="t"/>
            </v:shape>
            <v:shape id="_x0000_s1066" style="position:absolute;left:1109;top:1637;width:9886;height:276" coordorigin="1109,1637" coordsize="9886,276" path="m1109,1637r9885,l10994,1913r-9885,l1109,1637xe" stroked="f">
              <v:path arrowok="t"/>
            </v:shape>
            <v:shape id="_x0000_s1065" style="position:absolute;left:749;top:779;width:300;height:0" coordorigin="749,779" coordsize="300,0" path="m749,779r300,e" filled="f" strokecolor="white" strokeweight="3.1pt">
              <v:path arrowok="t"/>
            </v:shape>
            <v:shape id="_x0000_s1064" style="position:absolute;left:1049;top:779;width:10006;height:0" coordorigin="1049,779" coordsize="10006,0" path="m1049,779r10005,e" filled="f" strokecolor="white" strokeweight="3.1pt">
              <v:path arrowok="t"/>
            </v:shape>
            <v:shape id="_x0000_s1063" style="position:absolute;left:749;top:2645;width:300;height:672" coordorigin="749,2645" coordsize="300,672" path="m749,2645r300,l1049,3317r-300,l749,2645xe" stroked="f">
              <v:path arrowok="t"/>
            </v:shape>
            <v:shape id="_x0000_s1062" style="position:absolute;left:809;top:2844;width:180;height:276" coordorigin="809,2844" coordsize="180,276" path="m809,2844r180,l989,3120r-180,l809,2844xe" stroked="f">
              <v:path arrowok="t"/>
            </v:shape>
            <v:shape id="_x0000_s1061" style="position:absolute;left:1049;top:2645;width:10006;height:672" coordorigin="1049,2645" coordsize="10006,672" path="m1049,2645r10005,l11054,3317r-10005,l1049,2645xe" stroked="f">
              <v:path arrowok="t"/>
            </v:shape>
            <v:shape id="_x0000_s1060" style="position:absolute;left:1109;top:2705;width:9886;height:276" coordorigin="1109,2705" coordsize="9886,276" path="m1109,2705r9885,l10994,2981r-9885,l1109,2705xe" stroked="f">
              <v:path arrowok="t"/>
            </v:shape>
            <v:shape id="_x0000_s1059" style="position:absolute;left:1109;top:2981;width:9886;height:276" coordorigin="1109,2981" coordsize="9886,276" path="m1109,2981r9885,l10994,3257r-9885,l1109,2981xe" stroked="f">
              <v:path arrowok="t"/>
            </v:shape>
            <v:shape id="_x0000_s1058" style="position:absolute;left:749;top:2675;width:300;height:0" coordorigin="749,2675" coordsize="300,0" path="m749,2675r300,e" filled="f" strokecolor="white" strokeweight="3.1pt">
              <v:path arrowok="t"/>
            </v:shape>
            <v:shape id="_x0000_s1057" style="position:absolute;left:1049;top:3287;width:10006;height:0" coordorigin="1049,3287" coordsize="10006,0" path="m1049,3287r10005,e" filled="f" strokecolor="white" strokeweight="3.1pt">
              <v:path arrowok="t"/>
            </v:shape>
            <v:shape id="_x0000_s1056" style="position:absolute;left:1049;top:2675;width:10006;height:0" coordorigin="1049,2675" coordsize="10006,0" path="m1049,2675r10005,e" filled="f" strokecolor="white" strokeweight="3.1pt">
              <v:path arrowok="t"/>
            </v:shape>
            <v:shape id="_x0000_s1055" style="position:absolute;left:749;top:3713;width:300;height:396" coordorigin="749,3713" coordsize="300,396" path="m749,3713r300,l1049,4109r-300,l749,3713xe" stroked="f">
              <v:path arrowok="t"/>
            </v:shape>
            <v:shape id="_x0000_s1054" style="position:absolute;left:809;top:3773;width:180;height:276" coordorigin="809,3773" coordsize="180,276" path="m809,3773r180,l989,4049r-180,l809,3773xe" stroked="f">
              <v:path arrowok="t"/>
            </v:shape>
            <v:shape id="_x0000_s1053" style="position:absolute;left:1049;top:3713;width:10006;height:396" coordorigin="1049,3713" coordsize="10006,396" path="m1049,3713r10005,l11054,4109r-10005,l1049,3713xe" stroked="f">
              <v:path arrowok="t"/>
            </v:shape>
            <v:shape id="_x0000_s1052" style="position:absolute;left:1109;top:3773;width:9886;height:276" coordorigin="1109,3773" coordsize="9886,276" path="m1109,3773r9885,l10994,4049r-9885,l1109,3773xe" stroked="f">
              <v:path arrowok="t"/>
            </v:shape>
            <v:shape id="_x0000_s1051" style="position:absolute;left:749;top:4079;width:300;height:0" coordorigin="749,4079" coordsize="300,0" path="m749,4079r300,e" filled="f" strokecolor="white" strokeweight="3.1pt">
              <v:path arrowok="t"/>
            </v:shape>
            <v:shape id="_x0000_s1050" style="position:absolute;left:749;top:3743;width:300;height:0" coordorigin="749,3743" coordsize="300,0" path="m749,3743r300,e" filled="f" strokecolor="white" strokeweight="3.1pt">
              <v:path arrowok="t"/>
            </v:shape>
            <v:shape id="_x0000_s1049" style="position:absolute;left:1049;top:4079;width:10006;height:0" coordorigin="1049,4079" coordsize="10006,0" path="m1049,4079r10005,e" filled="f" strokecolor="white" strokeweight="3.1pt">
              <v:path arrowok="t"/>
            </v:shape>
            <v:shape id="_x0000_s1048" style="position:absolute;left:1049;top:3743;width:10006;height:0" coordorigin="1049,3743" coordsize="10006,0" path="m1049,3743r10005,e" filled="f" strokecolor="white" strokeweight="3.1pt">
              <v:path arrowok="t"/>
            </v:shape>
            <v:shape id="_x0000_s1047" style="position:absolute;left:749;top:4505;width:300;height:396" coordorigin="749,4505" coordsize="300,396" path="m749,4505r300,l1049,4901r-300,l749,4505xe" stroked="f">
              <v:path arrowok="t"/>
            </v:shape>
            <v:shape id="_x0000_s1046" style="position:absolute;left:809;top:4565;width:180;height:276" coordorigin="809,4565" coordsize="180,276" path="m809,4565r180,l989,4841r-180,l809,4565xe" stroked="f">
              <v:path arrowok="t"/>
            </v:shape>
            <v:shape id="_x0000_s1045" style="position:absolute;left:1049;top:4505;width:10006;height:396" coordorigin="1049,4505" coordsize="10006,396" path="m1049,4505r60,66l1109,4839r3688,l4797,4571r-3688,l11054,4505r,396l1049,4901r,-396xe" stroked="f">
              <v:path arrowok="t"/>
            </v:shape>
            <v:shape id="_x0000_s1044" style="position:absolute;left:1049;top:4505;width:10006;height:396" coordorigin="1049,4505" coordsize="10006,396" path="m1109,4571r-60,-66l11054,4505r-9945,66xe" stroked="f">
              <v:path arrowok="t"/>
            </v:shape>
            <v:shape id="_x0000_s1043" style="position:absolute;left:1049;top:4505;width:10006;height:396" coordorigin="1049,4505" coordsize="10006,396" path="m11054,4901r-10005,l1049,4505r10005,l11054,4901xe" stroked="f">
              <v:path arrowok="t"/>
            </v:shape>
            <v:shape id="_x0000_s1042" style="position:absolute;left:1109;top:4565;width:9886;height:276" coordorigin="1109,4565" coordsize="9886,276" path="m1109,4565r,274l4797,4839r,-268l1109,4571r9885,-6l10994,4841r-9885,l1109,4565xe" stroked="f">
              <v:path arrowok="t"/>
            </v:shape>
            <v:shape id="_x0000_s1041" style="position:absolute;left:1109;top:4568;width:9886;height:0" coordorigin="1109,4568" coordsize="9886,0" path="m1109,4568r9885,e" filled="f" strokecolor="white" strokeweight=".14097mm">
              <v:path arrowok="t"/>
            </v:shape>
            <v:shape id="_x0000_s1040" style="position:absolute;left:749;top:4871;width:300;height:0" coordorigin="749,4871" coordsize="300,0" path="m749,4871r300,e" filled="f" strokecolor="white" strokeweight="3.1pt">
              <v:path arrowok="t"/>
            </v:shape>
            <v:shape id="_x0000_s1039" style="position:absolute;left:749;top:4535;width:300;height:0" coordorigin="749,4535" coordsize="300,0" path="m749,4535r300,e" filled="f" strokecolor="white" strokeweight="3.1pt">
              <v:path arrowok="t"/>
            </v:shape>
            <v:shape id="_x0000_s1038" style="position:absolute;left:1049;top:4535;width:10006;height:0" coordorigin="1049,4535" coordsize="10006,0" path="m1049,4535r10005,e" filled="f" strokecolor="white" strokeweight="3.1pt">
              <v:path arrowok="t"/>
            </v:shape>
            <v:shape id="_x0000_s1037" style="position:absolute;left:1049;top:4871;width:10006;height:0" coordorigin="1049,4871" coordsize="10006,0" path="m1049,4871r10005,e" filled="f" strokecolor="white" strokeweight="3.1pt">
              <v:path arrowok="t"/>
            </v:shape>
            <v:shape id="_x0000_s1036" style="position:absolute;left:749;top:5297;width:300;height:396" coordorigin="749,5297" coordsize="300,396" path="m749,5297r300,l1049,5693r-300,l749,5297xe" stroked="f">
              <v:path arrowok="t"/>
            </v:shape>
            <v:shape id="_x0000_s1035" style="position:absolute;left:809;top:5357;width:180;height:276" coordorigin="809,5357" coordsize="180,276" path="m809,5357r180,l989,5633r-180,l809,5357xe" stroked="f">
              <v:path arrowok="t"/>
            </v:shape>
            <v:shape id="_x0000_s1034" style="position:absolute;left:1049;top:5297;width:10006;height:396" coordorigin="1049,5297" coordsize="10006,396" path="m1049,5297r10005,l11054,5693r-10005,l1049,5297xe" stroked="f">
              <v:path arrowok="t"/>
            </v:shape>
            <v:shape id="_x0000_s1033" style="position:absolute;left:1109;top:5357;width:9886;height:276" coordorigin="1109,5357" coordsize="9886,276" path="m1109,5357r9885,l10994,5633r-9885,l1109,5357xe" stroked="f">
              <v:path arrowok="t"/>
            </v:shape>
            <v:shape id="_x0000_s1032" style="position:absolute;left:749;top:5663;width:300;height:0" coordorigin="749,5663" coordsize="300,0" path="m749,5663r300,e" filled="f" strokecolor="white" strokeweight="3.1pt">
              <v:path arrowok="t"/>
            </v:shape>
            <v:shape id="_x0000_s1031" style="position:absolute;left:749;top:5327;width:300;height:0" coordorigin="749,5327" coordsize="300,0" path="m749,5327r300,e" filled="f" strokecolor="white" strokeweight="3.1pt">
              <v:path arrowok="t"/>
            </v:shape>
            <v:shape id="_x0000_s1030" style="position:absolute;left:1049;top:5663;width:10006;height:0" coordorigin="1049,5663" coordsize="10006,0" path="m1049,5663r10005,e" filled="f" strokecolor="white" strokeweight="3.1pt">
              <v:path arrowok="t"/>
            </v:shape>
            <v:shape id="_x0000_s1029" style="position:absolute;left:1049;top:5327;width:10006;height:0" coordorigin="1049,5327" coordsize="10006,0" path="m1049,5327r10005,e" filled="f" strokecolor="white" strokeweight="3.1pt">
              <v:path arrowok="t"/>
            </v:shape>
            <v:shape id="_x0000_s1028" style="position:absolute;left:737;top:743;width:10330;height:0" coordorigin="737,743" coordsize="10330,0" path="m737,743r10329,e" filled="f" strokecolor="#e9e9e9" strokeweight=".7pt">
              <v:path arrowok="t"/>
            </v:shape>
            <v:shape id="_x0000_s1027" style="position:absolute;left:1109;top:4571;width:3688;height:268" coordorigin="1109,4571" coordsize="3688,268" path="m1109,4571r,268l4797,4839r,-268l1109,4571xe" fillcolor="black" stroked="f">
              <v:path arrowok="t"/>
            </v:shape>
            <w10:wrap anchorx="page" anchory="page"/>
          </v:group>
        </w:pict>
      </w:r>
      <w:r>
        <w:rPr>
          <w:w w:val="111"/>
          <w:sz w:val="24"/>
          <w:szCs w:val="24"/>
        </w:rPr>
        <w:t>po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w w:val="80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0"/>
          <w:sz w:val="24"/>
          <w:szCs w:val="24"/>
        </w:rPr>
        <w:t xml:space="preserve"> </w:t>
      </w:r>
      <w:r>
        <w:rPr>
          <w:spacing w:val="-2"/>
          <w:w w:val="114"/>
          <w:sz w:val="24"/>
          <w:szCs w:val="24"/>
        </w:rPr>
        <w:t>t</w:t>
      </w:r>
      <w:r>
        <w:rPr>
          <w:w w:val="114"/>
          <w:sz w:val="24"/>
          <w:szCs w:val="24"/>
        </w:rPr>
        <w:t>h</w:t>
      </w:r>
      <w:r>
        <w:rPr>
          <w:spacing w:val="2"/>
          <w:w w:val="114"/>
          <w:sz w:val="24"/>
          <w:szCs w:val="24"/>
        </w:rPr>
        <w:t>r</w:t>
      </w:r>
      <w:r>
        <w:rPr>
          <w:w w:val="114"/>
          <w:sz w:val="24"/>
          <w:szCs w:val="24"/>
        </w:rPr>
        <w:t>eats</w:t>
      </w:r>
      <w:r>
        <w:rPr>
          <w:spacing w:val="2"/>
          <w:w w:val="114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v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2"/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g</w:t>
      </w:r>
      <w:r>
        <w:rPr>
          <w:w w:val="125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-2"/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nd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o</w:t>
      </w:r>
      <w:r>
        <w:rPr>
          <w:spacing w:val="-2"/>
          <w:sz w:val="24"/>
          <w:szCs w:val="24"/>
        </w:rPr>
        <w:t>v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q</w:t>
      </w:r>
      <w:r>
        <w:rPr>
          <w:w w:val="111"/>
          <w:sz w:val="24"/>
          <w:szCs w:val="24"/>
        </w:rPr>
        <w:t>u</w:t>
      </w:r>
      <w:r>
        <w:rPr>
          <w:spacing w:val="2"/>
          <w:w w:val="8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w w:val="116"/>
          <w:sz w:val="24"/>
          <w:szCs w:val="24"/>
        </w:rPr>
        <w:t>be</w:t>
      </w:r>
      <w:r>
        <w:rPr>
          <w:spacing w:val="4"/>
          <w:w w:val="116"/>
          <w:sz w:val="24"/>
          <w:szCs w:val="24"/>
        </w:rPr>
        <w:t xml:space="preserve"> </w:t>
      </w:r>
      <w:r>
        <w:rPr>
          <w:spacing w:val="-1"/>
          <w:w w:val="116"/>
          <w:sz w:val="24"/>
          <w:szCs w:val="24"/>
        </w:rPr>
        <w:t>n</w:t>
      </w:r>
      <w:r>
        <w:rPr>
          <w:w w:val="116"/>
          <w:sz w:val="24"/>
          <w:szCs w:val="24"/>
        </w:rPr>
        <w:t>ece</w:t>
      </w:r>
      <w:r>
        <w:rPr>
          <w:spacing w:val="2"/>
          <w:w w:val="116"/>
          <w:sz w:val="24"/>
          <w:szCs w:val="24"/>
        </w:rPr>
        <w:t>s</w:t>
      </w:r>
      <w:r>
        <w:rPr>
          <w:w w:val="116"/>
          <w:sz w:val="24"/>
          <w:szCs w:val="24"/>
        </w:rPr>
        <w:t>sary</w:t>
      </w:r>
      <w:r>
        <w:rPr>
          <w:spacing w:val="3"/>
          <w:w w:val="1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8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e</w:t>
      </w:r>
      <w:r>
        <w:rPr>
          <w:spacing w:val="3"/>
          <w:w w:val="116"/>
          <w:sz w:val="24"/>
          <w:szCs w:val="24"/>
        </w:rPr>
        <w:t>n</w:t>
      </w:r>
      <w:r>
        <w:rPr>
          <w:w w:val="116"/>
          <w:sz w:val="24"/>
          <w:szCs w:val="24"/>
        </w:rPr>
        <w:t>su</w:t>
      </w:r>
      <w:r>
        <w:rPr>
          <w:spacing w:val="-3"/>
          <w:w w:val="116"/>
          <w:sz w:val="24"/>
          <w:szCs w:val="24"/>
        </w:rPr>
        <w:t>r</w:t>
      </w:r>
      <w:r>
        <w:rPr>
          <w:w w:val="116"/>
          <w:sz w:val="24"/>
          <w:szCs w:val="24"/>
        </w:rPr>
        <w:t>e</w:t>
      </w:r>
      <w:r>
        <w:rPr>
          <w:spacing w:val="6"/>
          <w:w w:val="1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on</w:t>
      </w:r>
      <w:r>
        <w:rPr>
          <w:spacing w:val="3"/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w w:val="128"/>
          <w:sz w:val="24"/>
          <w:szCs w:val="24"/>
        </w:rPr>
        <w:t>s</w:t>
      </w:r>
      <w:r>
        <w:rPr>
          <w:spacing w:val="-1"/>
          <w:w w:val="125"/>
          <w:sz w:val="24"/>
          <w:szCs w:val="24"/>
        </w:rPr>
        <w:t>a</w:t>
      </w:r>
      <w:r>
        <w:rPr>
          <w:spacing w:val="3"/>
          <w:w w:val="83"/>
          <w:sz w:val="24"/>
          <w:szCs w:val="24"/>
        </w:rPr>
        <w:t>f</w:t>
      </w:r>
      <w:r>
        <w:rPr>
          <w:spacing w:val="-1"/>
          <w:w w:val="125"/>
          <w:sz w:val="24"/>
          <w:szCs w:val="24"/>
        </w:rPr>
        <w:t>e</w:t>
      </w:r>
      <w:r>
        <w:rPr>
          <w:sz w:val="24"/>
          <w:szCs w:val="24"/>
        </w:rPr>
        <w:t>ty</w:t>
      </w:r>
      <w:r>
        <w:rPr>
          <w:spacing w:val="7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of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pacing w:val="-2"/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nd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d</w:t>
      </w:r>
      <w:r>
        <w:rPr>
          <w:w w:val="125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f</w:t>
      </w:r>
      <w:r>
        <w:rPr>
          <w:w w:val="125"/>
          <w:sz w:val="24"/>
          <w:szCs w:val="24"/>
        </w:rPr>
        <w:t>a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ili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r>
        <w:rPr>
          <w:spacing w:val="-3"/>
          <w:w w:val="83"/>
          <w:sz w:val="24"/>
          <w:szCs w:val="24"/>
        </w:rPr>
        <w:t>w</w:t>
      </w:r>
      <w:r>
        <w:rPr>
          <w:w w:val="111"/>
          <w:sz w:val="24"/>
          <w:szCs w:val="24"/>
        </w:rPr>
        <w:t>ou</w:t>
      </w:r>
      <w:r>
        <w:rPr>
          <w:spacing w:val="2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ug</w:t>
      </w:r>
      <w:r>
        <w:rPr>
          <w:spacing w:val="-1"/>
          <w:w w:val="111"/>
          <w:sz w:val="24"/>
          <w:szCs w:val="24"/>
        </w:rPr>
        <w:t>g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w w:val="111"/>
          <w:sz w:val="24"/>
          <w:szCs w:val="24"/>
        </w:rPr>
        <w:t>o</w:t>
      </w:r>
      <w:r>
        <w:rPr>
          <w:w w:val="128"/>
          <w:sz w:val="24"/>
          <w:szCs w:val="24"/>
        </w:rPr>
        <w:t>ss</w:t>
      </w:r>
      <w:r>
        <w:rPr>
          <w:sz w:val="24"/>
          <w:szCs w:val="24"/>
        </w:rPr>
        <w:t>-</w:t>
      </w:r>
      <w:r>
        <w:rPr>
          <w:w w:val="111"/>
          <w:sz w:val="24"/>
          <w:szCs w:val="24"/>
        </w:rPr>
        <w:t>n</w:t>
      </w:r>
      <w:r>
        <w:rPr>
          <w:w w:val="125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on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resea</w:t>
      </w:r>
      <w:r>
        <w:rPr>
          <w:spacing w:val="2"/>
          <w:w w:val="116"/>
          <w:sz w:val="24"/>
          <w:szCs w:val="24"/>
        </w:rPr>
        <w:t>r</w:t>
      </w:r>
      <w:r>
        <w:rPr>
          <w:spacing w:val="-2"/>
          <w:w w:val="116"/>
          <w:sz w:val="24"/>
          <w:szCs w:val="24"/>
        </w:rPr>
        <w:t>c</w:t>
      </w:r>
      <w:r>
        <w:rPr>
          <w:w w:val="116"/>
          <w:sz w:val="24"/>
          <w:szCs w:val="24"/>
        </w:rPr>
        <w:t>h</w:t>
      </w:r>
      <w:r>
        <w:rPr>
          <w:spacing w:val="1"/>
          <w:w w:val="11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w w:val="111"/>
          <w:sz w:val="24"/>
          <w:szCs w:val="24"/>
        </w:rPr>
        <w:t>h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ss</w:t>
      </w:r>
      <w:r>
        <w:rPr>
          <w:spacing w:val="-1"/>
          <w:w w:val="111"/>
          <w:sz w:val="24"/>
          <w:szCs w:val="24"/>
        </w:rPr>
        <w:t>u</w:t>
      </w:r>
      <w:r>
        <w:rPr>
          <w:w w:val="125"/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3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d</w:t>
      </w:r>
      <w:r>
        <w:rPr>
          <w:spacing w:val="-1"/>
          <w:w w:val="125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w w:val="125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b</w:t>
      </w:r>
      <w:r>
        <w:rPr>
          <w:spacing w:val="3"/>
          <w:w w:val="116"/>
          <w:sz w:val="24"/>
          <w:szCs w:val="24"/>
        </w:rPr>
        <w:t>e</w:t>
      </w:r>
      <w:r>
        <w:rPr>
          <w:w w:val="116"/>
          <w:sz w:val="24"/>
          <w:szCs w:val="24"/>
        </w:rPr>
        <w:t>st</w:t>
      </w:r>
      <w:r>
        <w:rPr>
          <w:spacing w:val="-1"/>
          <w:w w:val="116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8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u</w:t>
      </w:r>
      <w:r>
        <w:rPr>
          <w:spacing w:val="3"/>
          <w:w w:val="111"/>
          <w:sz w:val="24"/>
          <w:szCs w:val="24"/>
        </w:rPr>
        <w:t>n</w:t>
      </w:r>
      <w:r>
        <w:rPr>
          <w:sz w:val="24"/>
          <w:szCs w:val="24"/>
        </w:rPr>
        <w:t>tr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5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ou</w:t>
      </w:r>
      <w:r>
        <w:rPr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 xml:space="preserve">d </w:t>
      </w:r>
      <w:r>
        <w:rPr>
          <w:sz w:val="24"/>
          <w:szCs w:val="24"/>
        </w:rPr>
        <w:t>be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p</w:t>
      </w:r>
      <w:r>
        <w:rPr>
          <w:spacing w:val="2"/>
          <w:w w:val="80"/>
          <w:sz w:val="24"/>
          <w:szCs w:val="24"/>
        </w:rPr>
        <w:t>l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spacing w:val="-1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n</w:t>
      </w:r>
      <w:r>
        <w:rPr>
          <w:spacing w:val="-1"/>
          <w:w w:val="111"/>
          <w:sz w:val="24"/>
          <w:szCs w:val="24"/>
        </w:rPr>
        <w:t>d</w:t>
      </w:r>
      <w:r>
        <w:rPr>
          <w:w w:val="110"/>
          <w:sz w:val="24"/>
          <w:szCs w:val="24"/>
        </w:rPr>
        <w:t>.</w:t>
      </w:r>
    </w:p>
    <w:p w:rsidR="00731240" w:rsidRDefault="00731240">
      <w:pPr>
        <w:spacing w:before="1" w:line="20" w:lineRule="exact"/>
        <w:rPr>
          <w:sz w:val="3"/>
          <w:szCs w:val="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8"/>
      </w:tblGrid>
      <w:tr w:rsidR="00731240">
        <w:trPr>
          <w:trHeight w:hRule="exact" w:val="703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731240" w:rsidRDefault="006479C7">
            <w:pPr>
              <w:spacing w:before="89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there</w:t>
            </w:r>
            <w:r>
              <w:rPr>
                <w:spacing w:val="-3"/>
                <w:w w:val="12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w w:val="121"/>
                <w:sz w:val="24"/>
                <w:szCs w:val="24"/>
              </w:rPr>
              <w:t>o</w:t>
            </w:r>
            <w:r>
              <w:rPr>
                <w:w w:val="121"/>
                <w:sz w:val="24"/>
                <w:szCs w:val="24"/>
              </w:rPr>
              <w:t>ther</w:t>
            </w:r>
            <w:proofErr w:type="gramEnd"/>
            <w:r>
              <w:rPr>
                <w:spacing w:val="-4"/>
                <w:w w:val="121"/>
                <w:sz w:val="24"/>
                <w:szCs w:val="24"/>
              </w:rPr>
              <w:t xml:space="preserve"> </w:t>
            </w:r>
            <w:r>
              <w:rPr>
                <w:spacing w:val="4"/>
                <w:w w:val="121"/>
                <w:sz w:val="24"/>
                <w:szCs w:val="24"/>
              </w:rPr>
              <w:t>c</w:t>
            </w:r>
            <w:r>
              <w:rPr>
                <w:w w:val="121"/>
                <w:sz w:val="24"/>
                <w:szCs w:val="24"/>
              </w:rPr>
              <w:t>o</w:t>
            </w:r>
            <w:r>
              <w:rPr>
                <w:w w:val="121"/>
                <w:sz w:val="24"/>
                <w:szCs w:val="24"/>
              </w:rPr>
              <w:t>mments</w:t>
            </w:r>
            <w:r>
              <w:rPr>
                <w:spacing w:val="-2"/>
                <w:w w:val="1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ob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spacing w:val="3"/>
                <w:w w:val="125"/>
                <w:sz w:val="24"/>
                <w:szCs w:val="24"/>
              </w:rPr>
              <w:t>e</w:t>
            </w:r>
            <w:r>
              <w:rPr>
                <w:spacing w:val="-2"/>
                <w:w w:val="116"/>
                <w:sz w:val="24"/>
                <w:szCs w:val="24"/>
              </w:rPr>
              <w:t>r</w:t>
            </w:r>
            <w:r>
              <w:rPr>
                <w:spacing w:val="-4"/>
                <w:w w:val="111"/>
                <w:sz w:val="24"/>
                <w:szCs w:val="24"/>
              </w:rPr>
              <w:t>v</w:t>
            </w:r>
            <w:r>
              <w:rPr>
                <w:spacing w:val="3"/>
                <w:w w:val="125"/>
                <w:sz w:val="24"/>
                <w:szCs w:val="24"/>
              </w:rPr>
              <w:t>a</w:t>
            </w:r>
            <w:r>
              <w:rPr>
                <w:w w:val="120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w w:val="122"/>
                <w:sz w:val="24"/>
                <w:szCs w:val="24"/>
              </w:rPr>
              <w:t>on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t</w:t>
            </w:r>
            <w:r>
              <w:rPr>
                <w:spacing w:val="-2"/>
                <w:w w:val="122"/>
                <w:sz w:val="24"/>
                <w:szCs w:val="24"/>
              </w:rPr>
              <w:t>h</w:t>
            </w:r>
            <w:r>
              <w:rPr>
                <w:w w:val="122"/>
                <w:sz w:val="24"/>
                <w:szCs w:val="24"/>
              </w:rPr>
              <w:t>at</w:t>
            </w:r>
            <w:r>
              <w:rPr>
                <w:spacing w:val="-1"/>
                <w:w w:val="12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ou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7"/>
                <w:w w:val="116"/>
                <w:sz w:val="24"/>
                <w:szCs w:val="24"/>
              </w:rPr>
              <w:t>w</w:t>
            </w:r>
            <w:r>
              <w:rPr>
                <w:w w:val="116"/>
                <w:sz w:val="24"/>
                <w:szCs w:val="24"/>
              </w:rPr>
              <w:t>i</w:t>
            </w:r>
            <w:r>
              <w:rPr>
                <w:spacing w:val="3"/>
                <w:w w:val="116"/>
                <w:sz w:val="24"/>
                <w:szCs w:val="24"/>
              </w:rPr>
              <w:t>s</w:t>
            </w:r>
            <w:r>
              <w:rPr>
                <w:w w:val="116"/>
                <w:sz w:val="24"/>
                <w:szCs w:val="24"/>
              </w:rPr>
              <w:t>h</w:t>
            </w:r>
            <w:r>
              <w:rPr>
                <w:spacing w:val="-2"/>
                <w:w w:val="1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>make</w:t>
            </w:r>
            <w:r>
              <w:rPr>
                <w:spacing w:val="-4"/>
                <w:w w:val="118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>regardi</w:t>
            </w:r>
            <w:r>
              <w:rPr>
                <w:spacing w:val="2"/>
                <w:w w:val="118"/>
                <w:sz w:val="24"/>
                <w:szCs w:val="24"/>
              </w:rPr>
              <w:t>n</w:t>
            </w:r>
            <w:r>
              <w:rPr>
                <w:w w:val="118"/>
                <w:sz w:val="24"/>
                <w:szCs w:val="24"/>
              </w:rPr>
              <w:t>g</w:t>
            </w:r>
            <w:r>
              <w:rPr>
                <w:spacing w:val="15"/>
                <w:w w:val="118"/>
                <w:sz w:val="24"/>
                <w:szCs w:val="24"/>
              </w:rPr>
              <w:t xml:space="preserve"> </w:t>
            </w:r>
            <w:r>
              <w:rPr>
                <w:spacing w:val="-3"/>
                <w:w w:val="118"/>
                <w:sz w:val="24"/>
                <w:szCs w:val="24"/>
              </w:rPr>
              <w:t>A</w:t>
            </w:r>
            <w:r>
              <w:rPr>
                <w:w w:val="122"/>
                <w:sz w:val="24"/>
                <w:szCs w:val="24"/>
              </w:rPr>
              <w:t>n</w:t>
            </w:r>
          </w:p>
          <w:p w:rsidR="00731240" w:rsidRDefault="006479C7">
            <w:pPr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w w:val="108"/>
                <w:sz w:val="24"/>
                <w:szCs w:val="24"/>
              </w:rPr>
              <w:t>C</w:t>
            </w:r>
            <w:r>
              <w:rPr>
                <w:w w:val="12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i</w:t>
            </w:r>
            <w:r>
              <w:rPr>
                <w:w w:val="11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w w:val="122"/>
                <w:sz w:val="24"/>
                <w:szCs w:val="24"/>
              </w:rPr>
              <w:t>ún</w:t>
            </w:r>
            <w:r>
              <w:rPr>
                <w:spacing w:val="-2"/>
                <w:w w:val="83"/>
                <w:sz w:val="24"/>
                <w:szCs w:val="24"/>
              </w:rPr>
              <w:t>’</w:t>
            </w:r>
            <w:r>
              <w:rPr>
                <w:w w:val="142"/>
                <w:sz w:val="24"/>
                <w:szCs w:val="24"/>
              </w:rPr>
              <w:t>s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w w:val="124"/>
                <w:sz w:val="24"/>
                <w:szCs w:val="24"/>
              </w:rPr>
              <w:t>re</w:t>
            </w:r>
            <w:r>
              <w:rPr>
                <w:spacing w:val="-1"/>
                <w:w w:val="124"/>
                <w:sz w:val="24"/>
                <w:szCs w:val="24"/>
              </w:rPr>
              <w:t>s</w:t>
            </w:r>
            <w:r>
              <w:rPr>
                <w:w w:val="124"/>
                <w:sz w:val="24"/>
                <w:szCs w:val="24"/>
              </w:rPr>
              <w:t>e</w:t>
            </w:r>
            <w:r>
              <w:rPr>
                <w:spacing w:val="4"/>
                <w:w w:val="124"/>
                <w:sz w:val="24"/>
                <w:szCs w:val="24"/>
              </w:rPr>
              <w:t>a</w:t>
            </w:r>
            <w:r>
              <w:rPr>
                <w:w w:val="124"/>
                <w:sz w:val="24"/>
                <w:szCs w:val="24"/>
              </w:rPr>
              <w:t>rch</w:t>
            </w:r>
            <w:r>
              <w:rPr>
                <w:spacing w:val="-5"/>
                <w:w w:val="12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w w:val="122"/>
                <w:sz w:val="24"/>
                <w:szCs w:val="24"/>
              </w:rPr>
              <w:t>p</w:t>
            </w:r>
            <w:r>
              <w:rPr>
                <w:w w:val="116"/>
                <w:sz w:val="24"/>
                <w:szCs w:val="24"/>
              </w:rPr>
              <w:t>r</w:t>
            </w:r>
            <w:r>
              <w:rPr>
                <w:w w:val="122"/>
                <w:sz w:val="24"/>
                <w:szCs w:val="24"/>
              </w:rPr>
              <w:t>og</w:t>
            </w:r>
            <w:r>
              <w:rPr>
                <w:spacing w:val="-2"/>
                <w:w w:val="116"/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spacing w:val="3"/>
                <w:w w:val="114"/>
                <w:sz w:val="24"/>
                <w:szCs w:val="24"/>
              </w:rPr>
              <w:t>m</w:t>
            </w:r>
            <w:r>
              <w:rPr>
                <w:w w:val="114"/>
                <w:sz w:val="24"/>
                <w:szCs w:val="24"/>
              </w:rPr>
              <w:t>m</w:t>
            </w:r>
            <w:r>
              <w:rPr>
                <w:w w:val="125"/>
                <w:sz w:val="24"/>
                <w:szCs w:val="24"/>
              </w:rPr>
              <w:t>e</w:t>
            </w:r>
            <w:proofErr w:type="spellEnd"/>
            <w:r>
              <w:rPr>
                <w:w w:val="137"/>
                <w:sz w:val="24"/>
                <w:szCs w:val="24"/>
              </w:rPr>
              <w:t>?</w:t>
            </w:r>
          </w:p>
        </w:tc>
      </w:tr>
      <w:tr w:rsidR="00731240">
        <w:trPr>
          <w:trHeight w:hRule="exact" w:val="671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731240" w:rsidRDefault="006479C7">
            <w:pPr>
              <w:spacing w:before="58"/>
              <w:ind w:left="366" w:right="45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</w:rPr>
              <w:t>I</w:t>
            </w:r>
            <w:r>
              <w:rPr>
                <w:spacing w:val="17"/>
                <w:w w:val="83"/>
                <w:sz w:val="24"/>
                <w:szCs w:val="24"/>
              </w:rPr>
              <w:t xml:space="preserve"> </w:t>
            </w:r>
            <w:r>
              <w:rPr>
                <w:spacing w:val="-3"/>
                <w:w w:val="83"/>
                <w:sz w:val="24"/>
                <w:szCs w:val="24"/>
              </w:rPr>
              <w:t>w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pacing w:val="3"/>
                <w:w w:val="111"/>
                <w:sz w:val="24"/>
                <w:szCs w:val="24"/>
              </w:rPr>
              <w:t>u</w:t>
            </w:r>
            <w:r>
              <w:rPr>
                <w:w w:val="80"/>
                <w:sz w:val="24"/>
                <w:szCs w:val="24"/>
              </w:rPr>
              <w:t>l</w:t>
            </w:r>
            <w:r>
              <w:rPr>
                <w:w w:val="111"/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w w:val="111"/>
                <w:sz w:val="24"/>
                <w:szCs w:val="24"/>
              </w:rPr>
              <w:t>reco</w:t>
            </w:r>
            <w:r>
              <w:rPr>
                <w:spacing w:val="2"/>
                <w:w w:val="111"/>
                <w:sz w:val="24"/>
                <w:szCs w:val="24"/>
              </w:rPr>
              <w:t>m</w:t>
            </w:r>
            <w:r>
              <w:rPr>
                <w:w w:val="111"/>
                <w:sz w:val="24"/>
                <w:szCs w:val="24"/>
              </w:rPr>
              <w:t>m</w:t>
            </w:r>
            <w:r>
              <w:rPr>
                <w:spacing w:val="-1"/>
                <w:w w:val="111"/>
                <w:sz w:val="24"/>
                <w:szCs w:val="24"/>
              </w:rPr>
              <w:t>e</w:t>
            </w:r>
            <w:r>
              <w:rPr>
                <w:w w:val="111"/>
                <w:sz w:val="24"/>
                <w:szCs w:val="24"/>
              </w:rPr>
              <w:t>nd</w:t>
            </w:r>
            <w:r>
              <w:rPr>
                <w:spacing w:val="7"/>
                <w:w w:val="1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8"/>
                <w:sz w:val="24"/>
                <w:szCs w:val="24"/>
              </w:rPr>
              <w:t>C</w:t>
            </w:r>
            <w:r>
              <w:rPr>
                <w:spacing w:val="-1"/>
                <w:w w:val="111"/>
                <w:sz w:val="24"/>
                <w:szCs w:val="24"/>
              </w:rPr>
              <w:t>o</w:t>
            </w:r>
            <w:r>
              <w:rPr>
                <w:spacing w:val="2"/>
                <w:w w:val="107"/>
                <w:sz w:val="24"/>
                <w:szCs w:val="24"/>
              </w:rPr>
              <w:t>m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28"/>
                <w:sz w:val="24"/>
                <w:szCs w:val="24"/>
              </w:rPr>
              <w:t>s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1"/>
                <w:w w:val="111"/>
                <w:sz w:val="24"/>
                <w:szCs w:val="24"/>
              </w:rPr>
              <w:t>ú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spacing w:val="2"/>
                <w:w w:val="105"/>
                <w:sz w:val="24"/>
                <w:szCs w:val="24"/>
              </w:rPr>
              <w:t>'</w:t>
            </w:r>
            <w:r>
              <w:rPr>
                <w:w w:val="128"/>
                <w:sz w:val="24"/>
                <w:szCs w:val="24"/>
              </w:rPr>
              <w:t>s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w w:val="113"/>
                <w:sz w:val="24"/>
                <w:szCs w:val="24"/>
              </w:rPr>
              <w:t>res</w:t>
            </w:r>
            <w:r>
              <w:rPr>
                <w:spacing w:val="-1"/>
                <w:w w:val="113"/>
                <w:sz w:val="24"/>
                <w:szCs w:val="24"/>
              </w:rPr>
              <w:t>e</w:t>
            </w:r>
            <w:r>
              <w:rPr>
                <w:w w:val="113"/>
                <w:sz w:val="24"/>
                <w:szCs w:val="24"/>
              </w:rPr>
              <w:t>arch</w:t>
            </w:r>
            <w:r>
              <w:rPr>
                <w:spacing w:val="30"/>
                <w:w w:val="113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3"/>
                <w:sz w:val="24"/>
                <w:szCs w:val="24"/>
              </w:rPr>
              <w:t>pro</w:t>
            </w:r>
            <w:r>
              <w:rPr>
                <w:spacing w:val="-1"/>
                <w:w w:val="113"/>
                <w:sz w:val="24"/>
                <w:szCs w:val="24"/>
              </w:rPr>
              <w:t>g</w:t>
            </w:r>
            <w:r>
              <w:rPr>
                <w:w w:val="113"/>
                <w:sz w:val="24"/>
                <w:szCs w:val="24"/>
              </w:rPr>
              <w:t>ram</w:t>
            </w:r>
            <w:r>
              <w:rPr>
                <w:spacing w:val="2"/>
                <w:w w:val="113"/>
                <w:sz w:val="24"/>
                <w:szCs w:val="24"/>
              </w:rPr>
              <w:t>m</w:t>
            </w:r>
            <w:r>
              <w:rPr>
                <w:w w:val="113"/>
                <w:sz w:val="24"/>
                <w:szCs w:val="24"/>
              </w:rPr>
              <w:t>e</w:t>
            </w:r>
            <w:proofErr w:type="spellEnd"/>
            <w:r>
              <w:rPr>
                <w:spacing w:val="-28"/>
                <w:w w:val="113"/>
                <w:sz w:val="24"/>
                <w:szCs w:val="24"/>
              </w:rPr>
              <w:t xml:space="preserve"> </w:t>
            </w:r>
            <w:r>
              <w:rPr>
                <w:w w:val="113"/>
                <w:sz w:val="24"/>
                <w:szCs w:val="24"/>
              </w:rPr>
              <w:t>uses</w:t>
            </w:r>
            <w:r>
              <w:rPr>
                <w:spacing w:val="36"/>
                <w:w w:val="113"/>
                <w:sz w:val="24"/>
                <w:szCs w:val="24"/>
              </w:rPr>
              <w:t xml:space="preserve"> </w:t>
            </w:r>
            <w:r>
              <w:rPr>
                <w:w w:val="83"/>
                <w:sz w:val="24"/>
                <w:szCs w:val="24"/>
              </w:rPr>
              <w:t>f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2"/>
                <w:w w:val="107"/>
                <w:sz w:val="24"/>
                <w:szCs w:val="24"/>
              </w:rPr>
              <w:t>m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spacing w:val="2"/>
                <w:w w:val="80"/>
                <w:sz w:val="24"/>
                <w:szCs w:val="24"/>
              </w:rPr>
              <w:t>i</w:t>
            </w:r>
            <w:r>
              <w:rPr>
                <w:w w:val="128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1"/>
                <w:w w:val="11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w w:val="128"/>
                <w:sz w:val="24"/>
                <w:szCs w:val="24"/>
              </w:rPr>
              <w:t>s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1"/>
                <w:w w:val="111"/>
                <w:sz w:val="24"/>
                <w:szCs w:val="24"/>
              </w:rPr>
              <w:t>o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80"/>
                <w:sz w:val="24"/>
                <w:szCs w:val="24"/>
              </w:rPr>
              <w:t xml:space="preserve">l </w:t>
            </w:r>
            <w:r>
              <w:rPr>
                <w:w w:val="116"/>
                <w:sz w:val="24"/>
                <w:szCs w:val="24"/>
              </w:rPr>
              <w:t>resea</w:t>
            </w:r>
            <w:r>
              <w:rPr>
                <w:spacing w:val="2"/>
                <w:w w:val="116"/>
                <w:sz w:val="24"/>
                <w:szCs w:val="24"/>
              </w:rPr>
              <w:t>r</w:t>
            </w:r>
            <w:r>
              <w:rPr>
                <w:w w:val="116"/>
                <w:sz w:val="24"/>
                <w:szCs w:val="24"/>
              </w:rPr>
              <w:t>ch</w:t>
            </w:r>
            <w:r>
              <w:rPr>
                <w:spacing w:val="-1"/>
                <w:w w:val="116"/>
                <w:sz w:val="24"/>
                <w:szCs w:val="24"/>
              </w:rPr>
              <w:t xml:space="preserve"> </w:t>
            </w:r>
            <w:r>
              <w:rPr>
                <w:spacing w:val="2"/>
                <w:w w:val="107"/>
                <w:sz w:val="24"/>
                <w:szCs w:val="24"/>
              </w:rPr>
              <w:t>m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w w:val="111"/>
                <w:sz w:val="24"/>
                <w:szCs w:val="24"/>
              </w:rPr>
              <w:t>h</w:t>
            </w:r>
            <w:r>
              <w:rPr>
                <w:spacing w:val="-1"/>
                <w:w w:val="111"/>
                <w:sz w:val="24"/>
                <w:szCs w:val="24"/>
              </w:rPr>
              <w:t>o</w:t>
            </w:r>
            <w:r>
              <w:rPr>
                <w:w w:val="111"/>
                <w:sz w:val="24"/>
                <w:szCs w:val="24"/>
              </w:rPr>
              <w:t>d</w:t>
            </w:r>
            <w:r>
              <w:rPr>
                <w:spacing w:val="3"/>
                <w:w w:val="111"/>
                <w:sz w:val="24"/>
                <w:szCs w:val="24"/>
              </w:rPr>
              <w:t>o</w:t>
            </w:r>
            <w:r>
              <w:rPr>
                <w:w w:val="80"/>
                <w:sz w:val="24"/>
                <w:szCs w:val="24"/>
              </w:rPr>
              <w:t>l</w:t>
            </w:r>
            <w:r>
              <w:rPr>
                <w:spacing w:val="-1"/>
                <w:w w:val="111"/>
                <w:sz w:val="24"/>
                <w:szCs w:val="24"/>
              </w:rPr>
              <w:t>og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1"/>
                <w:w w:val="125"/>
                <w:sz w:val="24"/>
                <w:szCs w:val="24"/>
              </w:rPr>
              <w:t>e</w:t>
            </w:r>
            <w:r>
              <w:rPr>
                <w:w w:val="128"/>
                <w:sz w:val="24"/>
                <w:szCs w:val="24"/>
              </w:rPr>
              <w:t>s</w:t>
            </w:r>
            <w:r>
              <w:rPr>
                <w:w w:val="110"/>
                <w:sz w:val="24"/>
                <w:szCs w:val="24"/>
              </w:rPr>
              <w:t>.</w:t>
            </w:r>
          </w:p>
        </w:tc>
      </w:tr>
      <w:tr w:rsidR="00731240">
        <w:trPr>
          <w:trHeight w:hRule="exact" w:val="397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731240" w:rsidRDefault="006479C7">
            <w:pPr>
              <w:spacing w:before="59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114"/>
                <w:sz w:val="24"/>
                <w:szCs w:val="24"/>
              </w:rPr>
              <w:t>m</w:t>
            </w:r>
            <w:r>
              <w:rPr>
                <w:w w:val="125"/>
                <w:sz w:val="24"/>
                <w:szCs w:val="24"/>
              </w:rPr>
              <w:t>e</w:t>
            </w:r>
          </w:p>
        </w:tc>
      </w:tr>
      <w:tr w:rsidR="00731240">
        <w:trPr>
          <w:trHeight w:hRule="exact" w:val="395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731240" w:rsidRDefault="006479C7">
            <w:pPr>
              <w:spacing w:before="58"/>
              <w:ind w:left="366"/>
              <w:rPr>
                <w:sz w:val="24"/>
                <w:szCs w:val="24"/>
              </w:rPr>
            </w:pPr>
            <w:proofErr w:type="spellStart"/>
            <w:r>
              <w:rPr>
                <w:w w:val="119"/>
                <w:sz w:val="24"/>
                <w:szCs w:val="24"/>
              </w:rPr>
              <w:t>S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w w:val="125"/>
                <w:sz w:val="24"/>
                <w:szCs w:val="24"/>
              </w:rPr>
              <w:t>éa</w:t>
            </w:r>
            <w:r>
              <w:rPr>
                <w:w w:val="111"/>
                <w:sz w:val="24"/>
                <w:szCs w:val="24"/>
              </w:rPr>
              <w:t>d</w:t>
            </w:r>
            <w:proofErr w:type="spellEnd"/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w w:val="93"/>
                <w:sz w:val="24"/>
                <w:szCs w:val="24"/>
              </w:rPr>
              <w:t>M</w:t>
            </w:r>
            <w:r>
              <w:rPr>
                <w:spacing w:val="-2"/>
                <w:w w:val="112"/>
                <w:sz w:val="24"/>
                <w:szCs w:val="24"/>
              </w:rPr>
              <w:t>c</w:t>
            </w:r>
            <w:r>
              <w:rPr>
                <w:w w:val="93"/>
                <w:sz w:val="24"/>
                <w:szCs w:val="24"/>
              </w:rPr>
              <w:t>M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111"/>
                <w:sz w:val="24"/>
                <w:szCs w:val="24"/>
              </w:rPr>
              <w:t>hon</w:t>
            </w:r>
          </w:p>
        </w:tc>
      </w:tr>
      <w:tr w:rsidR="00731240">
        <w:trPr>
          <w:trHeight w:hRule="exact" w:val="397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731240" w:rsidRDefault="006479C7">
            <w:pPr>
              <w:spacing w:before="59"/>
              <w:ind w:left="66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E</w:t>
            </w:r>
            <w:r>
              <w:rPr>
                <w:w w:val="114"/>
                <w:sz w:val="24"/>
                <w:szCs w:val="24"/>
              </w:rPr>
              <w:t>m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</w:tr>
      <w:tr w:rsidR="00731240">
        <w:trPr>
          <w:trHeight w:hRule="exact" w:val="395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731240" w:rsidRDefault="00731240"/>
        </w:tc>
      </w:tr>
      <w:tr w:rsidR="00731240">
        <w:trPr>
          <w:trHeight w:hRule="exact" w:val="397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731240" w:rsidRDefault="006479C7">
            <w:pPr>
              <w:spacing w:before="59"/>
              <w:ind w:left="6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ou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r</w:t>
            </w:r>
            <w:r>
              <w:rPr>
                <w:spacing w:val="4"/>
                <w:w w:val="120"/>
                <w:sz w:val="24"/>
                <w:szCs w:val="24"/>
              </w:rPr>
              <w:t>e</w:t>
            </w:r>
            <w:r>
              <w:rPr>
                <w:w w:val="120"/>
                <w:sz w:val="24"/>
                <w:szCs w:val="24"/>
              </w:rPr>
              <w:t>pl</w:t>
            </w:r>
            <w:r>
              <w:rPr>
                <w:spacing w:val="-1"/>
                <w:w w:val="120"/>
                <w:sz w:val="24"/>
                <w:szCs w:val="24"/>
              </w:rPr>
              <w:t>y</w:t>
            </w:r>
            <w:r>
              <w:rPr>
                <w:w w:val="120"/>
                <w:sz w:val="24"/>
                <w:szCs w:val="24"/>
              </w:rPr>
              <w:t>ing</w:t>
            </w:r>
            <w:r>
              <w:rPr>
                <w:spacing w:val="-33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as</w:t>
            </w:r>
            <w:r>
              <w:rPr>
                <w:spacing w:val="24"/>
                <w:w w:val="1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83"/>
                <w:sz w:val="24"/>
                <w:szCs w:val="24"/>
              </w:rPr>
              <w:t>I</w:t>
            </w:r>
            <w:r>
              <w:rPr>
                <w:w w:val="122"/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w w:val="11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w w:val="122"/>
                <w:sz w:val="24"/>
                <w:szCs w:val="24"/>
              </w:rPr>
              <w:t>d</w:t>
            </w:r>
            <w:r>
              <w:rPr>
                <w:w w:val="122"/>
                <w:sz w:val="24"/>
                <w:szCs w:val="24"/>
              </w:rPr>
              <w:t>u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3"/>
                <w:w w:val="116"/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22"/>
                <w:sz w:val="24"/>
                <w:szCs w:val="24"/>
              </w:rPr>
              <w:t>p</w:t>
            </w:r>
            <w:r>
              <w:rPr>
                <w:w w:val="116"/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-1"/>
                <w:w w:val="142"/>
                <w:sz w:val="24"/>
                <w:szCs w:val="24"/>
              </w:rPr>
              <w:t>s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2"/>
                <w:w w:val="122"/>
                <w:sz w:val="24"/>
                <w:szCs w:val="24"/>
              </w:rPr>
              <w:t>n</w:t>
            </w:r>
            <w:r>
              <w:rPr>
                <w:w w:val="120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w w:val="122"/>
                <w:sz w:val="24"/>
                <w:szCs w:val="24"/>
              </w:rPr>
              <w:t>ng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7"/>
                <w:sz w:val="24"/>
                <w:szCs w:val="24"/>
              </w:rPr>
              <w:t>O</w:t>
            </w:r>
            <w:r>
              <w:rPr>
                <w:spacing w:val="3"/>
                <w:w w:val="116"/>
                <w:sz w:val="24"/>
                <w:szCs w:val="24"/>
              </w:rPr>
              <w:t>r</w:t>
            </w:r>
            <w:r>
              <w:rPr>
                <w:w w:val="122"/>
                <w:sz w:val="24"/>
                <w:szCs w:val="24"/>
              </w:rPr>
              <w:t>g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12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spacing w:val="2"/>
                <w:w w:val="120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w w:val="122"/>
                <w:sz w:val="24"/>
                <w:szCs w:val="24"/>
              </w:rPr>
              <w:t>on</w:t>
            </w:r>
            <w:proofErr w:type="spellEnd"/>
            <w:r>
              <w:rPr>
                <w:w w:val="137"/>
                <w:sz w:val="24"/>
                <w:szCs w:val="24"/>
              </w:rPr>
              <w:t>?</w:t>
            </w:r>
          </w:p>
        </w:tc>
      </w:tr>
      <w:tr w:rsidR="00731240">
        <w:trPr>
          <w:trHeight w:hRule="exact" w:val="402"/>
        </w:trPr>
        <w:tc>
          <w:tcPr>
            <w:tcW w:w="10318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731240" w:rsidRDefault="006479C7">
            <w:pPr>
              <w:spacing w:before="58"/>
              <w:ind w:left="366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</w:rPr>
              <w:t>I</w:t>
            </w:r>
            <w:r>
              <w:rPr>
                <w:spacing w:val="17"/>
                <w:w w:val="8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28"/>
                <w:sz w:val="24"/>
                <w:szCs w:val="24"/>
              </w:rPr>
              <w:t>s</w:t>
            </w:r>
            <w:r>
              <w:rPr>
                <w:spacing w:val="-1"/>
                <w:w w:val="111"/>
                <w:sz w:val="24"/>
                <w:szCs w:val="24"/>
              </w:rPr>
              <w:t>p</w:t>
            </w:r>
            <w:r>
              <w:rPr>
                <w:w w:val="111"/>
                <w:sz w:val="24"/>
                <w:szCs w:val="24"/>
              </w:rPr>
              <w:t>on</w:t>
            </w:r>
            <w:r>
              <w:rPr>
                <w:spacing w:val="3"/>
                <w:w w:val="111"/>
                <w:sz w:val="24"/>
                <w:szCs w:val="24"/>
              </w:rPr>
              <w:t>d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ng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w w:val="126"/>
                <w:sz w:val="24"/>
                <w:szCs w:val="24"/>
              </w:rPr>
              <w:t>as</w:t>
            </w:r>
            <w:r>
              <w:rPr>
                <w:spacing w:val="-8"/>
                <w:w w:val="1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w w:val="83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spacing w:val="3"/>
                <w:w w:val="111"/>
                <w:sz w:val="24"/>
                <w:szCs w:val="24"/>
              </w:rPr>
              <w:t>d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1"/>
                <w:w w:val="111"/>
                <w:sz w:val="24"/>
                <w:szCs w:val="24"/>
              </w:rPr>
              <w:t>d</w:t>
            </w:r>
            <w:r>
              <w:rPr>
                <w:w w:val="111"/>
                <w:sz w:val="24"/>
                <w:szCs w:val="24"/>
              </w:rPr>
              <w:t>u</w:t>
            </w:r>
            <w:r>
              <w:rPr>
                <w:spacing w:val="3"/>
                <w:w w:val="125"/>
                <w:sz w:val="24"/>
                <w:szCs w:val="24"/>
              </w:rPr>
              <w:t>a</w:t>
            </w:r>
            <w:r>
              <w:rPr>
                <w:w w:val="80"/>
                <w:sz w:val="24"/>
                <w:szCs w:val="24"/>
              </w:rPr>
              <w:t>l</w:t>
            </w:r>
          </w:p>
        </w:tc>
      </w:tr>
    </w:tbl>
    <w:p w:rsidR="00000000" w:rsidRDefault="006479C7"/>
    <w:sectPr w:rsidR="00000000">
      <w:pgSz w:w="11920" w:h="16840"/>
      <w:pgMar w:top="720" w:right="720" w:bottom="280" w:left="6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79C7">
      <w:r>
        <w:separator/>
      </w:r>
    </w:p>
  </w:endnote>
  <w:endnote w:type="continuationSeparator" w:id="0">
    <w:p w:rsidR="00000000" w:rsidRDefault="0064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240" w:rsidRDefault="006479C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5pt;margin-top:796.05pt;width:8.4pt;height:10.05pt;z-index:-251658752;mso-position-horizontal-relative:page;mso-position-vertical-relative:page" filled="f" stroked="f">
          <v:textbox inset="0,0,0,0">
            <w:txbxContent>
              <w:p w:rsidR="00731240" w:rsidRDefault="006479C7">
                <w:pPr>
                  <w:ind w:left="40"/>
                  <w:rPr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9"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79C7">
      <w:r>
        <w:separator/>
      </w:r>
    </w:p>
  </w:footnote>
  <w:footnote w:type="continuationSeparator" w:id="0">
    <w:p w:rsidR="00000000" w:rsidRDefault="0064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703AD"/>
    <w:multiLevelType w:val="multilevel"/>
    <w:tmpl w:val="56DE13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40"/>
    <w:rsid w:val="006479C7"/>
    <w:rsid w:val="0073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C71969"/>
  <w15:docId w15:val="{11617B1D-50E4-44B0-B51A-75EF94E9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electoralcommission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eply@electoralcommission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5631</Characters>
  <Application>Microsoft Office Word</Application>
  <DocSecurity>0</DocSecurity>
  <Lines>65</Lines>
  <Paragraphs>44</Paragraphs>
  <ScaleCrop>false</ScaleCrop>
  <Company>PER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2024-03-05T10:48:00Z</dcterms:created>
  <dcterms:modified xsi:type="dcterms:W3CDTF">2024-03-05T10:48:00Z</dcterms:modified>
</cp:coreProperties>
</file>