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Default ContentType="image/png" Extension="png"/>
  <Override ContentType="application/vnd.openxmlformats-officedocument.wordprocessingml.footer+xml" PartName="/word/footer2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75" w:line="260" w:lineRule="exact"/>
        <w:ind w:left="137"/>
      </w:pPr>
      <w:r>
        <w:pict>
          <v:group coordorigin="737,393" coordsize="10433,0" style="position:absolute;margin-left:36.84pt;margin-top:19.6331pt;width:521.64pt;height:0pt;mso-position-horizontal-relative:page;mso-position-vertical-relative:paragraph;z-index:-424">
            <v:shape coordorigin="737,393" coordsize="10433,0" filled="f" path="m737,393l11170,393e" strokecolor="#000000" stroked="t" strokeweight="3.24pt" style="position:absolute;left:737;top:393;width:10433;height:0">
              <v:path arrowok="t"/>
            </v:shape>
            <w10:wrap type="none"/>
          </v:group>
        </w:pict>
      </w:r>
      <w:r>
        <w:pict>
          <v:group coordorigin="11170,1320" coordsize="0,0" style="position:absolute;margin-left:558.48pt;margin-top:66pt;width:0pt;height:0pt;mso-position-horizontal-relative:page;mso-position-vertical-relative:page;z-index:-423">
            <v:shape coordorigin="11170,1320" coordsize="0,0" filled="f" path="m11170,1320l11170,1320e" strokecolor="#000000" stroked="t" strokeweight="0.12pt" style="position:absolute;left:11170;top:1320;width: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9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6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0"/>
          <w:position w:val="-1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3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93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position w:val="-1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spacing w:before="33"/>
        <w:ind w:left="137"/>
      </w:pPr>
      <w:r>
        <w:pict>
          <v:group coordorigin="708,1077" coordsize="10462,0" style="position:absolute;margin-left:35.4pt;margin-top:53.8259pt;width:523.08pt;height:0pt;mso-position-horizontal-relative:page;mso-position-vertical-relative:paragraph;z-index:-422">
            <v:shape coordorigin="708,1077" coordsize="10462,0" filled="f" path="m708,1077l11170,1077e" strokecolor="#E1E1E1" stroked="t" strokeweight="1.06pt" style="position:absolute;left:708;top:1077;width:10462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13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-2"/>
          <w:w w:val="113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1"/>
          <w:w w:val="113"/>
          <w:sz w:val="20"/>
          <w:szCs w:val="20"/>
        </w:rPr>
        <w:t>j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0"/>
          <w:w w:val="113"/>
          <w:sz w:val="20"/>
          <w:szCs w:val="20"/>
        </w:rPr>
        <w:t>                                       </w:t>
      </w:r>
      <w:r>
        <w:rPr>
          <w:rFonts w:ascii="Times New Roman" w:cs="Times New Roman" w:eastAsia="Times New Roman" w:hAnsi="Times New Roman"/>
          <w:spacing w:val="54"/>
          <w:w w:val="113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3"/>
          <w:w w:val="91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0"/>
          <w:w w:val="91"/>
          <w:sz w:val="20"/>
          <w:szCs w:val="20"/>
        </w:rPr>
        <w:t>:</w:t>
      </w:r>
      <w:r>
        <w:rPr>
          <w:rFonts w:ascii="Times New Roman" w:cs="Times New Roman" w:eastAsia="Times New Roman" w:hAnsi="Times New Roman"/>
          <w:spacing w:val="11"/>
          <w:w w:val="91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w</w:t>
      </w:r>
      <w:r>
        <w:rPr>
          <w:rFonts w:ascii="Times New Roman" w:cs="Times New Roman" w:eastAsia="Times New Roman" w:hAnsi="Times New Roman"/>
          <w:spacing w:val="23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sz w:val="20"/>
          <w:szCs w:val="20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b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2"/>
          <w:w w:val="87"/>
          <w:sz w:val="20"/>
          <w:szCs w:val="20"/>
        </w:rPr>
        <w:t>i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0"/>
          <w:szCs w:val="20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35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0"/>
          <w:szCs w:val="20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rc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6"/>
          <w:w w:val="100"/>
          <w:sz w:val="20"/>
          <w:szCs w:val="20"/>
        </w:rPr>
        <w:t> </w:t>
      </w:r>
      <w:r>
        <w:rPr>
          <w:rFonts w:ascii="Times New Roman" w:cs="Times New Roman" w:eastAsia="Times New Roman" w:hAnsi="Times New Roman"/>
          <w:spacing w:val="0"/>
          <w:w w:val="87"/>
          <w:sz w:val="20"/>
          <w:szCs w:val="20"/>
        </w:rPr>
        <w:t>F</w:t>
      </w:r>
      <w:r>
        <w:rPr>
          <w:rFonts w:ascii="Times New Roman" w:cs="Times New Roman" w:eastAsia="Times New Roman" w:hAnsi="Times New Roman"/>
          <w:spacing w:val="0"/>
          <w:w w:val="116"/>
          <w:sz w:val="20"/>
          <w:szCs w:val="20"/>
        </w:rPr>
        <w:t>o</w:t>
      </w:r>
      <w:r>
        <w:rPr>
          <w:rFonts w:ascii="Times New Roman" w:cs="Times New Roman" w:eastAsia="Times New Roman" w:hAnsi="Times New Roman"/>
          <w:spacing w:val="3"/>
          <w:w w:val="103"/>
          <w:sz w:val="20"/>
          <w:szCs w:val="20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0"/>
          <w:szCs w:val="20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7" w:line="280" w:lineRule="exact"/>
      </w:pPr>
      <w:r>
        <w:rPr>
          <w:sz w:val="28"/>
          <w:szCs w:val="28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137"/>
      </w:pPr>
      <w:r>
        <w:rPr>
          <w:rFonts w:ascii="Times New Roman" w:cs="Times New Roman" w:eastAsia="Times New Roman" w:hAnsi="Times New Roman"/>
          <w:w w:val="82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w w:val="10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3"/>
          <w:w w:val="107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7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hyperlink r:id="rId5">
        <w:r>
          <w:rPr>
            <w:rFonts w:ascii="Times New Roman" w:cs="Times New Roman" w:eastAsia="Times New Roman" w:hAnsi="Times New Roman"/>
            <w:spacing w:val="-2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no</w:t>
        </w:r>
        <w:r>
          <w:rPr>
            <w:rFonts w:ascii="Times New Roman" w:cs="Times New Roman" w:eastAsia="Times New Roman" w:hAnsi="Times New Roman"/>
            <w:spacing w:val="3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p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0"/>
            <w:sz w:val="24"/>
            <w:szCs w:val="24"/>
          </w:rPr>
          <w:t>y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-2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3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-2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u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95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2"/>
          <w:w w:val="9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12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nu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4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15</w:t>
      </w:r>
      <w:r>
        <w:rPr>
          <w:rFonts w:ascii="Times New Roman" w:cs="Times New Roman" w:eastAsia="Times New Roman" w:hAnsi="Times New Roman"/>
          <w:spacing w:val="0"/>
          <w:w w:val="96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0"/>
          <w:w w:val="101"/>
          <w:sz w:val="24"/>
          <w:szCs w:val="24"/>
        </w:rPr>
        <w:t>24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/>
        <w:ind w:left="137"/>
      </w:pP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76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7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8"/>
          <w:w w:val="7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9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88"/>
            <w:sz w:val="24"/>
            <w:szCs w:val="24"/>
          </w:rPr>
          <w:t>&lt;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2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h</w:t>
        </w:r>
        <w:r>
          <w:rPr>
            <w:rFonts w:ascii="Times New Roman" w:cs="Times New Roman" w:eastAsia="Times New Roman" w:hAnsi="Times New Roman"/>
            <w:spacing w:val="0"/>
            <w:w w:val="97"/>
            <w:sz w:val="24"/>
            <w:szCs w:val="24"/>
          </w:rPr>
          <w:t>@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1"/>
            <w:w w:val="120"/>
            <w:sz w:val="24"/>
            <w:szCs w:val="24"/>
          </w:rPr>
          <w:t>t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4"/>
            <w:sz w:val="24"/>
            <w:szCs w:val="2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8"/>
            <w:sz w:val="24"/>
            <w:szCs w:val="24"/>
          </w:rPr>
          <w:t>a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l</w:t>
        </w:r>
        <w:r>
          <w:rPr>
            <w:rFonts w:ascii="Times New Roman" w:cs="Times New Roman" w:eastAsia="Times New Roman" w:hAnsi="Times New Roman"/>
            <w:spacing w:val="0"/>
            <w:w w:val="95"/>
            <w:sz w:val="24"/>
            <w:szCs w:val="24"/>
          </w:rPr>
          <w:t>c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</w:t>
        </w:r>
        <w:r>
          <w:rPr>
            <w:rFonts w:ascii="Times New Roman" w:cs="Times New Roman" w:eastAsia="Times New Roman" w:hAnsi="Times New Roman"/>
            <w:spacing w:val="0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3"/>
            <w:w w:val="102"/>
            <w:sz w:val="24"/>
            <w:szCs w:val="2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-3"/>
            <w:w w:val="100"/>
            <w:sz w:val="24"/>
            <w:szCs w:val="24"/>
          </w:rPr>
          <w:t>s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5"/>
            <w:sz w:val="24"/>
            <w:szCs w:val="24"/>
          </w:rPr>
          <w:t>on</w:t>
        </w:r>
        <w:r>
          <w:rPr>
            <w:rFonts w:ascii="Times New Roman" w:cs="Times New Roman" w:eastAsia="Times New Roman" w:hAnsi="Times New Roman"/>
            <w:spacing w:val="0"/>
            <w:w w:val="100"/>
            <w:sz w:val="24"/>
            <w:szCs w:val="2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82"/>
            <w:sz w:val="24"/>
            <w:szCs w:val="2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12"/>
            <w:sz w:val="24"/>
            <w:szCs w:val="24"/>
          </w:rPr>
          <w:t>e</w:t>
        </w:r>
      </w:hyperlink>
      <w:r>
        <w:rPr>
          <w:rFonts w:ascii="Times New Roman" w:cs="Times New Roman" w:eastAsia="Times New Roman" w:hAnsi="Times New Roman"/>
          <w:spacing w:val="0"/>
          <w:w w:val="88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17" w:line="260" w:lineRule="exact"/>
        <w:ind w:left="137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4"/>
          <w:w w:val="105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2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1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8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95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2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05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4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2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137"/>
      </w:pPr>
      <w:r>
        <w:pict>
          <v:group coordorigin="729,1153" coordsize="10345,48" style="position:absolute;margin-left:36.465pt;margin-top:57.6531pt;width:517.23pt;height:2.415pt;mso-position-horizontal-relative:page;mso-position-vertical-relative:paragraph;z-index:-421">
            <v:shape coordorigin="737,1182" coordsize="10330,12" fillcolor="#E9E9E9" filled="t" path="m737,1182l11066,1182,11066,1194,737,1194,737,1182xe" stroked="f" style="position:absolute;left:737;top:1182;width:10330;height:12">
              <v:path arrowok="t"/>
              <v:fill/>
            </v:shape>
            <v:shape coordorigin="737,1188" coordsize="10330,0" filled="f" path="m737,1188l11066,1188e" strokecolor="#E9E9E9" stroked="t" strokeweight="0.699991pt" style="position:absolute;left:737;top:1188;width:10330;height:0">
              <v:path arrowok="t"/>
            </v:shape>
            <v:shape style="position:absolute;left:758;top:1153;width:12;height:12" type="#_x0000_t75">
              <v:imagedata o:title="" r:id="rId7"/>
            </v:shape>
            <w10:wrap type="none"/>
          </v:group>
        </w:pict>
      </w:r>
      <w:r>
        <w:pict>
          <v:shape filled="f" stroked="f" style="position:absolute;margin-left:35.4pt;margin-top:-39.5469pt;width:523.08pt;height:484.62pt;mso-position-horizontal-relative:page;mso-position-vertical-relative:paragraph;z-index:-419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1102"/>
                    </w:trPr>
                    <w:tc>
                      <w:tcPr>
                        <w:tcW w:type="dxa" w:w="10462"/>
                        <w:gridSpan w:val="2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F6AC3B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line="260" w:lineRule="exact"/>
                          <w:ind w:left="29"/>
                        </w:pP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AU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9C640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This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eMail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ori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inated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om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out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ide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ur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anisation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TS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Man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ged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Desktop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color w:val="000000"/>
                            <w:spacing w:val="0"/>
                            <w:w w:val="100"/>
                            <w:sz w:val="24"/>
                            <w:szCs w:val="24"/>
                          </w:rPr>
                          <w:t>ice.</w:t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29" w:right="513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click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open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ments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unless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eco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nder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ema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know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that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conte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saf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doubt,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ple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ntact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rvi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</w:tr>
                  <w:tr>
                    <w:trPr>
                      <w:trHeight w:hRule="exact" w:val="1231"/>
                    </w:trPr>
                    <w:tc>
                      <w:tcPr>
                        <w:tcW w:type="dxa" w:w="10330"/>
                        <w:vMerge w:val="restart"/>
                        <w:tcBorders>
                          <w:top w:color="auto" w:space="0" w:sz="6" w:val="nil"/>
                          <w:left w:color="auto" w:space="0" w:sz="6" w:val="nil"/>
                          <w:right w:color="auto" w:space="0" w:sz="6" w:val="nil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20" w:line="220" w:lineRule="exact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101" w:right="344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18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opo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7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1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4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dd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15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7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ugg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type="dxa" w:w="132"/>
                        <w:vMerge w:val="restart"/>
                        <w:tcBorders>
                          <w:top w:color="auto" w:space="0" w:sz="6" w:val="nil"/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325"/>
                    </w:trPr>
                    <w:tc>
                      <w:tcPr>
                        <w:tcW w:type="dxa" w:w="10330"/>
                        <w:vMerge w:val=""/>
                        <w:tcBorders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  <w:tc>
                      <w:tcPr>
                        <w:tcW w:type="dxa" w:w="132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1865"/>
                    </w:trPr>
                    <w:tc>
                      <w:tcPr>
                        <w:tcW w:type="dxa" w:w="10330"/>
                        <w:vMerge w:val="restart"/>
                        <w:tcBorders>
                          <w:top w:color="auto" w:space="0" w:sz="6" w:val="nil"/>
                          <w:left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40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40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&gt;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ond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401" w:right="356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&gt;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t-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1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upd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401" w:right="145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&gt;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ky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3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3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401"/>
                        </w:pPr>
                        <w:r>
                          <w:rPr>
                            <w:rFonts w:ascii="Times New Roman" w:cs="Times New Roman" w:eastAsia="Times New Roman" w:hAnsi="Times New Roman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:</w:t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40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: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401" w:right="40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4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cc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9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cc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&amp;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9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3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4"/>
                            <w:w w:val="9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401"/>
                        </w:pPr>
                        <w:r>
                          <w:rPr>
                            <w:rFonts w:ascii="Times New Roman" w:cs="Times New Roman" w:eastAsia="Times New Roman" w:hAnsi="Times New Roman"/>
                            <w:w w:val="9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2" w:line="140" w:lineRule="exact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="200" w:lineRule="exact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40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B: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4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&amp;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401" w:right="108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4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5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8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8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6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type="dxa" w:w="132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552"/>
                    </w:trPr>
                    <w:tc>
                      <w:tcPr>
                        <w:tcW w:type="dxa" w:w="10330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/>
                    </w:tc>
                    <w:tc>
                      <w:tcPr>
                        <w:tcW w:type="dxa" w:w="132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1656"/>
                    </w:trPr>
                    <w:tc>
                      <w:tcPr>
                        <w:tcW w:type="dxa" w:w="10330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/>
                    </w:tc>
                    <w:tc>
                      <w:tcPr>
                        <w:tcW w:type="dxa" w:w="132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690"/>
                    </w:trPr>
                    <w:tc>
                      <w:tcPr>
                        <w:tcW w:type="dxa" w:w="10330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/>
                    </w:tc>
                    <w:tc>
                      <w:tcPr>
                        <w:tcW w:type="dxa" w:w="132"/>
                        <w:vMerge w:val=""/>
                        <w:tcBorders>
                          <w:left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  <w:tr>
                    <w:trPr>
                      <w:trHeight w:hRule="exact" w:val="2272"/>
                    </w:trPr>
                    <w:tc>
                      <w:tcPr>
                        <w:tcW w:type="dxa" w:w="10330"/>
                        <w:vMerge w:val=""/>
                        <w:tcBorders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/>
                    </w:tc>
                    <w:tc>
                      <w:tcPr>
                        <w:tcW w:type="dxa" w:w="132"/>
                        <w:vMerge w:val=""/>
                        <w:tcBorders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De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k.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509" w:right="517"/>
      </w:pPr>
      <w:r>
        <w:pict>
          <v:group coordorigin="718,-7214" coordsize="10368,8703" style="position:absolute;margin-left:35.89pt;margin-top:-360.682pt;width:518.38pt;height:435.15pt;mso-position-horizontal-relative:page;mso-position-vertical-relative:paragraph;z-index:-420">
            <v:shape coordorigin="737,-7206" coordsize="10330,8688" fillcolor="#E9E9E9" filled="t" path="m737,-7206l11066,-7206,11066,1482,737,1482,737,-7206xe" stroked="f" style="position:absolute;left:737;top:-7206;width:10330;height:8688">
              <v:path arrowok="t"/>
              <v:fill/>
            </v:shape>
            <v:shape coordorigin="749,-7206" coordsize="300,8676" fillcolor="#FFFFFF" filled="t" path="m749,-7206l1049,-7206,1049,1470,749,1470,749,-7206xe" stroked="f" style="position:absolute;left:749;top:-7206;width:300;height:8676">
              <v:path arrowok="t"/>
              <v:fill/>
            </v:shape>
            <v:shape coordorigin="809,-3006" coordsize="180,276" fillcolor="#FFFFFF" filled="t" path="m809,-3006l989,-3006,989,-2730,809,-2730,809,-3006xe" stroked="f" style="position:absolute;left:809;top:-3006;width:180;height:276">
              <v:path arrowok="t"/>
              <v:fill/>
            </v:shape>
            <v:shape coordorigin="1049,-7206" coordsize="10006,8676" fillcolor="#FFFFFF" filled="t" path="m1049,-7206l11054,-7206,11054,1470,1049,1470,1049,-7206xe" stroked="f" style="position:absolute;left:1049;top:-7206;width:10006;height:8676">
              <v:path arrowok="t"/>
              <v:fill/>
            </v:shape>
            <v:shape coordorigin="1109,-7146" coordsize="9886,276" fillcolor="#FFFFFF" filled="t" path="m1109,-7146l10994,-7146,10994,-6870,1109,-6870,1109,-7146xe" stroked="f" style="position:absolute;left:1109;top:-7146;width:9886;height:276">
              <v:path arrowok="t"/>
              <v:fill/>
            </v:shape>
            <v:shape coordorigin="1109,-6870" coordsize="9886,276" fillcolor="#FFFFFF" filled="t" path="m1109,-6870l10994,-6870,10994,-6594,1109,-6594,1109,-6870xe" stroked="f" style="position:absolute;left:1109;top:-6870;width:9886;height:276">
              <v:path arrowok="t"/>
              <v:fill/>
            </v:shape>
            <v:shape coordorigin="1109,-6594" coordsize="9886,276" fillcolor="#FFFFFF" filled="t" path="m1109,-6594l10994,-6594,10994,-6318,1109,-6318,1109,-6594xe" stroked="f" style="position:absolute;left:1109;top:-6594;width:9886;height:276">
              <v:path arrowok="t"/>
              <v:fill/>
            </v:shape>
            <v:shape coordorigin="1109,-6318" coordsize="9886,276" fillcolor="#FFFFFF" filled="t" path="m1109,-6318l10994,-6318,10994,-6042,1109,-6042,1109,-6318xe" stroked="f" style="position:absolute;left:1109;top:-6318;width:9886;height:276">
              <v:path arrowok="t"/>
              <v:fill/>
            </v:shape>
            <v:shape coordorigin="1109,-6042" coordsize="9886,276" fillcolor="#FFFFFF" filled="t" path="m1109,-6042l10994,-6042,10994,-5766,1109,-5766,1109,-6042xe" stroked="f" style="position:absolute;left:1109;top:-6042;width:9886;height:276">
              <v:path arrowok="t"/>
              <v:fill/>
            </v:shape>
            <v:shape coordorigin="1109,-5766" coordsize="9886,276" fillcolor="#FFFFFF" filled="t" path="m1109,-5766l10994,-5766,10994,-5490,1109,-5490,1109,-5766xe" stroked="f" style="position:absolute;left:1109;top:-5766;width:9886;height:276">
              <v:path arrowok="t"/>
              <v:fill/>
            </v:shape>
            <v:shape coordorigin="1109,-5490" coordsize="9886,276" fillcolor="#FFFFFF" filled="t" path="m1109,-5490l10994,-5490,10994,-5214,1109,-5214,1109,-5490xe" stroked="f" style="position:absolute;left:1109;top:-5490;width:9886;height:276">
              <v:path arrowok="t"/>
              <v:fill/>
            </v:shape>
            <v:shape coordorigin="1109,-5214" coordsize="9886,276" fillcolor="#FFFFFF" filled="t" path="m1109,-5214l10994,-5214,10994,-4938,1109,-4938,1109,-5214xe" stroked="f" style="position:absolute;left:1109;top:-5214;width:9886;height:276">
              <v:path arrowok="t"/>
              <v:fill/>
            </v:shape>
            <v:shape coordorigin="1109,-4938" coordsize="9886,276" fillcolor="#FFFFFF" filled="t" path="m1109,-4938l10994,-4938,10994,-4662,1109,-4662,1109,-4938xe" stroked="f" style="position:absolute;left:1109;top:-4938;width:9886;height:276">
              <v:path arrowok="t"/>
              <v:fill/>
            </v:shape>
            <v:shape coordorigin="1109,-4662" coordsize="9886,276" fillcolor="#FFFFFF" filled="t" path="m1109,-4662l10994,-4662,10994,-4386,1109,-4386,1109,-4662xe" stroked="f" style="position:absolute;left:1109;top:-4662;width:9886;height:276">
              <v:path arrowok="t"/>
              <v:fill/>
            </v:shape>
            <v:shape coordorigin="1109,-4386" coordsize="9886,276" fillcolor="#FFFFFF" filled="t" path="m1109,-4386l10994,-4386,10994,-4110,1109,-4110,1109,-4386xe" stroked="f" style="position:absolute;left:1109;top:-4386;width:9886;height:276">
              <v:path arrowok="t"/>
              <v:fill/>
            </v:shape>
            <v:shape coordorigin="1109,-4110" coordsize="9886,276" fillcolor="#FFFFFF" filled="t" path="m1109,-4110l10994,-4110,10994,-3834,1109,-3834,1109,-4110xe" stroked="f" style="position:absolute;left:1109;top:-4110;width:9886;height:276">
              <v:path arrowok="t"/>
              <v:fill/>
            </v:shape>
            <v:shape coordorigin="1109,-3834" coordsize="9886,276" fillcolor="#FFFFFF" filled="t" path="m1109,-3834l10994,-3834,10994,-3558,1109,-3558,1109,-3834xe" stroked="f" style="position:absolute;left:1109;top:-3834;width:9886;height:276">
              <v:path arrowok="t"/>
              <v:fill/>
            </v:shape>
            <v:shape coordorigin="1109,-3558" coordsize="9886,276" fillcolor="#FFFFFF" filled="t" path="m1109,-3558l10994,-3558,10994,-3282,1109,-3282,1109,-3558xe" stroked="f" style="position:absolute;left:1109;top:-3558;width:9886;height:276">
              <v:path arrowok="t"/>
              <v:fill/>
            </v:shape>
            <v:shape coordorigin="1109,-3282" coordsize="9886,276" fillcolor="#FFFFFF" filled="t" path="m1109,-3282l10994,-3282,10994,-3006,1109,-3006,1109,-3282xe" stroked="f" style="position:absolute;left:1109;top:-3282;width:9886;height:276">
              <v:path arrowok="t"/>
              <v:fill/>
            </v:shape>
            <v:shape coordorigin="1109,-3006" coordsize="9886,276" fillcolor="#FFFFFF" filled="t" path="m1109,-3006l10994,-3006,10994,-2730,1109,-2730,1109,-3006xe" stroked="f" style="position:absolute;left:1109;top:-3006;width:9886;height:276">
              <v:path arrowok="t"/>
              <v:fill/>
            </v:shape>
            <v:shape coordorigin="1109,-2730" coordsize="9886,276" fillcolor="#FFFFFF" filled="t" path="m1109,-2730l10994,-2730,10994,-2454,1109,-2454,1109,-2730xe" stroked="f" style="position:absolute;left:1109;top:-2730;width:9886;height:276">
              <v:path arrowok="t"/>
              <v:fill/>
            </v:shape>
            <v:shape coordorigin="1109,-2454" coordsize="9886,276" fillcolor="#FFFFFF" filled="t" path="m1109,-2454l10994,-2454,10994,-2178,1109,-2178,1109,-2454xe" stroked="f" style="position:absolute;left:1109;top:-2454;width:9886;height:276">
              <v:path arrowok="t"/>
              <v:fill/>
            </v:shape>
            <v:shape coordorigin="1109,-2178" coordsize="9886,276" fillcolor="#FFFFFF" filled="t" path="m1109,-2178l10994,-2178,10994,-1902,1109,-1902,1109,-2178xe" stroked="f" style="position:absolute;left:1109;top:-2178;width:9886;height:276">
              <v:path arrowok="t"/>
              <v:fill/>
            </v:shape>
            <v:shape coordorigin="1109,-1902" coordsize="9886,276" fillcolor="#FFFFFF" filled="t" path="m1109,-1902l10994,-1902,10994,-1626,1109,-1626,1109,-1902xe" stroked="f" style="position:absolute;left:1109;top:-1902;width:9886;height:276">
              <v:path arrowok="t"/>
              <v:fill/>
            </v:shape>
            <v:shape coordorigin="1109,-1626" coordsize="9886,276" fillcolor="#FFFFFF" filled="t" path="m1109,-1626l10994,-1626,10994,-1350,1109,-1350,1109,-1626xe" stroked="f" style="position:absolute;left:1109;top:-1626;width:9886;height:276">
              <v:path arrowok="t"/>
              <v:fill/>
            </v:shape>
            <v:shape coordorigin="1109,-1350" coordsize="9886,276" fillcolor="#FFFFFF" filled="t" path="m1109,-1350l10994,-1350,10994,-1074,1109,-1074,1109,-1350xe" stroked="f" style="position:absolute;left:1109;top:-1350;width:9886;height:276">
              <v:path arrowok="t"/>
              <v:fill/>
            </v:shape>
            <v:shape coordorigin="1109,-1074" coordsize="9886,276" fillcolor="#FFFFFF" filled="t" path="m1109,-1074l10994,-1074,10994,-798,1109,-798,1109,-1074xe" stroked="f" style="position:absolute;left:1109;top:-1074;width:9886;height:276">
              <v:path arrowok="t"/>
              <v:fill/>
            </v:shape>
            <v:shape coordorigin="1109,-798" coordsize="9886,276" fillcolor="#FFFFFF" filled="t" path="m1109,-798l10994,-798,10994,-522,1109,-522,1109,-798xe" stroked="f" style="position:absolute;left:1109;top:-798;width:9886;height:276">
              <v:path arrowok="t"/>
              <v:fill/>
            </v:shape>
            <v:shape coordorigin="1109,-522" coordsize="9886,276" fillcolor="#FFFFFF" filled="t" path="m1109,-522l10994,-522,10994,-246,1109,-246,1109,-522xe" stroked="f" style="position:absolute;left:1109;top:-522;width:9886;height:276">
              <v:path arrowok="t"/>
              <v:fill/>
            </v:shape>
            <v:shape coordorigin="1109,-246" coordsize="9886,276" fillcolor="#FFFFFF" filled="t" path="m1109,-246l10994,-246,10994,30,1109,30,1109,-246xe" stroked="f" style="position:absolute;left:1109;top:-246;width:9886;height:276">
              <v:path arrowok="t"/>
              <v:fill/>
            </v:shape>
            <v:shape coordorigin="1109,30" coordsize="9886,276" fillcolor="#FFFFFF" filled="t" path="m1109,30l10994,30,10994,306,1109,306,1109,30xe" stroked="f" style="position:absolute;left:1109;top:30;width:9886;height:276">
              <v:path arrowok="t"/>
              <v:fill/>
            </v:shape>
            <v:shape coordorigin="1109,306" coordsize="9886,276" fillcolor="#FFFFFF" filled="t" path="m1109,306l10994,306,10994,582,1109,582,1109,306xe" stroked="f" style="position:absolute;left:1109;top:306;width:9886;height:276">
              <v:path arrowok="t"/>
              <v:fill/>
            </v:shape>
            <v:shape coordorigin="1109,582" coordsize="9886,276" fillcolor="#FFFFFF" filled="t" path="m1109,582l10994,582,10994,858,1109,858,1109,582xe" stroked="f" style="position:absolute;left:1109;top:582;width:9886;height:276">
              <v:path arrowok="t"/>
              <v:fill/>
            </v:shape>
            <v:shape coordorigin="1109,858" coordsize="9886,276" fillcolor="#FFFFFF" filled="t" path="m1109,858l10994,858,10994,1134,1109,1134,1109,858xe" stroked="f" style="position:absolute;left:1109;top:858;width:9886;height:276">
              <v:path arrowok="t"/>
              <v:fill/>
            </v:shape>
            <v:shape coordorigin="1109,1134" coordsize="9886,276" fillcolor="#FFFFFF" filled="t" path="m1109,1134l10994,1134,10994,1410,1109,1410,1109,1134xe" stroked="f" style="position:absolute;left:1109;top:1134;width:9886;height:276">
              <v:path arrowok="t"/>
              <v:fill/>
            </v:shape>
            <v:shape coordorigin="749,1440" coordsize="300,0" filled="f" path="m749,1440l1049,1440e" strokecolor="#FFFFFF" stroked="t" strokeweight="3.1pt" style="position:absolute;left:749;top:1440;width:300;height:0">
              <v:path arrowok="t"/>
            </v:shape>
            <v:shape coordorigin="749,-7176" coordsize="300,0" filled="f" path="m749,-7176l1049,-7176e" strokecolor="#FFFFFF" stroked="t" strokeweight="3.1pt" style="position:absolute;left:749;top:-7176;width:300;height:0">
              <v:path arrowok="t"/>
            </v:shape>
            <v:shape coordorigin="1049,1440" coordsize="10006,0" filled="f" path="m1049,1440l11054,1440e" strokecolor="#FFFFFF" stroked="t" strokeweight="3.1pt" style="position:absolute;left:1049;top:1440;width:10006;height:0">
              <v:path arrowok="t"/>
            </v:shape>
            <v:shape coordorigin="1049,-7176" coordsize="10006,0" filled="f" path="m1049,-7176l11054,-7176e" strokecolor="#FFFFFF" stroked="t" strokeweight="3.1pt" style="position:absolute;left:1049;top:-7176;width:10006;height:0">
              <v:path arrowok="t"/>
            </v:shape>
            <v:shape coordorigin="737,1476" coordsize="10330,0" filled="f" path="m737,1476l11066,1476e" strokecolor="#E9E9E9" stroked="t" strokeweight="0.700037pt" style="position:absolute;left:737;top:1476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9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4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1997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hou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4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0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3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99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6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8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-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2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19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509"/>
        <w:sectPr>
          <w:pgMar w:bottom="280" w:footer="697" w:header="0" w:left="600" w:right="620" w:top="940"/>
          <w:footerReference r:id="rId4" w:type="default"/>
          <w:pgSz w:h="16840" w:w="11920"/>
        </w:sectPr>
      </w:pP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4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/>
        <w:ind w:left="489" w:right="176"/>
      </w:pPr>
      <w:r>
        <w:pict>
          <v:group coordorigin="729,729" coordsize="10345,27" style="position:absolute;margin-left:36.465pt;margin-top:36.465pt;width:517.23pt;height:1.35pt;mso-position-horizontal-relative:page;mso-position-vertical-relative:page;z-index:-418">
            <v:shape coordorigin="737,737" coordsize="10330,12" fillcolor="#E9E9E9" filled="t" path="m737,737l11066,737,11066,749,737,749,737,737xe" stroked="f" style="position:absolute;left:737;top:737;width:10330;height:12">
              <v:path arrowok="t"/>
              <v:fill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t-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9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93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93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11"/>
          <w:w w:val="9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189"/>
      </w:pPr>
      <w:r>
        <w:rPr>
          <w:rFonts w:ascii="Times New Roman" w:cs="Times New Roman" w:eastAsia="Times New Roman" w:hAnsi="Times New Roman"/>
          <w:spacing w:val="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2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7"/>
          <w:w w:val="12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1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7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9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ph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5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3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ph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4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161"/>
      </w:pP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do</w:t>
      </w:r>
      <w:r>
        <w:rPr>
          <w:rFonts w:ascii="Times New Roman" w:cs="Times New Roman" w:eastAsia="Times New Roman" w:hAnsi="Times New Roman"/>
          <w:spacing w:val="3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1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17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-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4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oppo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2024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ho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4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162"/>
      </w:pPr>
      <w:r>
        <w:rPr>
          <w:rFonts w:ascii="Times New Roman" w:cs="Times New Roman" w:eastAsia="Times New Roman" w:hAnsi="Times New Roman"/>
          <w:spacing w:val="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13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4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4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4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1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ound</w:t>
      </w:r>
      <w:r>
        <w:rPr>
          <w:rFonts w:ascii="Times New Roman" w:cs="Times New Roman" w:eastAsia="Times New Roman" w:hAnsi="Times New Roman"/>
          <w:spacing w:val="6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4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oup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1082"/>
      </w:pP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oup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6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dg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rk</w:t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1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D: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9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9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&amp;</w:t>
      </w:r>
      <w:r>
        <w:rPr>
          <w:rFonts w:ascii="Times New Roman" w:cs="Times New Roman" w:eastAsia="Times New Roman" w:hAnsi="Times New Roman"/>
          <w:spacing w:val="-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991"/>
      </w:pPr>
      <w:r>
        <w:pict>
          <v:group coordorigin="718,2381" coordsize="10368,1515" style="position:absolute;margin-left:35.89pt;margin-top:119.068pt;width:518.38pt;height:75.75pt;mso-position-horizontal-relative:page;mso-position-vertical-relative:paragraph;z-index:-415">
            <v:shape coordorigin="749,2389" coordsize="300,1500" fillcolor="#FFFFFF" filled="t" path="m749,2389l1049,2389,1049,3889,749,3889,749,2389xe" stroked="f" style="position:absolute;left:749;top:2389;width:300;height:1500">
              <v:path arrowok="t"/>
              <v:fill/>
            </v:shape>
            <v:shape coordorigin="809,3001" coordsize="180,276" fillcolor="#FFFFFF" filled="t" path="m809,3001l989,3001,989,3277,809,3277,809,3001xe" stroked="f" style="position:absolute;left:809;top:3001;width:180;height:276">
              <v:path arrowok="t"/>
              <v:fill/>
            </v:shape>
            <v:shape coordorigin="1049,2389" coordsize="10006,1500" fillcolor="#FFFFFF" filled="t" path="m1049,2389l11054,2389,11054,3889,1049,3889,1049,2389xe" stroked="f" style="position:absolute;left:1049;top:2389;width:10006;height:1500">
              <v:path arrowok="t"/>
              <v:fill/>
            </v:shape>
            <v:shape coordorigin="1109,2449" coordsize="9886,276" fillcolor="#FFFFFF" filled="t" path="m1109,2449l10994,2449,10994,2725,1109,2725,1109,2449xe" stroked="f" style="position:absolute;left:1109;top:2449;width:9886;height:276">
              <v:path arrowok="t"/>
              <v:fill/>
            </v:shape>
            <v:shape coordorigin="1109,2725" coordsize="9886,276" fillcolor="#FFFFFF" filled="t" path="m1109,2725l10994,2725,10994,3001,1109,3001,1109,2725xe" stroked="f" style="position:absolute;left:1109;top:2725;width:9886;height:276">
              <v:path arrowok="t"/>
              <v:fill/>
            </v:shape>
            <v:shape coordorigin="1109,3001" coordsize="9886,276" fillcolor="#FFFFFF" filled="t" path="m1109,3001l10994,3001,10994,3277,1109,3277,1109,3001xe" stroked="f" style="position:absolute;left:1109;top:3001;width:9886;height:276">
              <v:path arrowok="t"/>
              <v:fill/>
            </v:shape>
            <v:shape coordorigin="1109,3277" coordsize="9886,276" fillcolor="#FFFFFF" filled="t" path="m1109,3277l10994,3277,10994,3553,1109,3553,1109,3277xe" stroked="f" style="position:absolute;left:1109;top:3277;width:9886;height:276">
              <v:path arrowok="t"/>
              <v:fill/>
            </v:shape>
            <v:shape coordorigin="1109,3553" coordsize="9886,276" fillcolor="#FFFFFF" filled="t" path="m1109,3553l10994,3553,10994,3829,1109,3829,1109,3553xe" stroked="f" style="position:absolute;left:1109;top:3553;width:9886;height:276">
              <v:path arrowok="t"/>
              <v:fill/>
            </v:shape>
            <v:shape coordorigin="749,3859" coordsize="300,0" filled="f" path="m749,3859l1049,3859e" strokecolor="#FFFFFF" stroked="t" strokeweight="3.1pt" style="position:absolute;left:749;top:3859;width:300;height:0">
              <v:path arrowok="t"/>
            </v:shape>
            <v:shape coordorigin="749,2419" coordsize="300,0" filled="f" path="m749,2419l1049,2419e" strokecolor="#FFFFFF" stroked="t" strokeweight="3.1pt" style="position:absolute;left:749;top:2419;width:300;height:0">
              <v:path arrowok="t"/>
            </v:shape>
            <v:shape coordorigin="1049,3859" coordsize="10006,0" filled="f" path="m1049,3859l11054,3859e" strokecolor="#FFFFFF" stroked="t" strokeweight="3.1pt" style="position:absolute;left:1049;top:3859;width:10006;height:0">
              <v:path arrowok="t"/>
            </v:shape>
            <v:shape coordorigin="1049,2419" coordsize="10006,0" filled="f" path="m1049,2419l11054,2419e" strokecolor="#FFFFFF" stroked="t" strokeweight="3.1pt" style="position:absolute;left:1049;top:2419;width:10006;height:0">
              <v:path arrowok="t"/>
            </v:shape>
            <w10:wrap type="none"/>
          </v:group>
        </w:pict>
      </w:r>
      <w:r>
        <w:pict>
          <v:group coordorigin="718,11433" coordsize="10368,1239" style="position:absolute;margin-left:35.89pt;margin-top:571.665pt;width:518.38pt;height:61.95pt;mso-position-horizontal-relative:page;mso-position-vertical-relative:page;z-index:-414">
            <v:shape coordorigin="749,11441" coordsize="300,1224" fillcolor="#FFFFFF" filled="t" path="m749,11441l1049,11441,1049,12665,749,12665,749,11441xe" stroked="f" style="position:absolute;left:749;top:11441;width:300;height:1224">
              <v:path arrowok="t"/>
              <v:fill/>
            </v:shape>
            <v:shape coordorigin="809,11914" coordsize="180,276" fillcolor="#FFFFFF" filled="t" path="m809,11914l989,11914,989,12190,809,12190,809,11914xe" stroked="f" style="position:absolute;left:809;top:11914;width:180;height:276">
              <v:path arrowok="t"/>
              <v:fill/>
            </v:shape>
            <v:shape coordorigin="1049,11441" coordsize="10006,1224" fillcolor="#FFFFFF" filled="t" path="m1049,11441l11054,11441,11054,12665,1049,12665,1049,11441xe" stroked="f" style="position:absolute;left:1049;top:11441;width:10006;height:1224">
              <v:path arrowok="t"/>
              <v:fill/>
            </v:shape>
            <v:shape coordorigin="1109,11501" coordsize="9886,276" fillcolor="#FFFFFF" filled="t" path="m1109,11501l10994,11501,10994,11777,1109,11777,1109,11501xe" stroked="f" style="position:absolute;left:1109;top:11501;width:9886;height:276">
              <v:path arrowok="t"/>
              <v:fill/>
            </v:shape>
            <v:shape coordorigin="1109,11777" coordsize="9886,276" fillcolor="#FFFFFF" filled="t" path="m1109,11777l10994,11777,10994,12053,1109,12053,1109,11777xe" stroked="f" style="position:absolute;left:1109;top:11777;width:9886;height:276">
              <v:path arrowok="t"/>
              <v:fill/>
            </v:shape>
            <v:shape coordorigin="1109,12053" coordsize="9886,276" fillcolor="#FFFFFF" filled="t" path="m1109,12053l10994,12053,10994,12329,1109,12329,1109,12053xe" stroked="f" style="position:absolute;left:1109;top:12053;width:9886;height:276">
              <v:path arrowok="t"/>
              <v:fill/>
            </v:shape>
            <v:shape coordorigin="1109,12329" coordsize="9886,276" fillcolor="#FFFFFF" filled="t" path="m1109,12329l10994,12329,10994,12605,1109,12605,1109,12329xe" stroked="f" style="position:absolute;left:1109;top:12329;width:9886;height:276">
              <v:path arrowok="t"/>
              <v:fill/>
            </v:shape>
            <v:shape coordorigin="749,12635" coordsize="300,0" filled="f" path="m749,12635l1049,12635e" strokecolor="#FFFFFF" stroked="t" strokeweight="3.1pt" style="position:absolute;left:749;top:12635;width:300;height:0">
              <v:path arrowok="t"/>
            </v:shape>
            <v:shape coordorigin="749,11471" coordsize="300,0" filled="f" path="m749,11471l1049,11471e" strokecolor="#FFFFFF" stroked="t" strokeweight="3.1pt" style="position:absolute;left:749;top:11471;width:300;height:0">
              <v:path arrowok="t"/>
            </v:shape>
            <v:shape coordorigin="1049,12635" coordsize="10006,0" filled="f" path="m1049,12635l11054,12635e" strokecolor="#FFFFFF" stroked="t" strokeweight="3.1pt" style="position:absolute;left:1049;top:12635;width:10006;height:0">
              <v:path arrowok="t"/>
            </v:shape>
            <v:shape coordorigin="1049,11471" coordsize="10006,0" filled="f" path="m1049,11471l11054,11471e" strokecolor="#FFFFFF" stroked="t" strokeweight="3.1pt" style="position:absolute;left:1049;top:11471;width:10006;height:0">
              <v:path arrowok="t"/>
            </v:shape>
            <w10:wrap type="none"/>
          </v:group>
        </w:pict>
      </w:r>
      <w:r>
        <w:pict>
          <v:shape filled="f" stroked="f" style="position:absolute;margin-left:36.84pt;margin-top:26.3831pt;width:516.48pt;height:296.51pt;mso-position-horizontal-relative:page;mso-position-vertical-relative:paragraph;z-index:-412" type="#_x0000_t202">
            <v:textbox inset="0,0,0,0">
              <w:txbxContent>
                <w:tbl>
                  <w:tblPr>
                    <w:tblW w:type="auto" w:w="0"/>
                    <w:tblLook w:val="01E0"/>
                    <w:jc w:val="left"/>
                    <w:tblLayout w:type="fixed"/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</w:tblPr>
                  <w:tblGrid/>
                  <w:tr>
                    <w:trPr>
                      <w:trHeight w:hRule="exact" w:val="1189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24"/>
                          <w:ind w:left="372"/>
                        </w:pPr>
                        <w:r>
                          <w:rPr>
                            <w:rFonts w:ascii="Times New Roman" w:cs="Times New Roman" w:eastAsia="Times New Roman" w:hAnsi="Times New Roman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36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4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1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2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ppo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</w:tr>
                  <w:tr>
                    <w:trPr>
                      <w:trHeight w:hRule="exact" w:val="543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9"/>
                          <w:ind w:left="72" w:right="268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5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5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7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1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130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/>
                    </w:tc>
                  </w:tr>
                  <w:tr>
                    <w:trPr>
                      <w:trHeight w:hRule="exact" w:val="1499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372" w:right="111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5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sz w:val="26"/>
                            <w:szCs w:val="26"/>
                          </w:rPr>
                          <w:jc w:val="left"/>
                          <w:spacing w:before="16" w:line="260" w:lineRule="exact"/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372" w:right="78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7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2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86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6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op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7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673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9"/>
                          <w:ind w:left="72" w:right="569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dd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2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9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8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3"/>
                            <w:sz w:val="24"/>
                            <w:szCs w:val="24"/>
                          </w:rPr>
                          <w:t>nh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3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1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9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7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9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3"/>
                            <w:w w:val="9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6"/>
                            <w:w w:val="11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1223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E9E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8"/>
                          <w:ind w:left="372" w:right="112"/>
                        </w:pPr>
                        <w:r>
                          <w:rPr>
                            <w:rFonts w:ascii="Times New Roman" w:cs="Times New Roman" w:eastAsia="Times New Roman" w:hAnsi="Times New Roman"/>
                            <w:w w:val="119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hough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83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do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5"/>
                            <w:w w:val="8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xtr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9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7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9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9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1"/>
                            <w:w w:val="9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9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ud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8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8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1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hRule="exact" w:val="673"/>
                    </w:trPr>
                    <w:tc>
                      <w:tcPr>
                        <w:tcW w:type="dxa" w:w="10330"/>
                        <w:tcBorders>
                          <w:top w:color="auto" w:space="0" w:sz="6" w:val="nil"/>
                          <w:left w:color="auto" w:space="0" w:sz="6" w:val="nil"/>
                          <w:bottom w:color="auto" w:space="0" w:sz="6" w:val="nil"/>
                          <w:right w:color="auto" w:space="0" w:sz="6" w:val="nil"/>
                        </w:tcBorders>
                        <w:shd w:color="auto" w:fill="E9F2F9" w:val="clear"/>
                      </w:tcPr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spacing w:before="59"/>
                          <w:ind w:left="72"/>
                        </w:pP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8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mm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ob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2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16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6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4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18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8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15"/>
                            <w:w w:val="11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3"/>
                            <w:w w:val="118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rPr>
                            <w:rFonts w:ascii="Times New Roman" w:cs="Times New Roman" w:eastAsia="Times New Roman" w:hAnsi="Times New Roman"/>
                            <w:sz w:val="24"/>
                            <w:szCs w:val="24"/>
                          </w:rPr>
                          <w:jc w:val="left"/>
                          <w:ind w:left="72"/>
                        </w:pPr>
                        <w:r>
                          <w:rPr>
                            <w:rFonts w:ascii="Times New Roman" w:cs="Times New Roman" w:eastAsia="Times New Roman" w:hAnsi="Times New Roman"/>
                            <w:w w:val="108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2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ún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83"/>
                            <w:sz w:val="24"/>
                            <w:szCs w:val="24"/>
                          </w:rPr>
                          <w:t>’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4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1"/>
                            <w:w w:val="12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4"/>
                            <w:w w:val="12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4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5"/>
                            <w:w w:val="12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2"/>
                            <w:w w:val="12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2"/>
                            <w:sz w:val="24"/>
                            <w:szCs w:val="24"/>
                          </w:rPr>
                          <w:t>og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-2"/>
                            <w:w w:val="11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3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14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25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37"/>
                            <w:sz w:val="24"/>
                            <w:szCs w:val="24"/>
                          </w:rPr>
                          <w:t>?</w:t>
                        </w:r>
                        <w:r>
                          <w:rPr>
                            <w:rFonts w:ascii="Times New Roman" w:cs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j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5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/>
      </w:pPr>
      <w:r>
        <w:pict>
          <v:group coordorigin="737,-30" coordsize="12,1022" style="position:absolute;margin-left:36.84pt;margin-top:-1.50688pt;width:0.599999pt;height:51.075pt;mso-position-horizontal-relative:page;mso-position-vertical-relative:paragraph;z-index:-416">
            <v:shape coordorigin="737,-30" coordsize="12,1022" fillcolor="#E9E9E9" filled="t" path="m737,-30l749,-30,749,991,737,991,737,-30xe" stroked="f" style="position:absolute;left:737;top:-30;width:12;height:1022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10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495"/>
      </w:pPr>
      <w:r>
        <w:pict>
          <v:group coordorigin="11054,-335" coordsize="12,1022" style="position:absolute;margin-left:552.72pt;margin-top:-16.7569pt;width:0.599991pt;height:51.075pt;mso-position-horizontal-relative:page;mso-position-vertical-relative:paragraph;z-index:-417">
            <v:shape coordorigin="11054,-335" coordsize="12,1022" fillcolor="#E9E9E9" filled="t" path="m11054,-335l11066,-335,11066,686,11054,686,11054,-335xe" stroked="f" style="position:absolute;left:11054;top:-335;width:12;height:1022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9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4"/>
          <w:w w:val="9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ún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14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spacing w:val="12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ili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pp</w:t>
      </w:r>
      <w:r>
        <w:rPr>
          <w:rFonts w:ascii="Times New Roman" w:cs="Times New Roman" w:eastAsia="Times New Roman" w:hAnsi="Times New Roman"/>
          <w:spacing w:val="2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2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  <w:sectPr>
          <w:pgNumType w:start="2"/>
          <w:pgMar w:bottom="280" w:footer="697" w:header="0" w:left="620" w:right="720" w:top="720"/>
          <w:footerReference r:id="rId8" w:type="default"/>
          <w:pgSz w:h="16840" w:w="11920"/>
        </w:sectPr>
      </w:pPr>
      <w:r>
        <w:pict>
          <v:group coordorigin="737,343" coordsize="10330,0" style="position:absolute;margin-left:36.84pt;margin-top:17.1431pt;width:516.48pt;height:0pt;mso-position-horizontal-relative:page;mso-position-vertical-relative:paragraph;z-index:-413">
            <v:shape coordorigin="737,343" coordsize="10330,0" filled="f" path="m737,343l11066,343e" strokecolor="#E9E9E9" stroked="t" strokeweight="0.700037pt" style="position:absolute;left:737;top:343;width:10330;height:0">
              <v:path arrowok="t"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69" w:line="260" w:lineRule="exact"/>
        <w:ind w:left="489"/>
      </w:pPr>
      <w:r>
        <w:pict>
          <v:group coordorigin="718,729" coordsize="10368,8607" style="position:absolute;margin-left:35.89pt;margin-top:36.465pt;width:518.38pt;height:430.35pt;mso-position-horizontal-relative:page;mso-position-vertical-relative:page;z-index:-411">
            <v:shape coordorigin="737,737" coordsize="10330,8592" fillcolor="#E9E9E9" filled="t" path="m737,737l1109,8195,1109,8463,3395,8463,3395,8195,1109,8195,11066,737,11066,9329,737,9329,737,737xe" stroked="f" style="position:absolute;left:737;top:737;width:10330;height:8592">
              <v:path arrowok="t"/>
              <v:fill/>
            </v:shape>
            <v:shape coordorigin="737,737" coordsize="10330,8592" fillcolor="#E9E9E9" filled="t" path="m1109,8195l737,737,11066,737,1109,8195xe" stroked="f" style="position:absolute;left:737;top:737;width:10330;height:8592">
              <v:path arrowok="t"/>
              <v:fill/>
            </v:shape>
            <v:shape coordorigin="737,737" coordsize="10330,12" fillcolor="#E9E9E9" filled="t" path="m737,737l11066,737,11066,749,737,749,737,737xe" stroked="f" style="position:absolute;left:737;top:737;width:10330;height:12">
              <v:path arrowok="t"/>
              <v:fill/>
            </v:shape>
            <v:shape coordorigin="749,749" coordsize="10306,6192" fillcolor="#FFFFFF" filled="t" path="m749,749l11054,749,11054,6941,749,6941,749,749xe" stroked="f" style="position:absolute;left:749;top:749;width:10306;height:6192">
              <v:path arrowok="t"/>
              <v:fill/>
            </v:shape>
            <v:shape coordorigin="1109,809" coordsize="9886,276" fillcolor="#FFFFFF" filled="t" path="m1109,809l10994,809,10994,1085,1109,1085,1109,809xe" stroked="f" style="position:absolute;left:1109;top:809;width:9886;height:276">
              <v:path arrowok="t"/>
              <v:fill/>
            </v:shape>
            <v:shape coordorigin="1109,1085" coordsize="9886,276" fillcolor="#FFFFFF" filled="t" path="m1109,1085l10994,1085,10994,1361,1109,1361,1109,1085xe" stroked="f" style="position:absolute;left:1109;top:1085;width:9886;height:276">
              <v:path arrowok="t"/>
              <v:fill/>
            </v:shape>
            <v:shape coordorigin="1109,1361" coordsize="9886,276" fillcolor="#FFFFFF" filled="t" path="m1109,1361l10994,1361,10994,1637,1109,1637,1109,1361xe" stroked="f" style="position:absolute;left:1109;top:1361;width:9886;height:276">
              <v:path arrowok="t"/>
              <v:fill/>
            </v:shape>
            <v:shape coordorigin="1109,1637" coordsize="9886,276" fillcolor="#FFFFFF" filled="t" path="m1109,1637l10994,1637,10994,1913,1109,1913,1109,1637xe" stroked="f" style="position:absolute;left:1109;top:1637;width:9886;height:276">
              <v:path arrowok="t"/>
              <v:fill/>
            </v:shape>
            <v:shape coordorigin="1109,1913" coordsize="9886,276" fillcolor="#FFFFFF" filled="t" path="m1109,1913l10994,1913,10994,2189,1109,2189,1109,1913xe" stroked="f" style="position:absolute;left:1109;top:1913;width:9886;height:276">
              <v:path arrowok="t"/>
              <v:fill/>
            </v:shape>
            <v:shape coordorigin="1109,2189" coordsize="9886,276" fillcolor="#FFFFFF" filled="t" path="m1109,2189l10994,2189,10994,2465,1109,2465,1109,2189xe" stroked="f" style="position:absolute;left:1109;top:2189;width:9886;height:276">
              <v:path arrowok="t"/>
              <v:fill/>
            </v:shape>
            <v:shape coordorigin="1109,2465" coordsize="9886,276" fillcolor="#FFFFFF" filled="t" path="m1109,2465l10994,2465,10994,2741,1109,2741,1109,2465xe" stroked="f" style="position:absolute;left:1109;top:2465;width:9886;height:276">
              <v:path arrowok="t"/>
              <v:fill/>
            </v:shape>
            <v:shape coordorigin="1109,2741" coordsize="9886,276" fillcolor="#FFFFFF" filled="t" path="m1109,2741l10994,2741,10994,3017,1109,3017,1109,2741xe" stroked="f" style="position:absolute;left:1109;top:2741;width:9886;height:276">
              <v:path arrowok="t"/>
              <v:fill/>
            </v:shape>
            <v:shape coordorigin="1109,3017" coordsize="9886,276" fillcolor="#FFFFFF" filled="t" path="m1109,3017l10994,3017,10994,3293,1109,3293,1109,3017xe" stroked="f" style="position:absolute;left:1109;top:3017;width:9886;height:276">
              <v:path arrowok="t"/>
              <v:fill/>
            </v:shape>
            <v:shape coordorigin="1109,3293" coordsize="9886,276" fillcolor="#FFFFFF" filled="t" path="m1109,3293l10994,3293,10994,3569,1109,3569,1109,3293xe" stroked="f" style="position:absolute;left:1109;top:3293;width:9886;height:276">
              <v:path arrowok="t"/>
              <v:fill/>
            </v:shape>
            <v:shape coordorigin="1109,3569" coordsize="9886,276" fillcolor="#FFFFFF" filled="t" path="m1109,3569l10994,3569,10994,3845,1109,3845,1109,3569xe" stroked="f" style="position:absolute;left:1109;top:3569;width:9886;height:276">
              <v:path arrowok="t"/>
              <v:fill/>
            </v:shape>
            <v:shape coordorigin="1109,3845" coordsize="9886,276" fillcolor="#FFFFFF" filled="t" path="m1109,3845l10994,3845,10994,4121,1109,4121,1109,3845xe" stroked="f" style="position:absolute;left:1109;top:3845;width:9886;height:276">
              <v:path arrowok="t"/>
              <v:fill/>
            </v:shape>
            <v:shape coordorigin="1109,4121" coordsize="9886,276" fillcolor="#FFFFFF" filled="t" path="m1109,4121l10994,4121,10994,4397,1109,4397,1109,4121xe" stroked="f" style="position:absolute;left:1109;top:4121;width:9886;height:276">
              <v:path arrowok="t"/>
              <v:fill/>
            </v:shape>
            <v:shape coordorigin="1109,4397" coordsize="9886,276" fillcolor="#FFFFFF" filled="t" path="m1109,4397l10994,4397,10994,4673,1109,4673,1109,4397xe" stroked="f" style="position:absolute;left:1109;top:4397;width:9886;height:276">
              <v:path arrowok="t"/>
              <v:fill/>
            </v:shape>
            <v:shape coordorigin="1109,4673" coordsize="9886,276" fillcolor="#FFFFFF" filled="t" path="m1109,4673l10994,4673,10994,4949,1109,4949,1109,4673xe" stroked="f" style="position:absolute;left:1109;top:4673;width:9886;height:276">
              <v:path arrowok="t"/>
              <v:fill/>
            </v:shape>
            <v:shape coordorigin="1109,4949" coordsize="9886,276" fillcolor="#FFFFFF" filled="t" path="m1109,4949l10994,4949,10994,5225,1109,5225,1109,4949xe" stroked="f" style="position:absolute;left:1109;top:4949;width:9886;height:276">
              <v:path arrowok="t"/>
              <v:fill/>
            </v:shape>
            <v:shape coordorigin="1109,5225" coordsize="9886,276" fillcolor="#FFFFFF" filled="t" path="m1109,5225l10994,5225,10994,5501,1109,5501,1109,5225xe" stroked="f" style="position:absolute;left:1109;top:5225;width:9886;height:276">
              <v:path arrowok="t"/>
              <v:fill/>
            </v:shape>
            <v:shape coordorigin="1109,5501" coordsize="9886,276" fillcolor="#FFFFFF" filled="t" path="m1109,5501l10994,5501,10994,5777,1109,5777,1109,5501xe" stroked="f" style="position:absolute;left:1109;top:5501;width:9886;height:276">
              <v:path arrowok="t"/>
              <v:fill/>
            </v:shape>
            <v:shape coordorigin="1109,5777" coordsize="9886,276" fillcolor="#FFFFFF" filled="t" path="m1109,5777l10994,5777,10994,6053,1109,6053,1109,5777xe" stroked="f" style="position:absolute;left:1109;top:5777;width:9886;height:276">
              <v:path arrowok="t"/>
              <v:fill/>
            </v:shape>
            <v:shape coordorigin="1109,6053" coordsize="9886,276" fillcolor="#FFFFFF" filled="t" path="m1109,6053l10994,6053,10994,6329,1109,6329,1109,6053xe" stroked="f" style="position:absolute;left:1109;top:6053;width:9886;height:276">
              <v:path arrowok="t"/>
              <v:fill/>
            </v:shape>
            <v:shape coordorigin="1109,6329" coordsize="9886,276" fillcolor="#FFFFFF" filled="t" path="m1109,6329l10994,6329,10994,6605,1109,6605,1109,6329xe" stroked="f" style="position:absolute;left:1109;top:6329;width:9886;height:276">
              <v:path arrowok="t"/>
              <v:fill/>
            </v:shape>
            <v:shape coordorigin="1109,6605" coordsize="9886,276" fillcolor="#FFFFFF" filled="t" path="m1109,6605l10994,6605,10994,6881,1109,6881,1109,6605xe" stroked="f" style="position:absolute;left:1109;top:6605;width:9886;height:276">
              <v:path arrowok="t"/>
              <v:fill/>
            </v:shape>
            <v:shape coordorigin="749,779" coordsize="300,0" filled="f" path="m749,779l1049,779e" strokecolor="#FFFFFF" stroked="t" strokeweight="3.1pt" style="position:absolute;left:749;top:779;width:300;height:0">
              <v:path arrowok="t"/>
            </v:shape>
            <v:shape coordorigin="1049,779" coordsize="10006,0" filled="f" path="m1049,779l11054,779e" strokecolor="#FFFFFF" stroked="t" strokeweight="3.1pt" style="position:absolute;left:1049;top:779;width:10006;height:0">
              <v:path arrowok="t"/>
            </v:shape>
            <v:shape coordorigin="749,7337" coordsize="300,396" fillcolor="#FFFFFF" filled="t" path="m749,7337l1049,7337,1049,7733,749,7733,749,7337xe" stroked="f" style="position:absolute;left:749;top:7337;width:300;height:396">
              <v:path arrowok="t"/>
              <v:fill/>
            </v:shape>
            <v:shape coordorigin="809,7397" coordsize="180,276" fillcolor="#FFFFFF" filled="t" path="m809,7397l989,7397,989,7673,809,7673,809,7397xe" stroked="f" style="position:absolute;left:809;top:7397;width:180;height:276">
              <v:path arrowok="t"/>
              <v:fill/>
            </v:shape>
            <v:shape coordorigin="1049,7337" coordsize="10006,396" fillcolor="#FFFFFF" filled="t" path="m1049,7337l11054,7337,11054,7733,1049,7733,1049,7337xe" stroked="f" style="position:absolute;left:1049;top:7337;width:10006;height:396">
              <v:path arrowok="t"/>
              <v:fill/>
            </v:shape>
            <v:shape coordorigin="1109,7397" coordsize="9886,276" fillcolor="#FFFFFF" filled="t" path="m1109,7397l10994,7397,10994,7673,1109,7673,1109,7397xe" stroked="f" style="position:absolute;left:1109;top:7397;width:9886;height:276">
              <v:path arrowok="t"/>
              <v:fill/>
            </v:shape>
            <v:shape coordorigin="749,7703" coordsize="300,0" filled="f" path="m749,7703l1049,7703e" strokecolor="#FFFFFF" stroked="t" strokeweight="3.10002pt" style="position:absolute;left:749;top:7703;width:300;height:0">
              <v:path arrowok="t"/>
            </v:shape>
            <v:shape coordorigin="749,7367" coordsize="300,0" filled="f" path="m749,7367l1049,7367e" strokecolor="#FFFFFF" stroked="t" strokeweight="3.1pt" style="position:absolute;left:749;top:7367;width:300;height:0">
              <v:path arrowok="t"/>
            </v:shape>
            <v:shape coordorigin="1049,7703" coordsize="10006,0" filled="f" path="m1049,7703l11054,7703e" strokecolor="#FFFFFF" stroked="t" strokeweight="3.10002pt" style="position:absolute;left:1049;top:7703;width:10006;height:0">
              <v:path arrowok="t"/>
            </v:shape>
            <v:shape coordorigin="1049,7367" coordsize="10006,0" filled="f" path="m1049,7367l11054,7367e" strokecolor="#FFFFFF" stroked="t" strokeweight="3.1pt" style="position:absolute;left:1049;top:7367;width:10006;height:0">
              <v:path arrowok="t"/>
            </v:shape>
            <v:shape coordorigin="749,8129" coordsize="300,396" fillcolor="#FFFFFF" filled="t" path="m749,8129l1049,8129,1049,8525,749,8525,749,8129xe" stroked="f" style="position:absolute;left:749;top:8129;width:300;height:396">
              <v:path arrowok="t"/>
              <v:fill/>
            </v:shape>
            <v:shape coordorigin="809,8189" coordsize="180,276" fillcolor="#FFFFFF" filled="t" path="m809,8189l989,8189,989,8465,809,8465,809,8189xe" stroked="f" style="position:absolute;left:809;top:8189;width:180;height:276">
              <v:path arrowok="t"/>
              <v:fill/>
            </v:shape>
            <v:shape coordorigin="1049,8129" coordsize="10006,396" fillcolor="#FFFFFF" filled="t" path="m1049,8129l1109,8195,1109,8463,3395,8463,3395,8195,1109,8195,11054,8129,11054,8525,1049,8525,1049,8129xe" stroked="f" style="position:absolute;left:1049;top:8129;width:10006;height:396">
              <v:path arrowok="t"/>
              <v:fill/>
            </v:shape>
            <v:shape coordorigin="1049,8129" coordsize="10006,396" fillcolor="#FFFFFF" filled="t" path="m1109,8195l1049,8129,11054,8129,1109,8195xe" stroked="f" style="position:absolute;left:1049;top:8129;width:10006;height:396">
              <v:path arrowok="t"/>
              <v:fill/>
            </v:shape>
            <v:shape coordorigin="1049,8129" coordsize="10006,396" fillcolor="#FFFFFF" filled="t" path="m11054,8525l1049,8525,1049,8129,11054,8129,11054,8525xe" stroked="f" style="position:absolute;left:1049;top:8129;width:10006;height:396">
              <v:path arrowok="t"/>
              <v:fill/>
            </v:shape>
            <v:shape coordorigin="1109,8189" coordsize="9886,276" fillcolor="#FFFFFF" filled="t" path="m1109,8189l1109,8463,3395,8463,3395,8195,1109,8195,10994,8189,10994,8465,1109,8465,1109,8189xe" stroked="f" style="position:absolute;left:1109;top:8189;width:9886;height:276">
              <v:path arrowok="t"/>
              <v:fill/>
            </v:shape>
            <v:shape coordorigin="1109,8192" coordsize="9886,0" filled="f" path="m1109,8192l10994,8192e" strokecolor="#FFFFFF" stroked="t" strokeweight="0.399606pt" style="position:absolute;left:1109;top:8192;width:9886;height:0">
              <v:path arrowok="t"/>
            </v:shape>
            <v:shape coordorigin="749,8495" coordsize="300,0" filled="f" path="m749,8495l1049,8495e" strokecolor="#FFFFFF" stroked="t" strokeweight="3.1pt" style="position:absolute;left:749;top:8495;width:300;height:0">
              <v:path arrowok="t"/>
            </v:shape>
            <v:shape coordorigin="749,8159" coordsize="300,0" filled="f" path="m749,8159l1049,8159e" strokecolor="#FFFFFF" stroked="t" strokeweight="3.1pt" style="position:absolute;left:749;top:8159;width:300;height:0">
              <v:path arrowok="t"/>
            </v:shape>
            <v:shape coordorigin="1049,8159" coordsize="10006,0" filled="f" path="m1049,8159l11054,8159e" strokecolor="#FFFFFF" stroked="t" strokeweight="3.1pt" style="position:absolute;left:1049;top:8159;width:10006;height:0">
              <v:path arrowok="t"/>
            </v:shape>
            <v:shape coordorigin="1049,8495" coordsize="10006,0" filled="f" path="m1049,8495l11054,8495e" strokecolor="#FFFFFF" stroked="t" strokeweight="3.1pt" style="position:absolute;left:1049;top:8495;width:10006;height:0">
              <v:path arrowok="t"/>
            </v:shape>
            <v:shape coordorigin="749,8921" coordsize="300,396" fillcolor="#FFFFFF" filled="t" path="m749,8921l1049,8921,1049,9317,749,9317,749,8921xe" stroked="f" style="position:absolute;left:749;top:8921;width:300;height:396">
              <v:path arrowok="t"/>
              <v:fill/>
            </v:shape>
            <v:shape coordorigin="809,8981" coordsize="180,276" fillcolor="#FFFFFF" filled="t" path="m809,8981l989,8981,989,9257,809,9257,809,8981xe" stroked="f" style="position:absolute;left:809;top:8981;width:180;height:276">
              <v:path arrowok="t"/>
              <v:fill/>
            </v:shape>
            <v:shape coordorigin="1049,8921" coordsize="10006,396" fillcolor="#FFFFFF" filled="t" path="m1049,8921l11054,8921,11054,9317,1049,9317,1049,8921xe" stroked="f" style="position:absolute;left:1049;top:8921;width:10006;height:396">
              <v:path arrowok="t"/>
              <v:fill/>
            </v:shape>
            <v:shape coordorigin="1109,8981" coordsize="9886,276" fillcolor="#FFFFFF" filled="t" path="m1109,8981l10994,8981,10994,9257,1109,9257,1109,8981xe" stroked="f" style="position:absolute;left:1109;top:8981;width:9886;height:276">
              <v:path arrowok="t"/>
              <v:fill/>
            </v:shape>
            <v:shape coordorigin="749,9287" coordsize="300,0" filled="f" path="m749,9287l1049,9287e" strokecolor="#FFFFFF" stroked="t" strokeweight="3.1pt" style="position:absolute;left:749;top:9287;width:300;height:0">
              <v:path arrowok="t"/>
            </v:shape>
            <v:shape coordorigin="749,8951" coordsize="300,0" filled="f" path="m749,8951l1049,8951e" strokecolor="#FFFFFF" stroked="t" strokeweight="3.1pt" style="position:absolute;left:749;top:8951;width:300;height:0">
              <v:path arrowok="t"/>
            </v:shape>
            <v:shape coordorigin="1049,9287" coordsize="10006,0" filled="f" path="m1049,9287l11054,9287e" strokecolor="#FFFFFF" stroked="t" strokeweight="3.1pt" style="position:absolute;left:1049;top:9287;width:10006;height:0">
              <v:path arrowok="t"/>
            </v:shape>
            <v:shape coordorigin="1049,8951" coordsize="10006,0" filled="f" path="m1049,8951l11054,8951e" strokecolor="#FFFFFF" stroked="t" strokeweight="3.1pt" style="position:absolute;left:1049;top:8951;width:10006;height:0">
              <v:path arrowok="t"/>
            </v:shape>
            <v:shape coordorigin="737,743" coordsize="10330,0" filled="f" path="m737,743l11066,743e" strokecolor="#E9E9E9" stroked="t" strokeweight="0.699999pt" style="position:absolute;left:737;top:743;width:10330;height:0">
              <v:path arrowok="t"/>
            </v:shape>
            <v:shape coordorigin="1109,8195" coordsize="2286,268" fillcolor="#000000" filled="t" path="m1109,8195l1109,8463,3395,8463,3395,8195,1109,8195xe" stroked="f" style="position:absolute;left:1109;top:8195;width:2286;height:268">
              <v:path arrowok="t"/>
              <v:fill/>
            </v:shape>
            <w10:wrap type="none"/>
          </v:group>
        </w:pict>
      </w:r>
      <w:r>
        <w:rPr>
          <w:rFonts w:ascii="Times New Roman" w:cs="Times New Roman" w:eastAsia="Times New Roman" w:hAnsi="Times New Roman"/>
          <w:w w:val="109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3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4"/>
          <w:szCs w:val="24"/>
        </w:rPr>
        <w:t>ee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3"/>
          <w:w w:val="117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position w:val="-1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99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8"/>
          <w:w w:val="99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2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5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non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-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12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2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 w:right="190"/>
      </w:pPr>
      <w:r>
        <w:rPr>
          <w:rFonts w:ascii="Times New Roman" w:cs="Times New Roman" w:eastAsia="Times New Roman" w:hAnsi="Times New Roman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0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ty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4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4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5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9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4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9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 w:line="260" w:lineRule="exact"/>
        <w:ind w:left="489"/>
      </w:pP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9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8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6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-1"/>
          <w:w w:val="112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2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position w:val="-1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8"/>
          <w:w w:val="112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8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4"/>
          <w:szCs w:val="24"/>
        </w:rPr>
        <w:t>op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4"/>
          <w:szCs w:val="24"/>
        </w:rPr>
        <w:t>nn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7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7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5"/>
          <w:w w:val="117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6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2"/>
          <w:w w:val="116"/>
          <w:position w:val="-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ou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pu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497"/>
      </w:pPr>
      <w:r>
        <w:rPr>
          <w:rFonts w:ascii="Times New Roman" w:cs="Times New Roman" w:eastAsia="Times New Roman" w:hAnsi="Times New Roman"/>
          <w:spacing w:val="2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3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4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8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"/>
          <w:w w:val="8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13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14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spacing w:val="12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:</w:t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89"/>
          <w:sz w:val="24"/>
          <w:szCs w:val="24"/>
        </w:rPr>
        <w:t>ill</w:t>
      </w:r>
      <w:r>
        <w:rPr>
          <w:rFonts w:ascii="Times New Roman" w:cs="Times New Roman" w:eastAsia="Times New Roman" w:hAnsi="Times New Roman"/>
          <w:spacing w:val="13"/>
          <w:w w:val="8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4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opo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line="260" w:lineRule="exact"/>
        <w:ind w:left="489"/>
      </w:pPr>
      <w:r>
        <w:rPr>
          <w:rFonts w:ascii="Times New Roman" w:cs="Times New Roman" w:eastAsia="Times New Roman" w:hAnsi="Times New Roman"/>
          <w:spacing w:val="0"/>
          <w:w w:val="92"/>
          <w:position w:val="-1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0"/>
          <w:w w:val="92"/>
          <w:position w:val="-1"/>
          <w:sz w:val="24"/>
          <w:szCs w:val="24"/>
        </w:rPr>
        <w:t>If</w:t>
      </w:r>
      <w:r>
        <w:rPr>
          <w:rFonts w:ascii="Times New Roman" w:cs="Times New Roman" w:eastAsia="Times New Roman" w:hAnsi="Times New Roman"/>
          <w:spacing w:val="13"/>
          <w:w w:val="92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4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9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9"/>
          <w:position w:val="-1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119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9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19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2"/>
          <w:w w:val="119"/>
          <w:position w:val="-1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9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9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9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"/>
          <w:w w:val="119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1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8"/>
          <w:position w:val="-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8"/>
          <w:position w:val="-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8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8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8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8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8"/>
          <w:position w:val="-1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position w:val="-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9"/>
          <w:position w:val="-1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-3"/>
          <w:w w:val="89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89"/>
          <w:position w:val="-1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14"/>
          <w:w w:val="89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11"/>
          <w:position w:val="-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position w:val="-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position w:val="-1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position w:val="-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position w:val="-1"/>
          <w:sz w:val="24"/>
          <w:szCs w:val="24"/>
        </w:rPr>
        <w:t>rt</w:t>
      </w:r>
      <w:r>
        <w:rPr>
          <w:rFonts w:ascii="Times New Roman" w:cs="Times New Roman" w:eastAsia="Times New Roman" w:hAnsi="Times New Roman"/>
          <w:spacing w:val="0"/>
          <w:w w:val="80"/>
          <w:position w:val="-1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position w:val="-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spacing w:before="29"/>
        <w:ind w:left="489" w:right="629"/>
      </w:pP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17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7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tr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3"/>
          <w:w w:val="112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112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8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3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–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0"/>
          <w:w w:val="8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8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6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13"/>
          <w:sz w:val="24"/>
          <w:szCs w:val="24"/>
        </w:rPr>
        <w:t>x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nd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3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6"/>
          <w:w w:val="113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111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99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99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12"/>
          <w:w w:val="99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704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ng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0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5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1"/>
          <w:w w:val="111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4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2"/>
          <w:w w:val="66"/>
          <w:sz w:val="24"/>
          <w:szCs w:val="24"/>
        </w:rPr>
        <w:t>’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8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pub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4"/>
          <w:w w:val="12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2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1"/>
          <w:w w:val="12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po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rFonts w:ascii="Times New Roman" w:cs="Times New Roman" w:eastAsia="Times New Roman" w:hAnsi="Times New Roman"/>
          <w:sz w:val="24"/>
          <w:szCs w:val="24"/>
        </w:rPr>
        <w:jc w:val="left"/>
        <w:ind w:left="489" w:right="442"/>
      </w:pP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&gt;</w:t>
      </w:r>
      <w:r>
        <w:rPr>
          <w:rFonts w:ascii="Times New Roman" w:cs="Times New Roman" w:eastAsia="Times New Roman" w:hAnsi="Times New Roman"/>
          <w:spacing w:val="1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q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2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21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3"/>
          <w:sz w:val="24"/>
          <w:szCs w:val="24"/>
        </w:rPr>
        <w:t>f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(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)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y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ll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;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4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3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2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/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16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15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3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und</w:t>
      </w:r>
      <w:r>
        <w:rPr>
          <w:rFonts w:ascii="Times New Roman" w:cs="Times New Roman" w:eastAsia="Times New Roman" w:hAnsi="Times New Roman"/>
          <w:spacing w:val="3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8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-1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v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9"/>
          <w:w w:val="11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li</w:t>
      </w:r>
      <w:r>
        <w:rPr>
          <w:rFonts w:ascii="Times New Roman" w:cs="Times New Roman" w:eastAsia="Times New Roman" w:hAnsi="Times New Roman"/>
          <w:spacing w:val="-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2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-1"/>
          <w:w w:val="100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5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5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3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-1"/>
          <w:w w:val="117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17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4"/>
          <w:w w:val="117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b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-3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u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on</w:t>
      </w:r>
      <w:r>
        <w:rPr>
          <w:rFonts w:ascii="Times New Roman" w:cs="Times New Roman" w:eastAsia="Times New Roman" w:hAnsi="Times New Roman"/>
          <w:spacing w:val="5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58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7"/>
          <w:sz w:val="24"/>
          <w:szCs w:val="24"/>
        </w:rPr>
        <w:t>m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p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24"/>
          <w:szCs w:val="24"/>
        </w:rPr>
        <w:t>w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2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l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o</w:t>
      </w:r>
      <w:r>
        <w:rPr>
          <w:rFonts w:ascii="Times New Roman" w:cs="Times New Roman" w:eastAsia="Times New Roman" w:hAnsi="Times New Roman"/>
          <w:spacing w:val="3"/>
          <w:w w:val="111"/>
          <w:sz w:val="24"/>
          <w:szCs w:val="24"/>
        </w:rPr>
        <w:t>n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g</w:t>
      </w:r>
      <w:r>
        <w:rPr>
          <w:rFonts w:ascii="Times New Roman" w:cs="Times New Roman" w:eastAsia="Times New Roman" w:hAnsi="Times New Roman"/>
          <w:spacing w:val="0"/>
          <w:w w:val="128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-1"/>
          <w:w w:val="111"/>
          <w:sz w:val="24"/>
          <w:szCs w:val="24"/>
        </w:rPr>
        <w:t>d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10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-2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1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80"/>
          <w:sz w:val="24"/>
          <w:szCs w:val="2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7"/>
          <w:w w:val="100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s</w:t>
      </w:r>
      <w:r>
        <w:rPr>
          <w:rFonts w:ascii="Times New Roman" w:cs="Times New Roman" w:eastAsia="Times New Roman" w:hAnsi="Times New Roman"/>
          <w:spacing w:val="-1"/>
          <w:w w:val="116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a</w:t>
      </w:r>
      <w:r>
        <w:rPr>
          <w:rFonts w:ascii="Times New Roman" w:cs="Times New Roman" w:eastAsia="Times New Roman" w:hAnsi="Times New Roman"/>
          <w:spacing w:val="2"/>
          <w:w w:val="116"/>
          <w:sz w:val="24"/>
          <w:szCs w:val="24"/>
        </w:rPr>
        <w:t>r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6"/>
          <w:sz w:val="24"/>
          <w:szCs w:val="24"/>
        </w:rPr>
        <w:t>h</w:t>
      </w:r>
      <w:r>
        <w:rPr>
          <w:rFonts w:ascii="Times New Roman" w:cs="Times New Roman" w:eastAsia="Times New Roman" w:hAnsi="Times New Roman"/>
          <w:spacing w:val="1"/>
          <w:w w:val="116"/>
          <w:sz w:val="24"/>
          <w:szCs w:val="24"/>
        </w:rPr>
        <w:t> </w:t>
      </w:r>
      <w:r>
        <w:rPr>
          <w:rFonts w:ascii="Times New Roman" w:cs="Times New Roman" w:eastAsia="Times New Roman" w:hAnsi="Times New Roman"/>
          <w:spacing w:val="0"/>
          <w:w w:val="125"/>
          <w:sz w:val="24"/>
          <w:szCs w:val="24"/>
        </w:rPr>
        <w:t>e</w:t>
      </w:r>
      <w:r>
        <w:rPr>
          <w:rFonts w:ascii="Times New Roman" w:cs="Times New Roman" w:eastAsia="Times New Roman" w:hAnsi="Times New Roman"/>
          <w:spacing w:val="3"/>
          <w:w w:val="100"/>
          <w:sz w:val="24"/>
          <w:szCs w:val="24"/>
        </w:rPr>
        <w:t>t</w:t>
      </w:r>
      <w:r>
        <w:rPr>
          <w:rFonts w:ascii="Times New Roman" w:cs="Times New Roman" w:eastAsia="Times New Roman" w:hAnsi="Times New Roman"/>
          <w:spacing w:val="0"/>
          <w:w w:val="112"/>
          <w:sz w:val="24"/>
          <w:szCs w:val="24"/>
        </w:rPr>
        <w:t>c</w:t>
      </w:r>
      <w:r>
        <w:rPr>
          <w:rFonts w:ascii="Times New Roman" w:cs="Times New Roman" w:eastAsia="Times New Roman" w:hAnsi="Times New Roman"/>
          <w:spacing w:val="0"/>
          <w:w w:val="110"/>
          <w:sz w:val="24"/>
          <w:szCs w:val="2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24"/>
          <w:szCs w:val="24"/>
        </w:rPr>
      </w:r>
    </w:p>
    <w:p>
      <w:pPr>
        <w:rPr>
          <w:sz w:val="3"/>
          <w:szCs w:val="3"/>
        </w:rPr>
        <w:jc w:val="left"/>
        <w:spacing w:before="1" w:line="20" w:lineRule="exact"/>
      </w:pPr>
      <w:r>
        <w:rPr>
          <w:sz w:val="3"/>
          <w:szCs w:val="3"/>
        </w:rPr>
      </w:r>
    </w:p>
    <w:tbl>
      <w:tblPr>
        <w:tblW w:type="auto" w:w="0"/>
        <w:tblLook w:val="01E0"/>
        <w:jc w:val="left"/>
        <w:tblInd w:type="dxa" w:w="10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426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89"/>
              <w:ind w:left="66"/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00"/>
                <w:sz w:val="24"/>
                <w:szCs w:val="24"/>
              </w:rPr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pacing w:val="0"/>
                <w:w w:val="95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95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95"/>
                <w:sz w:val="24"/>
                <w:szCs w:val="24"/>
              </w:rPr>
              <w:t>z</w:t>
            </w:r>
            <w:r>
              <w:rPr>
                <w:rFonts w:ascii="Times New Roman" w:cs="Times New Roman" w:eastAsia="Times New Roman" w:hAnsi="Times New Roman"/>
                <w:spacing w:val="9"/>
                <w:w w:val="95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8"/>
                <w:sz w:val="24"/>
                <w:szCs w:val="24"/>
              </w:rPr>
              <w:t>C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w w:val="109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w w:val="114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</w:p>
        </w:tc>
      </w:tr>
      <w:tr>
        <w:trPr>
          <w:trHeight w:hRule="exact" w:val="395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E9E9" w:val="clear"/>
          </w:tcPr>
          <w:p/>
        </w:tc>
      </w:tr>
      <w:tr>
        <w:trPr>
          <w:trHeight w:hRule="exact" w:val="397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  <w:shd w:color="auto" w:fill="E9F2F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9"/>
              <w:ind w:left="66"/>
            </w:pPr>
            <w:r>
              <w:rPr>
                <w:rFonts w:ascii="Times New Roman" w:cs="Times New Roman" w:eastAsia="Times New Roman" w:hAnsi="Times New Roman"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"/>
                <w:w w:val="120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-1"/>
                <w:w w:val="120"/>
                <w:sz w:val="24"/>
                <w:szCs w:val="24"/>
              </w:rPr>
              <w:t>y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-33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24"/>
                <w:w w:val="12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nd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4"/>
                <w:w w:val="111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-1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2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0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3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7"/>
                <w:sz w:val="24"/>
                <w:szCs w:val="24"/>
              </w:rPr>
              <w:t>O</w:t>
            </w:r>
            <w:r>
              <w:rPr>
                <w:rFonts w:ascii="Times New Roman" w:cs="Times New Roman" w:eastAsia="Times New Roman" w:hAnsi="Times New Roman"/>
                <w:spacing w:val="3"/>
                <w:w w:val="116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g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42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2"/>
                <w:w w:val="120"/>
                <w:sz w:val="24"/>
                <w:szCs w:val="24"/>
              </w:rPr>
              <w:t>t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22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0"/>
                <w:w w:val="137"/>
                <w:sz w:val="24"/>
                <w:szCs w:val="24"/>
              </w:rPr>
              <w:t>?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hRule="exact" w:val="402"/>
        </w:trPr>
        <w:tc>
          <w:tcPr>
            <w:tcW w:type="dxa" w:w="10318"/>
            <w:tcBorders>
              <w:top w:color="auto" w:space="0" w:sz="6" w:val="nil"/>
              <w:left w:color="auto" w:space="0" w:sz="6" w:val="nil"/>
              <w:bottom w:color="E9E9E9" w:space="0" w:sz="6" w:val="single"/>
              <w:right w:color="auto" w:space="0" w:sz="6" w:val="nil"/>
            </w:tcBorders>
            <w:shd w:color="auto" w:fill="E9E9E9" w:val="clear"/>
          </w:tcPr>
          <w:p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  <w:jc w:val="left"/>
              <w:spacing w:before="58"/>
              <w:ind w:left="366"/>
            </w:pP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17"/>
                <w:w w:val="83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cs="Times New Roman" w:eastAsia="Times New Roman" w:hAnsi="Times New Roman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ascii="Times New Roman" w:cs="Times New Roman" w:eastAsia="Times New Roman" w:hAnsi="Times New Roman"/>
                <w:spacing w:val="0"/>
                <w:w w:val="125"/>
                <w:sz w:val="24"/>
                <w:szCs w:val="24"/>
              </w:rPr>
              <w:t>e</w:t>
            </w:r>
            <w:r>
              <w:rPr>
                <w:rFonts w:ascii="Times New Roman" w:cs="Times New Roman" w:eastAsia="Times New Roman" w:hAnsi="Times New Roman"/>
                <w:spacing w:val="0"/>
                <w:w w:val="128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p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on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ng</w:t>
            </w:r>
            <w:r>
              <w:rPr>
                <w:rFonts w:ascii="Times New Roman" w:cs="Times New Roman" w:eastAsia="Times New Roman" w:hAnsi="Times New Roman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26"/>
                <w:sz w:val="24"/>
                <w:szCs w:val="24"/>
              </w:rPr>
              <w:t>s</w:t>
            </w:r>
            <w:r>
              <w:rPr>
                <w:rFonts w:ascii="Times New Roman" w:cs="Times New Roman" w:eastAsia="Times New Roman" w:hAnsi="Times New Roman"/>
                <w:spacing w:val="-8"/>
                <w:w w:val="126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ascii="Times New Roman" w:cs="Times New Roman" w:eastAsia="Times New Roman" w:hAnsi="Times New Roman"/>
                <w:spacing w:val="0"/>
                <w:w w:val="83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n</w:t>
            </w:r>
            <w:r>
              <w:rPr>
                <w:rFonts w:ascii="Times New Roman" w:cs="Times New Roman" w:eastAsia="Times New Roman" w:hAnsi="Times New Roman"/>
                <w:spacing w:val="3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i</w:t>
            </w:r>
            <w:r>
              <w:rPr>
                <w:rFonts w:ascii="Times New Roman" w:cs="Times New Roman" w:eastAsia="Times New Roman" w:hAnsi="Times New Roman"/>
                <w:spacing w:val="-1"/>
                <w:w w:val="111"/>
                <w:sz w:val="24"/>
                <w:szCs w:val="24"/>
              </w:rPr>
              <w:t>d</w:t>
            </w:r>
            <w:r>
              <w:rPr>
                <w:rFonts w:ascii="Times New Roman" w:cs="Times New Roman" w:eastAsia="Times New Roman" w:hAnsi="Times New Roman"/>
                <w:spacing w:val="0"/>
                <w:w w:val="111"/>
                <w:sz w:val="24"/>
                <w:szCs w:val="24"/>
              </w:rPr>
              <w:t>u</w:t>
            </w:r>
            <w:r>
              <w:rPr>
                <w:rFonts w:ascii="Times New Roman" w:cs="Times New Roman" w:eastAsia="Times New Roman" w:hAnsi="Times New Roman"/>
                <w:spacing w:val="3"/>
                <w:w w:val="125"/>
                <w:sz w:val="24"/>
                <w:szCs w:val="24"/>
              </w:rPr>
              <w:t>a</w:t>
            </w:r>
            <w:r>
              <w:rPr>
                <w:rFonts w:ascii="Times New Roman" w:cs="Times New Roman" w:eastAsia="Times New Roman" w:hAnsi="Times New Roman"/>
                <w:spacing w:val="0"/>
                <w:w w:val="80"/>
                <w:sz w:val="24"/>
                <w:szCs w:val="24"/>
              </w:rPr>
              <w:t>l</w:t>
            </w:r>
            <w:r>
              <w:rPr>
                <w:rFonts w:ascii="Times New Roman" w:cs="Times New Roman" w:eastAsia="Times New Roman" w:hAnsi="Times New Roman"/>
                <w:spacing w:val="0"/>
                <w:w w:val="100"/>
                <w:sz w:val="24"/>
                <w:szCs w:val="24"/>
              </w:rPr>
            </w:r>
          </w:p>
        </w:tc>
      </w:tr>
    </w:tbl>
    <w:sectPr>
      <w:pgMar w:bottom="280" w:footer="697" w:header="0" w:left="620" w:right="720" w:top="72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4.44pt;margin-top:796.05pt;width:6.38196pt;height:10.0403pt;mso-position-horizontal-relative:page;mso-position-vertical-relative:page;z-index:-424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293.44pt;margin-top:796.05pt;width:8.38196pt;height:10.0403pt;mso-position-horizontal-relative:page;mso-position-vertical-relative:page;z-index:-423" type="#_x0000_t202">
          <v:textbox inset="0,0,0,0">
            <w:txbxContent>
              <w:p>
                <w:pP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jc w:val="left"/>
                  <w:ind w:left="40"/>
                </w:pPr>
                <w:r>
                  <w:rPr>
                    <w:rFonts w:ascii="Times New Roman" w:cs="Times New Roman" w:eastAsia="Times New Roman" w:hAnsi="Times New Roman"/>
                    <w:w w:val="109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9"/>
                    <w:sz w:val="16"/>
                    <w:szCs w:val="16"/>
                  </w:rPr>
                </w:r>
                <w:r>
                  <w:rPr>
                    <w:rFonts w:ascii="Times New Roman" w:cs="Times New Roman" w:eastAsia="Times New Roman" w:hAns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footer1.xml" Type="http://schemas.openxmlformats.org/officeDocument/2006/relationships/footer"/><Relationship Id="rId5" Target="mailto:noreply@electoralcommission.eu" TargetMode="External" Type="http://schemas.openxmlformats.org/officeDocument/2006/relationships/hyperlink"/><Relationship Id="rId6" Target="mailto:research@electoralcommission.ie" TargetMode="External" Type="http://schemas.openxmlformats.org/officeDocument/2006/relationships/hyperlink"/><Relationship Id="rId7" Target="media\image1.png" Type="http://schemas.openxmlformats.org/officeDocument/2006/relationships/image"/><Relationship Id="rId8" Target="footer2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