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E3" w:rsidRDefault="00153E51">
      <w:pPr>
        <w:spacing w:before="41"/>
        <w:ind w:left="100"/>
        <w:rPr>
          <w:sz w:val="22"/>
          <w:szCs w:val="22"/>
        </w:rPr>
      </w:pPr>
      <w:r>
        <w:rPr>
          <w:b/>
          <w:color w:val="234060"/>
          <w:sz w:val="40"/>
          <w:szCs w:val="40"/>
        </w:rPr>
        <w:t>Mich</w:t>
      </w:r>
      <w:r>
        <w:rPr>
          <w:b/>
          <w:color w:val="234060"/>
          <w:spacing w:val="2"/>
          <w:sz w:val="40"/>
          <w:szCs w:val="40"/>
        </w:rPr>
        <w:t>a</w:t>
      </w:r>
      <w:r>
        <w:rPr>
          <w:b/>
          <w:color w:val="234060"/>
          <w:sz w:val="40"/>
          <w:szCs w:val="40"/>
        </w:rPr>
        <w:t>el</w:t>
      </w:r>
      <w:r>
        <w:rPr>
          <w:b/>
          <w:color w:val="234060"/>
          <w:spacing w:val="-3"/>
          <w:sz w:val="40"/>
          <w:szCs w:val="40"/>
        </w:rPr>
        <w:t xml:space="preserve"> </w:t>
      </w:r>
      <w:r>
        <w:rPr>
          <w:b/>
          <w:color w:val="234060"/>
          <w:spacing w:val="-2"/>
          <w:sz w:val="40"/>
          <w:szCs w:val="40"/>
        </w:rPr>
        <w:t>(</w:t>
      </w:r>
      <w:r>
        <w:rPr>
          <w:b/>
          <w:color w:val="234060"/>
          <w:sz w:val="40"/>
          <w:szCs w:val="40"/>
        </w:rPr>
        <w:t>Mi</w:t>
      </w:r>
      <w:r>
        <w:rPr>
          <w:b/>
          <w:color w:val="234060"/>
          <w:spacing w:val="-2"/>
          <w:sz w:val="40"/>
          <w:szCs w:val="40"/>
        </w:rPr>
        <w:t>k</w:t>
      </w:r>
      <w:r>
        <w:rPr>
          <w:b/>
          <w:color w:val="234060"/>
          <w:sz w:val="40"/>
          <w:szCs w:val="40"/>
        </w:rPr>
        <w:t>e)</w:t>
      </w:r>
      <w:r>
        <w:rPr>
          <w:b/>
          <w:color w:val="234060"/>
          <w:spacing w:val="2"/>
          <w:sz w:val="40"/>
          <w:szCs w:val="40"/>
        </w:rPr>
        <w:t xml:space="preserve"> </w:t>
      </w:r>
      <w:r>
        <w:rPr>
          <w:b/>
          <w:color w:val="234060"/>
          <w:spacing w:val="-2"/>
          <w:sz w:val="40"/>
          <w:szCs w:val="40"/>
        </w:rPr>
        <w:t>H</w:t>
      </w:r>
      <w:r>
        <w:rPr>
          <w:b/>
          <w:color w:val="234060"/>
          <w:sz w:val="40"/>
          <w:szCs w:val="40"/>
        </w:rPr>
        <w:t>y</w:t>
      </w:r>
      <w:r>
        <w:rPr>
          <w:b/>
          <w:color w:val="234060"/>
          <w:spacing w:val="1"/>
          <w:sz w:val="40"/>
          <w:szCs w:val="40"/>
        </w:rPr>
        <w:t>n</w:t>
      </w:r>
      <w:r>
        <w:rPr>
          <w:b/>
          <w:color w:val="234060"/>
          <w:sz w:val="40"/>
          <w:szCs w:val="40"/>
        </w:rPr>
        <w:t xml:space="preserve">es </w:t>
      </w:r>
      <w:r>
        <w:rPr>
          <w:b/>
          <w:color w:val="234060"/>
          <w:spacing w:val="-1"/>
          <w:sz w:val="22"/>
          <w:szCs w:val="22"/>
        </w:rPr>
        <w:t>B</w:t>
      </w:r>
      <w:r>
        <w:rPr>
          <w:b/>
          <w:color w:val="234060"/>
          <w:sz w:val="22"/>
          <w:szCs w:val="22"/>
        </w:rPr>
        <w:t xml:space="preserve">Sc </w:t>
      </w:r>
      <w:r>
        <w:rPr>
          <w:b/>
          <w:color w:val="234060"/>
          <w:spacing w:val="1"/>
          <w:sz w:val="22"/>
          <w:szCs w:val="22"/>
        </w:rPr>
        <w:t>I</w:t>
      </w:r>
      <w:r>
        <w:rPr>
          <w:b/>
          <w:color w:val="234060"/>
          <w:spacing w:val="-1"/>
          <w:sz w:val="22"/>
          <w:szCs w:val="22"/>
        </w:rPr>
        <w:t>T</w:t>
      </w:r>
      <w:r>
        <w:rPr>
          <w:b/>
          <w:color w:val="234060"/>
          <w:sz w:val="22"/>
          <w:szCs w:val="22"/>
        </w:rPr>
        <w:t>,</w:t>
      </w:r>
      <w:r>
        <w:rPr>
          <w:b/>
          <w:color w:val="234060"/>
          <w:spacing w:val="-2"/>
          <w:sz w:val="22"/>
          <w:szCs w:val="22"/>
        </w:rPr>
        <w:t xml:space="preserve"> </w:t>
      </w:r>
      <w:r>
        <w:rPr>
          <w:b/>
          <w:color w:val="234060"/>
          <w:sz w:val="22"/>
          <w:szCs w:val="22"/>
        </w:rPr>
        <w:t>M</w:t>
      </w:r>
      <w:r>
        <w:rPr>
          <w:b/>
          <w:color w:val="234060"/>
          <w:spacing w:val="1"/>
          <w:sz w:val="22"/>
          <w:szCs w:val="22"/>
        </w:rPr>
        <w:t>I</w:t>
      </w:r>
      <w:r>
        <w:rPr>
          <w:b/>
          <w:color w:val="234060"/>
          <w:spacing w:val="-1"/>
          <w:sz w:val="22"/>
          <w:szCs w:val="22"/>
        </w:rPr>
        <w:t>T</w:t>
      </w:r>
      <w:r>
        <w:rPr>
          <w:b/>
          <w:color w:val="234060"/>
          <w:sz w:val="22"/>
          <w:szCs w:val="22"/>
        </w:rPr>
        <w:t>,</w:t>
      </w:r>
      <w:r>
        <w:rPr>
          <w:b/>
          <w:color w:val="234060"/>
          <w:spacing w:val="-2"/>
          <w:sz w:val="22"/>
          <w:szCs w:val="22"/>
        </w:rPr>
        <w:t xml:space="preserve"> </w:t>
      </w:r>
      <w:r>
        <w:rPr>
          <w:b/>
          <w:color w:val="234060"/>
          <w:spacing w:val="2"/>
          <w:sz w:val="22"/>
          <w:szCs w:val="22"/>
        </w:rPr>
        <w:t>P</w:t>
      </w:r>
      <w:r>
        <w:rPr>
          <w:b/>
          <w:color w:val="234060"/>
          <w:sz w:val="22"/>
          <w:szCs w:val="22"/>
        </w:rPr>
        <w:t>h</w:t>
      </w:r>
      <w:r>
        <w:rPr>
          <w:b/>
          <w:color w:val="234060"/>
          <w:spacing w:val="-1"/>
          <w:sz w:val="22"/>
          <w:szCs w:val="22"/>
        </w:rPr>
        <w:t>D</w:t>
      </w:r>
      <w:r>
        <w:rPr>
          <w:b/>
          <w:color w:val="234060"/>
          <w:sz w:val="22"/>
          <w:szCs w:val="22"/>
        </w:rPr>
        <w:t>,</w:t>
      </w:r>
      <w:r>
        <w:rPr>
          <w:b/>
          <w:color w:val="234060"/>
          <w:spacing w:val="-2"/>
          <w:sz w:val="22"/>
          <w:szCs w:val="22"/>
        </w:rPr>
        <w:t xml:space="preserve"> </w:t>
      </w:r>
      <w:proofErr w:type="spellStart"/>
      <w:r>
        <w:rPr>
          <w:b/>
          <w:color w:val="234060"/>
          <w:spacing w:val="2"/>
          <w:sz w:val="22"/>
          <w:szCs w:val="22"/>
        </w:rPr>
        <w:t>P</w:t>
      </w:r>
      <w:r>
        <w:rPr>
          <w:b/>
          <w:color w:val="234060"/>
          <w:sz w:val="22"/>
          <w:szCs w:val="22"/>
        </w:rPr>
        <w:t>g</w:t>
      </w:r>
      <w:r>
        <w:rPr>
          <w:b/>
          <w:color w:val="234060"/>
          <w:spacing w:val="-1"/>
          <w:sz w:val="22"/>
          <w:szCs w:val="22"/>
        </w:rPr>
        <w:t>C</w:t>
      </w:r>
      <w:r>
        <w:rPr>
          <w:b/>
          <w:color w:val="234060"/>
          <w:sz w:val="22"/>
          <w:szCs w:val="22"/>
        </w:rPr>
        <w:t>e</w:t>
      </w:r>
      <w:r>
        <w:rPr>
          <w:b/>
          <w:color w:val="234060"/>
          <w:spacing w:val="-2"/>
          <w:sz w:val="22"/>
          <w:szCs w:val="22"/>
        </w:rPr>
        <w:t>r</w:t>
      </w:r>
      <w:r>
        <w:rPr>
          <w:b/>
          <w:color w:val="234060"/>
          <w:sz w:val="22"/>
          <w:szCs w:val="22"/>
        </w:rPr>
        <w:t>t</w:t>
      </w:r>
      <w:proofErr w:type="spellEnd"/>
    </w:p>
    <w:p w:rsidR="00DD50E3" w:rsidRDefault="00DD50E3">
      <w:pPr>
        <w:spacing w:before="9" w:line="100" w:lineRule="exact"/>
        <w:rPr>
          <w:sz w:val="11"/>
          <w:szCs w:val="11"/>
        </w:rPr>
      </w:pPr>
    </w:p>
    <w:p w:rsidR="00DD50E3" w:rsidRDefault="00153E51">
      <w:pPr>
        <w:ind w:left="1826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6pt;margin-top:.3pt;width:83.85pt;height:10.05pt;z-index:-251659264;mso-position-horizontal-relative:page" coordorigin="720,6" coordsize="1677,201">
            <v:shape id="_x0000_s1041" style="position:absolute;left:720;top:6;width:1677;height:201" coordorigin="720,6" coordsize="1677,201" path="m720,6r,201l2397,207r,-201l720,6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4060"/>
          <w:sz w:val="18"/>
          <w:szCs w:val="18"/>
        </w:rPr>
        <w:t>S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4060"/>
          <w:spacing w:val="-2"/>
          <w:sz w:val="18"/>
          <w:szCs w:val="18"/>
        </w:rPr>
        <w:t>h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oo</w:t>
      </w:r>
      <w:r>
        <w:rPr>
          <w:rFonts w:ascii="Arial" w:eastAsia="Arial" w:hAnsi="Arial" w:cs="Arial"/>
          <w:color w:val="234060"/>
          <w:sz w:val="18"/>
          <w:szCs w:val="18"/>
        </w:rPr>
        <w:t>l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4060"/>
          <w:sz w:val="18"/>
          <w:szCs w:val="18"/>
        </w:rPr>
        <w:t>f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z w:val="18"/>
          <w:szCs w:val="18"/>
        </w:rPr>
        <w:t>P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oli</w:t>
      </w:r>
      <w:r>
        <w:rPr>
          <w:rFonts w:ascii="Arial" w:eastAsia="Arial" w:hAnsi="Arial" w:cs="Arial"/>
          <w:color w:val="23406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4060"/>
          <w:sz w:val="18"/>
          <w:szCs w:val="18"/>
        </w:rPr>
        <w:t>l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z w:val="18"/>
          <w:szCs w:val="18"/>
        </w:rPr>
        <w:t>S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ie</w:t>
      </w:r>
      <w:r>
        <w:rPr>
          <w:rFonts w:ascii="Arial" w:eastAsia="Arial" w:hAnsi="Arial" w:cs="Arial"/>
          <w:color w:val="23406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4060"/>
          <w:sz w:val="18"/>
          <w:szCs w:val="18"/>
        </w:rPr>
        <w:t>e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z w:val="18"/>
          <w:szCs w:val="18"/>
        </w:rPr>
        <w:t>&amp;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pacing w:val="-3"/>
          <w:sz w:val="18"/>
          <w:szCs w:val="18"/>
        </w:rPr>
        <w:t>S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iol</w:t>
      </w:r>
      <w:r>
        <w:rPr>
          <w:rFonts w:ascii="Arial" w:eastAsia="Arial" w:hAnsi="Arial" w:cs="Arial"/>
          <w:color w:val="23406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4060"/>
          <w:sz w:val="18"/>
          <w:szCs w:val="18"/>
        </w:rPr>
        <w:t>,</w:t>
      </w:r>
      <w:r>
        <w:rPr>
          <w:rFonts w:ascii="Arial" w:eastAsia="Arial" w:hAnsi="Arial" w:cs="Arial"/>
          <w:color w:val="234060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4060"/>
          <w:sz w:val="18"/>
          <w:szCs w:val="18"/>
        </w:rPr>
        <w:t>Ár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4060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406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ol</w:t>
      </w:r>
      <w:r>
        <w:rPr>
          <w:rFonts w:ascii="Arial" w:eastAsia="Arial" w:hAnsi="Arial" w:cs="Arial"/>
          <w:color w:val="234060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z w:val="18"/>
          <w:szCs w:val="18"/>
        </w:rPr>
        <w:t>B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406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ldi</w:t>
      </w:r>
      <w:r>
        <w:rPr>
          <w:rFonts w:ascii="Arial" w:eastAsia="Arial" w:hAnsi="Arial" w:cs="Arial"/>
          <w:color w:val="23406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4060"/>
          <w:sz w:val="18"/>
          <w:szCs w:val="18"/>
        </w:rPr>
        <w:t>,</w:t>
      </w:r>
      <w:r>
        <w:rPr>
          <w:rFonts w:ascii="Arial" w:eastAsia="Arial" w:hAnsi="Arial" w:cs="Arial"/>
          <w:color w:val="23406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z w:val="18"/>
          <w:szCs w:val="18"/>
        </w:rPr>
        <w:t>Ce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4060"/>
          <w:sz w:val="18"/>
          <w:szCs w:val="18"/>
        </w:rPr>
        <w:t>tr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4060"/>
          <w:sz w:val="18"/>
          <w:szCs w:val="18"/>
        </w:rPr>
        <w:t>l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z w:val="18"/>
          <w:szCs w:val="18"/>
        </w:rPr>
        <w:t>C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am</w:t>
      </w:r>
      <w:r>
        <w:rPr>
          <w:rFonts w:ascii="Arial" w:eastAsia="Arial" w:hAnsi="Arial" w:cs="Arial"/>
          <w:color w:val="23406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us</w:t>
      </w:r>
      <w:r>
        <w:rPr>
          <w:rFonts w:ascii="Arial" w:eastAsia="Arial" w:hAnsi="Arial" w:cs="Arial"/>
          <w:color w:val="234060"/>
          <w:sz w:val="18"/>
          <w:szCs w:val="18"/>
        </w:rPr>
        <w:t>,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z w:val="18"/>
          <w:szCs w:val="18"/>
        </w:rPr>
        <w:t>Un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4060"/>
          <w:sz w:val="18"/>
          <w:szCs w:val="18"/>
        </w:rPr>
        <w:t>r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4060"/>
          <w:sz w:val="18"/>
          <w:szCs w:val="18"/>
        </w:rPr>
        <w:t>ty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234060"/>
          <w:sz w:val="18"/>
          <w:szCs w:val="18"/>
        </w:rPr>
        <w:t>f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al</w:t>
      </w:r>
      <w:r>
        <w:rPr>
          <w:rFonts w:ascii="Arial" w:eastAsia="Arial" w:hAnsi="Arial" w:cs="Arial"/>
          <w:color w:val="23406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406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4060"/>
          <w:sz w:val="18"/>
          <w:szCs w:val="18"/>
        </w:rPr>
        <w:t>,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z w:val="18"/>
          <w:szCs w:val="18"/>
        </w:rPr>
        <w:t>Ir</w:t>
      </w:r>
      <w:r>
        <w:rPr>
          <w:rFonts w:ascii="Arial" w:eastAsia="Arial" w:hAnsi="Arial" w:cs="Arial"/>
          <w:color w:val="234060"/>
          <w:spacing w:val="1"/>
          <w:sz w:val="18"/>
          <w:szCs w:val="18"/>
        </w:rPr>
        <w:t>elan</w:t>
      </w:r>
      <w:r>
        <w:rPr>
          <w:rFonts w:ascii="Arial" w:eastAsia="Arial" w:hAnsi="Arial" w:cs="Arial"/>
          <w:color w:val="234060"/>
          <w:sz w:val="18"/>
          <w:szCs w:val="18"/>
        </w:rPr>
        <w:t>d</w:t>
      </w:r>
    </w:p>
    <w:p w:rsidR="00DD50E3" w:rsidRDefault="00DD50E3">
      <w:pPr>
        <w:spacing w:before="7" w:line="100" w:lineRule="exact"/>
        <w:rPr>
          <w:sz w:val="11"/>
          <w:szCs w:val="11"/>
        </w:rPr>
      </w:pPr>
    </w:p>
    <w:p w:rsidR="00DD50E3" w:rsidRDefault="00153E51">
      <w:pPr>
        <w:spacing w:line="200" w:lineRule="exact"/>
        <w:ind w:left="2349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3.4pt;margin-top:-.2pt;width:138.5pt;height:11.05pt;z-index:-251661312;mso-position-horizontal-relative:page" coordorigin="6068,-4" coordsize="2770,221">
            <v:shape id="_x0000_s1039" style="position:absolute;left:8827;top:194;width:4;height:0" coordorigin="8827,194" coordsize="4,0" path="m8827,194r4,e" filled="f" strokecolor="blue" strokeweight=".7pt">
              <v:path arrowok="t"/>
            </v:shape>
            <v:shape id="_x0000_s1038" style="position:absolute;left:6078;top:188;width:0;height:12" coordorigin="6078,188" coordsize="0,12" path="m6078,188r,12l6078,188xe" fillcolor="blue" stroked="f">
              <v:path arrowok="t"/>
            </v:shape>
            <v:shape id="_x0000_s1037" style="position:absolute;left:6078;top:6;width:2749;height:201" coordorigin="6078,6" coordsize="2749,201" path="m6078,6r,201l8827,207r,-201l6078,6xe" fillcolor="black" stroked="f">
              <v:path arrowok="t"/>
            </v:shape>
            <w10:wrap anchorx="page"/>
          </v:group>
        </w:pict>
      </w:r>
      <w:r>
        <w:pict>
          <v:group id="_x0000_s1033" style="position:absolute;left:0;text-align:left;margin-left:33pt;margin-top:16.65pt;width:546.1pt;height:4.55pt;z-index:-251660288;mso-position-horizontal-relative:page" coordorigin="660,333" coordsize="10922,91">
            <v:shape id="_x0000_s1035" style="position:absolute;left:691;top:393;width:10860;height:0" coordorigin="691,393" coordsize="10860,0" path="m691,393r10860,e" filled="f" strokecolor="#234060" strokeweight="3.1pt">
              <v:path arrowok="t"/>
            </v:shape>
            <v:shape id="_x0000_s1034" style="position:absolute;left:691;top:342;width:10860;height:0" coordorigin="691,342" coordsize="10860,0" path="m691,342r10860,e" filled="f" strokecolor="#234060" strokeweight=".82pt">
              <v:path arrowok="t"/>
            </v:shape>
            <w10:wrap anchorx="page"/>
          </v:group>
        </w:pict>
      </w:r>
      <w:r>
        <w:pict>
          <v:group id="_x0000_s1031" style="position:absolute;left:0;text-align:left;margin-left:36pt;margin-top:.3pt;width:109.9pt;height:10.05pt;z-index:-251658240;mso-position-horizontal-relative:page" coordorigin="720,6" coordsize="2198,201">
            <v:shape id="_x0000_s1032" style="position:absolute;left:720;top:6;width:2198;height:201" coordorigin="720,6" coordsize="2198,201" path="m720,6r,201l2918,207r,-201l720,6xe" fillcolor="black" stroked="f">
              <v:path arrowok="t"/>
            </v:shape>
            <w10:wrap anchorx="page"/>
          </v:group>
        </w:pict>
      </w:r>
      <w:r>
        <w:pict>
          <v:group id="_x0000_s1029" style="position:absolute;left:0;text-align:left;margin-left:184.9pt;margin-top:.3pt;width:83.9pt;height:10.05pt;z-index:-251657216;mso-position-horizontal-relative:page" coordorigin="3698,6" coordsize="1678,201">
            <v:shape id="_x0000_s1030" style="position:absolute;left:3698;top:6;width:1678;height:201" coordorigin="3698,6" coordsize="1678,201" path="m3698,6r,201l5376,207r,-201l3698,6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234060"/>
          <w:position w:val="-1"/>
          <w:sz w:val="18"/>
          <w:szCs w:val="18"/>
        </w:rPr>
        <w:t>|</w:t>
      </w:r>
      <w:r>
        <w:rPr>
          <w:rFonts w:ascii="Arial" w:eastAsia="Arial" w:hAnsi="Arial" w:cs="Arial"/>
          <w:b/>
          <w:color w:val="234060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234060"/>
          <w:spacing w:val="1"/>
          <w:position w:val="-1"/>
          <w:sz w:val="18"/>
          <w:szCs w:val="18"/>
        </w:rPr>
        <w:t>obile</w:t>
      </w:r>
      <w:r>
        <w:rPr>
          <w:rFonts w:ascii="Arial" w:eastAsia="Arial" w:hAnsi="Arial" w:cs="Arial"/>
          <w:color w:val="234060"/>
          <w:position w:val="-1"/>
          <w:sz w:val="18"/>
          <w:szCs w:val="18"/>
        </w:rPr>
        <w:t xml:space="preserve">:                                  </w:t>
      </w:r>
      <w:r>
        <w:rPr>
          <w:rFonts w:ascii="Arial" w:eastAsia="Arial" w:hAnsi="Arial" w:cs="Arial"/>
          <w:color w:val="234060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34060"/>
          <w:position w:val="-1"/>
          <w:sz w:val="18"/>
          <w:szCs w:val="18"/>
        </w:rPr>
        <w:t>|</w:t>
      </w:r>
      <w:r>
        <w:rPr>
          <w:rFonts w:ascii="Arial" w:eastAsia="Arial" w:hAnsi="Arial" w:cs="Arial"/>
          <w:b/>
          <w:color w:val="234060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4060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color w:val="234060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34060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234060"/>
          <w:position w:val="-1"/>
          <w:sz w:val="18"/>
          <w:szCs w:val="18"/>
        </w:rPr>
        <w:t>:</w:t>
      </w:r>
      <w:r>
        <w:rPr>
          <w:rFonts w:ascii="Arial" w:eastAsia="Arial" w:hAnsi="Arial" w:cs="Arial"/>
          <w:color w:val="234060"/>
          <w:position w:val="-1"/>
          <w:sz w:val="18"/>
          <w:szCs w:val="18"/>
        </w:rPr>
        <w:t xml:space="preserve">                                                        </w:t>
      </w:r>
      <w:r>
        <w:rPr>
          <w:rFonts w:ascii="Arial" w:eastAsia="Arial" w:hAnsi="Arial" w:cs="Arial"/>
          <w:color w:val="234060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34060"/>
          <w:position w:val="-1"/>
          <w:sz w:val="18"/>
          <w:szCs w:val="18"/>
        </w:rPr>
        <w:t>|</w:t>
      </w:r>
      <w:r>
        <w:rPr>
          <w:rFonts w:ascii="Arial" w:eastAsia="Arial" w:hAnsi="Arial" w:cs="Arial"/>
          <w:b/>
          <w:color w:val="234060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4060"/>
          <w:spacing w:val="5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4060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4060"/>
          <w:spacing w:val="1"/>
          <w:position w:val="-1"/>
          <w:sz w:val="18"/>
          <w:szCs w:val="18"/>
        </w:rPr>
        <w:t>b</w:t>
      </w:r>
      <w:r>
        <w:rPr>
          <w:rFonts w:ascii="Arial" w:eastAsia="Arial" w:hAnsi="Arial" w:cs="Arial"/>
          <w:color w:val="234060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234060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34060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34060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34060"/>
          <w:position w:val="-1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FF"/>
          <w:spacing w:val="-49"/>
          <w:position w:val="-1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pacing w:val="-3"/>
            <w:position w:val="-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position w:val="-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mikeh</w:t>
        </w:r>
        <w:r>
          <w:rPr>
            <w:rFonts w:ascii="Arial" w:eastAsia="Arial" w:hAnsi="Arial" w:cs="Arial"/>
            <w:color w:val="0000FF"/>
            <w:spacing w:val="-1"/>
            <w:position w:val="-1"/>
            <w:sz w:val="18"/>
            <w:szCs w:val="18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2"/>
            <w:position w:val="-1"/>
            <w:sz w:val="18"/>
            <w:szCs w:val="18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position w:val="-1"/>
            <w:sz w:val="18"/>
            <w:szCs w:val="18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e</w:t>
        </w:r>
      </w:hyperlink>
    </w:p>
    <w:p w:rsidR="00DD50E3" w:rsidRDefault="00DD50E3">
      <w:pPr>
        <w:spacing w:before="6" w:line="100" w:lineRule="exact"/>
        <w:rPr>
          <w:sz w:val="10"/>
          <w:szCs w:val="10"/>
        </w:rPr>
      </w:pPr>
    </w:p>
    <w:p w:rsidR="00DD50E3" w:rsidRDefault="00DD50E3">
      <w:pPr>
        <w:spacing w:line="200" w:lineRule="exact"/>
        <w:sectPr w:rsidR="00DD50E3">
          <w:pgSz w:w="12240" w:h="15840"/>
          <w:pgMar w:top="680" w:right="600" w:bottom="280" w:left="620" w:header="720" w:footer="720" w:gutter="0"/>
          <w:cols w:space="720"/>
        </w:sectPr>
      </w:pPr>
    </w:p>
    <w:p w:rsidR="00DD50E3" w:rsidRDefault="00DD50E3">
      <w:pPr>
        <w:spacing w:before="5" w:line="160" w:lineRule="exact"/>
        <w:rPr>
          <w:sz w:val="16"/>
          <w:szCs w:val="16"/>
        </w:rPr>
      </w:pPr>
    </w:p>
    <w:p w:rsidR="00DD50E3" w:rsidRDefault="00DD50E3">
      <w:pPr>
        <w:spacing w:line="200" w:lineRule="exact"/>
      </w:pPr>
    </w:p>
    <w:p w:rsidR="00DD50E3" w:rsidRDefault="00153E51">
      <w:pPr>
        <w:spacing w:line="289" w:lineRule="auto"/>
        <w:ind w:left="100" w:right="-42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z w:val="23"/>
          <w:szCs w:val="23"/>
        </w:rPr>
        <w:t>An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oim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ún</w:t>
      </w:r>
      <w:proofErr w:type="spellEnd"/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proofErr w:type="spellStart"/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oghc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h</w:t>
      </w:r>
      <w:r>
        <w:rPr>
          <w:rFonts w:ascii="Calibri Light" w:eastAsia="Calibri Light" w:hAnsi="Calibri Light" w:cs="Calibri Light"/>
          <w:sz w:val="23"/>
          <w:szCs w:val="23"/>
        </w:rPr>
        <w:t>á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proofErr w:type="spellEnd"/>
      <w:r>
        <w:rPr>
          <w:rFonts w:ascii="Calibri Light" w:eastAsia="Calibri Light" w:hAnsi="Calibri Light" w:cs="Calibri Light"/>
          <w:sz w:val="23"/>
          <w:szCs w:val="23"/>
        </w:rPr>
        <w:t>, Dublin 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stl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,</w:t>
      </w:r>
    </w:p>
    <w:p w:rsidR="00DD50E3" w:rsidRDefault="00153E51">
      <w:pPr>
        <w:spacing w:before="8"/>
        <w:ind w:left="100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z w:val="23"/>
          <w:szCs w:val="23"/>
        </w:rPr>
        <w:t xml:space="preserve">Dublin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2</w:t>
      </w:r>
      <w:r>
        <w:rPr>
          <w:rFonts w:ascii="Calibri Light" w:eastAsia="Calibri Light" w:hAnsi="Calibri Light" w:cs="Calibri Light"/>
          <w:sz w:val="23"/>
          <w:szCs w:val="23"/>
        </w:rPr>
        <w:t>,</w:t>
      </w:r>
    </w:p>
    <w:p w:rsidR="00DD50E3" w:rsidRDefault="00DD50E3">
      <w:pPr>
        <w:spacing w:before="10" w:line="120" w:lineRule="exact"/>
        <w:rPr>
          <w:sz w:val="12"/>
          <w:szCs w:val="12"/>
        </w:rPr>
      </w:pPr>
    </w:p>
    <w:p w:rsidR="00DD50E3" w:rsidRDefault="00DD50E3">
      <w:pPr>
        <w:spacing w:line="200" w:lineRule="exact"/>
      </w:pPr>
    </w:p>
    <w:p w:rsidR="00DD50E3" w:rsidRDefault="00DD50E3">
      <w:pPr>
        <w:spacing w:line="200" w:lineRule="exact"/>
      </w:pPr>
    </w:p>
    <w:p w:rsidR="00DD50E3" w:rsidRDefault="00DD50E3">
      <w:pPr>
        <w:spacing w:line="200" w:lineRule="exact"/>
      </w:pPr>
    </w:p>
    <w:p w:rsidR="00DD50E3" w:rsidRDefault="00153E51">
      <w:pPr>
        <w:ind w:left="100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ar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/Madam</w:t>
      </w:r>
    </w:p>
    <w:p w:rsidR="00DD50E3" w:rsidRDefault="00153E51">
      <w:pPr>
        <w:spacing w:before="27"/>
        <w:rPr>
          <w:rFonts w:ascii="Calibri Light" w:eastAsia="Calibri Light" w:hAnsi="Calibri Light" w:cs="Calibri Light"/>
          <w:sz w:val="23"/>
          <w:szCs w:val="23"/>
        </w:rPr>
        <w:sectPr w:rsidR="00DD50E3">
          <w:type w:val="continuous"/>
          <w:pgSz w:w="12240" w:h="15840"/>
          <w:pgMar w:top="680" w:right="600" w:bottom="280" w:left="620" w:header="720" w:footer="720" w:gutter="0"/>
          <w:cols w:num="2" w:space="720" w:equalWidth="0">
            <w:col w:w="2371" w:space="6892"/>
            <w:col w:w="1757"/>
          </w:cols>
        </w:sectPr>
      </w:pPr>
      <w:r>
        <w:br w:type="column"/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12</w:t>
      </w:r>
      <w:proofErr w:type="spellStart"/>
      <w:r>
        <w:rPr>
          <w:rFonts w:ascii="Calibri Light" w:eastAsia="Calibri Light" w:hAnsi="Calibri Light" w:cs="Calibri Light"/>
          <w:spacing w:val="-2"/>
          <w:position w:val="8"/>
          <w:sz w:val="15"/>
          <w:szCs w:val="15"/>
        </w:rPr>
        <w:t>t</w:t>
      </w:r>
      <w:r>
        <w:rPr>
          <w:rFonts w:ascii="Calibri Light" w:eastAsia="Calibri Light" w:hAnsi="Calibri Light" w:cs="Calibri Light"/>
          <w:position w:val="8"/>
          <w:sz w:val="15"/>
          <w:szCs w:val="15"/>
        </w:rPr>
        <w:t>h</w:t>
      </w:r>
      <w:proofErr w:type="spellEnd"/>
      <w:r>
        <w:rPr>
          <w:rFonts w:ascii="Calibri Light" w:eastAsia="Calibri Light" w:hAnsi="Calibri Light" w:cs="Calibri Light"/>
          <w:spacing w:val="20"/>
          <w:position w:val="8"/>
          <w:sz w:val="15"/>
          <w:szCs w:val="15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Ja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uary 2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0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2</w:t>
      </w:r>
      <w:r>
        <w:rPr>
          <w:rFonts w:ascii="Calibri Light" w:eastAsia="Calibri Light" w:hAnsi="Calibri Light" w:cs="Calibri Light"/>
          <w:sz w:val="23"/>
          <w:szCs w:val="23"/>
        </w:rPr>
        <w:t>4</w:t>
      </w:r>
    </w:p>
    <w:p w:rsidR="00DD50E3" w:rsidRDefault="00DD50E3">
      <w:pPr>
        <w:spacing w:before="4" w:line="180" w:lineRule="exact"/>
        <w:rPr>
          <w:sz w:val="18"/>
          <w:szCs w:val="18"/>
        </w:rPr>
      </w:pPr>
    </w:p>
    <w:p w:rsidR="00DD50E3" w:rsidRDefault="00DD50E3">
      <w:pPr>
        <w:spacing w:line="200" w:lineRule="exact"/>
      </w:pPr>
    </w:p>
    <w:p w:rsidR="00DD50E3" w:rsidRDefault="00153E51">
      <w:pPr>
        <w:spacing w:before="9" w:line="288" w:lineRule="auto"/>
        <w:ind w:left="100" w:right="74"/>
        <w:jc w:val="both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z w:val="23"/>
          <w:szCs w:val="23"/>
        </w:rPr>
        <w:t>As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 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ur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cher at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he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chool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Pol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ical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nce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 xml:space="preserve">&amp;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ociolo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g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 xml:space="preserve">,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 Uni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ve</w:t>
      </w:r>
      <w:r>
        <w:rPr>
          <w:rFonts w:ascii="Calibri Light" w:eastAsia="Calibri Light" w:hAnsi="Calibri Light" w:cs="Calibri Light"/>
          <w:sz w:val="23"/>
          <w:szCs w:val="23"/>
        </w:rPr>
        <w:t>rs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y of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w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,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am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strongly suppor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gn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icant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on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pol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cy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procedur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lp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bol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upport 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mocracy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nd</w:t>
      </w:r>
      <w:r>
        <w:rPr>
          <w:rFonts w:ascii="Calibri Light" w:eastAsia="Calibri Light" w:hAnsi="Calibri Light" w:cs="Calibri Light"/>
          <w:spacing w:val="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add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our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ov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ll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body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nde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standing</w:t>
      </w:r>
      <w:r>
        <w:rPr>
          <w:rFonts w:ascii="Calibri Light" w:eastAsia="Calibri Light" w:hAnsi="Calibri Light" w:cs="Calibri Light"/>
          <w:spacing w:val="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se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doma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ns.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W</w:t>
      </w:r>
      <w:r>
        <w:rPr>
          <w:rFonts w:ascii="Calibri Light" w:eastAsia="Calibri Light" w:hAnsi="Calibri Light" w:cs="Calibri Light"/>
          <w:sz w:val="23"/>
          <w:szCs w:val="23"/>
        </w:rPr>
        <w:t>hi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sh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b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is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v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ly op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stic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ab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ut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our 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mocracy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mocr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ic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proce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s,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his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should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ke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gr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d,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5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d,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as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v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nt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rom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acro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Europe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se</w:t>
      </w:r>
      <w:r>
        <w:rPr>
          <w:rFonts w:ascii="Calibri Light" w:eastAsia="Calibri Light" w:hAnsi="Calibri Light" w:cs="Calibri Light"/>
          <w:sz w:val="23"/>
          <w:szCs w:val="23"/>
        </w:rPr>
        <w:t>wh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,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d</w:t>
      </w:r>
      <w:r>
        <w:rPr>
          <w:rFonts w:ascii="Calibri Light" w:eastAsia="Calibri Light" w:hAnsi="Calibri Light" w:cs="Calibri Light"/>
          <w:sz w:val="23"/>
          <w:szCs w:val="23"/>
        </w:rPr>
        <w:t>itions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can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change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ft</w:t>
      </w:r>
      <w:r>
        <w:rPr>
          <w:rFonts w:ascii="Calibri Light" w:eastAsia="Calibri Light" w:hAnsi="Calibri Light" w:cs="Calibri Light"/>
          <w:sz w:val="23"/>
          <w:szCs w:val="23"/>
        </w:rPr>
        <w:t>ly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mar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ke</w:t>
      </w:r>
      <w:r>
        <w:rPr>
          <w:rFonts w:ascii="Calibri Light" w:eastAsia="Calibri Light" w:hAnsi="Calibri Light" w:cs="Calibri Light"/>
          <w:sz w:val="23"/>
          <w:szCs w:val="23"/>
        </w:rPr>
        <w:t>dly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imp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our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mocratic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stem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 undermine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our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u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s.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W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must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k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coll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ct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mu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orm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poss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ble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on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nds in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itu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d</w:t>
      </w:r>
      <w:r>
        <w:rPr>
          <w:rFonts w:ascii="Calibri Light" w:eastAsia="Calibri Light" w:hAnsi="Calibri Light" w:cs="Calibri Light"/>
          <w:sz w:val="23"/>
          <w:szCs w:val="23"/>
        </w:rPr>
        <w:t>es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nd,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which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ll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ide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p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ins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ght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into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how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soci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ical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proce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ha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cha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ov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 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cent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past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whe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r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ha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 b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pos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 or neg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 xml:space="preserve">e in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rms of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 xml:space="preserve">our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mocracy.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S</w:t>
      </w:r>
      <w:r>
        <w:rPr>
          <w:rFonts w:ascii="Calibri Light" w:eastAsia="Calibri Light" w:hAnsi="Calibri Light" w:cs="Calibri Light"/>
          <w:sz w:val="23"/>
          <w:szCs w:val="23"/>
        </w:rPr>
        <w:t>uch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anal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s 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ll 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lp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pol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cym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ake</w:t>
      </w:r>
      <w:r>
        <w:rPr>
          <w:rFonts w:ascii="Calibri Light" w:eastAsia="Calibri Light" w:hAnsi="Calibri Light" w:cs="Calibri Light"/>
          <w:sz w:val="23"/>
          <w:szCs w:val="23"/>
        </w:rPr>
        <w:t>rs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civil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soci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y b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understand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what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ions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pos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 pol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ical and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soci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al changes and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p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f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rn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, pol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ical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ff</w:t>
      </w:r>
      <w:r>
        <w:rPr>
          <w:rFonts w:ascii="Calibri Light" w:eastAsia="Calibri Light" w:hAnsi="Calibri Light" w:cs="Calibri Light"/>
          <w:sz w:val="23"/>
          <w:szCs w:val="23"/>
        </w:rPr>
        <w:t>ic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 xml:space="preserve">, and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rust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 su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pol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al and soci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al 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stems.</w:t>
      </w:r>
    </w:p>
    <w:p w:rsidR="00DD50E3" w:rsidRDefault="00DD50E3">
      <w:pPr>
        <w:spacing w:before="5" w:line="140" w:lineRule="exact"/>
        <w:rPr>
          <w:sz w:val="14"/>
          <w:szCs w:val="14"/>
        </w:rPr>
      </w:pPr>
    </w:p>
    <w:p w:rsidR="00DD50E3" w:rsidRDefault="00DD50E3">
      <w:pPr>
        <w:spacing w:line="200" w:lineRule="exact"/>
      </w:pPr>
    </w:p>
    <w:p w:rsidR="00DD50E3" w:rsidRDefault="00153E51">
      <w:pPr>
        <w:spacing w:line="288" w:lineRule="auto"/>
        <w:ind w:left="100" w:right="74"/>
        <w:jc w:val="both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z w:val="23"/>
          <w:szCs w:val="23"/>
        </w:rPr>
        <w:t>I am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strongly suppo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 of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 xml:space="preserve">he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g</w:t>
      </w:r>
      <w:r>
        <w:rPr>
          <w:rFonts w:ascii="Calibri Light" w:eastAsia="Calibri Light" w:hAnsi="Calibri Light" w:cs="Calibri Light"/>
          <w:sz w:val="23"/>
          <w:szCs w:val="23"/>
        </w:rPr>
        <w:t>uiding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pri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cipl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 such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ch: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p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nce and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impa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; i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clusiv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y and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rn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;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anc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schol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rsh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p and 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b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;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p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v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ie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scru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.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part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cular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st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he ad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anc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nt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f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cholar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h</w:t>
      </w:r>
      <w:r>
        <w:rPr>
          <w:rFonts w:ascii="Calibri Light" w:eastAsia="Calibri Light" w:hAnsi="Calibri Light" w:cs="Calibri Light"/>
          <w:sz w:val="23"/>
          <w:szCs w:val="23"/>
        </w:rPr>
        <w:t>ip</w:t>
      </w:r>
      <w:r>
        <w:rPr>
          <w:rFonts w:ascii="Calibri Light" w:eastAsia="Calibri Light" w:hAnsi="Calibri Light" w:cs="Calibri Light"/>
          <w:spacing w:val="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bate as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ags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hind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 nati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ns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our 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rstanding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h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dis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 at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s,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mo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ations, 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prac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s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nde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pinning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 xml:space="preserve">l policy and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p</w:t>
      </w:r>
      <w:r>
        <w:rPr>
          <w:rFonts w:ascii="Calibri Light" w:eastAsia="Calibri Light" w:hAnsi="Calibri Light" w:cs="Calibri Light"/>
          <w:sz w:val="23"/>
          <w:szCs w:val="23"/>
        </w:rPr>
        <w:t>roc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dur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 in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he c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un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 xml:space="preserve">.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is a ne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f</w:t>
      </w:r>
      <w:r>
        <w:rPr>
          <w:rFonts w:ascii="Calibri Light" w:eastAsia="Calibri Light" w:hAnsi="Calibri Light" w:cs="Calibri Light"/>
          <w:sz w:val="23"/>
          <w:szCs w:val="23"/>
        </w:rPr>
        <w:t>or mu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more 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ch,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b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bate, and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scr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iny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what ma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ke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our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acy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hri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po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al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chal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le</w:t>
      </w:r>
      <w:r>
        <w:rPr>
          <w:rFonts w:ascii="Calibri Light" w:eastAsia="Calibri Light" w:hAnsi="Calibri Light" w:cs="Calibri Light"/>
          <w:sz w:val="23"/>
          <w:szCs w:val="23"/>
        </w:rPr>
        <w:t>ng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 and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ur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s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hat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rmine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our 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mocratic pr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ce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s.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propos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ic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stran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d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ll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qui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e substan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 be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proofErr w:type="spellEnd"/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ll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o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b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6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ppropri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ly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f</w:t>
      </w:r>
      <w:r>
        <w:rPr>
          <w:rFonts w:ascii="Calibri Light" w:eastAsia="Calibri Light" w:hAnsi="Calibri Light" w:cs="Calibri Light"/>
          <w:sz w:val="23"/>
          <w:szCs w:val="23"/>
        </w:rPr>
        <w:t>unded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sourc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d. Long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udinal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udi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ll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ow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more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ac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urate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ly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at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ude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,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mo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,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ov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, and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o be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as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mpir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cal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v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nce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ll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rpin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any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orm</w:t>
      </w:r>
      <w:r>
        <w:rPr>
          <w:rFonts w:ascii="Calibri Light" w:eastAsia="Calibri Light" w:hAnsi="Calibri Light" w:cs="Calibri Light"/>
          <w:spacing w:val="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may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be 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ry ov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r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 coming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s.</w:t>
      </w:r>
    </w:p>
    <w:p w:rsidR="00DD50E3" w:rsidRDefault="00DD50E3">
      <w:pPr>
        <w:spacing w:before="8" w:line="140" w:lineRule="exact"/>
        <w:rPr>
          <w:sz w:val="14"/>
          <w:szCs w:val="14"/>
        </w:rPr>
      </w:pPr>
    </w:p>
    <w:p w:rsidR="00DD50E3" w:rsidRDefault="00DD50E3">
      <w:pPr>
        <w:spacing w:line="200" w:lineRule="exact"/>
      </w:pPr>
    </w:p>
    <w:p w:rsidR="00DD50E3" w:rsidRDefault="00153E51">
      <w:pPr>
        <w:spacing w:line="287" w:lineRule="auto"/>
        <w:ind w:left="100" w:right="76"/>
        <w:jc w:val="both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pacing w:val="1"/>
          <w:sz w:val="23"/>
          <w:szCs w:val="23"/>
        </w:rPr>
        <w:t>W</w:t>
      </w:r>
      <w:r>
        <w:rPr>
          <w:rFonts w:ascii="Calibri Light" w:eastAsia="Calibri Light" w:hAnsi="Calibri Light" w:cs="Calibri Light"/>
          <w:sz w:val="23"/>
          <w:szCs w:val="23"/>
        </w:rPr>
        <w:t>hi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str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ngly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suppo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ommis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ch,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d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sh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add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ow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g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suppo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 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comm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nda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ions and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mar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k</w:t>
      </w:r>
      <w:r>
        <w:rPr>
          <w:rFonts w:ascii="Calibri Light" w:eastAsia="Calibri Light" w:hAnsi="Calibri Light" w:cs="Calibri Light"/>
          <w:sz w:val="23"/>
          <w:szCs w:val="23"/>
        </w:rPr>
        <w:t>s:</w:t>
      </w:r>
    </w:p>
    <w:p w:rsidR="00DD50E3" w:rsidRDefault="00DD50E3">
      <w:pPr>
        <w:spacing w:before="8" w:line="140" w:lineRule="exact"/>
        <w:rPr>
          <w:sz w:val="14"/>
          <w:szCs w:val="14"/>
        </w:rPr>
      </w:pPr>
    </w:p>
    <w:p w:rsidR="00DD50E3" w:rsidRDefault="00DD50E3">
      <w:pPr>
        <w:spacing w:line="200" w:lineRule="exact"/>
      </w:pPr>
    </w:p>
    <w:p w:rsidR="00DD50E3" w:rsidRDefault="00153E51">
      <w:pPr>
        <w:spacing w:line="287" w:lineRule="auto"/>
        <w:ind w:left="820" w:right="74" w:hanging="360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pacing w:val="1"/>
          <w:sz w:val="23"/>
          <w:szCs w:val="23"/>
        </w:rPr>
        <w:t>1</w:t>
      </w:r>
      <w:r>
        <w:rPr>
          <w:rFonts w:ascii="Calibri Light" w:eastAsia="Calibri Light" w:hAnsi="Calibri Light" w:cs="Calibri Light"/>
          <w:sz w:val="23"/>
          <w:szCs w:val="23"/>
        </w:rPr>
        <w:t xml:space="preserve">.  </w:t>
      </w:r>
      <w:r>
        <w:rPr>
          <w:rFonts w:ascii="Calibri Light" w:eastAsia="Calibri Light" w:hAnsi="Calibri Light" w:cs="Calibri Light"/>
          <w:spacing w:val="3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All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commi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on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should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ha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 xml:space="preserve">and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par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nt appl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ca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proce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which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3"/>
          <w:szCs w:val="23"/>
        </w:rPr>
        <w:t>org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nis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proofErr w:type="spellEnd"/>
      <w:r>
        <w:rPr>
          <w:rFonts w:ascii="Calibri Light" w:eastAsia="Calibri Light" w:hAnsi="Calibri Light" w:cs="Calibri Light"/>
          <w:sz w:val="23"/>
          <w:szCs w:val="23"/>
        </w:rPr>
        <w:t>, groups,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indi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idua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ac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oss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soci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y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ha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on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ble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chan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appl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ing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succ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ul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y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comp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g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</w:p>
    <w:p w:rsidR="00DD50E3" w:rsidRDefault="00153E51">
      <w:pPr>
        <w:spacing w:before="10" w:line="289" w:lineRule="auto"/>
        <w:ind w:left="820" w:right="75" w:hanging="360"/>
        <w:rPr>
          <w:rFonts w:ascii="Calibri Light" w:eastAsia="Calibri Light" w:hAnsi="Calibri Light" w:cs="Calibri Light"/>
          <w:sz w:val="23"/>
          <w:szCs w:val="23"/>
        </w:rPr>
        <w:sectPr w:rsidR="00DD50E3">
          <w:type w:val="continuous"/>
          <w:pgSz w:w="12240" w:h="15840"/>
          <w:pgMar w:top="680" w:right="600" w:bottom="280" w:left="620" w:header="720" w:footer="720" w:gutter="0"/>
          <w:cols w:space="720"/>
        </w:sectPr>
      </w:pPr>
      <w:r>
        <w:rPr>
          <w:rFonts w:ascii="Calibri Light" w:eastAsia="Calibri Light" w:hAnsi="Calibri Light" w:cs="Calibri Light"/>
          <w:spacing w:val="1"/>
          <w:sz w:val="23"/>
          <w:szCs w:val="23"/>
        </w:rPr>
        <w:t>2</w:t>
      </w:r>
      <w:r>
        <w:rPr>
          <w:rFonts w:ascii="Calibri Light" w:eastAsia="Calibri Light" w:hAnsi="Calibri Light" w:cs="Calibri Light"/>
          <w:sz w:val="23"/>
          <w:szCs w:val="23"/>
        </w:rPr>
        <w:t xml:space="preserve">.  </w:t>
      </w:r>
      <w:r>
        <w:rPr>
          <w:rFonts w:ascii="Calibri Light" w:eastAsia="Calibri Light" w:hAnsi="Calibri Light" w:cs="Calibri Light"/>
          <w:spacing w:val="3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All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commi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on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must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prop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y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ly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unded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sour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d,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ommis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 xml:space="preserve">must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ul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y support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diss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mination of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sults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hrough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communic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channe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chanisms</w:t>
      </w:r>
    </w:p>
    <w:p w:rsidR="00DD50E3" w:rsidRDefault="00153E51">
      <w:pPr>
        <w:spacing w:before="55" w:line="288" w:lineRule="auto"/>
        <w:ind w:left="820" w:right="76" w:hanging="360"/>
        <w:jc w:val="both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pacing w:val="1"/>
          <w:sz w:val="23"/>
          <w:szCs w:val="23"/>
        </w:rPr>
        <w:lastRenderedPageBreak/>
        <w:t>3</w:t>
      </w:r>
      <w:r>
        <w:rPr>
          <w:rFonts w:ascii="Calibri Light" w:eastAsia="Calibri Light" w:hAnsi="Calibri Light" w:cs="Calibri Light"/>
          <w:sz w:val="23"/>
          <w:szCs w:val="23"/>
        </w:rPr>
        <w:t xml:space="preserve">.  </w:t>
      </w:r>
      <w:r>
        <w:rPr>
          <w:rFonts w:ascii="Calibri Light" w:eastAsia="Calibri Light" w:hAnsi="Calibri Light" w:cs="Calibri Light"/>
          <w:spacing w:val="3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parti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ul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rn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at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h</w:t>
      </w:r>
      <w:r>
        <w:rPr>
          <w:rFonts w:ascii="Calibri Light" w:eastAsia="Calibri Light" w:hAnsi="Calibri Light" w:cs="Calibri Light"/>
          <w:sz w:val="23"/>
          <w:szCs w:val="23"/>
        </w:rPr>
        <w:t>is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mom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nt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ime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is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se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onl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ne</w:t>
      </w:r>
      <w:r>
        <w:rPr>
          <w:rFonts w:ascii="Calibri Light" w:eastAsia="Calibri Light" w:hAnsi="Calibri Light" w:cs="Calibri Light"/>
          <w:spacing w:val="-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dis/mi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informa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ampl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ing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bad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lo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w</w:t>
      </w:r>
      <w:r>
        <w:rPr>
          <w:rFonts w:ascii="Calibri Light" w:eastAsia="Calibri Light" w:hAnsi="Calibri Light" w:cs="Calibri Light"/>
          <w:sz w:val="23"/>
          <w:szCs w:val="23"/>
        </w:rPr>
        <w:t>ing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manipulative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indi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idua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groups,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bo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rnal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xt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rna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,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ha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ov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zed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influ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nce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y ov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our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mocracy.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,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ommis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should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strive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understa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 how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such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dis/mi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orm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ion </w:t>
      </w:r>
      <w:proofErr w:type="gramStart"/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s, 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proofErr w:type="gramEnd"/>
      <w:r>
        <w:rPr>
          <w:rFonts w:ascii="Calibri Light" w:eastAsia="Calibri Light" w:hAnsi="Calibri Light" w:cs="Calibri Light"/>
          <w:sz w:val="23"/>
          <w:szCs w:val="23"/>
        </w:rPr>
        <w:t xml:space="preserve">  ac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ors</w:t>
      </w:r>
      <w:r>
        <w:rPr>
          <w:rFonts w:ascii="Calibri Light" w:eastAsia="Calibri Light" w:hAnsi="Calibri Light" w:cs="Calibri Light"/>
          <w:spacing w:val="5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ve</w:t>
      </w:r>
      <w:r>
        <w:rPr>
          <w:rFonts w:ascii="Calibri Light" w:eastAsia="Calibri Light" w:hAnsi="Calibri Light" w:cs="Calibri Light"/>
          <w:sz w:val="23"/>
          <w:szCs w:val="23"/>
        </w:rPr>
        <w:t xml:space="preserve">d 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 xml:space="preserve">in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ati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 xml:space="preserve">g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5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diss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minating 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5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dis/mi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orm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ion,</w:t>
      </w:r>
      <w:r>
        <w:rPr>
          <w:rFonts w:ascii="Calibri Light" w:eastAsia="Calibri Light" w:hAnsi="Calibri Light" w:cs="Calibri Light"/>
          <w:spacing w:val="5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 xml:space="preserve">d 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5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impa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 xml:space="preserve">t 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n 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mocracy in 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hr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ugh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 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ie</w:t>
      </w:r>
      <w:r>
        <w:rPr>
          <w:rFonts w:ascii="Calibri Light" w:eastAsia="Calibri Light" w:hAnsi="Calibri Light" w:cs="Calibri Light"/>
          <w:sz w:val="23"/>
          <w:szCs w:val="23"/>
        </w:rPr>
        <w:t>s of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robu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cal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</w:p>
    <w:p w:rsidR="00DD50E3" w:rsidRDefault="00153E51">
      <w:pPr>
        <w:spacing w:before="9" w:line="288" w:lineRule="auto"/>
        <w:ind w:left="820" w:right="77" w:hanging="360"/>
        <w:jc w:val="both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pacing w:val="1"/>
          <w:sz w:val="23"/>
          <w:szCs w:val="23"/>
        </w:rPr>
        <w:t>4</w:t>
      </w:r>
      <w:r>
        <w:rPr>
          <w:rFonts w:ascii="Calibri Light" w:eastAsia="Calibri Light" w:hAnsi="Calibri Light" w:cs="Calibri Light"/>
          <w:sz w:val="23"/>
          <w:szCs w:val="23"/>
        </w:rPr>
        <w:t xml:space="preserve">.  </w:t>
      </w:r>
      <w:r>
        <w:rPr>
          <w:rFonts w:ascii="Calibri Light" w:eastAsia="Calibri Light" w:hAnsi="Calibri Light" w:cs="Calibri Light"/>
          <w:spacing w:val="3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All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coll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rom</w:t>
      </w:r>
      <w:r>
        <w:rPr>
          <w:rFonts w:ascii="Calibri Light" w:eastAsia="Calibri Light" w:hAnsi="Calibri Light" w:cs="Calibri Light"/>
          <w:spacing w:val="-1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proj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unded</w:t>
      </w:r>
      <w:r>
        <w:rPr>
          <w:rFonts w:ascii="Calibri Light" w:eastAsia="Calibri Light" w:hAnsi="Calibri Light" w:cs="Calibri Light"/>
          <w:spacing w:val="-1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b</w:t>
      </w:r>
      <w:r>
        <w:rPr>
          <w:rFonts w:ascii="Calibri Light" w:eastAsia="Calibri Light" w:hAnsi="Calibri Light" w:cs="Calibri Light"/>
          <w:sz w:val="23"/>
          <w:szCs w:val="23"/>
        </w:rPr>
        <w:t>y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m</w:t>
      </w:r>
      <w:r>
        <w:rPr>
          <w:rFonts w:ascii="Calibri Light" w:eastAsia="Calibri Light" w:hAnsi="Calibri Light" w:cs="Calibri Light"/>
          <w:sz w:val="23"/>
          <w:szCs w:val="23"/>
        </w:rPr>
        <w:t>mi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on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should</w:t>
      </w:r>
      <w:r>
        <w:rPr>
          <w:rFonts w:ascii="Calibri Light" w:eastAsia="Calibri Light" w:hAnsi="Calibri Light" w:cs="Calibri Light"/>
          <w:spacing w:val="-1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b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ly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ble</w:t>
      </w:r>
      <w:r>
        <w:rPr>
          <w:rFonts w:ascii="Calibri Light" w:eastAsia="Calibri Light" w:hAnsi="Calibri Light" w:cs="Calibri Light"/>
          <w:spacing w:val="-10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acad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 xml:space="preserve">mics, </w:t>
      </w:r>
      <w:proofErr w:type="spellStart"/>
      <w:r>
        <w:rPr>
          <w:rFonts w:ascii="Calibri Light" w:eastAsia="Calibri Light" w:hAnsi="Calibri Light" w:cs="Calibri Light"/>
          <w:sz w:val="23"/>
          <w:szCs w:val="23"/>
        </w:rPr>
        <w:t>org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nisations</w:t>
      </w:r>
      <w:proofErr w:type="spellEnd"/>
      <w:r>
        <w:rPr>
          <w:rFonts w:ascii="Calibri Light" w:eastAsia="Calibri Light" w:hAnsi="Calibri Light" w:cs="Calibri Light"/>
          <w:sz w:val="23"/>
          <w:szCs w:val="23"/>
        </w:rPr>
        <w:t>,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groups,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inter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sted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indi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idua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t</w:t>
      </w:r>
      <w:r>
        <w:rPr>
          <w:rFonts w:ascii="Calibri Light" w:eastAsia="Calibri Light" w:hAnsi="Calibri Light" w:cs="Calibri Light"/>
          <w:sz w:val="23"/>
          <w:szCs w:val="23"/>
        </w:rPr>
        <w:t>he pro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d</w:t>
      </w:r>
      <w:r>
        <w:rPr>
          <w:rFonts w:ascii="Calibri Light" w:eastAsia="Calibri Light" w:hAnsi="Calibri Light" w:cs="Calibri Light"/>
          <w:sz w:val="23"/>
          <w:szCs w:val="23"/>
        </w:rPr>
        <w:t>uc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w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 understandings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hrou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g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con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d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 xml:space="preserve"> data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</w:p>
    <w:p w:rsidR="00DD50E3" w:rsidRDefault="00153E51">
      <w:pPr>
        <w:spacing w:before="9" w:line="288" w:lineRule="auto"/>
        <w:ind w:left="820" w:right="78" w:hanging="360"/>
        <w:jc w:val="both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pacing w:val="1"/>
          <w:sz w:val="23"/>
          <w:szCs w:val="23"/>
        </w:rPr>
        <w:t>5</w:t>
      </w:r>
      <w:r>
        <w:rPr>
          <w:rFonts w:ascii="Calibri Light" w:eastAsia="Calibri Light" w:hAnsi="Calibri Light" w:cs="Calibri Light"/>
          <w:sz w:val="23"/>
          <w:szCs w:val="23"/>
        </w:rPr>
        <w:t xml:space="preserve">.  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ommis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should pro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ide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central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onl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ne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pos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ory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h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use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he 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pda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El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 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gi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r,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 xml:space="preserve">past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ndum 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sults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rom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itue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s,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z w:val="23"/>
          <w:szCs w:val="23"/>
        </w:rPr>
        <w:t>du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4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ch,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sults,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soc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ated data</w:t>
      </w:r>
    </w:p>
    <w:p w:rsidR="00DD50E3" w:rsidRDefault="00153E51">
      <w:pPr>
        <w:spacing w:before="9" w:line="289" w:lineRule="auto"/>
        <w:ind w:left="820" w:right="79" w:hanging="360"/>
        <w:jc w:val="both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pacing w:val="1"/>
          <w:sz w:val="23"/>
          <w:szCs w:val="23"/>
        </w:rPr>
        <w:t>6</w:t>
      </w:r>
      <w:r>
        <w:rPr>
          <w:rFonts w:ascii="Calibri Light" w:eastAsia="Calibri Light" w:hAnsi="Calibri Light" w:cs="Calibri Light"/>
          <w:sz w:val="23"/>
          <w:szCs w:val="23"/>
        </w:rPr>
        <w:t xml:space="preserve">.  </w:t>
      </w:r>
      <w:r>
        <w:rPr>
          <w:rFonts w:ascii="Calibri Light" w:eastAsia="Calibri Light" w:hAnsi="Calibri Light" w:cs="Calibri Light"/>
          <w:spacing w:val="15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ommis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should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f</w:t>
      </w:r>
      <w:r>
        <w:rPr>
          <w:rFonts w:ascii="Calibri Light" w:eastAsia="Calibri Light" w:hAnsi="Calibri Light" w:cs="Calibri Light"/>
          <w:sz w:val="23"/>
          <w:szCs w:val="23"/>
        </w:rPr>
        <w:t>aci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ita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e communic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 proce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on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sta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e of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mocracy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nd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hrough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 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ie</w:t>
      </w:r>
      <w:r>
        <w:rPr>
          <w:rFonts w:ascii="Calibri Light" w:eastAsia="Calibri Light" w:hAnsi="Calibri Light" w:cs="Calibri Light"/>
          <w:sz w:val="23"/>
          <w:szCs w:val="23"/>
        </w:rPr>
        <w:t>s of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public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v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s,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o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nce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 xml:space="preserve">, and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ommun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y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ngag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m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 xml:space="preserve">s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hrou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g</w:t>
      </w:r>
      <w:r>
        <w:rPr>
          <w:rFonts w:ascii="Calibri Light" w:eastAsia="Calibri Light" w:hAnsi="Calibri Light" w:cs="Calibri Light"/>
          <w:sz w:val="23"/>
          <w:szCs w:val="23"/>
        </w:rPr>
        <w:t>ho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u</w:t>
      </w:r>
      <w:r>
        <w:rPr>
          <w:rFonts w:ascii="Calibri Light" w:eastAsia="Calibri Light" w:hAnsi="Calibri Light" w:cs="Calibri Light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 cou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n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ry</w:t>
      </w:r>
    </w:p>
    <w:p w:rsidR="00DD50E3" w:rsidRDefault="00153E51">
      <w:pPr>
        <w:spacing w:before="8" w:line="288" w:lineRule="auto"/>
        <w:ind w:left="820" w:right="75" w:hanging="360"/>
        <w:jc w:val="both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pacing w:val="1"/>
          <w:sz w:val="23"/>
          <w:szCs w:val="23"/>
        </w:rPr>
        <w:t>7</w:t>
      </w:r>
      <w:r>
        <w:rPr>
          <w:rFonts w:ascii="Calibri Light" w:eastAsia="Calibri Light" w:hAnsi="Calibri Light" w:cs="Calibri Light"/>
          <w:sz w:val="23"/>
          <w:szCs w:val="23"/>
        </w:rPr>
        <w:t xml:space="preserve">.  </w:t>
      </w:r>
      <w:r>
        <w:rPr>
          <w:rFonts w:ascii="Calibri Light" w:eastAsia="Calibri Light" w:hAnsi="Calibri Light" w:cs="Calibri Light"/>
          <w:spacing w:val="2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he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C</w:t>
      </w:r>
      <w:r>
        <w:rPr>
          <w:rFonts w:ascii="Calibri Light" w:eastAsia="Calibri Light" w:hAnsi="Calibri Light" w:cs="Calibri Light"/>
          <w:sz w:val="23"/>
          <w:szCs w:val="23"/>
        </w:rPr>
        <w:t>ommis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ion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should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ve</w:t>
      </w:r>
      <w:r>
        <w:rPr>
          <w:rFonts w:ascii="Calibri Light" w:eastAsia="Calibri Light" w:hAnsi="Calibri Light" w:cs="Calibri Light"/>
          <w:spacing w:val="2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promo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its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work and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soci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ch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hrough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b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spo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k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3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and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aud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nc</w:t>
      </w:r>
      <w:r>
        <w:rPr>
          <w:rFonts w:ascii="Calibri Light" w:eastAsia="Calibri Light" w:hAnsi="Calibri Light" w:cs="Calibri Light"/>
          <w:spacing w:val="4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- sp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cific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com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m</w:t>
      </w:r>
      <w:r>
        <w:rPr>
          <w:rFonts w:ascii="Calibri Light" w:eastAsia="Calibri Light" w:hAnsi="Calibri Light" w:cs="Calibri Light"/>
          <w:sz w:val="23"/>
          <w:szCs w:val="23"/>
        </w:rPr>
        <w:t>unica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v</w:t>
      </w:r>
      <w:r>
        <w:rPr>
          <w:rFonts w:ascii="Calibri Light" w:eastAsia="Calibri Light" w:hAnsi="Calibri Light" w:cs="Calibri Light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p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r</w:t>
      </w:r>
      <w:r>
        <w:rPr>
          <w:rFonts w:ascii="Calibri Light" w:eastAsia="Calibri Light" w:hAnsi="Calibri Light" w:cs="Calibri Light"/>
          <w:sz w:val="23"/>
          <w:szCs w:val="23"/>
        </w:rPr>
        <w:t>oce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o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ions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of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oci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y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in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a</w:t>
      </w:r>
      <w:r>
        <w:rPr>
          <w:rFonts w:ascii="Calibri Light" w:eastAsia="Calibri Light" w:hAnsi="Calibri Light" w:cs="Calibri Light"/>
          <w:sz w:val="23"/>
          <w:szCs w:val="23"/>
        </w:rPr>
        <w:t>nd: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school</w:t>
      </w:r>
      <w:r>
        <w:rPr>
          <w:rFonts w:ascii="Calibri Light" w:eastAsia="Calibri Light" w:hAnsi="Calibri Light" w:cs="Calibri Light"/>
          <w:spacing w:val="-9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c</w:t>
      </w:r>
      <w:r>
        <w:rPr>
          <w:rFonts w:ascii="Calibri Light" w:eastAsia="Calibri Light" w:hAnsi="Calibri Light" w:cs="Calibri Light"/>
          <w:spacing w:val="-2"/>
          <w:sz w:val="23"/>
          <w:szCs w:val="23"/>
        </w:rPr>
        <w:t>h</w:t>
      </w:r>
      <w:r>
        <w:rPr>
          <w:rFonts w:ascii="Calibri Light" w:eastAsia="Calibri Light" w:hAnsi="Calibri Light" w:cs="Calibri Light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dr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n,</w:t>
      </w:r>
      <w:r>
        <w:rPr>
          <w:rFonts w:ascii="Calibri Light" w:eastAsia="Calibri Light" w:hAnsi="Calibri Light" w:cs="Calibri Light"/>
          <w:spacing w:val="-7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ee</w:t>
      </w:r>
      <w:r>
        <w:rPr>
          <w:rFonts w:ascii="Calibri Light" w:eastAsia="Calibri Light" w:hAnsi="Calibri Light" w:cs="Calibri Light"/>
          <w:sz w:val="23"/>
          <w:szCs w:val="23"/>
        </w:rPr>
        <w:t>nag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rs,</w:t>
      </w:r>
      <w:r>
        <w:rPr>
          <w:rFonts w:ascii="Calibri Light" w:eastAsia="Calibri Light" w:hAnsi="Calibri Light" w:cs="Calibri Light"/>
          <w:spacing w:val="-8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y</w:t>
      </w:r>
      <w:r>
        <w:rPr>
          <w:rFonts w:ascii="Calibri Light" w:eastAsia="Calibri Light" w:hAnsi="Calibri Light" w:cs="Calibri Light"/>
          <w:sz w:val="23"/>
          <w:szCs w:val="23"/>
        </w:rPr>
        <w:t>oung</w:t>
      </w:r>
      <w:r>
        <w:rPr>
          <w:rFonts w:ascii="Calibri Light" w:eastAsia="Calibri Light" w:hAnsi="Calibri Light" w:cs="Calibri Light"/>
          <w:spacing w:val="-6"/>
          <w:sz w:val="23"/>
          <w:szCs w:val="23"/>
        </w:rPr>
        <w:t xml:space="preserve"> </w:t>
      </w:r>
      <w:r>
        <w:rPr>
          <w:rFonts w:ascii="Calibri Light" w:eastAsia="Calibri Light" w:hAnsi="Calibri Light" w:cs="Calibri Light"/>
          <w:sz w:val="23"/>
          <w:szCs w:val="23"/>
        </w:rPr>
        <w:t>adults, mid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-</w:t>
      </w:r>
      <w:r>
        <w:rPr>
          <w:rFonts w:ascii="Calibri Light" w:eastAsia="Calibri Light" w:hAnsi="Calibri Light" w:cs="Calibri Light"/>
          <w:sz w:val="23"/>
          <w:szCs w:val="23"/>
        </w:rPr>
        <w:t>l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f</w:t>
      </w:r>
      <w:r>
        <w:rPr>
          <w:rFonts w:ascii="Calibri Light" w:eastAsia="Calibri Light" w:hAnsi="Calibri Light" w:cs="Calibri Light"/>
          <w:sz w:val="23"/>
          <w:szCs w:val="23"/>
        </w:rPr>
        <w:t>e adults, and e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d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l</w:t>
      </w:r>
      <w:r>
        <w:rPr>
          <w:rFonts w:ascii="Calibri Light" w:eastAsia="Calibri Light" w:hAnsi="Calibri Light" w:cs="Calibri Light"/>
          <w:sz w:val="23"/>
          <w:szCs w:val="23"/>
        </w:rPr>
        <w:t>y ci</w:t>
      </w:r>
      <w:r>
        <w:rPr>
          <w:rFonts w:ascii="Calibri Light" w:eastAsia="Calibri Light" w:hAnsi="Calibri Light" w:cs="Calibri Light"/>
          <w:spacing w:val="1"/>
          <w:sz w:val="23"/>
          <w:szCs w:val="23"/>
        </w:rPr>
        <w:t>t</w:t>
      </w:r>
      <w:r>
        <w:rPr>
          <w:rFonts w:ascii="Calibri Light" w:eastAsia="Calibri Light" w:hAnsi="Calibri Light" w:cs="Calibri Light"/>
          <w:sz w:val="23"/>
          <w:szCs w:val="23"/>
        </w:rPr>
        <w:t>iz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ns.</w:t>
      </w:r>
    </w:p>
    <w:p w:rsidR="00DD50E3" w:rsidRDefault="00DD50E3">
      <w:pPr>
        <w:spacing w:before="5" w:line="140" w:lineRule="exact"/>
        <w:rPr>
          <w:sz w:val="14"/>
          <w:szCs w:val="14"/>
        </w:rPr>
      </w:pPr>
    </w:p>
    <w:p w:rsidR="00DD50E3" w:rsidRDefault="00DD50E3">
      <w:pPr>
        <w:spacing w:line="200" w:lineRule="exact"/>
      </w:pPr>
    </w:p>
    <w:p w:rsidR="00DD50E3" w:rsidRDefault="00153E51">
      <w:pPr>
        <w:ind w:left="100"/>
        <w:rPr>
          <w:rFonts w:ascii="Calibri Light" w:eastAsia="Calibri Light" w:hAnsi="Calibri Light" w:cs="Calibri Light"/>
          <w:sz w:val="23"/>
          <w:szCs w:val="23"/>
        </w:rPr>
      </w:pPr>
      <w:r>
        <w:rPr>
          <w:rFonts w:ascii="Calibri Light" w:eastAsia="Calibri Light" w:hAnsi="Calibri Light" w:cs="Calibri Light"/>
          <w:sz w:val="23"/>
          <w:szCs w:val="23"/>
        </w:rPr>
        <w:t xml:space="preserve">Yours 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S</w:t>
      </w:r>
      <w:r>
        <w:rPr>
          <w:rFonts w:ascii="Calibri Light" w:eastAsia="Calibri Light" w:hAnsi="Calibri Light" w:cs="Calibri Light"/>
          <w:sz w:val="23"/>
          <w:szCs w:val="23"/>
        </w:rPr>
        <w:t>inc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r</w:t>
      </w:r>
      <w:r>
        <w:rPr>
          <w:rFonts w:ascii="Calibri Light" w:eastAsia="Calibri Light" w:hAnsi="Calibri Light" w:cs="Calibri Light"/>
          <w:spacing w:val="-1"/>
          <w:sz w:val="23"/>
          <w:szCs w:val="23"/>
        </w:rPr>
        <w:t>e</w:t>
      </w:r>
      <w:r>
        <w:rPr>
          <w:rFonts w:ascii="Calibri Light" w:eastAsia="Calibri Light" w:hAnsi="Calibri Light" w:cs="Calibri Light"/>
          <w:sz w:val="23"/>
          <w:szCs w:val="23"/>
        </w:rPr>
        <w:t>ly</w:t>
      </w:r>
    </w:p>
    <w:p w:rsidR="00DD50E3" w:rsidRDefault="00DD50E3">
      <w:pPr>
        <w:spacing w:before="8" w:line="180" w:lineRule="exact"/>
        <w:rPr>
          <w:sz w:val="19"/>
          <w:szCs w:val="19"/>
        </w:rPr>
      </w:pPr>
    </w:p>
    <w:p w:rsidR="00DD50E3" w:rsidRDefault="00DD50E3">
      <w:pPr>
        <w:spacing w:line="200" w:lineRule="exact"/>
      </w:pPr>
    </w:p>
    <w:p w:rsidR="00DD50E3" w:rsidRDefault="00153E51">
      <w:pPr>
        <w:ind w:left="100"/>
      </w:pPr>
      <w:r>
        <w:pict>
          <v:group id="_x0000_s1027" style="position:absolute;left:0;text-align:left;margin-left:36pt;margin-top:92.2pt;width:165.8pt;height:0;z-index:-251656192;mso-position-horizontal-relative:page" coordorigin="720,1844" coordsize="3316,0">
            <v:shape id="_x0000_s1028" style="position:absolute;left:720;top:1844;width:3316;height:0" coordorigin="720,1844" coordsize="3316,0" path="m720,1844r3316,e" filled="f" strokeweight=".18733mm">
              <v:path arrowok="t"/>
            </v:shape>
            <w10:wrap anchorx="page"/>
          </v:group>
        </w:pict>
      </w:r>
    </w:p>
    <w:p w:rsidR="00DD50E3" w:rsidRDefault="00DD50E3">
      <w:pPr>
        <w:spacing w:before="3" w:line="100" w:lineRule="exact"/>
        <w:rPr>
          <w:sz w:val="10"/>
          <w:szCs w:val="10"/>
        </w:rPr>
      </w:pPr>
    </w:p>
    <w:p w:rsidR="00DD50E3" w:rsidRDefault="00DD50E3">
      <w:pPr>
        <w:spacing w:line="200" w:lineRule="exact"/>
      </w:pPr>
    </w:p>
    <w:p w:rsidR="00153E51" w:rsidRDefault="00153E51">
      <w:pPr>
        <w:ind w:left="100"/>
        <w:rPr>
          <w:rFonts w:ascii="Calibri Light" w:eastAsia="Calibri Light" w:hAnsi="Calibri Light" w:cs="Calibri Light"/>
          <w:sz w:val="24"/>
          <w:szCs w:val="24"/>
        </w:rPr>
      </w:pPr>
    </w:p>
    <w:p w:rsidR="00153E51" w:rsidRDefault="00153E51">
      <w:pPr>
        <w:ind w:left="100"/>
        <w:rPr>
          <w:rFonts w:ascii="Calibri Light" w:eastAsia="Calibri Light" w:hAnsi="Calibri Light" w:cs="Calibri Light"/>
          <w:sz w:val="24"/>
          <w:szCs w:val="24"/>
        </w:rPr>
      </w:pPr>
    </w:p>
    <w:p w:rsidR="00153E51" w:rsidRDefault="00153E51">
      <w:pPr>
        <w:ind w:left="100"/>
        <w:rPr>
          <w:rFonts w:ascii="Calibri Light" w:eastAsia="Calibri Light" w:hAnsi="Calibri Light" w:cs="Calibri Light"/>
          <w:sz w:val="24"/>
          <w:szCs w:val="24"/>
        </w:rPr>
      </w:pPr>
    </w:p>
    <w:p w:rsidR="00153E51" w:rsidRDefault="00153E51">
      <w:pPr>
        <w:ind w:left="100"/>
        <w:rPr>
          <w:rFonts w:ascii="Calibri Light" w:eastAsia="Calibri Light" w:hAnsi="Calibri Light" w:cs="Calibri Light"/>
          <w:sz w:val="24"/>
          <w:szCs w:val="24"/>
        </w:rPr>
      </w:pPr>
    </w:p>
    <w:p w:rsidR="00153E51" w:rsidRDefault="00153E51">
      <w:pPr>
        <w:ind w:left="100"/>
        <w:rPr>
          <w:rFonts w:ascii="Calibri Light" w:eastAsia="Calibri Light" w:hAnsi="Calibri Light" w:cs="Calibri Light"/>
          <w:sz w:val="24"/>
          <w:szCs w:val="24"/>
        </w:rPr>
      </w:pPr>
    </w:p>
    <w:p w:rsidR="00DD50E3" w:rsidRDefault="00153E51">
      <w:pPr>
        <w:ind w:left="100"/>
        <w:rPr>
          <w:rFonts w:ascii="Calibri Light" w:eastAsia="Calibri Light" w:hAnsi="Calibri Light" w:cs="Calibri Light"/>
          <w:sz w:val="24"/>
          <w:szCs w:val="24"/>
        </w:rPr>
      </w:pPr>
      <w:bookmarkStart w:id="0" w:name="_GoBack"/>
      <w:bookmarkEnd w:id="0"/>
      <w:proofErr w:type="spellStart"/>
      <w:r>
        <w:rPr>
          <w:rFonts w:ascii="Calibri Light" w:eastAsia="Calibri Light" w:hAnsi="Calibri Light" w:cs="Calibri Light"/>
          <w:sz w:val="24"/>
          <w:szCs w:val="24"/>
        </w:rPr>
        <w:t>Dr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ike Hyn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</w:p>
    <w:sectPr w:rsidR="00DD50E3">
      <w:pgSz w:w="12240" w:h="15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315C"/>
    <w:multiLevelType w:val="multilevel"/>
    <w:tmpl w:val="8616A0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E3"/>
    <w:rsid w:val="00153E51"/>
    <w:rsid w:val="00D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732CE8C"/>
  <w15:docId w15:val="{13EC848C-ABC8-44D7-AEA3-0A5E059F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kehynes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4034</Characters>
  <Application>Microsoft Office Word</Application>
  <DocSecurity>0</DocSecurity>
  <Lines>46</Lines>
  <Paragraphs>32</Paragraphs>
  <ScaleCrop>false</ScaleCrop>
  <Company>PER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2024-03-01T12:36:00Z</dcterms:created>
  <dcterms:modified xsi:type="dcterms:W3CDTF">2024-03-01T12:37:00Z</dcterms:modified>
</cp:coreProperties>
</file>