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1.75pt;margin-top:-1e-05pt;width:595.15pt;height:841.65pt;mso-position-horizontal-relative:page;mso-position-vertical-relative:page;z-index:-215" type="#_x0000_t75">
            <v:imagedata o:title="" r:id="rId4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0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2024.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5" w:lineRule="auto"/>
        <w:ind w:left="102" w:right="597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siún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276" w:lineRule="auto"/>
        <w:ind w:left="102" w:right="73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8X8,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 w:line="260" w:lineRule="exact"/>
        <w:ind w:left="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Em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462C1"/>
          <w:spacing w:val="-59"/>
          <w:w w:val="100"/>
          <w:position w:val="-1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r</w:t>
        </w:r>
        <w:r>
          <w:rPr>
            <w:rFonts w:ascii="Times New Roman" w:cs="Times New Roman" w:eastAsia="Times New Roman" w:hAnsi="Times New Roman"/>
            <w:color w:val="0462C1"/>
            <w:spacing w:val="-2"/>
            <w:w w:val="100"/>
            <w:position w:val="-1"/>
            <w:sz w:val="24"/>
            <w:szCs w:val="24"/>
            <w:u w:color="0462C1" w:val="single"/>
          </w:rPr>
          <w:t>e</w:t>
        </w:r>
        <w:r>
          <w:rPr>
            <w:rFonts w:ascii="Times New Roman" w:cs="Times New Roman" w:eastAsia="Times New Roman" w:hAnsi="Times New Roman"/>
            <w:color w:val="0462C1"/>
            <w:spacing w:val="-2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s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  <w:t>e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  <w:t>a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1"/>
            <w:w w:val="100"/>
            <w:position w:val="-1"/>
            <w:sz w:val="24"/>
            <w:szCs w:val="24"/>
            <w:u w:color="0462C1" w:val="single"/>
          </w:rPr>
          <w:t>r</w:t>
        </w:r>
        <w:r>
          <w:rPr>
            <w:rFonts w:ascii="Times New Roman" w:cs="Times New Roman" w:eastAsia="Times New Roman" w:hAnsi="Times New Roman"/>
            <w:color w:val="0462C1"/>
            <w:spacing w:val="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  <w:t>c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h@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  <w:t>e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l</w:t>
        </w:r>
        <w:r>
          <w:rPr>
            <w:rFonts w:ascii="Times New Roman" w:cs="Times New Roman" w:eastAsia="Times New Roman" w:hAnsi="Times New Roman"/>
            <w:color w:val="0462C1"/>
            <w:spacing w:val="2"/>
            <w:w w:val="100"/>
            <w:position w:val="-1"/>
            <w:sz w:val="24"/>
            <w:szCs w:val="24"/>
            <w:u w:color="0462C1" w:val="single"/>
          </w:rPr>
          <w:t>e</w:t>
        </w:r>
        <w:r>
          <w:rPr>
            <w:rFonts w:ascii="Times New Roman" w:cs="Times New Roman" w:eastAsia="Times New Roman" w:hAnsi="Times New Roman"/>
            <w:color w:val="0462C1"/>
            <w:spacing w:val="2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  <w:t>c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to</w:t>
        </w:r>
        <w:r>
          <w:rPr>
            <w:rFonts w:ascii="Times New Roman" w:cs="Times New Roman" w:eastAsia="Times New Roman" w:hAnsi="Times New Roman"/>
            <w:color w:val="0462C1"/>
            <w:spacing w:val="2"/>
            <w:w w:val="100"/>
            <w:position w:val="-1"/>
            <w:sz w:val="24"/>
            <w:szCs w:val="24"/>
            <w:u w:color="0462C1" w:val="single"/>
          </w:rPr>
          <w:t>r</w:t>
        </w:r>
        <w:r>
          <w:rPr>
            <w:rFonts w:ascii="Times New Roman" w:cs="Times New Roman" w:eastAsia="Times New Roman" w:hAnsi="Times New Roman"/>
            <w:color w:val="0462C1"/>
            <w:spacing w:val="2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  <w:t>a</w:t>
        </w:r>
        <w:r>
          <w:rPr>
            <w:rFonts w:ascii="Times New Roman" w:cs="Times New Roman" w:eastAsia="Times New Roman" w:hAnsi="Times New Roman"/>
            <w:color w:val="0462C1"/>
            <w:spacing w:val="-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lcomm</w:t>
        </w:r>
        <w:r>
          <w:rPr>
            <w:rFonts w:ascii="Times New Roman" w:cs="Times New Roman" w:eastAsia="Times New Roman" w:hAnsi="Times New Roman"/>
            <w:color w:val="0462C1"/>
            <w:spacing w:val="1"/>
            <w:w w:val="100"/>
            <w:position w:val="-1"/>
            <w:sz w:val="24"/>
            <w:szCs w:val="24"/>
            <w:u w:color="0462C1" w:val="single"/>
          </w:rPr>
          <w:t>i</w:t>
        </w:r>
        <w:r>
          <w:rPr>
            <w:rFonts w:ascii="Times New Roman" w:cs="Times New Roman" w:eastAsia="Times New Roman" w:hAnsi="Times New Roman"/>
            <w:color w:val="0462C1"/>
            <w:spacing w:val="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ss</w:t>
        </w:r>
        <w:r>
          <w:rPr>
            <w:rFonts w:ascii="Times New Roman" w:cs="Times New Roman" w:eastAsia="Times New Roman" w:hAnsi="Times New Roman"/>
            <w:color w:val="0462C1"/>
            <w:spacing w:val="1"/>
            <w:w w:val="100"/>
            <w:position w:val="-1"/>
            <w:sz w:val="24"/>
            <w:szCs w:val="24"/>
            <w:u w:color="0462C1" w:val="single"/>
          </w:rPr>
          <w:t>i</w:t>
        </w:r>
        <w:r>
          <w:rPr>
            <w:rFonts w:ascii="Times New Roman" w:cs="Times New Roman" w:eastAsia="Times New Roman" w:hAnsi="Times New Roman"/>
            <w:color w:val="0462C1"/>
            <w:spacing w:val="1"/>
            <w:w w:val="100"/>
            <w:position w:val="-1"/>
            <w:sz w:val="24"/>
            <w:szCs w:val="24"/>
            <w:u w:color="0462C1" w:val="single"/>
          </w:rPr>
        </w:r>
        <w:r>
          <w:rPr>
            <w:rFonts w:ascii="Times New Roman" w:cs="Times New Roman" w:eastAsia="Times New Roman" w:hAnsi="Times New Roman"/>
            <w:color w:val="0462C1"/>
            <w:spacing w:val="0"/>
            <w:w w:val="100"/>
            <w:position w:val="-1"/>
            <w:sz w:val="24"/>
            <w:szCs w:val="24"/>
            <w:u w:color="0462C1" w:val="single"/>
          </w:rPr>
          <w:t>on.ie</w:t>
        </w:r>
      </w:hyperlink>
      <w:r>
        <w:rPr>
          <w:rFonts w:ascii="Times New Roman" w:cs="Times New Roman" w:eastAsia="Times New Roman" w:hAnsi="Times New Roman"/>
          <w:color w:val="0462C1"/>
          <w:spacing w:val="0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2164"/>
      </w:pP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202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2026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0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5" w:lineRule="auto"/>
        <w:ind w:left="102" w:right="295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onsultation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Coimisiún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háin’s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Draft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Res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2026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5" w:lineRule="auto"/>
        <w:ind w:left="102" w:righ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lco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2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2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sz w:val="14"/>
          <w:szCs w:val="14"/>
        </w:rPr>
        <w:jc w:val="left"/>
        <w:spacing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2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2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2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5" w:lineRule="auto"/>
        <w:ind w:left="102" w:right="11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Shar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Future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ontains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brin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260" w:lineRule="exact"/>
        <w:ind w:left="10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rms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stro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viden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25"/>
        <w:ind w:left="210"/>
      </w:pP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f</w:t>
      </w:r>
      <w:r>
        <w:rPr>
          <w:rFonts w:ascii="Calibri" w:cs="Calibri" w:eastAsia="Calibri" w:hAnsi="Calibri"/>
          <w:b/>
          <w:color w:val="004D44"/>
          <w:spacing w:val="-2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re</w:t>
      </w:r>
      <w:r>
        <w:rPr>
          <w:rFonts w:ascii="Calibri" w:cs="Calibri" w:eastAsia="Calibri" w:hAnsi="Calibri"/>
          <w:b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í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och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a,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                                             </w:t>
      </w:r>
      <w:r>
        <w:rPr>
          <w:rFonts w:ascii="Calibri" w:cs="Calibri" w:eastAsia="Calibri" w:hAnsi="Calibri"/>
          <w:b/>
          <w:color w:val="004D44"/>
          <w:spacing w:val="24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c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h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an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Ch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u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s</w:t>
      </w:r>
      <w:r>
        <w:rPr>
          <w:rFonts w:ascii="Calibri" w:cs="Calibri" w:eastAsia="Calibri" w:hAnsi="Calibri"/>
          <w:color w:val="005851"/>
          <w:spacing w:val="-2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m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,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B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Á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ha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C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h,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01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W</w:t>
      </w:r>
      <w:r>
        <w:rPr>
          <w:rFonts w:ascii="Calibri" w:cs="Calibri" w:eastAsia="Calibri" w:hAnsi="Calibri"/>
          <w:color w:val="005851"/>
          <w:spacing w:val="-2"/>
          <w:w w:val="100"/>
          <w:sz w:val="16"/>
          <w:szCs w:val="16"/>
        </w:rPr>
        <w:t>6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X0</w:t>
      </w:r>
      <w:r>
        <w:rPr>
          <w:rFonts w:ascii="Calibri" w:cs="Calibri" w:eastAsia="Calibri" w:hAnsi="Calibri"/>
          <w:color w:val="000000"/>
          <w:spacing w:val="0"/>
          <w:w w:val="100"/>
          <w:sz w:val="16"/>
          <w:szCs w:val="16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25"/>
        <w:ind w:left="210"/>
      </w:pP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Á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ú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gus</w:t>
      </w:r>
      <w:r>
        <w:rPr>
          <w:rFonts w:ascii="Calibri" w:cs="Calibri" w:eastAsia="Calibri" w:hAnsi="Calibri"/>
          <w:b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dreach</w:t>
      </w:r>
      <w:r>
        <w:rPr>
          <w:rFonts w:ascii="Calibri" w:cs="Calibri" w:eastAsia="Calibri" w:hAnsi="Calibri"/>
          <w:b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color w:val="004D44"/>
          <w:spacing w:val="0"/>
          <w:w w:val="100"/>
          <w:sz w:val="16"/>
          <w:szCs w:val="16"/>
        </w:rPr>
        <w:t>                                 </w:t>
      </w:r>
      <w:r>
        <w:rPr>
          <w:rFonts w:ascii="Calibri" w:cs="Calibri" w:eastAsia="Calibri" w:hAnsi="Calibri"/>
          <w:b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Cu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Ho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u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s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,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b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n,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01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5851"/>
          <w:spacing w:val="-2"/>
          <w:w w:val="100"/>
          <w:sz w:val="16"/>
          <w:szCs w:val="16"/>
        </w:rPr>
        <w:t>W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6</w:t>
      </w:r>
      <w:r>
        <w:rPr>
          <w:rFonts w:ascii="Calibri" w:cs="Calibri" w:eastAsia="Calibri" w:hAnsi="Calibri"/>
          <w:color w:val="005851"/>
          <w:spacing w:val="1"/>
          <w:w w:val="100"/>
          <w:sz w:val="16"/>
          <w:szCs w:val="16"/>
        </w:rPr>
        <w:t>X</w:t>
      </w:r>
      <w:r>
        <w:rPr>
          <w:rFonts w:ascii="Calibri" w:cs="Calibri" w:eastAsia="Calibri" w:hAnsi="Calibri"/>
          <w:color w:val="005851"/>
          <w:spacing w:val="0"/>
          <w:w w:val="100"/>
          <w:sz w:val="16"/>
          <w:szCs w:val="16"/>
        </w:rPr>
        <w:t>0</w:t>
      </w:r>
      <w:r>
        <w:rPr>
          <w:rFonts w:ascii="Calibri" w:cs="Calibri" w:eastAsia="Calibri" w:hAnsi="Calibri"/>
          <w:color w:val="000000"/>
          <w:spacing w:val="0"/>
          <w:w w:val="100"/>
          <w:sz w:val="16"/>
          <w:szCs w:val="16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25"/>
        <w:ind w:left="210"/>
      </w:pP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f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f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4D44"/>
          <w:spacing w:val="1"/>
          <w:w w:val="100"/>
          <w:sz w:val="16"/>
          <w:szCs w:val="16"/>
        </w:rPr>
        <w:t>c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f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he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M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4D44"/>
          <w:spacing w:val="2"/>
          <w:w w:val="100"/>
          <w:sz w:val="16"/>
          <w:szCs w:val="16"/>
        </w:rPr>
        <w:t>s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r</w:t>
      </w:r>
      <w:r>
        <w:rPr>
          <w:rFonts w:ascii="Calibri" w:cs="Calibri" w:eastAsia="Calibri" w:hAnsi="Calibri"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f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r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H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ng,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                           </w:t>
      </w:r>
      <w:r>
        <w:rPr>
          <w:rFonts w:ascii="Calibri" w:cs="Calibri" w:eastAsia="Calibri" w:hAnsi="Calibri"/>
          <w:color w:val="004D44"/>
          <w:spacing w:val="3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4D44"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+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353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1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8</w:t>
      </w:r>
      <w:r>
        <w:rPr>
          <w:rFonts w:ascii="Calibri" w:cs="Calibri" w:eastAsia="Calibri" w:hAnsi="Calibri"/>
          <w:color w:val="004D44"/>
          <w:spacing w:val="-3"/>
          <w:w w:val="100"/>
          <w:sz w:val="16"/>
          <w:szCs w:val="16"/>
        </w:rPr>
        <w:t>8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8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2403</w:t>
      </w:r>
      <w:r>
        <w:rPr>
          <w:rFonts w:ascii="Calibri" w:cs="Calibri" w:eastAsia="Calibri" w:hAnsi="Calibri"/>
          <w:color w:val="004D44"/>
          <w:spacing w:val="-2"/>
          <w:w w:val="100"/>
          <w:sz w:val="16"/>
          <w:szCs w:val="16"/>
        </w:rPr>
        <w:t> </w:t>
      </w:r>
      <w:hyperlink r:id="rId6"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|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 </w:t>
        </w:r>
        <w:r>
          <w:rPr>
            <w:rFonts w:ascii="Calibri" w:cs="Calibri" w:eastAsia="Calibri" w:hAnsi="Calibri"/>
            <w:color w:val="004D44"/>
            <w:spacing w:val="1"/>
            <w:w w:val="100"/>
            <w:sz w:val="16"/>
            <w:szCs w:val="16"/>
          </w:rPr>
          <w:t>m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i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n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i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s</w:t>
        </w:r>
        <w:r>
          <w:rPr>
            <w:rFonts w:ascii="Calibri" w:cs="Calibri" w:eastAsia="Calibri" w:hAnsi="Calibri"/>
            <w:color w:val="004D44"/>
            <w:spacing w:val="-2"/>
            <w:w w:val="100"/>
            <w:sz w:val="16"/>
            <w:szCs w:val="16"/>
          </w:rPr>
          <w:t>t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e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r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@h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o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u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s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i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n</w:t>
        </w:r>
        <w:r>
          <w:rPr>
            <w:rFonts w:ascii="Calibri" w:cs="Calibri" w:eastAsia="Calibri" w:hAnsi="Calibri"/>
            <w:color w:val="004D44"/>
            <w:spacing w:val="1"/>
            <w:w w:val="100"/>
            <w:sz w:val="16"/>
            <w:szCs w:val="16"/>
          </w:rPr>
          <w:t>g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.</w:t>
        </w:r>
        <w:r>
          <w:rPr>
            <w:rFonts w:ascii="Calibri" w:cs="Calibri" w:eastAsia="Calibri" w:hAnsi="Calibri"/>
            <w:color w:val="004D44"/>
            <w:spacing w:val="1"/>
            <w:w w:val="100"/>
            <w:sz w:val="16"/>
            <w:szCs w:val="16"/>
          </w:rPr>
          <w:t>g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o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v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.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i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e</w:t>
        </w:r>
      </w:hyperlink>
      <w:r>
        <w:rPr>
          <w:rFonts w:ascii="Calibri" w:cs="Calibri" w:eastAsia="Calibri" w:hAnsi="Calibri"/>
          <w:color w:val="000000"/>
          <w:spacing w:val="0"/>
          <w:w w:val="100"/>
          <w:sz w:val="16"/>
          <w:szCs w:val="16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23"/>
        <w:ind w:left="210"/>
        <w:sectPr>
          <w:pgSz w:h="16860" w:w="11900"/>
          <w:pgMar w:bottom="280" w:left="1600" w:right="1680" w:top="1580"/>
        </w:sectPr>
      </w:pP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L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c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al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v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nm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nt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nd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H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4D44"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color w:val="004D44"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a</w:t>
      </w:r>
      <w:r>
        <w:rPr>
          <w:rFonts w:ascii="Calibri" w:cs="Calibri" w:eastAsia="Calibri" w:hAnsi="Calibri"/>
          <w:color w:val="004D44"/>
          <w:spacing w:val="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color w:val="004D44"/>
          <w:spacing w:val="0"/>
          <w:w w:val="100"/>
          <w:sz w:val="16"/>
          <w:szCs w:val="16"/>
        </w:rPr>
        <w:t>                                </w:t>
      </w:r>
      <w:r>
        <w:rPr>
          <w:rFonts w:ascii="Calibri" w:cs="Calibri" w:eastAsia="Calibri" w:hAnsi="Calibri"/>
          <w:color w:val="004D44"/>
          <w:spacing w:val="5"/>
          <w:w w:val="100"/>
          <w:sz w:val="16"/>
          <w:szCs w:val="16"/>
        </w:rPr>
        <w:t> </w:t>
      </w:r>
      <w:hyperlink r:id="rId7"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ww</w:t>
        </w:r>
        <w:r>
          <w:rPr>
            <w:rFonts w:ascii="Calibri" w:cs="Calibri" w:eastAsia="Calibri" w:hAnsi="Calibri"/>
            <w:color w:val="004D44"/>
            <w:spacing w:val="1"/>
            <w:w w:val="100"/>
            <w:sz w:val="16"/>
            <w:szCs w:val="16"/>
          </w:rPr>
          <w:t>w</w:t>
        </w:r>
        <w:r>
          <w:rPr>
            <w:rFonts w:ascii="Calibri" w:cs="Calibri" w:eastAsia="Calibri" w:hAnsi="Calibri"/>
            <w:color w:val="004D44"/>
            <w:spacing w:val="-2"/>
            <w:w w:val="100"/>
            <w:sz w:val="16"/>
            <w:szCs w:val="16"/>
          </w:rPr>
          <w:t>.</w:t>
        </w:r>
        <w:r>
          <w:rPr>
            <w:rFonts w:ascii="Calibri" w:cs="Calibri" w:eastAsia="Calibri" w:hAnsi="Calibri"/>
            <w:color w:val="004D44"/>
            <w:spacing w:val="1"/>
            <w:w w:val="100"/>
            <w:sz w:val="16"/>
            <w:szCs w:val="16"/>
          </w:rPr>
          <w:t>g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o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v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.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i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e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/h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o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u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s</w:t>
        </w:r>
        <w:r>
          <w:rPr>
            <w:rFonts w:ascii="Calibri" w:cs="Calibri" w:eastAsia="Calibri" w:hAnsi="Calibri"/>
            <w:color w:val="004D44"/>
            <w:spacing w:val="-1"/>
            <w:w w:val="100"/>
            <w:sz w:val="16"/>
            <w:szCs w:val="16"/>
          </w:rPr>
          <w:t>i</w:t>
        </w:r>
        <w:r>
          <w:rPr>
            <w:rFonts w:ascii="Calibri" w:cs="Calibri" w:eastAsia="Calibri" w:hAnsi="Calibri"/>
            <w:color w:val="004D44"/>
            <w:spacing w:val="0"/>
            <w:w w:val="100"/>
            <w:sz w:val="16"/>
            <w:szCs w:val="16"/>
          </w:rPr>
          <w:t>ng</w:t>
        </w:r>
      </w:hyperlink>
      <w:r>
        <w:rPr>
          <w:rFonts w:ascii="Calibri" w:cs="Calibri" w:eastAsia="Calibri" w:hAnsi="Calibri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pict>
          <v:shape style="position:absolute;margin-left:-6.5501pt;margin-top:2.35pt;width:600.9pt;height:850.35pt;mso-position-horizontal-relative:page;mso-position-vertical-relative:page;z-index:-214" type="#_x0000_t75">
            <v:imagedata o:title="" r:id="rId8"/>
          </v:shape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76" w:lineRule="auto"/>
        <w:ind w:left="102" w:right="92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lcome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mis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’s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nisations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purpos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s”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2)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discussions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(i.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ssoci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human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6" w:lineRule="auto"/>
        <w:ind w:left="102" w:right="124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gulator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Annu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ddr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funding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5" w:lineRule="auto"/>
        <w:ind w:left="102" w:right="1319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lcome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thcoming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6" w:lineRule="auto"/>
        <w:ind w:hanging="360" w:left="822" w:right="1292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noriti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9" w:lineRule="auto"/>
        <w:ind w:hanging="360" w:left="822" w:right="693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bett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ethnic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minori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ons,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6" w:lineRule="auto"/>
        <w:ind w:hanging="360" w:left="822" w:right="386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misi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supporti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ountr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6" w:lineRule="auto"/>
        <w:ind w:hanging="360" w:left="822" w:right="265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-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alte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homes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viour.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00" w:lineRule="exact"/>
        <w:ind w:left="102" w:right="17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misiún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tribution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futu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stem.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right"/>
        <w:spacing w:before="40"/>
        <w:ind w:right="117"/>
        <w:sectPr>
          <w:pgSz w:h="16860" w:w="11900"/>
          <w:pgMar w:bottom="280" w:left="1600" w:right="1580" w:top="1580"/>
        </w:sectPr>
      </w:pPr>
      <w:r>
        <w:rPr>
          <w:rFonts w:ascii="Arial" w:cs="Arial" w:eastAsia="Arial" w:hAnsi="Arial"/>
          <w:spacing w:val="0"/>
          <w:w w:val="100"/>
          <w:sz w:val="16"/>
          <w:szCs w:val="16"/>
        </w:rPr>
        <w:t>2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75" w:lineRule="auto"/>
        <w:ind w:left="102" w:right="223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look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outputs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misiún’s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02"/>
      </w:pP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Sz w:h="16860" w:w="11900"/>
          <w:pgMar w:bottom="280" w:left="1600" w:right="1580" w:top="158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210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agh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O’Bri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1"/>
        <w:ind w:left="210" w:right="-6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ist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3" w:line="260" w:lineRule="exact"/>
        <w:ind w:left="210"/>
      </w:pP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ita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alco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Noona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ist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itage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3" w:line="260" w:lineRule="exact"/>
        <w:sectPr>
          <w:type w:val="continuous"/>
          <w:pgSz w:h="16860" w:w="11900"/>
          <w:pgMar w:bottom="280" w:left="1600" w:right="1580" w:top="1580"/>
          <w:cols w:equalWidth="off" w:num="2">
            <w:col w:space="1329" w:w="3063"/>
            <w:col w:w="4328"/>
          </w:cols>
        </w:sectPr>
      </w:pP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Ele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0,47" coordsize="11887,16794" style="position:absolute;margin-left:8.963e-06pt;margin-top:2.35pt;width:594.35pt;height:839.69pt;mso-position-horizontal-relative:page;mso-position-vertical-relative:page;z-index:-213">
            <v:shape style="position:absolute;left:-131;top:47;width:12018;height:17007" type="#_x0000_t75">
              <v:imagedata o:title="" r:id="rId9"/>
            </v:shape>
            <v:shape style="position:absolute;left:1809;top:5726;width:2220;height:1020" type="#_x0000_t75">
              <v:imagedata o:title="" r:id="rId10"/>
            </v:shape>
            <v:shape style="position:absolute;left:5991;top:5091;width:3966;height:2013" type="#_x0000_t75">
              <v:imagedata o:title="" r:id="rId11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6"/>
          <w:szCs w:val="16"/>
        </w:rPr>
        <w:jc w:val="right"/>
        <w:spacing w:before="40"/>
        <w:ind w:right="117"/>
      </w:pPr>
      <w:r>
        <w:rPr>
          <w:rFonts w:ascii="Arial" w:cs="Arial" w:eastAsia="Arial" w:hAnsi="Arial"/>
          <w:spacing w:val="0"/>
          <w:w w:val="100"/>
          <w:sz w:val="16"/>
          <w:szCs w:val="16"/>
        </w:rPr>
        <w:t>3</w:t>
      </w:r>
    </w:p>
    <w:sectPr>
      <w:type w:val="continuous"/>
      <w:pgSz w:h="16860" w:w="11900"/>
      <w:pgMar w:bottom="280" w:left="1600" w:right="1580" w:top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ailto:research@electoralcommission.ie" TargetMode="External" Type="http://schemas.openxmlformats.org/officeDocument/2006/relationships/hyperlink"/><Relationship Id="rId6" Target="mailto:minister@housing.gov.ie" TargetMode="External" Type="http://schemas.openxmlformats.org/officeDocument/2006/relationships/hyperlink"/><Relationship Id="rId7" Target="http://www.gov.ie/housing" TargetMode="External" Type="http://schemas.openxmlformats.org/officeDocument/2006/relationships/hyperlink"/><Relationship Id="rId8" Target="media\image2.png" Type="http://schemas.openxmlformats.org/officeDocument/2006/relationships/image"/><Relationship Id="rId9" Target="media\image2.png" Type="http://schemas.openxmlformats.org/officeDocument/2006/relationships/image"/><Relationship Id="rId10" Target="media\image3.png" Type="http://schemas.openxmlformats.org/officeDocument/2006/relationships/image"/><Relationship Id="rId11" Target="media\image4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