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75" w:line="260" w:lineRule="exact"/>
        <w:ind w:left="117"/>
      </w:pPr>
      <w:r>
        <w:pict>
          <v:group coordorigin="737,393" coordsize="10433,0" style="position:absolute;margin-left:36.84pt;margin-top:19.6331pt;width:521.64pt;height:0pt;mso-position-horizontal-relative:page;mso-position-vertical-relative:paragraph;z-index:-153">
            <v:shape coordorigin="737,393" coordsize="10433,0" filled="f" path="m737,393l11170,393e" strokecolor="#000000" stroked="t" strokeweight="3.24pt" style="position:absolute;left:737;top:393;width:10433;height:0">
              <v:path arrowok="t"/>
            </v:shape>
            <w10:wrap type="none"/>
          </v:group>
        </w:pict>
      </w:r>
      <w:r>
        <w:pict>
          <v:group coordorigin="11170,1320" coordsize="0,0" style="position:absolute;margin-left:558.48pt;margin-top:66pt;width:0pt;height:0pt;mso-position-horizontal-relative:page;mso-position-vertical-relative:page;z-index:-152">
            <v:shape coordorigin="11170,1320" coordsize="0,0" filled="f" path="m11170,1320l11170,1320e" strokecolor="#000000" stroked="t" strokeweight="0.12pt" style="position:absolute;left:11170;top:1320;width: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0"/>
          <w:position w:val="-1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87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3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3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3"/>
        <w:ind w:left="117"/>
      </w:pPr>
      <w:r>
        <w:pict>
          <v:group coordorigin="5048,5" coordsize="1622,265" style="position:absolute;margin-left:252.4pt;margin-top:0.238666pt;width:81.1176pt;height:13.2374pt;mso-position-horizontal-relative:page;mso-position-vertical-relative:paragraph;z-index:-150">
            <v:shape coordorigin="5048,5" coordsize="1622,265" fillcolor="#000000" filled="t" path="m5048,5l5048,270,6670,270,6670,5,5048,5xe" stroked="f" style="position:absolute;left:5048;top:5;width:1622;height:265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                                             </w:t>
      </w:r>
      <w:r>
        <w:rPr>
          <w:rFonts w:ascii="Times New Roman" w:cs="Times New Roman" w:eastAsia="Times New Roman" w:hAnsi="Times New Roman"/>
          <w:spacing w:val="1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2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                           </w:t>
      </w:r>
      <w:r>
        <w:rPr>
          <w:rFonts w:ascii="Times New Roman" w:cs="Times New Roman" w:eastAsia="Times New Roman" w:hAnsi="Times New Roman"/>
          <w:spacing w:val="2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20"/>
          <w:szCs w:val="20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4"/>
        <w:ind w:left="117"/>
      </w:pPr>
      <w:r>
        <w:rPr>
          <w:rFonts w:ascii="Times New Roman" w:cs="Times New Roman" w:eastAsia="Times New Roman" w:hAnsi="Times New Roman"/>
          <w:spacing w:val="2"/>
          <w:w w:val="114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2"/>
          <w:w w:val="114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14"/>
          <w:sz w:val="20"/>
          <w:szCs w:val="20"/>
        </w:rPr>
        <w:t>                                            </w:t>
      </w:r>
      <w:r>
        <w:rPr>
          <w:rFonts w:ascii="Times New Roman" w:cs="Times New Roman" w:eastAsia="Times New Roman" w:hAnsi="Times New Roman"/>
          <w:spacing w:val="22"/>
          <w:w w:val="114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1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12</w:t>
      </w:r>
      <w:r>
        <w:rPr>
          <w:rFonts w:ascii="Times New Roman" w:cs="Times New Roman" w:eastAsia="Times New Roman" w:hAnsi="Times New Roman"/>
          <w:spacing w:val="2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4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2024</w:t>
      </w:r>
      <w:r>
        <w:rPr>
          <w:rFonts w:ascii="Times New Roman" w:cs="Times New Roman" w:eastAsia="Times New Roman" w:hAnsi="Times New Roman"/>
          <w:spacing w:val="3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2"/>
          <w:w w:val="107"/>
          <w:sz w:val="20"/>
          <w:szCs w:val="20"/>
        </w:rPr>
        <w:t>7</w:t>
      </w:r>
      <w:r>
        <w:rPr>
          <w:rFonts w:ascii="Times New Roman" w:cs="Times New Roman" w:eastAsia="Times New Roman" w:hAnsi="Times New Roman"/>
          <w:spacing w:val="-1"/>
          <w:w w:val="77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2"/>
          <w:w w:val="107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spacing w:val="0"/>
          <w:w w:val="107"/>
          <w:sz w:val="20"/>
          <w:szCs w:val="20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4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                                                 </w:t>
      </w:r>
      <w:r>
        <w:rPr>
          <w:rFonts w:ascii="Times New Roman" w:cs="Times New Roman" w:eastAsia="Times New Roman" w:hAnsi="Times New Roman"/>
          <w:spacing w:val="2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83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5"/>
          <w:w w:val="83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89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17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7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14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3"/>
          <w:sz w:val="20"/>
          <w:szCs w:val="20"/>
        </w:rPr>
        <w:t>rc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4" w:line="220" w:lineRule="exact"/>
        <w:ind w:left="117"/>
      </w:pPr>
      <w:r>
        <w:rPr>
          <w:rFonts w:ascii="Times New Roman" w:cs="Times New Roman" w:eastAsia="Times New Roman" w:hAnsi="Times New Roman"/>
          <w:spacing w:val="2"/>
          <w:w w:val="113"/>
          <w:position w:val="-1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13"/>
          <w:position w:val="-1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13"/>
          <w:position w:val="-1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0"/>
          <w:szCs w:val="20"/>
        </w:rPr>
        <w:t>                                       </w:t>
      </w:r>
      <w:r>
        <w:rPr>
          <w:rFonts w:ascii="Times New Roman" w:cs="Times New Roman" w:eastAsia="Times New Roman" w:hAnsi="Times New Roman"/>
          <w:spacing w:val="54"/>
          <w:w w:val="113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87"/>
          <w:position w:val="-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position w:val="-1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8"/>
          <w:position w:val="-1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87"/>
          <w:position w:val="-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36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92"/>
          <w:position w:val="-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2"/>
          <w:w w:val="110"/>
          <w:position w:val="-1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2"/>
          <w:w w:val="87"/>
          <w:position w:val="-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position w:val="-1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8"/>
          <w:position w:val="-1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87"/>
          <w:position w:val="-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26"/>
          <w:position w:val="-1"/>
          <w:sz w:val="20"/>
          <w:szCs w:val="20"/>
        </w:rPr>
        <w:t>'</w:t>
      </w:r>
      <w:r>
        <w:rPr>
          <w:rFonts w:ascii="Times New Roman" w:cs="Times New Roman" w:eastAsia="Times New Roman" w:hAnsi="Times New Roman"/>
          <w:spacing w:val="0"/>
          <w:w w:val="108"/>
          <w:position w:val="-1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44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3"/>
          <w:w w:val="110"/>
          <w:position w:val="-1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0"/>
          <w:szCs w:val="20"/>
        </w:rPr>
        <w:t>rc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1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3"/>
          <w:position w:val="-1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2"/>
          <w:w w:val="117"/>
          <w:position w:val="-1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3"/>
          <w:position w:val="-1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2"/>
          <w:w w:val="114"/>
          <w:position w:val="-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2"/>
          <w:w w:val="110"/>
          <w:position w:val="-1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17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before="40" w:line="200" w:lineRule="exact"/>
        <w:ind w:left="117" w:right="93"/>
      </w:pPr>
      <w:r>
        <w:pict>
          <v:group coordorigin="701,34" coordsize="10477,634" style="position:absolute;margin-left:35.025pt;margin-top:1.705pt;width:523.83pt;height:31.71pt;mso-position-horizontal-relative:page;mso-position-vertical-relative:paragraph;z-index:-151">
            <v:shape coordorigin="708,42" coordsize="10462,206" fillcolor="#F6AC3B" filled="t" path="m708,42l11170,42,11170,248,708,248,708,42xe" stroked="f" style="position:absolute;left:708;top:42;width:10462;height:206">
              <v:path arrowok="t"/>
              <v:fill/>
            </v:shape>
            <v:shape coordorigin="708,248" coordsize="10462,206" fillcolor="#F6AC3B" filled="t" path="m708,248l11170,248,11170,454,708,454,708,248xe" stroked="f" style="position:absolute;left:708;top:248;width:10462;height:206">
              <v:path arrowok="t"/>
              <v:fill/>
            </v:shape>
            <v:shape coordorigin="708,454" coordsize="10462,206" fillcolor="#F6AC3B" filled="t" path="m708,454l11170,454,11170,661,708,661,708,454xe" stroked="f" style="position:absolute;left:708;top:454;width:10462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C</w:t>
      </w:r>
      <w:r>
        <w:rPr>
          <w:rFonts w:ascii="Times New Roman" w:cs="Times New Roman" w:eastAsia="Times New Roman" w:hAnsi="Times New Roman"/>
          <w:color w:val="9C6400"/>
          <w:spacing w:val="1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color w:val="9C6400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color w:val="9C6400"/>
          <w:spacing w:val="1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his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eMa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ated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f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om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tsi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4"/>
          <w:w w:val="10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anisati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B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M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kt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p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v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ice.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ick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any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li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k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open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any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attach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m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less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4"/>
          <w:w w:val="10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ou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ise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der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are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x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pec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4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mail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k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ow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nte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is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saf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f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4"/>
          <w:w w:val="10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are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any</w:t>
      </w:r>
      <w:r>
        <w:rPr>
          <w:rFonts w:ascii="Times New Roman" w:cs="Times New Roman" w:eastAsia="Times New Roman" w:hAnsi="Times New Roman"/>
          <w:color w:val="000000"/>
          <w:spacing w:val="-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b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t,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p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co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tact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-4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IT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Se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v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ice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Desk.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6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59" w:line="560" w:lineRule="exact"/>
        <w:ind w:left="117" w:right="2911"/>
      </w:pPr>
      <w:r>
        <w:rPr>
          <w:rFonts w:ascii="Times New Roman" w:cs="Times New Roman" w:eastAsia="Times New Roman" w:hAnsi="Times New Roman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22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20" w:lineRule="exact"/>
        <w:ind w:left="117"/>
      </w:pPr>
      <w:r>
        <w:rPr>
          <w:rFonts w:ascii="Times New Roman" w:cs="Times New Roman" w:eastAsia="Times New Roman" w:hAnsi="Times New Roman"/>
          <w:w w:val="82"/>
          <w:position w:val="1"/>
          <w:sz w:val="24"/>
          <w:szCs w:val="24"/>
        </w:rPr>
        <w:t>Fi</w:t>
      </w:r>
      <w:r>
        <w:rPr>
          <w:rFonts w:ascii="Times New Roman" w:cs="Times New Roman" w:eastAsia="Times New Roman" w:hAnsi="Times New Roman"/>
          <w:w w:val="105"/>
          <w:position w:val="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"/>
          <w:w w:val="108"/>
          <w:position w:val="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1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w w:val="93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 w:line="254" w:lineRule="auto"/>
        <w:ind w:left="117" w:right="23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6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95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9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6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2"/>
          <w:w w:val="10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dd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w w:val="112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12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8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6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87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8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6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2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2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3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68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EC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 w:line="254" w:lineRule="auto"/>
        <w:ind w:left="117" w:right="2118"/>
      </w:pP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7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17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0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6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7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7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78"/>
          <w:sz w:val="24"/>
          <w:szCs w:val="24"/>
        </w:rPr>
        <w:t>EC</w:t>
      </w:r>
      <w:r>
        <w:rPr>
          <w:rFonts w:ascii="Times New Roman" w:cs="Times New Roman" w:eastAsia="Times New Roman" w:hAnsi="Times New Roman"/>
          <w:spacing w:val="0"/>
          <w:w w:val="7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7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7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7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7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9"/>
          <w:w w:val="7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67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0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EC</w:t>
      </w:r>
      <w:r>
        <w:rPr>
          <w:rFonts w:ascii="Times New Roman" w:cs="Times New Roman" w:eastAsia="Times New Roman" w:hAnsi="Times New Roman"/>
          <w:spacing w:val="-2"/>
          <w:w w:val="8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0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8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7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16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6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8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0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78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2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4" w:lineRule="auto"/>
        <w:ind w:left="117" w:right="4247"/>
      </w:pP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5"/>
          <w:w w:val="8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21"/>
          <w:w w:val="8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8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8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8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4"/>
          <w:w w:val="8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8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6"/>
          <w:w w:val="8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4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1"/>
          <w:w w:val="8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6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5"/>
          <w:w w:val="8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14"/>
          <w:w w:val="8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7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67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3"/>
          <w:w w:val="139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8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67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8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78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4" w:lineRule="auto"/>
        <w:ind w:left="117" w:right="98"/>
      </w:pPr>
      <w:r>
        <w:rPr>
          <w:rFonts w:ascii="Times New Roman" w:cs="Times New Roman" w:eastAsia="Times New Roman" w:hAnsi="Times New Roman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9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9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8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2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nh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4"/>
          <w:w w:val="98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5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6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-3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ili</w:t>
      </w:r>
      <w:r>
        <w:rPr>
          <w:rFonts w:ascii="Times New Roman" w:cs="Times New Roman" w:eastAsia="Times New Roman" w:hAnsi="Times New Roman"/>
          <w:spacing w:val="4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6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8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9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6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8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7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6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8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7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2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12"/>
          <w:w w:val="8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[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]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-3"/>
          <w:w w:val="9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97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8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w w:val="9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w w:val="105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8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5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17"/>
      </w:pPr>
      <w:r>
        <w:rPr>
          <w:rFonts w:ascii="Times New Roman" w:cs="Times New Roman" w:eastAsia="Times New Roman" w:hAnsi="Times New Roman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w w:val="102"/>
          <w:sz w:val="24"/>
          <w:szCs w:val="24"/>
        </w:rPr>
        <w:t>mm</w:t>
      </w:r>
      <w:r>
        <w:rPr>
          <w:rFonts w:ascii="Times New Roman" w:cs="Times New Roman" w:eastAsia="Times New Roman" w:hAnsi="Times New Roman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22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5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w w:val="93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17"/>
      </w:pP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17"/>
        <w:sectPr>
          <w:pgNumType w:start="1"/>
          <w:pgMar w:bottom="280" w:footer="697" w:header="0" w:left="620" w:right="660" w:top="940"/>
          <w:footerReference r:id="rId4" w:type="default"/>
          <w:pgSz w:h="16840" w:w="11920"/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62" w:line="254" w:lineRule="auto"/>
        <w:ind w:left="117" w:right="904"/>
      </w:pP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5"/>
          <w:w w:val="8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11"/>
          <w:w w:val="8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8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8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8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8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14"/>
          <w:w w:val="8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8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5"/>
          <w:w w:val="8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6"/>
          <w:w w:val="8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5"/>
          <w:w w:val="8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8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oun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9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5" w:lineRule="auto"/>
        <w:ind w:left="117" w:right="424"/>
      </w:pP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9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39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9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9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6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54" w:lineRule="auto"/>
        <w:ind w:left="117" w:right="276"/>
      </w:pPr>
      <w:r>
        <w:rPr>
          <w:rFonts w:ascii="Times New Roman" w:cs="Times New Roman" w:eastAsia="Times New Roman" w:hAnsi="Times New Roman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7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97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pacing w:val="9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8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9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pacing w:val="4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9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pacing w:val="-1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6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4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ill</w:t>
      </w:r>
      <w:r>
        <w:rPr>
          <w:rFonts w:ascii="Times New Roman" w:cs="Times New Roman" w:eastAsia="Times New Roman" w:hAnsi="Times New Roman"/>
          <w:spacing w:val="-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4" w:lineRule="auto"/>
        <w:ind w:left="117" w:right="332"/>
      </w:pP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7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ili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-2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spacing w:val="0"/>
          <w:w w:val="8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4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8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4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4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12"/>
          <w:w w:val="8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w w:val="93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 w:line="254" w:lineRule="auto"/>
        <w:ind w:left="117" w:right="583"/>
      </w:pP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9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4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22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8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4" w:lineRule="auto"/>
        <w:ind w:left="117" w:right="69"/>
      </w:pP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95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9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3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39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8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ub</w:t>
      </w:r>
      <w:r>
        <w:rPr>
          <w:rFonts w:ascii="Times New Roman" w:cs="Times New Roman" w:eastAsia="Times New Roman" w:hAnsi="Times New Roman"/>
          <w:spacing w:val="3"/>
          <w:w w:val="9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5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-1"/>
          <w:w w:val="97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3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2020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8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9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9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9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4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8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1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74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9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ph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97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hn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1"/>
          <w:w w:val="9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74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dd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 w:line="254" w:lineRule="auto"/>
        <w:ind w:left="117" w:right="19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*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6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7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oo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97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und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ff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9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8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und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ff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4" w:lineRule="auto"/>
        <w:ind w:left="117" w:right="144"/>
      </w:pPr>
      <w:r>
        <w:rPr>
          <w:rFonts w:ascii="Times New Roman" w:cs="Times New Roman" w:eastAsia="Times New Roman" w:hAnsi="Times New Roman"/>
          <w:w w:val="99"/>
          <w:sz w:val="24"/>
          <w:szCs w:val="24"/>
        </w:rPr>
        <w:t>*</w:t>
      </w:r>
      <w:r>
        <w:rPr>
          <w:rFonts w:ascii="Times New Roman" w:cs="Times New Roman" w:eastAsia="Times New Roman" w:hAnsi="Times New Roman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w w:val="86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7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3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-3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2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11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2"/>
          <w:w w:val="9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9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9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hn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6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021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4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014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quo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hn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74"/>
          <w:sz w:val="24"/>
          <w:szCs w:val="24"/>
        </w:rPr>
        <w:t>‘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74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“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”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hn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021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4"/>
          <w:sz w:val="24"/>
          <w:szCs w:val="24"/>
        </w:rPr>
        <w:t>“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und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2"/>
          <w:w w:val="10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6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8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”</w:t>
      </w:r>
      <w:r>
        <w:rPr>
          <w:rFonts w:ascii="Times New Roman" w:cs="Times New Roman" w:eastAsia="Times New Roman" w:hAnsi="Times New Roman"/>
          <w:spacing w:val="4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“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8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ill</w:t>
      </w:r>
      <w:r>
        <w:rPr>
          <w:rFonts w:ascii="Times New Roman" w:cs="Times New Roman" w:eastAsia="Times New Roman" w:hAnsi="Times New Roman"/>
          <w:spacing w:val="2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86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”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98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6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8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9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4" w:lineRule="auto"/>
        <w:ind w:left="117" w:right="581"/>
        <w:sectPr>
          <w:pgMar w:bottom="280" w:footer="697" w:header="0" w:left="620" w:right="680" w:top="660"/>
          <w:pgSz w:h="16840" w:w="11920"/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ill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nh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9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9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5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2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8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6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9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9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4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6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22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62"/>
        <w:ind w:left="117"/>
      </w:pPr>
      <w:r>
        <w:rPr>
          <w:rFonts w:ascii="Times New Roman" w:cs="Times New Roman" w:eastAsia="Times New Roman" w:hAnsi="Times New Roman"/>
          <w:w w:val="99"/>
          <w:sz w:val="24"/>
          <w:szCs w:val="24"/>
        </w:rPr>
        <w:t>*</w:t>
      </w:r>
      <w:r>
        <w:rPr>
          <w:rFonts w:ascii="Times New Roman" w:cs="Times New Roman" w:eastAsia="Times New Roman" w:hAnsi="Times New Roman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3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9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4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4" w:lineRule="auto"/>
        <w:ind w:left="117" w:right="140"/>
      </w:pPr>
      <w:r>
        <w:rPr>
          <w:rFonts w:ascii="Times New Roman" w:cs="Times New Roman" w:eastAsia="Times New Roman" w:hAnsi="Times New Roman"/>
          <w:w w:val="99"/>
          <w:sz w:val="24"/>
          <w:szCs w:val="24"/>
        </w:rPr>
        <w:t>*</w:t>
      </w:r>
      <w:r>
        <w:rPr>
          <w:rFonts w:ascii="Times New Roman" w:cs="Times New Roman" w:eastAsia="Times New Roman" w:hAnsi="Times New Roman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7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6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don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9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5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9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*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6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9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98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4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1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5" w:lineRule="auto"/>
        <w:ind w:left="117" w:right="20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*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pp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7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“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6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”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9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89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78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í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89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ond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3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6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4" w:lineRule="auto"/>
        <w:ind w:left="117" w:right="98"/>
      </w:pPr>
      <w:r>
        <w:rPr>
          <w:rFonts w:ascii="Times New Roman" w:cs="Times New Roman" w:eastAsia="Times New Roman" w:hAnsi="Times New Roman"/>
          <w:w w:val="99"/>
          <w:sz w:val="24"/>
          <w:szCs w:val="24"/>
        </w:rPr>
        <w:t>*</w:t>
      </w:r>
      <w:r>
        <w:rPr>
          <w:rFonts w:ascii="Times New Roman" w:cs="Times New Roman" w:eastAsia="Times New Roman" w:hAnsi="Times New Roman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3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6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9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1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98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74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und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9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6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9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8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-3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6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2"/>
          <w:w w:val="86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å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265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6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74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6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74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3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4"/>
          <w:w w:val="97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8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01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6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å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opo</w:t>
      </w:r>
      <w:r>
        <w:rPr>
          <w:rFonts w:ascii="Times New Roman" w:cs="Times New Roman" w:eastAsia="Times New Roman" w:hAnsi="Times New Roman"/>
          <w:spacing w:val="3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019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8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4" w:lineRule="auto"/>
        <w:ind w:left="117" w:right="7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ill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2"/>
          <w:w w:val="94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94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pacing w:val="3"/>
          <w:w w:val="9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2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6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9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97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4"/>
          <w:w w:val="105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97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74"/>
          <w:sz w:val="24"/>
          <w:szCs w:val="24"/>
        </w:rPr>
        <w:t>‘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74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8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9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7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1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4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94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9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6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6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74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4"/>
          <w:w w:val="97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6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97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7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1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4" w:lineRule="auto"/>
        <w:ind w:left="117" w:right="9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*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1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6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9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93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15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Fi</w:t>
      </w:r>
      <w:r>
        <w:rPr>
          <w:rFonts w:ascii="Times New Roman" w:cs="Times New Roman" w:eastAsia="Times New Roman" w:hAnsi="Times New Roman"/>
          <w:spacing w:val="-1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67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9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oppo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6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7"/>
          <w:w w:val="8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1"/>
          <w:w w:val="10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4" w:lineRule="auto"/>
        <w:ind w:left="117" w:right="142"/>
        <w:sectPr>
          <w:pgMar w:bottom="280" w:footer="697" w:header="0" w:left="620" w:right="640" w:top="660"/>
          <w:pgSz w:h="16840" w:w="11920"/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*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8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“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non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”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cc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9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pp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6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9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00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9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01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97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97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7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7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4"/>
          <w:w w:val="8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98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74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93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6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62" w:line="254" w:lineRule="auto"/>
        <w:ind w:left="117" w:right="74"/>
      </w:pPr>
      <w:r>
        <w:rPr>
          <w:rFonts w:ascii="Times New Roman" w:cs="Times New Roman" w:eastAsia="Times New Roman" w:hAnsi="Times New Roman"/>
          <w:w w:val="99"/>
          <w:sz w:val="24"/>
          <w:szCs w:val="24"/>
        </w:rPr>
        <w:t>*</w:t>
      </w:r>
      <w:r>
        <w:rPr>
          <w:rFonts w:ascii="Times New Roman" w:cs="Times New Roman" w:eastAsia="Times New Roman" w:hAnsi="Times New Roman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4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5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75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5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39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8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98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4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6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97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3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93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5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2023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9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4"/>
          <w:w w:val="9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97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2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lli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6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lli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7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ky</w:t>
      </w:r>
      <w:r>
        <w:rPr>
          <w:rFonts w:ascii="Times New Roman" w:cs="Times New Roman" w:eastAsia="Times New Roman" w:hAnsi="Times New Roman"/>
          <w:spacing w:val="1"/>
          <w:w w:val="9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2"/>
          <w:w w:val="94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9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94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94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9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2023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197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4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w w:val="93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 w:line="254" w:lineRule="auto"/>
        <w:ind w:left="117" w:right="378"/>
      </w:pP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9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ú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w w:val="8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w w:val="139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w w:val="8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 w:line="254" w:lineRule="auto"/>
        <w:ind w:left="117" w:right="143"/>
      </w:pPr>
      <w:r>
        <w:rPr>
          <w:rFonts w:ascii="Times New Roman" w:cs="Times New Roman" w:eastAsia="Times New Roman" w:hAnsi="Times New Roman"/>
          <w:w w:val="8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w w:val="95"/>
          <w:sz w:val="24"/>
          <w:szCs w:val="24"/>
        </w:rPr>
        <w:t>cc</w:t>
      </w:r>
      <w:r>
        <w:rPr>
          <w:rFonts w:ascii="Times New Roman" w:cs="Times New Roman" w:eastAsia="Times New Roman" w:hAnsi="Times New Roman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5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8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5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4"/>
          <w:w w:val="8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7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8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9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9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98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2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3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5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1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5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97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spacing w:val="3"/>
          <w:w w:val="101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-1"/>
          <w:w w:val="101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4" w:lineRule="auto"/>
        <w:ind w:left="117" w:right="104"/>
      </w:pPr>
      <w:r>
        <w:rPr>
          <w:rFonts w:ascii="Times New Roman" w:cs="Times New Roman" w:eastAsia="Times New Roman" w:hAnsi="Times New Roman"/>
          <w:w w:val="8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w w:val="82"/>
          <w:sz w:val="24"/>
          <w:szCs w:val="24"/>
        </w:rPr>
        <w:t>lli</w:t>
      </w:r>
      <w:r>
        <w:rPr>
          <w:rFonts w:ascii="Times New Roman" w:cs="Times New Roman" w:eastAsia="Times New Roman" w:hAnsi="Times New Roman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spacing w:val="-6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3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7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202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8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9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9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8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7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0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6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å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spacing w:val="2"/>
          <w:w w:val="8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tt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9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3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8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ph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9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4" w:lineRule="auto"/>
        <w:ind w:left="117" w:right="208"/>
      </w:pPr>
      <w:r>
        <w:rPr>
          <w:rFonts w:ascii="Times New Roman" w:cs="Times New Roman" w:eastAsia="Times New Roman" w:hAnsi="Times New Roman"/>
          <w:w w:val="8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w w:val="105"/>
          <w:sz w:val="24"/>
          <w:szCs w:val="24"/>
        </w:rPr>
        <w:t>hn</w:t>
      </w:r>
      <w:r>
        <w:rPr>
          <w:rFonts w:ascii="Times New Roman" w:cs="Times New Roman" w:eastAsia="Times New Roman" w:hAnsi="Times New Roman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8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9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202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4"/>
          <w:sz w:val="24"/>
          <w:szCs w:val="24"/>
        </w:rPr>
        <w:t>‘</w:t>
      </w:r>
      <w:r>
        <w:rPr>
          <w:rFonts w:ascii="Times New Roman" w:cs="Times New Roman" w:eastAsia="Times New Roman" w:hAnsi="Times New Roman"/>
          <w:spacing w:val="0"/>
          <w:w w:val="8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9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4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67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3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74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7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4"/>
          <w:sz w:val="24"/>
          <w:szCs w:val="24"/>
        </w:rPr>
        <w:t>‘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74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35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-1"/>
          <w:w w:val="101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spacing w:val="3"/>
          <w:w w:val="101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4" w:lineRule="auto"/>
        <w:ind w:left="117" w:right="1195"/>
      </w:pPr>
      <w:r>
        <w:rPr>
          <w:rFonts w:ascii="Times New Roman" w:cs="Times New Roman" w:eastAsia="Times New Roman" w:hAnsi="Times New Roman"/>
          <w:w w:val="8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w w:val="86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å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6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8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6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"/>
          <w:w w:val="8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4"/>
          <w:sz w:val="24"/>
          <w:szCs w:val="24"/>
        </w:rPr>
        <w:t>‘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9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97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7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74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spacing w:val="1"/>
          <w:w w:val="8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4" w:lineRule="auto"/>
        <w:ind w:left="117" w:right="693"/>
      </w:pP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2"/>
          <w:w w:val="9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2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5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87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5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349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370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4" w:lineRule="auto"/>
        <w:ind w:left="117" w:right="66"/>
      </w:pP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2"/>
          <w:w w:val="9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2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pacing w:val="-7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7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6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02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6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5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oo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2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9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88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8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hyperlink r:id="rId5">
        <w:r>
          <w:rPr>
            <w:rFonts w:ascii="Times New Roman" w:cs="Times New Roman" w:eastAsia="Times New Roman" w:hAnsi="Times New Roman"/>
            <w:spacing w:val="0"/>
            <w:w w:val="139"/>
            <w:sz w:val="24"/>
            <w:szCs w:val="24"/>
          </w:rPr>
          <w:t>//</w:t>
        </w:r>
        <w:r>
          <w:rPr>
            <w:rFonts w:ascii="Times New Roman" w:cs="Times New Roman" w:eastAsia="Times New Roman" w:hAnsi="Times New Roman"/>
            <w:spacing w:val="0"/>
            <w:w w:val="98"/>
            <w:sz w:val="24"/>
            <w:szCs w:val="24"/>
          </w:rPr>
          <w:t>w</w:t>
        </w:r>
        <w:r>
          <w:rPr>
            <w:rFonts w:ascii="Times New Roman" w:cs="Times New Roman" w:eastAsia="Times New Roman" w:hAnsi="Times New Roman"/>
            <w:spacing w:val="-3"/>
            <w:w w:val="98"/>
            <w:sz w:val="24"/>
            <w:szCs w:val="24"/>
          </w:rPr>
          <w:t>w</w:t>
        </w:r>
        <w:r>
          <w:rPr>
            <w:rFonts w:ascii="Times New Roman" w:cs="Times New Roman" w:eastAsia="Times New Roman" w:hAnsi="Times New Roman"/>
            <w:spacing w:val="1"/>
            <w:w w:val="98"/>
            <w:sz w:val="24"/>
            <w:szCs w:val="24"/>
          </w:rPr>
          <w:t>w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no</w:t>
        </w:r>
        <w:r>
          <w:rPr>
            <w:rFonts w:ascii="Times New Roman" w:cs="Times New Roman" w:eastAsia="Times New Roman" w:hAnsi="Times New Roman"/>
            <w:spacing w:val="3"/>
            <w:w w:val="139"/>
            <w:sz w:val="24"/>
            <w:szCs w:val="24"/>
          </w:rPr>
          <w:t>/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pu</w:t>
        </w:r>
        <w:r>
          <w:rPr>
            <w:rFonts w:ascii="Times New Roman" w:cs="Times New Roman" w:eastAsia="Times New Roman" w:hAnsi="Times New Roman"/>
            <w:spacing w:val="4"/>
            <w:w w:val="105"/>
            <w:sz w:val="24"/>
            <w:szCs w:val="24"/>
          </w:rPr>
          <w:t>b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li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-5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-2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-1"/>
            <w:w w:val="105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39"/>
            <w:sz w:val="24"/>
            <w:szCs w:val="24"/>
          </w:rPr>
          <w:t>/</w:t>
        </w:r>
        <w:r>
          <w:rPr>
            <w:rFonts w:ascii="Times New Roman" w:cs="Times New Roman" w:eastAsia="Times New Roman" w:hAnsi="Times New Roman"/>
            <w:spacing w:val="3"/>
            <w:w w:val="101"/>
            <w:sz w:val="24"/>
            <w:szCs w:val="24"/>
          </w:rPr>
          <w:t>8</w:t>
        </w:r>
        <w:r>
          <w:rPr>
            <w:rFonts w:ascii="Times New Roman" w:cs="Times New Roman" w:eastAsia="Times New Roman" w:hAnsi="Times New Roman"/>
            <w:spacing w:val="0"/>
            <w:w w:val="101"/>
            <w:sz w:val="24"/>
            <w:szCs w:val="24"/>
          </w:rPr>
          <w:t>9</w:t>
        </w:r>
        <w:r>
          <w:rPr>
            <w:rFonts w:ascii="Times New Roman" w:cs="Times New Roman" w:eastAsia="Times New Roman" w:hAnsi="Times New Roman"/>
            <w:spacing w:val="-1"/>
            <w:w w:val="101"/>
            <w:sz w:val="24"/>
            <w:szCs w:val="24"/>
          </w:rPr>
          <w:t>8</w:t>
        </w:r>
        <w:r>
          <w:rPr>
            <w:rFonts w:ascii="Times New Roman" w:cs="Times New Roman" w:eastAsia="Times New Roman" w:hAnsi="Times New Roman"/>
            <w:spacing w:val="0"/>
            <w:w w:val="101"/>
            <w:sz w:val="24"/>
            <w:szCs w:val="24"/>
          </w:rPr>
          <w:t>6</w:t>
        </w:r>
        <w:r>
          <w:rPr>
            <w:rFonts w:ascii="Times New Roman" w:cs="Times New Roman" w:eastAsia="Times New Roman" w:hAnsi="Times New Roman"/>
            <w:spacing w:val="0"/>
            <w:w w:val="91"/>
            <w:sz w:val="24"/>
            <w:szCs w:val="24"/>
          </w:rPr>
          <w:t>-</w:t>
        </w:r>
      </w:hyperlink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9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f-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9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4" w:lineRule="auto"/>
        <w:ind w:left="117" w:right="363"/>
      </w:pP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7"/>
          <w:w w:val="8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5"/>
          <w:w w:val="8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9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9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9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3"/>
          <w:w w:val="74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25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661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80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4" w:lineRule="auto"/>
        <w:ind w:left="117" w:right="137"/>
      </w:pPr>
      <w:r>
        <w:rPr>
          <w:rFonts w:ascii="Times New Roman" w:cs="Times New Roman" w:eastAsia="Times New Roman" w:hAnsi="Times New Roman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w w:val="105"/>
          <w:sz w:val="24"/>
          <w:szCs w:val="24"/>
        </w:rPr>
        <w:t>opu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1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2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yv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09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4"/>
          <w:w w:val="9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3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7"/>
          <w:w w:val="10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9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2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-2"/>
          <w:w w:val="99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3"/>
          <w:w w:val="101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9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7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8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2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8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6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9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96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5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6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17"/>
      </w:pPr>
      <w:r>
        <w:rPr>
          <w:rFonts w:ascii="Times New Roman" w:cs="Times New Roman" w:eastAsia="Times New Roman" w:hAnsi="Times New Roman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6" w:lineRule="auto"/>
        <w:ind w:left="117" w:right="146"/>
        <w:sectPr>
          <w:pgMar w:bottom="280" w:footer="697" w:header="0" w:left="620" w:right="700" w:top="660"/>
          <w:pgSz w:h="16840" w:w="11920"/>
        </w:sectPr>
      </w:pP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3"/>
          <w:w w:val="78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í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5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8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02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4"/>
          <w:sz w:val="24"/>
          <w:szCs w:val="24"/>
        </w:rPr>
        <w:t>‘</w:t>
      </w:r>
      <w:r>
        <w:rPr>
          <w:rFonts w:ascii="Times New Roman" w:cs="Times New Roman" w:eastAsia="Times New Roman" w:hAnsi="Times New Roman"/>
          <w:spacing w:val="0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6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8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74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9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3"/>
          <w:w w:val="9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41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62"/>
        <w:ind w:left="117"/>
      </w:pP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9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17"/>
      </w:pPr>
      <w:r>
        <w:rPr>
          <w:rFonts w:ascii="Times New Roman" w:cs="Times New Roman" w:eastAsia="Times New Roman" w:hAnsi="Times New Roman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6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4" w:lineRule="auto"/>
        <w:ind w:left="117" w:right="14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4"/>
          <w:sz w:val="24"/>
          <w:szCs w:val="24"/>
        </w:rPr>
        <w:t>‘</w:t>
      </w:r>
      <w:r>
        <w:rPr>
          <w:rFonts w:ascii="Times New Roman" w:cs="Times New Roman" w:eastAsia="Times New Roman" w:hAnsi="Times New Roman"/>
          <w:spacing w:val="0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98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4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4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74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9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5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5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105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604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w w:val="7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w w:val="105"/>
          <w:sz w:val="24"/>
          <w:szCs w:val="24"/>
        </w:rPr>
        <w:t>oo</w:t>
      </w:r>
      <w:r>
        <w:rPr>
          <w:rFonts w:ascii="Times New Roman" w:cs="Times New Roman" w:eastAsia="Times New Roman" w:hAnsi="Times New Roman"/>
          <w:spacing w:val="1"/>
          <w:w w:val="9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6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16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4"/>
          <w:sz w:val="24"/>
          <w:szCs w:val="24"/>
        </w:rPr>
        <w:t>‘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74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5" w:lineRule="auto"/>
        <w:ind w:left="117" w:right="443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6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8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015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4"/>
          <w:sz w:val="24"/>
          <w:szCs w:val="24"/>
        </w:rPr>
        <w:t>‘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74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98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5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1"/>
          <w:w w:val="7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68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39"/>
          <w:sz w:val="24"/>
          <w:szCs w:val="24"/>
        </w:rPr>
        <w:t>//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9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39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39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39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4" w:lineRule="auto"/>
        <w:ind w:left="117" w:right="580"/>
      </w:pP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97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7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4"/>
          <w:w w:val="9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2020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4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74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hyperlink r:id="rId6">
        <w:r>
          <w:rPr>
            <w:rFonts w:ascii="Times New Roman" w:cs="Times New Roman" w:eastAsia="Times New Roman" w:hAnsi="Times New Roman"/>
            <w:spacing w:val="0"/>
            <w:w w:val="139"/>
            <w:sz w:val="24"/>
            <w:szCs w:val="24"/>
          </w:rPr>
          <w:t>//</w:t>
        </w:r>
        <w:r>
          <w:rPr>
            <w:rFonts w:ascii="Times New Roman" w:cs="Times New Roman" w:eastAsia="Times New Roman" w:hAnsi="Times New Roman"/>
            <w:spacing w:val="0"/>
            <w:w w:val="98"/>
            <w:sz w:val="24"/>
            <w:szCs w:val="24"/>
          </w:rPr>
          <w:t>ww</w:t>
        </w:r>
        <w:r>
          <w:rPr>
            <w:rFonts w:ascii="Times New Roman" w:cs="Times New Roman" w:eastAsia="Times New Roman" w:hAnsi="Times New Roman"/>
            <w:spacing w:val="-3"/>
            <w:w w:val="98"/>
            <w:sz w:val="24"/>
            <w:szCs w:val="24"/>
          </w:rPr>
          <w:t>w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1"/>
            <w:w w:val="90"/>
            <w:sz w:val="24"/>
            <w:szCs w:val="24"/>
          </w:rPr>
          <w:t>k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3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90"/>
            <w:sz w:val="24"/>
            <w:szCs w:val="24"/>
          </w:rPr>
          <w:t>v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3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du</w:t>
        </w:r>
        <w:r>
          <w:rPr>
            <w:rFonts w:ascii="Times New Roman" w:cs="Times New Roman" w:eastAsia="Times New Roman" w:hAnsi="Times New Roman"/>
            <w:spacing w:val="0"/>
            <w:w w:val="139"/>
            <w:sz w:val="24"/>
            <w:szCs w:val="24"/>
          </w:rPr>
          <w:t>/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pu</w:t>
        </w:r>
        <w:r>
          <w:rPr>
            <w:rFonts w:ascii="Times New Roman" w:cs="Times New Roman" w:eastAsia="Times New Roman" w:hAnsi="Times New Roman"/>
            <w:spacing w:val="4"/>
            <w:w w:val="105"/>
            <w:sz w:val="24"/>
            <w:szCs w:val="24"/>
          </w:rPr>
          <w:t>b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li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-5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3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39"/>
            <w:sz w:val="24"/>
            <w:szCs w:val="24"/>
          </w:rPr>
          <w:t>/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1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-2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91"/>
            <w:sz w:val="24"/>
            <w:szCs w:val="24"/>
          </w:rPr>
          <w:t>-</w:t>
        </w:r>
        <w:r>
          <w:rPr>
            <w:rFonts w:ascii="Times New Roman" w:cs="Times New Roman" w:eastAsia="Times New Roman" w:hAnsi="Times New Roman"/>
            <w:spacing w:val="1"/>
            <w:w w:val="98"/>
            <w:sz w:val="24"/>
            <w:szCs w:val="24"/>
          </w:rPr>
          <w:t>w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1"/>
            <w:w w:val="91"/>
            <w:sz w:val="24"/>
            <w:szCs w:val="24"/>
          </w:rPr>
          <w:t>-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p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1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-2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p</w:t>
        </w:r>
        <w:r>
          <w:rPr>
            <w:rFonts w:ascii="Times New Roman" w:cs="Times New Roman" w:eastAsia="Times New Roman" w:hAnsi="Times New Roman"/>
            <w:spacing w:val="3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-2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on</w:t>
        </w:r>
        <w:r>
          <w:rPr>
            <w:rFonts w:ascii="Times New Roman" w:cs="Times New Roman" w:eastAsia="Times New Roman" w:hAnsi="Times New Roman"/>
            <w:spacing w:val="-1"/>
            <w:w w:val="91"/>
            <w:sz w:val="24"/>
            <w:szCs w:val="24"/>
          </w:rPr>
          <w:t>-</w:t>
        </w:r>
        <w:r>
          <w:rPr>
            <w:rFonts w:ascii="Times New Roman" w:cs="Times New Roman" w:eastAsia="Times New Roman" w:hAnsi="Times New Roman"/>
            <w:spacing w:val="-2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4"/>
            <w:w w:val="105"/>
            <w:sz w:val="24"/>
            <w:szCs w:val="24"/>
          </w:rPr>
          <w:t>d</w:t>
        </w:r>
        <w:r>
          <w:rPr>
            <w:rFonts w:ascii="Times New Roman" w:cs="Times New Roman" w:eastAsia="Times New Roman" w:hAnsi="Times New Roman"/>
            <w:spacing w:val="-1"/>
            <w:w w:val="91"/>
            <w:sz w:val="24"/>
            <w:szCs w:val="24"/>
          </w:rPr>
          <w:t>-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p</w:t>
        </w:r>
        <w:r>
          <w:rPr>
            <w:rFonts w:ascii="Times New Roman" w:cs="Times New Roman" w:eastAsia="Times New Roman" w:hAnsi="Times New Roman"/>
            <w:spacing w:val="3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98"/>
            <w:sz w:val="24"/>
            <w:szCs w:val="24"/>
          </w:rPr>
          <w:t>w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-2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1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91"/>
            <w:sz w:val="24"/>
            <w:szCs w:val="24"/>
          </w:rPr>
          <w:t>-</w:t>
        </w:r>
        <w:r>
          <w:rPr>
            <w:rFonts w:ascii="Times New Roman" w:cs="Times New Roman" w:eastAsia="Times New Roman" w:hAnsi="Times New Roman"/>
            <w:spacing w:val="-1"/>
            <w:w w:val="105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1"/>
            <w:w w:val="98"/>
            <w:sz w:val="24"/>
            <w:szCs w:val="24"/>
          </w:rPr>
          <w:t>w</w:t>
        </w:r>
        <w:r>
          <w:rPr>
            <w:rFonts w:ascii="Times New Roman" w:cs="Times New Roman" w:eastAsia="Times New Roman" w:hAnsi="Times New Roman"/>
            <w:spacing w:val="0"/>
            <w:w w:val="91"/>
            <w:sz w:val="24"/>
            <w:szCs w:val="24"/>
          </w:rPr>
          <w:t>-</w:t>
        </w:r>
      </w:hyperlink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2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9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7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22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4" w:lineRule="auto"/>
        <w:ind w:left="117" w:right="75"/>
      </w:pP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3"/>
          <w:w w:val="9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7"/>
          <w:w w:val="9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95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9"/>
          <w:w w:val="9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4"/>
          <w:sz w:val="24"/>
          <w:szCs w:val="24"/>
        </w:rPr>
        <w:t>‘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2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17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54" w:lineRule="auto"/>
        <w:ind w:left="117" w:right="488"/>
      </w:pP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2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0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spacing w:val="-6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-2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6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"/>
          <w:w w:val="9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6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8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9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9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74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mm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6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9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6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å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spacing w:val="4"/>
          <w:w w:val="8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76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2"/>
          <w:w w:val="9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1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8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9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sectPr>
      <w:pgMar w:bottom="280" w:footer="697" w:header="0" w:left="620" w:right="680" w:top="660"/>
      <w:pgSz w:h="16840" w:w="1192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93.44pt;margin-top:796.05pt;width:8.38196pt;height:10.0403pt;mso-position-horizontal-relative:page;mso-position-vertical-relative:page;z-index:-153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jc w:val="left"/>
                  <w:ind w:left="40"/>
                </w:pPr>
                <w:r>
                  <w:rPr>
                    <w:rFonts w:ascii="Times New Roman" w:cs="Times New Roman" w:eastAsia="Times New Roman" w:hAnsi="Times New Roman"/>
                    <w:w w:val="109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Relationship Id="rId5" Target="http://www.cmi.no/publications/8986-" TargetMode="External" Type="http://schemas.openxmlformats.org/officeDocument/2006/relationships/hyperlink"/><Relationship Id="rId6" Target="http://www.hks.harvard.edu/publications/state-womens-participation-and-empowerment-new-" TargetMode="External" Type="http://schemas.openxmlformats.org/officeDocument/2006/relationships/hyperlink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