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01,4389" coordsize="10477,1119" style="position:absolute;margin-left:35.025pt;margin-top:219.465pt;width:523.83pt;height:55.95pt;mso-position-horizontal-relative:page;mso-position-vertical-relative:page;z-index:-100">
            <v:shape coordorigin="708,4397" coordsize="10462,276" fillcolor="#F6AC3B" filled="t" path="m708,4397l11170,4397,11170,4673,708,4673,708,4397xe" stroked="f" style="position:absolute;left:708;top:4397;width:10462;height:276">
              <v:path arrowok="t"/>
              <v:fill/>
            </v:shape>
            <v:shape coordorigin="708,4673" coordsize="10462,276" fillcolor="#F6AC3B" filled="t" path="m708,4673l11170,4673,11170,4949,708,4949,708,4673xe" stroked="f" style="position:absolute;left:708;top:4673;width:10462;height:276">
              <v:path arrowok="t"/>
              <v:fill/>
            </v:shape>
            <v:shape coordorigin="708,4949" coordsize="10462,276" fillcolor="#F6AC3B" filled="t" path="m708,4949l11170,4949,11170,5225,708,5225,708,4949xe" stroked="f" style="position:absolute;left:708;top:4949;width:10462;height:276">
              <v:path arrowok="t"/>
              <v:fill/>
            </v:shape>
            <v:shape coordorigin="708,5225" coordsize="10462,276" fillcolor="#F6AC3B" filled="t" path="m708,5225l11170,5225,11170,5501,708,5501,708,5225xe" stroked="f" style="position:absolute;left:708;top:5225;width:10462;height:276">
              <v:path arrowok="t"/>
              <v:fill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101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102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1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gge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2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pict>
          <v:group coordorigin="2413,44" coordsize="2390,240" style="position:absolute;margin-left:120.64pt;margin-top:2.20283pt;width:119.502pt;height:12.0004pt;mso-position-horizontal-relative:page;mso-position-vertical-relative:paragraph;z-index:-99">
            <v:shape coordorigin="2413,44" coordsize="2390,240" fillcolor="#000000" filled="t" path="m2413,44l2413,284,4803,284,4803,44,2413,44xe" stroked="f" style="position:absolute;left:2413;top:44;width:2390;height:240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&lt;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                          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38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77"/>
      </w:pP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77"/>
      </w:pP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</w:t>
      </w: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         </w:t>
      </w:r>
      <w:r>
        <w:rPr>
          <w:rFonts w:ascii="Segoe MDL2 Assets" w:cs="Segoe MDL2 Assets" w:eastAsia="Segoe MDL2 Assets" w:hAnsi="Segoe MDL2 Assets"/>
          <w:spacing w:val="23"/>
          <w:w w:val="45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16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820" w:val="left"/>
        </w:tabs>
        <w:jc w:val="left"/>
        <w:ind w:hanging="360" w:left="837" w:right="844"/>
      </w:pP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</w:t>
      </w:r>
      <w:r>
        <w:rPr>
          <w:rFonts w:ascii="Segoe MDL2 Assets" w:cs="Segoe MDL2 Assets" w:eastAsia="Segoe MDL2 Assets" w:hAnsi="Segoe MDL2 Assets"/>
          <w:spacing w:val="0"/>
          <w:w w:val="100"/>
          <w:sz w:val="20"/>
          <w:szCs w:val="20"/>
        </w:rPr>
        <w:tab/>
      </w:r>
      <w:r>
        <w:rPr>
          <w:rFonts w:ascii="Segoe MDL2 Assets" w:cs="Segoe MDL2 Assets" w:eastAsia="Segoe MDL2 Assets" w:hAnsi="Segoe MDL2 Assets"/>
          <w:spacing w:val="0"/>
          <w:w w:val="10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imum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spent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appr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priate,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ctions.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77"/>
      </w:pP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</w:t>
      </w: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         </w:t>
      </w:r>
      <w:r>
        <w:rPr>
          <w:rFonts w:ascii="Segoe MDL2 Assets" w:cs="Segoe MDL2 Assets" w:eastAsia="Segoe MDL2 Assets" w:hAnsi="Segoe MDL2 Assets"/>
          <w:spacing w:val="23"/>
          <w:w w:val="45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Automatic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roll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passpor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77"/>
      </w:pP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</w:t>
      </w:r>
      <w:r>
        <w:rPr>
          <w:rFonts w:ascii="Segoe MDL2 Assets" w:cs="Segoe MDL2 Assets" w:eastAsia="Segoe MDL2 Assets" w:hAnsi="Segoe MDL2 Assets"/>
          <w:spacing w:val="0"/>
          <w:w w:val="45"/>
          <w:sz w:val="20"/>
          <w:szCs w:val="20"/>
        </w:rPr>
        <w:t>         </w:t>
      </w:r>
      <w:r>
        <w:rPr>
          <w:rFonts w:ascii="Segoe MDL2 Assets" w:cs="Segoe MDL2 Assets" w:eastAsia="Segoe MDL2 Assets" w:hAnsi="Segoe MDL2 Assets"/>
          <w:spacing w:val="23"/>
          <w:w w:val="45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477"/>
      </w:pPr>
      <w:r>
        <w:rPr>
          <w:rFonts w:ascii="Segoe MDL2 Assets" w:cs="Segoe MDL2 Assets" w:eastAsia="Segoe MDL2 Assets" w:hAnsi="Segoe MDL2 Assets"/>
          <w:spacing w:val="0"/>
          <w:w w:val="45"/>
          <w:position w:val="-1"/>
          <w:sz w:val="20"/>
          <w:szCs w:val="20"/>
        </w:rPr>
        <w:t></w:t>
      </w:r>
      <w:r>
        <w:rPr>
          <w:rFonts w:ascii="Segoe MDL2 Assets" w:cs="Segoe MDL2 Assets" w:eastAsia="Segoe MDL2 Assets" w:hAnsi="Segoe MDL2 Assets"/>
          <w:spacing w:val="0"/>
          <w:w w:val="45"/>
          <w:position w:val="-1"/>
          <w:sz w:val="20"/>
          <w:szCs w:val="20"/>
        </w:rPr>
        <w:t>         </w:t>
      </w:r>
      <w:r>
        <w:rPr>
          <w:rFonts w:ascii="Segoe MDL2 Assets" w:cs="Segoe MDL2 Assets" w:eastAsia="Segoe MDL2 Assets" w:hAnsi="Segoe MDL2 Assets"/>
          <w:spacing w:val="23"/>
          <w:w w:val="45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ent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alisation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authori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hening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authorities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07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620" w:right="800" w:top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research@electoralcommissi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