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72"/>
        <w:ind w:left="117"/>
      </w:pPr>
      <w:r>
        <w:pict>
          <v:group coordorigin="737,15743" coordsize="10330,0" style="position:absolute;margin-left:36.84pt;margin-top:787.14pt;width:516.48pt;height:0pt;mso-position-horizontal-relative:page;mso-position-vertical-relative:page;z-index:-312">
            <v:shape coordorigin="737,15743" coordsize="10330,0" filled="f" path="m737,15743l11066,15743e" strokecolor="#E9E9E9" stroked="t" strokeweight="0.700037pt" style="position:absolute;left:737;top:15743;width:10330;height:0">
              <v:path arrowok="t"/>
            </v:shape>
            <w10:wrap type="none"/>
          </v:group>
        </w:pict>
      </w:r>
      <w:r>
        <w:pict>
          <v:group coordorigin="718,3746" coordsize="10368,10222" style="position:absolute;margin-left:35.89pt;margin-top:187.305pt;width:518.38pt;height:511.11pt;mso-position-horizontal-relative:page;mso-position-vertical-relative:page;z-index:-313">
            <v:shape coordorigin="737,4992" coordsize="31,0" filled="f" path="m737,4992l768,4992e" strokecolor="#000000" stroked="t" strokeweight="1.06pt" style="position:absolute;left:737;top:4992;width:31;height:0">
              <v:path arrowok="t"/>
            </v:shape>
            <v:shape coordorigin="737,4982" coordsize="50,31" fillcolor="#000000" filled="t" path="m768,5002l768,4982,787,4982,787,5002,768,5002xe" stroked="f" style="position:absolute;left:737;top:4982;width:50;height:31">
              <v:path arrowok="t"/>
              <v:fill/>
            </v:shape>
            <v:shape coordorigin="737,4982" coordsize="50,31" fillcolor="#000000" filled="t" path="m737,5014l737,5002,756,5002,756,5014,737,5014xe" stroked="f" style="position:absolute;left:737;top:4982;width:50;height:31">
              <v:path arrowok="t"/>
              <v:fill/>
            </v:shape>
            <v:shape coordorigin="768,4992" coordsize="19,0" filled="f" path="m768,4992l787,4992e" strokecolor="#000000" stroked="t" strokeweight="1.06pt" style="position:absolute;left:768;top:4992;width:19;height:0">
              <v:path arrowok="t"/>
            </v:shape>
            <v:shape coordorigin="737,5008" coordsize="19,0" filled="f" path="m737,5008l756,5008e" strokecolor="#000000" stroked="t" strokeweight="0.699991pt" style="position:absolute;left:737;top:5008;width:19;height:0">
              <v:path arrowok="t"/>
            </v:shape>
            <v:shape coordorigin="768,5008" coordsize="19,0" filled="f" path="m768,5008l787,5008e" strokecolor="#000000" stroked="t" strokeweight="0.699991pt" style="position:absolute;left:768;top:5008;width:19;height:0">
              <v:path arrowok="t"/>
            </v:shape>
            <v:shape coordorigin="737,5023" coordsize="31,0" filled="f" path="m737,5023l768,5023e" strokecolor="#000000" stroked="t" strokeweight="1.06pt" style="position:absolute;left:737;top:5023;width:31;height:0">
              <v:path arrowok="t"/>
            </v:shape>
            <v:shape coordorigin="768,5023" coordsize="19,0" filled="f" path="m768,5023l787,5023e" strokecolor="#000000" stroked="t" strokeweight="1.06pt" style="position:absolute;left:768;top:5023;width:19;height:0">
              <v:path arrowok="t"/>
            </v:shape>
            <v:shape coordorigin="737,5033" coordsize="10330,12" fillcolor="#E9E9E9" filled="t" path="m737,5033l11066,5033,11066,5045,737,5045,737,5033xe" stroked="f" style="position:absolute;left:737;top:5033;width:10330;height:12">
              <v:path arrowok="t"/>
              <v:fill/>
            </v:shape>
            <v:shape coordorigin="737,3754" coordsize="10330,9535" fillcolor="#E9E9E9" filled="t" path="m737,3754l11066,3754,11066,13289,737,13289,737,3754xe" stroked="f" style="position:absolute;left:737;top:3754;width:10330;height:9535">
              <v:path arrowok="t"/>
              <v:fill/>
            </v:shape>
            <v:shape coordorigin="749,5045" coordsize="10306,672" fillcolor="#E9F2F9" filled="t" path="m749,5045l11054,5045,11054,5717,749,5717,749,5045xe" stroked="f" style="position:absolute;left:749;top:5045;width:10306;height:672">
              <v:path arrowok="t"/>
              <v:fill/>
            </v:shape>
            <v:shape coordorigin="809,5105" coordsize="10186,276" fillcolor="#E9F2F9" filled="t" path="m809,5105l10994,5105,10994,5381,809,5381,809,5105xe" stroked="f" style="position:absolute;left:809;top:5105;width:10186;height:276">
              <v:path arrowok="t"/>
              <v:fill/>
            </v:shape>
            <v:shape coordorigin="809,5381" coordsize="10186,276" fillcolor="#E9F2F9" filled="t" path="m809,5381l10994,5381,10994,5657,809,5657,809,5381xe" stroked="f" style="position:absolute;left:809;top:5381;width:10186;height:276">
              <v:path arrowok="t"/>
              <v:fill/>
            </v:shape>
            <v:shape coordorigin="749,5687" coordsize="10306,0" filled="f" path="m749,5687l11054,5687e" strokecolor="#E9F2F9" stroked="t" strokeweight="3.1pt" style="position:absolute;left:749;top:5687;width:10306;height:0">
              <v:path arrowok="t"/>
            </v:shape>
            <v:shape coordorigin="749,5075" coordsize="10306,0" filled="f" path="m749,5075l11054,5075e" strokecolor="#E9F2F9" stroked="t" strokeweight="3.1pt" style="position:absolute;left:749;top:5075;width:10306;height:0">
              <v:path arrowok="t"/>
            </v:shape>
            <v:shape coordorigin="749,5717" coordsize="300,7572" fillcolor="#FFFFFF" filled="t" path="m749,5717l1049,5717,1049,13289,749,13289,749,5717xe" stroked="f" style="position:absolute;left:749;top:5717;width:300;height:7572">
              <v:path arrowok="t"/>
              <v:fill/>
            </v:shape>
            <v:shape coordorigin="809,9365" coordsize="180,276" fillcolor="#FFFFFF" filled="t" path="m809,9365l989,9365,989,9641,809,9641,809,9365xe" stroked="f" style="position:absolute;left:809;top:9365;width:180;height:276">
              <v:path arrowok="t"/>
              <v:fill/>
            </v:shape>
            <v:shape coordorigin="1049,5717" coordsize="10006,7572" fillcolor="#FFFFFF" filled="t" path="m1049,5717l11054,5717,11054,13289,1049,13289,1049,5717xe" stroked="f" style="position:absolute;left:1049;top:5717;width:10006;height:7572">
              <v:path arrowok="t"/>
              <v:fill/>
            </v:shape>
            <v:shape coordorigin="1109,5777" coordsize="9886,276" fillcolor="#FFFFFF" filled="t" path="m1109,5777l10994,5777,10994,6053,1109,6053,1109,5777xe" stroked="f" style="position:absolute;left:1109;top:5777;width:9886;height:276">
              <v:path arrowok="t"/>
              <v:fill/>
            </v:shape>
            <v:shape coordorigin="1109,6053" coordsize="9886,276" fillcolor="#FFFFFF" filled="t" path="m1109,6053l10994,6053,10994,6329,1109,6329,1109,6053xe" stroked="f" style="position:absolute;left:1109;top:6053;width:9886;height:276">
              <v:path arrowok="t"/>
              <v:fill/>
            </v:shape>
            <v:shape coordorigin="1109,6329" coordsize="9886,276" fillcolor="#FFFFFF" filled="t" path="m1109,6329l10994,6329,10994,6605,1109,6605,1109,6329xe" stroked="f" style="position:absolute;left:1109;top:6329;width:9886;height:276">
              <v:path arrowok="t"/>
              <v:fill/>
            </v:shape>
            <v:shape coordorigin="1109,6605" coordsize="9886,276" fillcolor="#FFFFFF" filled="t" path="m1109,6605l10994,6605,10994,6881,1109,6881,1109,6605xe" stroked="f" style="position:absolute;left:1109;top:6605;width:9886;height:276">
              <v:path arrowok="t"/>
              <v:fill/>
            </v:shape>
            <v:shape coordorigin="1109,6881" coordsize="9886,276" fillcolor="#FFFFFF" filled="t" path="m1109,6881l10994,6881,10994,7157,1109,7157,1109,6881xe" stroked="f" style="position:absolute;left:1109;top:6881;width:9886;height:276">
              <v:path arrowok="t"/>
              <v:fill/>
            </v:shape>
            <v:shape coordorigin="1109,7157" coordsize="9886,276" fillcolor="#FFFFFF" filled="t" path="m1109,7157l10994,7157,10994,7433,1109,7433,1109,7157xe" stroked="f" style="position:absolute;left:1109;top:7157;width:9886;height:276">
              <v:path arrowok="t"/>
              <v:fill/>
            </v:shape>
            <v:shape coordorigin="1109,7433" coordsize="9886,276" fillcolor="#FFFFFF" filled="t" path="m1109,7433l10994,7433,10994,7709,1109,7709,1109,7433xe" stroked="f" style="position:absolute;left:1109;top:7433;width:9886;height:276">
              <v:path arrowok="t"/>
              <v:fill/>
            </v:shape>
            <v:shape coordorigin="1109,7709" coordsize="9886,276" fillcolor="#FFFFFF" filled="t" path="m1109,7709l10994,7709,10994,7985,1109,7985,1109,7709xe" stroked="f" style="position:absolute;left:1109;top:7709;width:9886;height:276">
              <v:path arrowok="t"/>
              <v:fill/>
            </v:shape>
            <v:shape coordorigin="1109,7985" coordsize="9886,276" fillcolor="#FFFFFF" filled="t" path="m1109,7985l10994,7985,10994,8261,1109,8261,1109,7985xe" stroked="f" style="position:absolute;left:1109;top:7985;width:9886;height:276">
              <v:path arrowok="t"/>
              <v:fill/>
            </v:shape>
            <v:shape coordorigin="1109,8261" coordsize="9886,276" fillcolor="#FFFFFF" filled="t" path="m1109,8261l10994,8261,10994,8537,1109,8537,1109,8261xe" stroked="f" style="position:absolute;left:1109;top:8261;width:9886;height:276">
              <v:path arrowok="t"/>
              <v:fill/>
            </v:shape>
            <v:shape coordorigin="1109,8537" coordsize="9886,276" fillcolor="#FFFFFF" filled="t" path="m1109,8537l10994,8537,10994,8813,1109,8813,1109,8537xe" stroked="f" style="position:absolute;left:1109;top:8537;width:9886;height:276">
              <v:path arrowok="t"/>
              <v:fill/>
            </v:shape>
            <v:shape coordorigin="1109,8813" coordsize="9886,276" fillcolor="#FFFFFF" filled="t" path="m1109,8813l10994,8813,10994,9089,1109,9089,1109,8813xe" stroked="f" style="position:absolute;left:1109;top:8813;width:9886;height:276">
              <v:path arrowok="t"/>
              <v:fill/>
            </v:shape>
            <v:shape coordorigin="1109,9089" coordsize="9886,276" fillcolor="#FFFFFF" filled="t" path="m1109,9089l10994,9089,10994,9365,1109,9365,1109,9089xe" stroked="f" style="position:absolute;left:1109;top:9089;width:9886;height:276">
              <v:path arrowok="t"/>
              <v:fill/>
            </v:shape>
            <v:shape coordorigin="1109,9365" coordsize="9886,276" fillcolor="#FFFFFF" filled="t" path="m1109,9365l10994,9365,10994,9641,1109,9641,1109,9365xe" stroked="f" style="position:absolute;left:1109;top:9365;width:9886;height:276">
              <v:path arrowok="t"/>
              <v:fill/>
            </v:shape>
            <v:shape coordorigin="1109,9641" coordsize="9886,276" fillcolor="#FFFFFF" filled="t" path="m1109,9641l10994,9641,10994,9917,1109,9917,1109,9641xe" stroked="f" style="position:absolute;left:1109;top:9641;width:9886;height:276">
              <v:path arrowok="t"/>
              <v:fill/>
            </v:shape>
            <v:shape coordorigin="1109,9917" coordsize="9886,276" fillcolor="#FFFFFF" filled="t" path="m1109,9917l10994,9917,10994,10193,1109,10193,1109,9917xe" stroked="f" style="position:absolute;left:1109;top:9917;width:9886;height:276">
              <v:path arrowok="t"/>
              <v:fill/>
            </v:shape>
            <v:shape coordorigin="1109,10193" coordsize="9886,276" fillcolor="#FFFFFF" filled="t" path="m1109,10193l10994,10193,10994,10469,1109,10469,1109,10193xe" stroked="f" style="position:absolute;left:1109;top:10193;width:9886;height:276">
              <v:path arrowok="t"/>
              <v:fill/>
            </v:shape>
            <v:shape coordorigin="1109,10469" coordsize="9886,276" fillcolor="#FFFFFF" filled="t" path="m1109,10469l10994,10469,10994,10745,1109,10745,1109,10469xe" stroked="f" style="position:absolute;left:1109;top:10469;width:9886;height:276">
              <v:path arrowok="t"/>
              <v:fill/>
            </v:shape>
            <v:shape coordorigin="1109,10745" coordsize="9886,276" fillcolor="#FFFFFF" filled="t" path="m1109,10745l10994,10745,10994,11021,1109,11021,1109,10745xe" stroked="f" style="position:absolute;left:1109;top:10745;width:9886;height:276">
              <v:path arrowok="t"/>
              <v:fill/>
            </v:shape>
            <v:shape coordorigin="1109,11021" coordsize="9886,276" fillcolor="#FFFFFF" filled="t" path="m1109,11021l10994,11021,10994,11297,1109,11297,1109,11021xe" stroked="f" style="position:absolute;left:1109;top:11021;width:9886;height:276">
              <v:path arrowok="t"/>
              <v:fill/>
            </v:shape>
            <v:shape coordorigin="1109,11297" coordsize="9886,276" fillcolor="#FFFFFF" filled="t" path="m1109,11297l10994,11297,10994,11573,1109,11573,1109,11297xe" stroked="f" style="position:absolute;left:1109;top:11297;width:9886;height:276">
              <v:path arrowok="t"/>
              <v:fill/>
            </v:shape>
            <v:shape coordorigin="1109,11573" coordsize="9886,276" fillcolor="#FFFFFF" filled="t" path="m1109,11573l10994,11573,10994,11849,1109,11849,1109,11573xe" stroked="f" style="position:absolute;left:1109;top:11573;width:9886;height:276">
              <v:path arrowok="t"/>
              <v:fill/>
            </v:shape>
            <v:shape coordorigin="1109,11849" coordsize="9886,276" fillcolor="#FFFFFF" filled="t" path="m1109,11849l10994,11849,10994,12125,1109,12125,1109,11849xe" stroked="f" style="position:absolute;left:1109;top:11849;width:9886;height:276">
              <v:path arrowok="t"/>
              <v:fill/>
            </v:shape>
            <v:shape coordorigin="1109,12125" coordsize="9886,276" fillcolor="#FFFFFF" filled="t" path="m1109,12125l10994,12125,10994,12401,1109,12401,1109,12125xe" stroked="f" style="position:absolute;left:1109;top:12125;width:9886;height:276">
              <v:path arrowok="t"/>
              <v:fill/>
            </v:shape>
            <v:shape coordorigin="1109,12401" coordsize="9886,276" fillcolor="#FFFFFF" filled="t" path="m1109,12401l10994,12401,10994,12677,1109,12677,1109,12401xe" stroked="f" style="position:absolute;left:1109;top:12401;width:9886;height:276">
              <v:path arrowok="t"/>
              <v:fill/>
            </v:shape>
            <v:shape coordorigin="1109,12677" coordsize="9886,276" fillcolor="#FFFFFF" filled="t" path="m1109,12677l10994,12677,10994,12953,1109,12953,1109,12677xe" stroked="f" style="position:absolute;left:1109;top:12677;width:9886;height:276">
              <v:path arrowok="t"/>
              <v:fill/>
            </v:shape>
            <v:shape coordorigin="1109,12953" coordsize="9886,276" fillcolor="#FFFFFF" filled="t" path="m1109,12953l10994,12953,10994,13229,1109,13229,1109,12953xe" stroked="f" style="position:absolute;left:1109;top:12953;width:9886;height:276">
              <v:path arrowok="t"/>
              <v:fill/>
            </v:shape>
            <v:shape coordorigin="749,13259" coordsize="300,0" filled="f" path="m749,13259l1049,13259e" strokecolor="#FFFFFF" stroked="t" strokeweight="3.1pt" style="position:absolute;left:749;top:13259;width:300;height:0">
              <v:path arrowok="t"/>
            </v:shape>
            <v:shape coordorigin="749,5747" coordsize="300,0" filled="f" path="m749,5747l1049,5747e" strokecolor="#FFFFFF" stroked="t" strokeweight="3.1pt" style="position:absolute;left:749;top:5747;width:300;height:0">
              <v:path arrowok="t"/>
            </v:shape>
            <v:shape coordorigin="1049,13259" coordsize="10006,0" filled="f" path="m1049,13259l11054,13259e" strokecolor="#FFFFFF" stroked="t" strokeweight="3.1pt" style="position:absolute;left:1049;top:13259;width:10006;height:0">
              <v:path arrowok="t"/>
            </v:shape>
            <v:shape coordorigin="1049,5747" coordsize="10006,0" filled="f" path="m1049,5747l11054,5747e" strokecolor="#FFFFFF" stroked="t" strokeweight="3.1pt" style="position:absolute;left:1049;top:5747;width:10006;height:0">
              <v:path arrowok="t"/>
            </v:shape>
            <v:shape coordorigin="749,13289" coordsize="10306,672" fillcolor="#E9F2F9" filled="t" path="m749,13289l11054,13289,11054,13961,749,13961,749,13289xe" stroked="f" style="position:absolute;left:749;top:13289;width:10306;height:672">
              <v:path arrowok="t"/>
              <v:fill/>
            </v:shape>
            <v:shape coordorigin="809,13349" coordsize="10186,276" fillcolor="#E9F2F9" filled="t" path="m809,13349l10994,13349,10994,13625,809,13625,809,13349xe" stroked="f" style="position:absolute;left:809;top:13349;width:10186;height:276">
              <v:path arrowok="t"/>
              <v:fill/>
            </v:shape>
            <v:shape coordorigin="809,13625" coordsize="10186,276" fillcolor="#E9F2F9" filled="t" path="m809,13625l10994,13625,10994,13901,809,13901,809,13625xe" stroked="f" style="position:absolute;left:809;top:13625;width:10186;height:276">
              <v:path arrowok="t"/>
              <v:fill/>
            </v:shape>
            <v:shape coordorigin="749,13931" coordsize="10306,0" filled="f" path="m749,13931l11054,13931e" strokecolor="#E9F2F9" stroked="t" strokeweight="3.1pt" style="position:absolute;left:749;top:13931;width:10306;height:0">
              <v:path arrowok="t"/>
            </v:shape>
            <v:shape coordorigin="749,13319" coordsize="10306,0" filled="f" path="m749,13319l11054,13319e" strokecolor="#E9F2F9" stroked="t" strokeweight="3.1pt" style="position:absolute;left:749;top:13319;width:10306;height:0">
              <v:path arrowok="t"/>
            </v:shape>
            <v:shape coordorigin="737,5039" coordsize="10330,0" filled="f" path="m737,5039l11066,5039e" strokecolor="#E9E9E9" stroked="t" strokeweight="0.700013pt" style="position:absolute;left:737;top:5039;width:10330;height:0">
              <v:path arrowok="t"/>
            </v:shape>
            <v:shape style="position:absolute;left:758;top:5002;width:12;height:12" type="#_x0000_t75">
              <v:imagedata o:title="" r:id="rId5"/>
            </v:shape>
            <w10:wrap type="none"/>
          </v:group>
        </w:pict>
      </w:r>
      <w:r>
        <w:pict>
          <v:group coordorigin="708,2923" coordsize="10462,0" style="position:absolute;margin-left:35.4pt;margin-top:146.16pt;width:523.08pt;height:0pt;mso-position-horizontal-relative:page;mso-position-vertical-relative:page;z-index:-314">
            <v:shape coordorigin="708,2923" coordsize="10462,0" filled="f" path="m708,2923l11170,2923e" strokecolor="#E1E1E1" stroked="t" strokeweight="1.06pt" style="position:absolute;left:708;top:2923;width:10462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315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316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17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58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7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89" w:right="33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1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opo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7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1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24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7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ugg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75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e?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109"/>
      </w:pP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95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46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16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59"/>
      </w:pP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4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89" w:right="22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270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89"/>
        <w:sectPr>
          <w:pgNumType w:start="1"/>
          <w:pgMar w:bottom="280" w:footer="689" w:header="0" w:left="620" w:right="880" w:top="152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/>
      </w:pPr>
      <w:r>
        <w:pict>
          <v:group coordorigin="729,729" coordsize="10345,27" style="position:absolute;margin-left:36.465pt;margin-top:36.465pt;width:517.23pt;height:1.35pt;mso-position-horizontal-relative:page;mso-position-vertical-relative:page;z-index:-311"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96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TB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87"/>
      </w:pPr>
      <w:r>
        <w:pict>
          <v:group coordorigin="718,3485" coordsize="10368,3723" style="position:absolute;margin-left:35.89pt;margin-top:174.268pt;width:518.38pt;height:186.15pt;mso-position-horizontal-relative:page;mso-position-vertical-relative:paragraph;z-index:-308">
            <v:shape coordorigin="749,3493" coordsize="300,3708" fillcolor="#FFFFFF" filled="t" path="m749,3493l1049,3493,1049,7201,749,7201,749,3493xe" stroked="f" style="position:absolute;left:749;top:3493;width:300;height:3708">
              <v:path arrowok="t"/>
              <v:fill/>
            </v:shape>
            <v:shape coordorigin="809,5209" coordsize="180,276" fillcolor="#FFFFFF" filled="t" path="m809,5209l989,5209,989,5485,809,5485,809,5209xe" stroked="f" style="position:absolute;left:809;top:5209;width:180;height:276">
              <v:path arrowok="t"/>
              <v:fill/>
            </v:shape>
            <v:shape coordorigin="1049,3493" coordsize="10006,3708" fillcolor="#FFFFFF" filled="t" path="m1049,3493l11054,3493,11054,7201,1049,7201,1049,3493xe" stroked="f" style="position:absolute;left:1049;top:3493;width:10006;height:3708">
              <v:path arrowok="t"/>
              <v:fill/>
            </v:shape>
            <v:shape coordorigin="1109,3553" coordsize="9886,276" fillcolor="#FFFFFF" filled="t" path="m1109,3553l10994,3553,10994,3829,1109,3829,1109,3553xe" stroked="f" style="position:absolute;left:1109;top:3553;width:9886;height:276">
              <v:path arrowok="t"/>
              <v:fill/>
            </v:shape>
            <v:shape coordorigin="1109,3829" coordsize="9886,276" fillcolor="#FFFFFF" filled="t" path="m1109,3829l10994,3829,10994,4105,1109,4105,1109,3829xe" stroked="f" style="position:absolute;left:1109;top:3829;width:9886;height:276">
              <v:path arrowok="t"/>
              <v:fill/>
            </v:shape>
            <v:shape coordorigin="1109,4105" coordsize="9886,276" fillcolor="#FFFFFF" filled="t" path="m1109,4105l10994,4105,10994,4381,1109,4381,1109,4105xe" stroked="f" style="position:absolute;left:1109;top:4105;width:9886;height:276">
              <v:path arrowok="t"/>
              <v:fill/>
            </v:shape>
            <v:shape coordorigin="1109,4381" coordsize="9886,276" fillcolor="#FFFFFF" filled="t" path="m1109,4381l10994,4381,10994,4657,1109,4657,1109,4381xe" stroked="f" style="position:absolute;left:1109;top:4381;width:9886;height:276">
              <v:path arrowok="t"/>
              <v:fill/>
            </v:shape>
            <v:shape coordorigin="1109,4657" coordsize="9886,276" fillcolor="#FFFFFF" filled="t" path="m1109,4657l10994,4657,10994,4933,1109,4933,1109,4657xe" stroked="f" style="position:absolute;left:1109;top:4657;width:9886;height:276">
              <v:path arrowok="t"/>
              <v:fill/>
            </v:shape>
            <v:shape coordorigin="1109,4933" coordsize="9886,276" fillcolor="#FFFFFF" filled="t" path="m1109,4933l10994,4933,10994,5209,1109,5209,1109,4933xe" stroked="f" style="position:absolute;left:1109;top:4933;width:9886;height:276">
              <v:path arrowok="t"/>
              <v:fill/>
            </v:shape>
            <v:shape coordorigin="1109,5209" coordsize="9886,276" fillcolor="#FFFFFF" filled="t" path="m1109,5209l10994,5209,10994,5485,1109,5485,1109,5209xe" stroked="f" style="position:absolute;left:1109;top:5209;width:9886;height:276">
              <v:path arrowok="t"/>
              <v:fill/>
            </v:shape>
            <v:shape coordorigin="1109,5485" coordsize="9886,276" fillcolor="#FFFFFF" filled="t" path="m1109,5485l10994,5485,10994,5761,1109,5761,1109,5485xe" stroked="f" style="position:absolute;left:1109;top:5485;width:9886;height:276">
              <v:path arrowok="t"/>
              <v:fill/>
            </v:shape>
            <v:shape coordorigin="1109,5761" coordsize="9886,276" fillcolor="#FFFFFF" filled="t" path="m1109,5761l10994,5761,10994,6037,1109,6037,1109,5761xe" stroked="f" style="position:absolute;left:1109;top:5761;width:9886;height:276">
              <v:path arrowok="t"/>
              <v:fill/>
            </v:shape>
            <v:shape coordorigin="1109,6037" coordsize="9886,276" fillcolor="#FFFFFF" filled="t" path="m1109,6037l10994,6037,10994,6313,1109,6313,1109,6037xe" stroked="f" style="position:absolute;left:1109;top:6037;width:9886;height:276">
              <v:path arrowok="t"/>
              <v:fill/>
            </v:shape>
            <v:shape coordorigin="1109,6313" coordsize="9886,276" fillcolor="#FFFFFF" filled="t" path="m1109,6313l10994,6313,10994,6589,1109,6589,1109,6313xe" stroked="f" style="position:absolute;left:1109;top:6313;width:9886;height:276">
              <v:path arrowok="t"/>
              <v:fill/>
            </v:shape>
            <v:shape coordorigin="1109,6589" coordsize="9886,276" fillcolor="#FFFFFF" filled="t" path="m1109,6589l10994,6589,10994,6865,1109,6865,1109,6589xe" stroked="f" style="position:absolute;left:1109;top:6589;width:9886;height:276">
              <v:path arrowok="t"/>
              <v:fill/>
            </v:shape>
            <v:shape coordorigin="1109,6865" coordsize="9886,276" fillcolor="#FFFFFF" filled="t" path="m1109,6865l10994,6865,10994,7141,1109,7141,1109,6865xe" stroked="f" style="position:absolute;left:1109;top:6865;width:9886;height:276">
              <v:path arrowok="t"/>
              <v:fill/>
            </v:shape>
            <v:shape coordorigin="749,7171" coordsize="300,0" filled="f" path="m749,7171l1049,7171e" strokecolor="#FFFFFF" stroked="t" strokeweight="3.1pt" style="position:absolute;left:749;top:7171;width:300;height:0">
              <v:path arrowok="t"/>
            </v:shape>
            <v:shape coordorigin="749,3523" coordsize="300,0" filled="f" path="m749,3523l1049,3523e" strokecolor="#FFFFFF" stroked="t" strokeweight="3.1pt" style="position:absolute;left:749;top:3523;width:300;height:0">
              <v:path arrowok="t"/>
            </v:shape>
            <v:shape coordorigin="1049,7171" coordsize="10006,0" filled="f" path="m1049,7171l11054,7171e" strokecolor="#FFFFFF" stroked="t" strokeweight="3.1pt" style="position:absolute;left:1049;top:7171;width:10006;height:0">
              <v:path arrowok="t"/>
            </v:shape>
            <v:shape coordorigin="1049,3523" coordsize="10006,0" filled="f" path="m1049,3523l11054,3523e" strokecolor="#FFFFFF" stroked="t" strokeweight="3.1pt" style="position:absolute;left:1049;top:3523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66"/>
          <w:sz w:val="24"/>
          <w:szCs w:val="24"/>
        </w:rPr>
        <w:t>‘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poo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97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40" w:lineRule="exact"/>
              <w:ind w:left="372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'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/>
            </w:pP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/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pub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242"/>
            </w:pP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1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3"/>
                <w:w w:val="9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9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7"/>
                <w:w w:val="9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5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4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46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2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72"/>
            </w:pP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313"/>
        </w:trPr>
        <w:tc>
          <w:tcPr>
            <w:tcW w:type="dxa" w:w="10330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33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du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1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oup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281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5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pp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8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-2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85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3"/>
                <w:w w:val="9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194"/>
            </w:pPr>
            <w:r>
              <w:rPr>
                <w:rFonts w:ascii="Times New Roman" w:cs="Times New Roman" w:eastAsia="Times New Roman" w:hAnsi="Times New Roman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!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0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5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1"/>
                <w:w w:val="10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8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4"/>
                <w:w w:val="9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4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3"/>
                <w:w w:val="93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13"/>
                <w:w w:val="9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!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104"/>
        </w:trPr>
        <w:tc>
          <w:tcPr>
            <w:tcW w:type="dxa" w:w="10330"/>
            <w:vMerge w:val=""/>
            <w:tcBorders>
              <w:left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1290"/>
        </w:trPr>
        <w:tc>
          <w:tcPr>
            <w:tcW w:type="dxa" w:w="10330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48"/>
        </w:trPr>
        <w:tc>
          <w:tcPr>
            <w:tcW w:type="dxa" w:w="10330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2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ob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7"/>
                <w:w w:val="11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5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72"/>
            </w:pPr>
            <w:r>
              <w:rPr>
                <w:rFonts w:ascii="Times New Roman" w:cs="Times New Roman" w:eastAsia="Times New Roman" w:hAnsi="Times New Roman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ún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25"/>
        </w:trPr>
        <w:tc>
          <w:tcPr>
            <w:tcW w:type="dxa" w:w="10330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/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489" w:right="53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415"/>
      </w:pPr>
      <w:r>
        <w:rPr>
          <w:rFonts w:ascii="Times New Roman" w:cs="Times New Roman" w:eastAsia="Times New Roman" w:hAnsi="Times New Roman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62"/>
      </w:pPr>
      <w:r>
        <w:pict>
          <v:group coordorigin="11054,-2267" coordsize="12,2799" style="position:absolute;margin-left:552.72pt;margin-top:-113.357pt;width:0.599991pt;height:139.95pt;mso-position-horizontal-relative:page;mso-position-vertical-relative:paragraph;z-index:-310">
            <v:shape coordorigin="11054,-2267" coordsize="12,2799" fillcolor="#E9E9E9" filled="t" path="m11054,-2267l11066,-2267,11066,532,11054,532,11054,-2267xe" stroked="f" style="position:absolute;left:11054;top:-2267;width:12;height:2799">
              <v:path arrowok="t"/>
              <v:fill/>
            </v:shape>
            <w10:wrap type="none"/>
          </v:group>
        </w:pict>
      </w:r>
      <w:r>
        <w:pict>
          <v:group coordorigin="737,-2267" coordsize="12,2799" style="position:absolute;margin-left:36.84pt;margin-top:-113.357pt;width:0.599999pt;height:139.95pt;mso-position-horizontal-relative:page;mso-position-vertical-relative:paragraph;z-index:-309">
            <v:shape coordorigin="737,-2267" coordsize="12,2799" fillcolor="#E9E9E9" filled="t" path="m737,-2267l749,-2267,749,532,737,532,737,-2267xe" stroked="f" style="position:absolute;left:737;top:-2267;width:12;height:2799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6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r/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40"/>
      </w:pP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36"/>
      </w:pPr>
      <w:r>
        <w:rPr>
          <w:rFonts w:ascii="Times New Roman" w:cs="Times New Roman" w:eastAsia="Times New Roman" w:hAnsi="Times New Roman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ty/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  <w:sectPr>
          <w:pgMar w:bottom="280" w:footer="689" w:header="0" w:left="620" w:right="720" w:top="720"/>
          <w:pgSz w:h="16840" w:w="11920"/>
        </w:sectPr>
      </w:pPr>
      <w:r>
        <w:pict>
          <v:group coordorigin="737,343" coordsize="10330,0" style="position:absolute;margin-left:36.84pt;margin-top:17.1432pt;width:516.48pt;height:0pt;mso-position-horizontal-relative:page;mso-position-vertical-relative:paragraph;z-index:-307">
            <v:shape coordorigin="737,343" coordsize="10330,0" filled="f" path="m737,343l11066,343e" strokecolor="#E9E9E9" stroked="t" strokeweight="0.700037pt" style="position:absolute;left:737;top:3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/>
      </w:pPr>
      <w:r>
        <w:pict>
          <v:group coordorigin="718,729" coordsize="10368,9399" style="position:absolute;margin-left:35.89pt;margin-top:36.465pt;width:518.38pt;height:469.95pt;mso-position-horizontal-relative:page;mso-position-vertical-relative:page;z-index:-306">
            <v:shape coordorigin="737,737" coordsize="10330,9384" fillcolor="#E9E9E9" filled="t" path="m737,737l1109,8195,1109,8463,2503,8463,2503,8195,1109,8195,11066,737,11066,10121,737,10121,737,737xe" stroked="f" style="position:absolute;left:737;top:737;width:10330;height:9384">
              <v:path arrowok="t"/>
              <v:fill/>
            </v:shape>
            <v:shape coordorigin="737,737" coordsize="10330,9384" fillcolor="#E9E9E9" filled="t" path="m1109,8195l737,737,11066,737,1109,8195xe" stroked="f" style="position:absolute;left:737;top:737;width:10330;height:9384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6192" fillcolor="#FFFFFF" filled="t" path="m749,749l11054,749,11054,6941,749,6941,749,749xe" stroked="f" style="position:absolute;left:749;top:749;width:10306;height:6192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1109,1913" coordsize="9886,276" fillcolor="#FFFFFF" filled="t" path="m1109,1913l10994,1913,10994,2189,1109,2189,1109,1913xe" stroked="f" style="position:absolute;left:1109;top:1913;width:9886;height:276">
              <v:path arrowok="t"/>
              <v:fill/>
            </v:shape>
            <v:shape coordorigin="1109,2189" coordsize="9886,276" fillcolor="#FFFFFF" filled="t" path="m1109,2189l10994,2189,10994,2465,1109,2465,1109,2189xe" stroked="f" style="position:absolute;left:1109;top:2189;width:9886;height:276">
              <v:path arrowok="t"/>
              <v:fill/>
            </v:shape>
            <v:shape coordorigin="1109,2465" coordsize="9886,276" fillcolor="#FFFFFF" filled="t" path="m1109,2465l10994,2465,10994,2741,1109,2741,1109,2465xe" stroked="f" style="position:absolute;left:1109;top:2465;width:9886;height:276">
              <v:path arrowok="t"/>
              <v:fill/>
            </v:shape>
            <v:shape coordorigin="1109,2741" coordsize="9886,276" fillcolor="#FFFFFF" filled="t" path="m1109,2741l10994,2741,10994,3017,1109,3017,1109,2741xe" stroked="f" style="position:absolute;left:1109;top:2741;width:9886;height:276">
              <v:path arrowok="t"/>
              <v:fill/>
            </v:shape>
            <v:shape coordorigin="1109,3017" coordsize="9886,276" fillcolor="#FFFFFF" filled="t" path="m1109,3017l10994,3017,10994,3293,1109,3293,1109,3017xe" stroked="f" style="position:absolute;left:1109;top:3017;width:9886;height:276">
              <v:path arrowok="t"/>
              <v:fill/>
            </v:shape>
            <v:shape coordorigin="1109,3293" coordsize="9886,276" fillcolor="#FFFFFF" filled="t" path="m1109,3293l10994,3293,10994,3569,1109,3569,1109,3293xe" stroked="f" style="position:absolute;left:1109;top:3293;width:9886;height:276">
              <v:path arrowok="t"/>
              <v:fill/>
            </v:shape>
            <v:shape coordorigin="1109,3569" coordsize="9886,276" fillcolor="#FFFFFF" filled="t" path="m1109,3569l10994,3569,10994,3845,1109,3845,1109,3569xe" stroked="f" style="position:absolute;left:1109;top:3569;width:9886;height:276">
              <v:path arrowok="t"/>
              <v:fill/>
            </v:shape>
            <v:shape coordorigin="1109,3845" coordsize="9886,276" fillcolor="#FFFFFF" filled="t" path="m1109,3845l10994,3845,10994,4121,1109,4121,1109,3845xe" stroked="f" style="position:absolute;left:1109;top:3845;width:9886;height:276">
              <v:path arrowok="t"/>
              <v:fill/>
            </v:shape>
            <v:shape coordorigin="1109,4121" coordsize="9886,276" fillcolor="#FFFFFF" filled="t" path="m1109,4121l10994,4121,10994,4397,1109,4397,1109,4121xe" stroked="f" style="position:absolute;left:1109;top:4121;width:9886;height:276">
              <v:path arrowok="t"/>
              <v:fill/>
            </v:shape>
            <v:shape coordorigin="1109,4397" coordsize="9886,276" fillcolor="#FFFFFF" filled="t" path="m1109,4397l10994,4397,10994,4673,1109,4673,1109,4397xe" stroked="f" style="position:absolute;left:1109;top:4397;width:9886;height:276">
              <v:path arrowok="t"/>
              <v:fill/>
            </v:shape>
            <v:shape coordorigin="1109,4673" coordsize="9886,276" fillcolor="#FFFFFF" filled="t" path="m1109,4673l10994,4673,10994,4949,1109,4949,1109,4673xe" stroked="f" style="position:absolute;left:1109;top:4673;width:9886;height:276">
              <v:path arrowok="t"/>
              <v:fill/>
            </v:shape>
            <v:shape coordorigin="1109,4949" coordsize="9886,276" fillcolor="#FFFFFF" filled="t" path="m1109,4949l10994,4949,10994,5225,1109,5225,1109,4949xe" stroked="f" style="position:absolute;left:1109;top:4949;width:9886;height:276">
              <v:path arrowok="t"/>
              <v:fill/>
            </v:shape>
            <v:shape coordorigin="1109,5225" coordsize="9886,276" fillcolor="#FFFFFF" filled="t" path="m1109,5225l10994,5225,10994,5501,1109,5501,1109,5225xe" stroked="f" style="position:absolute;left:1109;top:5225;width:9886;height:276">
              <v:path arrowok="t"/>
              <v:fill/>
            </v:shape>
            <v:shape coordorigin="1109,5501" coordsize="9886,276" fillcolor="#FFFFFF" filled="t" path="m1109,5501l10994,5501,10994,5777,1109,5777,1109,5501xe" stroked="f" style="position:absolute;left:1109;top:5501;width:9886;height:276">
              <v:path arrowok="t"/>
              <v:fill/>
            </v:shape>
            <v:shape coordorigin="1109,5777" coordsize="9886,276" fillcolor="#FFFFFF" filled="t" path="m1109,5777l10994,5777,10994,6053,1109,6053,1109,5777xe" stroked="f" style="position:absolute;left:1109;top:5777;width:9886;height:276">
              <v:path arrowok="t"/>
              <v:fill/>
            </v:shape>
            <v:shape coordorigin="1109,6053" coordsize="9886,276" fillcolor="#FFFFFF" filled="t" path="m1109,6053l10994,6053,10994,6329,1109,6329,1109,6053xe" stroked="f" style="position:absolute;left:1109;top:6053;width:9886;height:276">
              <v:path arrowok="t"/>
              <v:fill/>
            </v:shape>
            <v:shape coordorigin="1109,6329" coordsize="9886,276" fillcolor="#FFFFFF" filled="t" path="m1109,6329l10994,6329,10994,6605,1109,6605,1109,6329xe" stroked="f" style="position:absolute;left:1109;top:6329;width:9886;height:276">
              <v:path arrowok="t"/>
              <v:fill/>
            </v:shape>
            <v:shape coordorigin="1109,6605" coordsize="9886,276" fillcolor="#FFFFFF" filled="t" path="m1109,6605l10994,6605,10994,6881,1109,6881,1109,6605xe" stroked="f" style="position:absolute;left:1109;top:6605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7337" coordsize="300,396" fillcolor="#FFFFFF" filled="t" path="m749,7337l1049,7337,1049,7733,749,7733,749,7337xe" stroked="f" style="position:absolute;left:749;top:7337;width:300;height:396">
              <v:path arrowok="t"/>
              <v:fill/>
            </v:shape>
            <v:shape coordorigin="809,7397" coordsize="180,276" fillcolor="#FFFFFF" filled="t" path="m809,7397l989,7397,989,7673,809,7673,809,7397xe" stroked="f" style="position:absolute;left:809;top:7397;width:180;height:276">
              <v:path arrowok="t"/>
              <v:fill/>
            </v:shape>
            <v:shape coordorigin="1049,7337" coordsize="10006,396" fillcolor="#FFFFFF" filled="t" path="m1049,7337l11054,7337,11054,7733,1049,7733,1049,7337xe" stroked="f" style="position:absolute;left:1049;top:7337;width:10006;height:396">
              <v:path arrowok="t"/>
              <v:fill/>
            </v:shape>
            <v:shape coordorigin="1109,7397" coordsize="9886,276" fillcolor="#FFFFFF" filled="t" path="m1109,7397l10994,7397,10994,7673,1109,7673,1109,7397xe" stroked="f" style="position:absolute;left:1109;top:7397;width:9886;height:276">
              <v:path arrowok="t"/>
              <v:fill/>
            </v:shape>
            <v:shape coordorigin="749,7703" coordsize="300,0" filled="f" path="m749,7703l1049,7703e" strokecolor="#FFFFFF" stroked="t" strokeweight="3.10002pt" style="position:absolute;left:749;top:7703;width:300;height:0">
              <v:path arrowok="t"/>
            </v:shape>
            <v:shape coordorigin="749,7367" coordsize="300,0" filled="f" path="m749,7367l1049,7367e" strokecolor="#FFFFFF" stroked="t" strokeweight="3.1pt" style="position:absolute;left:749;top:7367;width:300;height:0">
              <v:path arrowok="t"/>
            </v:shape>
            <v:shape coordorigin="1049,7703" coordsize="10006,0" filled="f" path="m1049,7703l11054,7703e" strokecolor="#FFFFFF" stroked="t" strokeweight="3.10002pt" style="position:absolute;left:1049;top:7703;width:10006;height:0">
              <v:path arrowok="t"/>
            </v:shape>
            <v:shape coordorigin="1049,7367" coordsize="10006,0" filled="f" path="m1049,7367l11054,7367e" strokecolor="#FFFFFF" stroked="t" strokeweight="3.1pt" style="position:absolute;left:1049;top:7367;width:10006;height:0">
              <v:path arrowok="t"/>
            </v:shape>
            <v:shape coordorigin="749,8129" coordsize="300,396" fillcolor="#FFFFFF" filled="t" path="m749,8129l1049,8129,1049,8525,749,8525,749,8129xe" stroked="f" style="position:absolute;left:749;top:8129;width:300;height:396">
              <v:path arrowok="t"/>
              <v:fill/>
            </v:shape>
            <v:shape coordorigin="809,8189" coordsize="180,276" fillcolor="#FFFFFF" filled="t" path="m809,8189l989,8189,989,8465,809,8465,809,8189xe" stroked="f" style="position:absolute;left:809;top:8189;width:180;height:276">
              <v:path arrowok="t"/>
              <v:fill/>
            </v:shape>
            <v:shape coordorigin="1049,8129" coordsize="10006,396" fillcolor="#FFFFFF" filled="t" path="m1049,8129l1109,8195,1109,8463,2503,8463,2503,8195,1109,8195,11054,8129,11054,8525,1049,8525,1049,8129xe" stroked="f" style="position:absolute;left:1049;top:8129;width:10006;height:396">
              <v:path arrowok="t"/>
              <v:fill/>
            </v:shape>
            <v:shape coordorigin="1049,8129" coordsize="10006,396" fillcolor="#FFFFFF" filled="t" path="m1109,8195l1049,8129,11054,8129,1109,8195xe" stroked="f" style="position:absolute;left:1049;top:8129;width:10006;height:396">
              <v:path arrowok="t"/>
              <v:fill/>
            </v:shape>
            <v:shape coordorigin="1049,8129" coordsize="10006,396" fillcolor="#FFFFFF" filled="t" path="m11054,8525l1049,8525,1049,8129,11054,8129,11054,8525xe" stroked="f" style="position:absolute;left:1049;top:8129;width:10006;height:396">
              <v:path arrowok="t"/>
              <v:fill/>
            </v:shape>
            <v:shape coordorigin="1109,8189" coordsize="9886,276" fillcolor="#FFFFFF" filled="t" path="m1109,8189l1109,8463,2503,8463,2503,8195,1109,8195,10994,8189,10994,8465,1109,8465,1109,8189xe" stroked="f" style="position:absolute;left:1109;top:8189;width:9886;height:276">
              <v:path arrowok="t"/>
              <v:fill/>
            </v:shape>
            <v:shape coordorigin="1109,8192" coordsize="9886,0" filled="f" path="m1109,8192l10994,8192e" strokecolor="#FFFFFF" stroked="t" strokeweight="0.399606pt" style="position:absolute;left:1109;top:8192;width:9886;height:0">
              <v:path arrowok="t"/>
            </v:shape>
            <v:shape coordorigin="749,8495" coordsize="300,0" filled="f" path="m749,8495l1049,8495e" strokecolor="#FFFFFF" stroked="t" strokeweight="3.1pt" style="position:absolute;left:749;top:8495;width:300;height:0">
              <v:path arrowok="t"/>
            </v:shape>
            <v:shape coordorigin="749,8159" coordsize="300,0" filled="f" path="m749,8159l1049,8159e" strokecolor="#FFFFFF" stroked="t" strokeweight="3.1pt" style="position:absolute;left:749;top:8159;width:300;height:0">
              <v:path arrowok="t"/>
            </v:shape>
            <v:shape coordorigin="1049,8159" coordsize="10006,0" filled="f" path="m1049,8159l11054,8159e" strokecolor="#FFFFFF" stroked="t" strokeweight="3.1pt" style="position:absolute;left:1049;top:8159;width:10006;height:0">
              <v:path arrowok="t"/>
            </v:shape>
            <v:shape coordorigin="1049,8495" coordsize="10006,0" filled="f" path="m1049,8495l11054,8495e" strokecolor="#FFFFFF" stroked="t" strokeweight="3.1pt" style="position:absolute;left:1049;top:8495;width:10006;height:0">
              <v:path arrowok="t"/>
            </v:shape>
            <v:shape coordorigin="749,8921" coordsize="300,396" fillcolor="#FFFFFF" filled="t" path="m749,8921l1049,8921,1049,9317,749,9317,749,8921xe" stroked="f" style="position:absolute;left:749;top:8921;width:300;height:396">
              <v:path arrowok="t"/>
              <v:fill/>
            </v:shape>
            <v:shape coordorigin="809,8981" coordsize="180,276" fillcolor="#FFFFFF" filled="t" path="m809,8981l989,8981,989,9257,809,9257,809,8981xe" stroked="f" style="position:absolute;left:809;top:8981;width:180;height:276">
              <v:path arrowok="t"/>
              <v:fill/>
            </v:shape>
            <v:shape coordorigin="1049,8921" coordsize="10006,396" fillcolor="#FFFFFF" filled="t" path="m1049,8921l11054,8921,11054,9317,1049,9317,1049,8921xe" stroked="f" style="position:absolute;left:1049;top:8921;width:10006;height:396">
              <v:path arrowok="t"/>
              <v:fill/>
            </v:shape>
            <v:shape coordorigin="1109,8981" coordsize="9886,276" fillcolor="#FFFFFF" filled="t" path="m1109,8981l10994,8981,10994,9257,1109,9257,1109,8981xe" stroked="f" style="position:absolute;left:1109;top:8981;width:9886;height:276">
              <v:path arrowok="t"/>
              <v:fill/>
            </v:shape>
            <v:shape coordorigin="749,9287" coordsize="300,0" filled="f" path="m749,9287l1049,9287e" strokecolor="#FFFFFF" stroked="t" strokeweight="3.1pt" style="position:absolute;left:749;top:9287;width:300;height:0">
              <v:path arrowok="t"/>
            </v:shape>
            <v:shape coordorigin="749,8951" coordsize="300,0" filled="f" path="m749,8951l1049,8951e" strokecolor="#FFFFFF" stroked="t" strokeweight="3.1pt" style="position:absolute;left:749;top:8951;width:300;height:0">
              <v:path arrowok="t"/>
            </v:shape>
            <v:shape coordorigin="1049,9287" coordsize="10006,0" filled="f" path="m1049,9287l11054,9287e" strokecolor="#FFFFFF" stroked="t" strokeweight="3.1pt" style="position:absolute;left:1049;top:9287;width:10006;height:0">
              <v:path arrowok="t"/>
            </v:shape>
            <v:shape coordorigin="1049,8951" coordsize="10006,0" filled="f" path="m1049,8951l11054,8951e" strokecolor="#FFFFFF" stroked="t" strokeweight="3.1pt" style="position:absolute;left:1049;top:8951;width:10006;height:0">
              <v:path arrowok="t"/>
            </v:shape>
            <v:shape coordorigin="749,9713" coordsize="300,396" fillcolor="#FFFFFF" filled="t" path="m749,9713l1049,9713,1049,10109,749,10109,749,9713xe" stroked="f" style="position:absolute;left:749;top:9713;width:300;height:396">
              <v:path arrowok="t"/>
              <v:fill/>
            </v:shape>
            <v:shape coordorigin="809,9773" coordsize="180,276" fillcolor="#FFFFFF" filled="t" path="m809,9773l989,9773,989,10049,809,10049,809,9773xe" stroked="f" style="position:absolute;left:809;top:9773;width:180;height:276">
              <v:path arrowok="t"/>
              <v:fill/>
            </v:shape>
            <v:shape coordorigin="1049,9713" coordsize="10006,396" fillcolor="#FFFFFF" filled="t" path="m1049,9713l11054,9713,11054,10109,1049,10109,1049,9713xe" stroked="f" style="position:absolute;left:1049;top:9713;width:10006;height:396">
              <v:path arrowok="t"/>
              <v:fill/>
            </v:shape>
            <v:shape coordorigin="1109,9773" coordsize="9886,276" fillcolor="#FFFFFF" filled="t" path="m1109,9773l10994,9773,10994,10049,1109,10049,1109,9773xe" stroked="f" style="position:absolute;left:1109;top:9773;width:9886;height:276">
              <v:path arrowok="t"/>
              <v:fill/>
            </v:shape>
            <v:shape coordorigin="749,10079" coordsize="300,0" filled="f" path="m749,10079l1049,10079e" strokecolor="#FFFFFF" stroked="t" strokeweight="3.1pt" style="position:absolute;left:749;top:10079;width:300;height:0">
              <v:path arrowok="t"/>
            </v:shape>
            <v:shape coordorigin="749,9743" coordsize="300,0" filled="f" path="m749,9743l1049,9743e" strokecolor="#FFFFFF" stroked="t" strokeweight="3.1pt" style="position:absolute;left:749;top:9743;width:300;height:0">
              <v:path arrowok="t"/>
            </v:shape>
            <v:shape coordorigin="1049,10079" coordsize="10006,0" filled="f" path="m1049,10079l11054,10079e" strokecolor="#FFFFFF" stroked="t" strokeweight="3.1pt" style="position:absolute;left:1049;top:10079;width:10006;height:0">
              <v:path arrowok="t"/>
            </v:shape>
            <v:shape coordorigin="1049,9743" coordsize="10006,0" filled="f" path="m1049,9743l11054,9743e" strokecolor="#FFFFFF" stroked="t" strokeweight="3.1pt" style="position:absolute;left:1049;top:9743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8195" coordsize="1394,268" fillcolor="#000000" filled="t" path="m1109,8195l1109,8463,2503,8463,2503,8195,1109,8195xe" stroked="f" style="position:absolute;left:1109;top:8195;width:1394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14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upp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6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1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7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949"/>
      </w:pPr>
      <w:r>
        <w:rPr>
          <w:rFonts w:ascii="Times New Roman" w:cs="Times New Roman" w:eastAsia="Times New Roman" w:hAnsi="Times New Roman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9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786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!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10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!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11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856"/>
      </w:pP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9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7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4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26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11"/>
                <w:sz w:val="24"/>
                <w:szCs w:val="24"/>
              </w:rPr>
              <w:t>onn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ugh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onno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1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(D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1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q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89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31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edia\image1.png" Type="http://schemas.openxmlformats.org/officeDocument/2006/relationships/image"/><Relationship Id="rId6" Target="mailto:noreply@electoralcommission.eu" TargetMode="External" Type="http://schemas.openxmlformats.org/officeDocument/2006/relationships/hyperlink"/><Relationship Id="rId7" Target="mailto:research@electoralcommission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