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37,1351" coordsize="10433,0" style="position:absolute;margin-left:36.84pt;margin-top:67.56pt;width:521.64pt;height:0pt;mso-position-horizontal-relative:page;mso-position-vertical-relative:page;z-index:-224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23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pict>
          <v:group coordorigin="708,1345" coordsize="10462,0" style="position:absolute;margin-left:35.4pt;margin-top:67.2659pt;width:523.08pt;height:0pt;mso-position-horizontal-relative:page;mso-position-vertical-relative:paragraph;z-index:-222">
            <v:shape coordorigin="708,1345" coordsize="10462,0" filled="f" path="m708,1345l11170,1345e" strokecolor="#E1E1E1" stroked="t" strokeweight="1.06pt" style="position:absolute;left:708;top:1345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19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7" w:right="157"/>
      </w:pPr>
      <w:r>
        <w:pict>
          <v:group coordorigin="701,27" coordsize="10477,1119" style="position:absolute;margin-left:35.025pt;margin-top:1.35813pt;width:523.83pt;height:55.95pt;mso-position-horizontal-relative:page;mso-position-vertical-relative:paragraph;z-index:-221">
            <v:shape coordorigin="708,35" coordsize="10462,276" fillcolor="#F6AC3B" filled="t" path="m708,35l11170,35,11170,311,708,311,708,35xe" stroked="f" style="position:absolute;left:708;top:35;width:10462;height:276">
              <v:path arrowok="t"/>
              <v:fill/>
            </v:shape>
            <v:shape coordorigin="708,311" coordsize="10462,276" fillcolor="#F6AC3B" filled="t" path="m708,311l11170,311,11170,587,708,587,708,311xe" stroked="f" style="position:absolute;left:708;top:311;width:10462;height:276">
              <v:path arrowok="t"/>
              <v:fill/>
            </v:shape>
            <v:shape coordorigin="708,587" coordsize="10462,276" fillcolor="#F6AC3B" filled="t" path="m708,587l11170,587,11170,863,708,863,708,587xe" stroked="f" style="position:absolute;left:708;top:587;width:10462;height:276">
              <v:path arrowok="t"/>
              <v:fill/>
            </v:shape>
            <v:shape coordorigin="708,863" coordsize="10462,276" fillcolor="#F6AC3B" filled="t" path="m708,863l11170,863,11170,1139,708,1139,708,863xe" stroked="f" style="position:absolute;left:708;top:863;width:10462;height:27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color w:val="9C6400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inated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anisation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Desktop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open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unless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eco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nder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31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.19922"/>
                <w:szCs w:val="1.19922"/>
              </w:rPr>
              <w:jc w:val="left"/>
              <w:ind w:left="22"/>
            </w:pPr>
            <w:r>
              <w:pict>
                <v:shape style="width:0.6pt;height:0.6pt" type="#_x0000_t75">
                  <v:imagedata o:title="" r:id="rId6"/>
                </v:shape>
              </w:pict>
            </w:r>
            <w:r>
              <w:rPr>
                <w:rFonts w:ascii="Times New Roman" w:cs="Times New Roman" w:eastAsia="Times New Roman" w:hAnsi="Times New Roman"/>
                <w:sz w:val="1.19922"/>
                <w:szCs w:val="1.19922"/>
              </w:rPr>
            </w:r>
          </w:p>
        </w:tc>
      </w:tr>
      <w:tr>
        <w:trPr>
          <w:trHeight w:hRule="exact" w:val="679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232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191"/>
            </w:pPr>
            <w:r>
              <w:rPr>
                <w:rFonts w:ascii="Times New Roman" w:cs="Times New Roman" w:eastAsia="Times New Roman" w:hAnsi="Times New Roman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ud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tt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1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q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q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7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6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7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5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5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ndpo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ugh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7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6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26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77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28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3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7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7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rry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ndou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4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5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489"/>
      </w:pPr>
      <w:r>
        <w:pict>
          <v:group coordorigin="737,-1" coordsize="12,1327" style="position:absolute;margin-left:36.84pt;margin-top:-0.0568787pt;width:0.599999pt;height:66.36pt;mso-position-horizontal-relative:page;mso-position-vertical-relative:paragraph;z-index:-219">
            <v:shape coordorigin="737,-1" coordsize="12,1327" fillcolor="#E9E9E9" filled="t" path="m737,-1l749,-1,749,1326,737,1326,737,-1xe" stroked="f" style="position:absolute;left:737;top:-1;width:12;height:1327">
              <v:path arrowok="t"/>
              <v:fill/>
            </v:shape>
            <w10:wrap type="none"/>
          </v:group>
        </w:pict>
      </w:r>
      <w:r>
        <w:pict>
          <v:group coordorigin="718,-2457" coordsize="10368,1791" style="position:absolute;margin-left:35.89pt;margin-top:-122.832pt;width:518.38pt;height:89.55pt;mso-position-horizontal-relative:page;mso-position-vertical-relative:paragraph;z-index:-217">
            <v:shape coordorigin="749,-2449" coordsize="300,1776" fillcolor="#FFFFFF" filled="t" path="m749,-2449l1049,-2449,1049,-673,749,-673,749,-2449xe" stroked="f" style="position:absolute;left:749;top:-2449;width:300;height:1776">
              <v:path arrowok="t"/>
              <v:fill/>
            </v:shape>
            <v:shape coordorigin="809,-1698" coordsize="180,276" fillcolor="#FFFFFF" filled="t" path="m809,-1698l989,-1698,989,-1422,809,-1422,809,-1698xe" stroked="f" style="position:absolute;left:809;top:-1698;width:180;height:276">
              <v:path arrowok="t"/>
              <v:fill/>
            </v:shape>
            <v:shape coordorigin="1049,-2449" coordsize="10006,1776" fillcolor="#FFFFFF" filled="t" path="m1049,-2449l11054,-2449,11054,-673,1049,-673,1049,-2449xe" stroked="f" style="position:absolute;left:1049;top:-2449;width:10006;height:1776">
              <v:path arrowok="t"/>
              <v:fill/>
            </v:shape>
            <v:shape coordorigin="1109,-2389" coordsize="9886,276" fillcolor="#FFFFFF" filled="t" path="m1109,-2389l10994,-2389,10994,-2113,1109,-2113,1109,-2389xe" stroked="f" style="position:absolute;left:1109;top:-2389;width:9886;height:276">
              <v:path arrowok="t"/>
              <v:fill/>
            </v:shape>
            <v:shape coordorigin="1109,-2113" coordsize="9886,276" fillcolor="#FFFFFF" filled="t" path="m1109,-2113l10994,-2113,10994,-1837,1109,-1837,1109,-2113xe" stroked="f" style="position:absolute;left:1109;top:-2113;width:9886;height:276">
              <v:path arrowok="t"/>
              <v:fill/>
            </v:shape>
            <v:shape coordorigin="1109,-1837" coordsize="9886,276" fillcolor="#FFFFFF" filled="t" path="m1109,-1837l10994,-1837,10994,-1561,1109,-1561,1109,-1837xe" stroked="f" style="position:absolute;left:1109;top:-1837;width:9886;height:276">
              <v:path arrowok="t"/>
              <v:fill/>
            </v:shape>
            <v:shape coordorigin="1109,-1561" coordsize="9886,276" fillcolor="#FFFFFF" filled="t" path="m1109,-1561l10994,-1561,10994,-1285,1109,-1285,1109,-1561xe" stroked="f" style="position:absolute;left:1109;top:-1561;width:9886;height:276">
              <v:path arrowok="t"/>
              <v:fill/>
            </v:shape>
            <v:shape coordorigin="1109,-1285" coordsize="9886,276" fillcolor="#FFFFFF" filled="t" path="m1109,-1285l10994,-1285,10994,-1009,1109,-1009,1109,-1285xe" stroked="f" style="position:absolute;left:1109;top:-1285;width:9886;height:276">
              <v:path arrowok="t"/>
              <v:fill/>
            </v:shape>
            <v:shape coordorigin="1109,-1009" coordsize="9886,276" fillcolor="#FFFFFF" filled="t" path="m1109,-1009l10994,-1009,10994,-733,1109,-733,1109,-1009xe" stroked="f" style="position:absolute;left:1109;top:-1009;width:9886;height:276">
              <v:path arrowok="t"/>
              <v:fill/>
            </v:shape>
            <v:shape coordorigin="749,-703" coordsize="300,0" filled="f" path="m749,-703l1049,-703e" strokecolor="#FFFFFF" stroked="t" strokeweight="3.1pt" style="position:absolute;left:749;top:-703;width:300;height:0">
              <v:path arrowok="t"/>
            </v:shape>
            <v:shape coordorigin="749,-2419" coordsize="300,0" filled="f" path="m749,-2419l1049,-2419e" strokecolor="#FFFFFF" stroked="t" strokeweight="3.1pt" style="position:absolute;left:749;top:-2419;width:300;height:0">
              <v:path arrowok="t"/>
            </v:shape>
            <v:shape coordorigin="1049,-703" coordsize="10006,0" filled="f" path="m1049,-703l11054,-703e" strokecolor="#FFFFFF" stroked="t" strokeweight="3.1pt" style="position:absolute;left:1049;top:-703;width:10006;height:0">
              <v:path arrowok="t"/>
            </v:shape>
            <v:shape coordorigin="1049,-2419" coordsize="10006,0" filled="f" path="m1049,-2419l11054,-2419e" strokecolor="#FFFFFF" stroked="t" strokeweight="3.1pt" style="position:absolute;left:1049;top:-2419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4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489" w:right="167"/>
      </w:pPr>
      <w:r>
        <w:pict>
          <v:group coordorigin="11054,-335" coordsize="12,1327" style="position:absolute;margin-left:552.72pt;margin-top:-16.7569pt;width:0.599991pt;height:66.36pt;mso-position-horizontal-relative:page;mso-position-vertical-relative:paragraph;z-index:-220">
            <v:shape coordorigin="11054,-335" coordsize="12,1327" fillcolor="#E9E9E9" filled="t" path="m11054,-335l11066,-335,11066,992,11054,992,11054,-335xe" stroked="f" style="position:absolute;left:11054;top:-335;width:12;height:1327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ong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27"/>
      </w:pPr>
      <w:r>
        <w:rPr>
          <w:rFonts w:ascii="Times New Roman" w:cs="Times New Roman" w:eastAsia="Times New Roman" w:hAnsi="Times New Roman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89"/>
      </w:pPr>
      <w:r>
        <w:pict>
          <v:group coordorigin="718,-343" coordsize="10368,712" style="position:absolute;margin-left:35.89pt;margin-top:-17.1319pt;width:518.38pt;height:35.575pt;mso-position-horizontal-relative:page;mso-position-vertical-relative:paragraph;z-index:-216">
            <v:shape coordorigin="749,-335" coordsize="10306,672" fillcolor="#E9F2F9" filled="t" path="m749,-335l11054,-335,11054,337,749,337,749,-335xe" stroked="f" style="position:absolute;left:749;top:-335;width:10306;height:672">
              <v:path arrowok="t"/>
              <v:fill/>
            </v:shape>
            <v:shape coordorigin="809,-275" coordsize="10186,276" fillcolor="#E9F2F9" filled="t" path="m809,-275l10994,-275,10994,1,809,1,809,-275xe" stroked="f" style="position:absolute;left:809;top:-275;width:10186;height:276">
              <v:path arrowok="t"/>
              <v:fill/>
            </v:shape>
            <v:shape coordorigin="809,1" coordsize="10186,276" fillcolor="#E9F2F9" filled="t" path="m809,1l10994,1,10994,277,809,277,809,1xe" stroked="f" style="position:absolute;left:809;top:1;width:10186;height:276">
              <v:path arrowok="t"/>
              <v:fill/>
            </v:shape>
            <v:shape coordorigin="749,276" coordsize="10306,62" fillcolor="#E9F2F9" filled="t" path="m749,276l11054,276,11054,338,749,338,749,276xe" stroked="f" style="position:absolute;left:749;top:276;width:10306;height:62">
              <v:path arrowok="t"/>
              <v:fill/>
            </v:shape>
            <v:shape coordorigin="749,-305" coordsize="10306,0" filled="f" path="m749,-305l11054,-305e" strokecolor="#E9F2F9" stroked="t" strokeweight="3.1pt" style="position:absolute;left:749;top:-305;width:10306;height:0">
              <v:path arrowok="t"/>
            </v:shape>
            <v:shape coordorigin="737,336" coordsize="10330,14" fillcolor="#E9E9E9" filled="t" path="m737,336l11066,336,11066,350,737,350,737,336xe" stroked="f" style="position:absolute;left:737;top:336;width:10330;height:14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08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22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4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4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2"/>
          <w:w w:val="83"/>
          <w:position w:val="-1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4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4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4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24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2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-2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position w:val="-1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  <w:sectPr>
          <w:pgSz w:h="16840" w:w="11920"/>
          <w:pgMar w:bottom="280" w:left="620" w:right="720" w:top="940"/>
        </w:sectPr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1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02"/>
        </w:trPr>
        <w:tc>
          <w:tcPr>
            <w:tcW w:type="dxa" w:w="10306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0"/>
            </w:pP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4"/>
                <w:w w:val="9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9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89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14"/>
                <w:w w:val="8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1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1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pub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360"/>
            </w:pPr>
            <w:r>
              <w:rPr>
                <w:rFonts w:ascii="Times New Roman" w:cs="Times New Roman" w:eastAsia="Times New Roman" w:hAnsi="Times New Roman"/>
                <w:w w:val="9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6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6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6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"/>
                <w:w w:val="10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360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2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360"/>
            </w:pPr>
            <w:r>
              <w:rPr>
                <w:rFonts w:ascii="Times New Roman" w:cs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ud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6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</w:pPr>
      <w:r>
        <w:pict>
          <v:group coordorigin="729,729" coordsize="10345,3603" style="position:absolute;margin-left:36.465pt;margin-top:36.465pt;width:517.23pt;height:180.15pt;mso-position-horizontal-relative:page;mso-position-vertical-relative:page;z-index:-215">
            <v:shape coordorigin="737,737" coordsize="10330,3588" fillcolor="#E9E9E9" filled="t" path="m737,737l1109,2399,1109,2667,2890,2667,2890,2399,1109,2399,11066,737,11066,4325,737,4325,737,737xe" stroked="f" style="position:absolute;left:737;top:737;width:10330;height:3588">
              <v:path arrowok="t"/>
              <v:fill/>
            </v:shape>
            <v:shape coordorigin="737,737" coordsize="10330,3588" fillcolor="#E9E9E9" filled="t" path="m1109,2399l737,737,11066,737,1109,2399xe" stroked="f" style="position:absolute;left:737;top:737;width:10330;height:3588">
              <v:path arrowok="t"/>
              <v:fill/>
            </v:shape>
            <v:shape coordorigin="1049,2333" coordsize="10006,396" fillcolor="#FFFFFF" filled="t" path="m1049,2333l1109,2399,1109,2667,2890,2667,2890,2399,1109,2399,11054,2333,11054,2729,1049,2729,1049,2333xe" stroked="f" style="position:absolute;left:1049;top:2333;width:10006;height:396">
              <v:path arrowok="t"/>
              <v:fill/>
            </v:shape>
            <v:shape coordorigin="1049,2333" coordsize="10006,396" fillcolor="#FFFFFF" filled="t" path="m1109,2399l1049,2333,11054,2333,1109,2399xe" stroked="f" style="position:absolute;left:1049;top:2333;width:10006;height:396">
              <v:path arrowok="t"/>
              <v:fill/>
            </v:shape>
            <v:shape coordorigin="1109,2393" coordsize="9886,276" fillcolor="#FFFFFF" filled="t" path="m1109,2393l1109,2667,2890,2667,2890,2399,1109,2399,10994,2393,10994,2669,1109,2669,1109,2393xe" stroked="f" style="position:absolute;left:1109;top:2393;width:9886;height:276">
              <v:path arrowok="t"/>
              <v:fill/>
            </v:shape>
            <v:shape coordorigin="1109,2396" coordsize="9886,0" filled="f" path="m1109,2396l10994,2396e" strokecolor="#FFFFFF" stroked="t" strokeweight="0.399572pt" style="position:absolute;left:1109;top:2396;width:9886;height:0">
              <v:path arrowok="t"/>
            </v:shape>
            <v:shape coordorigin="1109,2399" coordsize="1781,268" fillcolor="#000000" filled="t" path="m1109,2399l1109,2667,2890,2667,2890,2399,1109,2399xe" stroked="f" style="position:absolute;left:1109;top:2399;width:1781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pgSz w:h="16840" w:w="11920"/>
      <w:pgMar w:bottom="280" w:left="620" w:right="720" w:top="6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noreply@electoralcommission.eu" TargetMode="External" Type="http://schemas.openxmlformats.org/officeDocument/2006/relationships/hyperlink"/><Relationship Id="rId5" Target="mailto:research@electoralcommission.ie" TargetMode="External" Type="http://schemas.openxmlformats.org/officeDocument/2006/relationships/hyperlink"/><Relationship Id="rId6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