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left"/>
        <w:spacing w:before="13" w:line="400" w:lineRule="exact"/>
        <w:ind w:left="730"/>
      </w:pPr>
      <w:r>
        <w:pict>
          <v:group coordorigin="2381,656" coordsize="7854,0" style="position:absolute;margin-left:119.06pt;margin-top:32.8147pt;width:392.71pt;height:0pt;mso-position-horizontal-relative:page;mso-position-vertical-relative:paragraph;z-index:-329">
            <v:shape coordorigin="2381,656" coordsize="7854,0" filled="f" path="m2381,656l10235,656e" strokecolor="#539E39" stroked="t" strokeweight="0.58pt" style="position:absolute;left:2381;top:656;width:785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position w:val="-1"/>
          <w:sz w:val="36"/>
          <w:szCs w:val="36"/>
        </w:rPr>
        <w:t>Joint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position w:val="-1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position w:val="-1"/>
          <w:sz w:val="36"/>
          <w:szCs w:val="36"/>
        </w:rPr>
        <w:t>proposal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730" w:right="7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lose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len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(1.1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2.1)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tiago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Cap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oso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(1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1.3,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3)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st: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double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l.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nshi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Englis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king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luable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mainland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len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holds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busin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rsity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’s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gree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ysis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talonia.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finish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hD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rsity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rago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dying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TV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ystem,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ving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te: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nslat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English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Annu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2022;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ngoing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thesis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Vote,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in.</w:t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730" w:right="8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tiago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ái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Capar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oso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ialist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sponse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nfli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rv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ific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stud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nvironme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inable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730" w:right="77"/>
        <w:sectPr>
          <w:pgSz w:h="16840" w:w="11920"/>
          <w:pgMar w:bottom="280" w:left="1680" w:right="1580" w:top="156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uthors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inable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opment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lect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wish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tributions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left"/>
        <w:spacing w:before="60" w:line="360" w:lineRule="auto"/>
        <w:ind w:hanging="360" w:left="742" w:right="74"/>
      </w:pP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1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8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W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at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4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v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w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9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re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earch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?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re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4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ame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3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w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l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g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g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?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both"/>
        <w:ind w:left="742" w:right="989"/>
      </w:pP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1.1.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   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Electoral</w:t>
      </w:r>
      <w:r>
        <w:rPr>
          <w:rFonts w:ascii="Times New Roman" w:cs="Times New Roman" w:eastAsia="Times New Roman" w:hAnsi="Times New Roman"/>
          <w:color w:val="404040"/>
          <w:spacing w:val="-9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l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w,</w:t>
      </w:r>
      <w:r>
        <w:rPr>
          <w:rFonts w:ascii="Times New Roman" w:cs="Times New Roman" w:eastAsia="Times New Roman" w:hAnsi="Times New Roman"/>
          <w:color w:val="404040"/>
          <w:spacing w:val="-4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elector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l</w:t>
      </w:r>
      <w:r>
        <w:rPr>
          <w:rFonts w:ascii="Times New Roman" w:cs="Times New Roman" w:eastAsia="Times New Roman" w:hAnsi="Times New Roman"/>
          <w:color w:val="404040"/>
          <w:spacing w:val="-6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systems</w:t>
      </w:r>
      <w:r>
        <w:rPr>
          <w:rFonts w:ascii="Times New Roman" w:cs="Times New Roman" w:eastAsia="Times New Roman" w:hAnsi="Times New Roman"/>
          <w:color w:val="404040"/>
          <w:spacing w:val="-8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nd</w:t>
      </w:r>
      <w:r>
        <w:rPr>
          <w:rFonts w:ascii="Times New Roman" w:cs="Times New Roman" w:eastAsia="Times New Roman" w:hAnsi="Times New Roman"/>
          <w:color w:val="404040"/>
          <w:spacing w:val="-4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elect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o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ral</w:t>
      </w:r>
      <w:r>
        <w:rPr>
          <w:rFonts w:ascii="Times New Roman" w:cs="Times New Roman" w:eastAsia="Times New Roman" w:hAnsi="Times New Roman"/>
          <w:color w:val="404040"/>
          <w:spacing w:val="-9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nfrastructure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Compa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mainland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urope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known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ntation.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30(1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fo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2022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made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pportionm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stricting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’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Attorn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[196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],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obj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less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rtisan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map.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lags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rding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matic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whose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most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diness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ulatio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1989,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’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v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An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oise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[199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]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rly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pportion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opulation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pportionm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hich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í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106,848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inhabitants,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less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106,3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inhabitants,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ording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1986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nsus.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Avoi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ionally,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7"/>
        <w:sectPr>
          <w:pgSz w:h="16840" w:w="11920"/>
          <w:pgMar w:bottom="280" w:left="1680" w:right="1580" w:top="1340"/>
        </w:sectPr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opulation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ons.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Éir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nding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ional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20,000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30,000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inhabitants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follows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loga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size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stable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pportionm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voidable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shifts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show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side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tative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/>
        <w:ind w:left="730" w:right="8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gni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rone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TD</w:t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730" w:right="389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out: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rast,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long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ion.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lne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led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2.5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July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2023.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gulation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ext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in,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dsumme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shift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drid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rv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block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ntrist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bstention,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majo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mbe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both"/>
        <w:ind w:left="742" w:right="4280"/>
      </w:pP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1.2.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   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Integrity</w:t>
      </w:r>
      <w:r>
        <w:rPr>
          <w:rFonts w:ascii="Times New Roman" w:cs="Times New Roman" w:eastAsia="Times New Roman" w:hAnsi="Times New Roman"/>
          <w:color w:val="404040"/>
          <w:spacing w:val="-9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-1"/>
          <w:w w:val="100"/>
          <w:sz w:val="26"/>
          <w:szCs w:val="26"/>
        </w:rPr>
        <w:t>o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f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electoral</w:t>
      </w:r>
      <w:r>
        <w:rPr>
          <w:rFonts w:ascii="Times New Roman" w:cs="Times New Roman" w:eastAsia="Times New Roman" w:hAnsi="Times New Roman"/>
          <w:color w:val="404040"/>
          <w:spacing w:val="-7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v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ents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8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human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must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tely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bide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ontext,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rious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jeop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grity,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manipulation,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81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stabli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since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indep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ountry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onfli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sm,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ndidat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Addit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ontrol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60" w:lineRule="auto"/>
        <w:ind w:left="730" w:right="81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grity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rvision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iún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Togh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obs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jud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grity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ountry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ssfully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maintain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ngthen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grity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r,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main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futu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gulato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spond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oppo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rv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ning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icul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rly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without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manipulation,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dopt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void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malicious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nipu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both"/>
        <w:ind w:left="742" w:right="2534"/>
      </w:pP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1.3.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   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Education,</w:t>
      </w:r>
      <w:r>
        <w:rPr>
          <w:rFonts w:ascii="Times New Roman" w:cs="Times New Roman" w:eastAsia="Times New Roman" w:hAnsi="Times New Roman"/>
          <w:color w:val="404040"/>
          <w:spacing w:val="-9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public</w:t>
      </w:r>
      <w:r>
        <w:rPr>
          <w:rFonts w:ascii="Times New Roman" w:cs="Times New Roman" w:eastAsia="Times New Roman" w:hAnsi="Times New Roman"/>
          <w:color w:val="404040"/>
          <w:spacing w:val="-6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e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ng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gement</w:t>
      </w:r>
      <w:r>
        <w:rPr>
          <w:rFonts w:ascii="Times New Roman" w:cs="Times New Roman" w:eastAsia="Times New Roman" w:hAnsi="Times New Roman"/>
          <w:color w:val="404040"/>
          <w:spacing w:val="-13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and</w:t>
      </w:r>
      <w:r>
        <w:rPr>
          <w:rFonts w:ascii="Times New Roman" w:cs="Times New Roman" w:eastAsia="Times New Roman" w:hAnsi="Times New Roman"/>
          <w:color w:val="404040"/>
          <w:spacing w:val="-2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inclus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82"/>
      </w:pP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ontext,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ssential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youth,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strengthen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ority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lationships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9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nority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inclusion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ially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noriti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soci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nough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sign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laim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'3.5%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shown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rmining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ight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noriti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promote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inclusion.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ums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48" w:lineRule="auto"/>
        <w:ind w:left="730" w:right="7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making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%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80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volu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1986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nonvio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dict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ship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ountry.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invo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0%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monst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strikes,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disob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dien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ssfully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Cora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Aquino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Anoth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Tunis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2011,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trigg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uprisings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ld.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izi,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symp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thy,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invo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5%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uthorit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Zine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Abidine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stabli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ived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unions,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journ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human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nsorship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Ali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roups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making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influ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3.5%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loyalty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tes.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3.5%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guideline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nonvio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identify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nging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6" w:line="260" w:lineRule="exact"/>
        <w:ind w:left="730" w:right="5728"/>
      </w:pPr>
      <w:r>
        <w:pict>
          <v:group coordorigin="2410,1444" coordsize="2880,0" style="position:absolute;margin-left:120.5pt;margin-top:72.1931pt;width:144.02pt;height:0pt;mso-position-horizontal-relative:page;mso-position-vertical-relative:paragraph;z-index:-328">
            <v:shape coordorigin="2410,1444" coordsize="2880,0" filled="f" path="m2410,1444l5290,1444e" strokecolor="#000000" stroked="t" strokeweight="0.70004pt" style="position:absolute;left:2410;top:1444;width:288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mong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population.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2"/>
        <w:ind w:left="730" w:right="84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1</w:t>
      </w:r>
      <w:r>
        <w:rPr>
          <w:rFonts w:ascii="Times New Roman" w:cs="Times New Roman" w:eastAsia="Times New Roman" w:hAnsi="Times New Roman"/>
          <w:spacing w:val="17"/>
          <w:w w:val="100"/>
          <w:position w:val="7"/>
          <w:sz w:val="13"/>
          <w:szCs w:val="13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Sc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“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%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all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ity</w:t>
      </w:r>
      <w:r>
        <w:rPr>
          <w:rFonts w:ascii="Times New Roman" w:cs="Times New Roman" w:eastAsia="Times New Roman" w:hAns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://ca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.e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licati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-ho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all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60" w:lineRule="auto"/>
        <w:ind w:left="730" w:right="8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ngthen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invo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innovative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iety.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onious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inclusion.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ns.</w:t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left"/>
        <w:spacing w:line="359" w:lineRule="auto"/>
        <w:ind w:hanging="360" w:left="742" w:right="79"/>
      </w:pP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2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8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W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color w:val="3D762A"/>
          <w:spacing w:val="1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f</w:t>
      </w:r>
      <w:r>
        <w:rPr>
          <w:rFonts w:ascii="Times New Roman" w:cs="Times New Roman" w:eastAsia="Times New Roman" w:hAnsi="Times New Roman"/>
          <w:color w:val="3D762A"/>
          <w:spacing w:val="1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14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ar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color w:val="3D762A"/>
          <w:spacing w:val="1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q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1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er</w:t>
      </w:r>
      <w:r>
        <w:rPr>
          <w:rFonts w:ascii="Times New Roman" w:cs="Times New Roman" w:eastAsia="Times New Roman" w:hAnsi="Times New Roman"/>
          <w:color w:val="3D762A"/>
          <w:spacing w:val="1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13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4</w:t>
      </w:r>
      <w:r>
        <w:rPr>
          <w:rFonts w:ascii="Times New Roman" w:cs="Times New Roman" w:eastAsia="Times New Roman" w:hAnsi="Times New Roman"/>
          <w:color w:val="3D762A"/>
          <w:spacing w:val="13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w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l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color w:val="3D762A"/>
          <w:spacing w:val="1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color w:val="3D762A"/>
          <w:spacing w:val="13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3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D762A"/>
          <w:spacing w:val="-2"/>
          <w:w w:val="100"/>
          <w:sz w:val="28"/>
          <w:szCs w:val="28"/>
        </w:rPr>
        <w:t>w</w:t>
      </w:r>
      <w:r>
        <w:rPr>
          <w:rFonts w:ascii="Times New Roman" w:cs="Times New Roman" w:eastAsia="Times New Roman" w:hAnsi="Times New Roman"/>
          <w:color w:val="3D762A"/>
          <w:spacing w:val="1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color w:val="3D762A"/>
          <w:spacing w:val="-1"/>
          <w:w w:val="100"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color w:val="3D762A"/>
          <w:spacing w:val="0"/>
          <w:w w:val="100"/>
          <w:sz w:val="28"/>
          <w:szCs w:val="28"/>
        </w:rPr>
        <w:t>?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both"/>
        <w:ind w:left="742" w:right="991"/>
      </w:pP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2.1.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   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Electoral</w:t>
      </w:r>
      <w:r>
        <w:rPr>
          <w:rFonts w:ascii="Times New Roman" w:cs="Times New Roman" w:eastAsia="Times New Roman" w:hAnsi="Times New Roman"/>
          <w:color w:val="404040"/>
          <w:spacing w:val="-9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l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w,</w:t>
      </w:r>
      <w:r>
        <w:rPr>
          <w:rFonts w:ascii="Times New Roman" w:cs="Times New Roman" w:eastAsia="Times New Roman" w:hAnsi="Times New Roman"/>
          <w:color w:val="404040"/>
          <w:spacing w:val="-4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elector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l</w:t>
      </w:r>
      <w:r>
        <w:rPr>
          <w:rFonts w:ascii="Times New Roman" w:cs="Times New Roman" w:eastAsia="Times New Roman" w:hAnsi="Times New Roman"/>
          <w:color w:val="404040"/>
          <w:spacing w:val="-6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systems</w:t>
      </w:r>
      <w:r>
        <w:rPr>
          <w:rFonts w:ascii="Times New Roman" w:cs="Times New Roman" w:eastAsia="Times New Roman" w:hAnsi="Times New Roman"/>
          <w:color w:val="404040"/>
          <w:spacing w:val="-8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nd</w:t>
      </w:r>
      <w:r>
        <w:rPr>
          <w:rFonts w:ascii="Times New Roman" w:cs="Times New Roman" w:eastAsia="Times New Roman" w:hAnsi="Times New Roman"/>
          <w:color w:val="404040"/>
          <w:spacing w:val="-4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elect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o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ral</w:t>
      </w:r>
      <w:r>
        <w:rPr>
          <w:rFonts w:ascii="Times New Roman" w:cs="Times New Roman" w:eastAsia="Times New Roman" w:hAnsi="Times New Roman"/>
          <w:color w:val="404040"/>
          <w:spacing w:val="-9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nfrastructure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102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2.1.1.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ntation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730" w:right="77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size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inhabitants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2022,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xtra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inhabitan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ined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nsus.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most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tangible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dy,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riod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bigger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174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memb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highest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r.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thorough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provisions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size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but,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me,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hiev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urns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figu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ughly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king,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1970s.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3.5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ined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rly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000s,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land.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2010s,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4.5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ving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following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figu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picts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s: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99"/>
        <w:ind w:left="729"/>
      </w:pPr>
      <w:r>
        <w:pict>
          <v:shape style="width:421pt;height:299.55pt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58" w:lineRule="auto"/>
        <w:ind w:left="730" w:right="696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obs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rv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throughout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size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ding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rsity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during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indep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):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ntativ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ube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root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tate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ube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root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ompri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rly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1"/>
          <w:w w:val="100"/>
          <w:position w:val="9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9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spacing w:val="12"/>
          <w:w w:val="100"/>
          <w:position w:val="9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ntu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figu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proj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ople.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fig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ined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wou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led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size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ube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root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rule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follow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r,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futu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hig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±33,000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inhabitants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rom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vised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lat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nsuses.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odu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ube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ule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1937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Consti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potential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ntation: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360" w:left="1090" w:right="69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±5.1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peop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hiev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though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mentioned.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tative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loss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ntation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6" w:line="359" w:lineRule="auto"/>
        <w:ind w:hanging="360" w:left="1090" w:right="698"/>
        <w:sectPr>
          <w:pgSz w:h="16840" w:w="11920"/>
          <w:pgMar w:bottom="280" w:left="1680" w:right="960" w:top="130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rom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±5.1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voided,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statutory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57(2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fo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2022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181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00,000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kept,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tcom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6" w:line="361" w:lineRule="auto"/>
        <w:ind w:left="1090" w:right="8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figu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hiev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ube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oot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less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stable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sides,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202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umber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djust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figu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dvisable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(or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two)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bove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root.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ding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icult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1937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hich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s).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102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2.1.2.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onst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magnitude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730" w:right="8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submis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support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7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irst,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lationship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oportionality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oportional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pportionm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known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(STV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inal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outcome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nnot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judge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TV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m’s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following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7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ond,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rgum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hich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less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rmine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good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mainland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hich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much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ies)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48" w:lineRule="auto"/>
        <w:ind w:left="730" w:right="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pportionm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invo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whose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sci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"/>
          <w:w w:val="100"/>
          <w:position w:val="9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730" w:right="73"/>
      </w:pP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ify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magnitudes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omes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ongly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ngly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sons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ignore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nics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TV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irst,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k’s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thod)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oop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[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otes</w:t>
      </w:r>
      <w:r>
        <w:rPr>
          <w:rFonts w:ascii="Times New Roman" w:cs="Times New Roman" w:eastAsia="Times New Roman" w:hAnsi="Times New Roman"/>
          <w:i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ats</w:t>
      </w:r>
      <w:r>
        <w:rPr>
          <w:rFonts w:ascii="Times New Roman" w:cs="Times New Roman" w:eastAsia="Times New Roman" w:hAnsi="Times New Roman"/>
          <w:i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1)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]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Roughly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obtain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quota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last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ounts),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mount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ts)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quota.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ntation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ntage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lose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1).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lues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quot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surplus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d),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rmine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ropo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2019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ons.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pporti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nment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ont)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portion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ined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rly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16%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gional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gional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rli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9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lo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County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Coun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siz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),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than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5%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votes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nted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sides,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votes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due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nsf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).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High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magnitudes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did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sult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much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higher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tation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tes: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83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gional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rli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(44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magnitude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(8.8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6.6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,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730" w:right="79"/>
      </w:pPr>
      <w:r>
        <w:pict>
          <v:group coordorigin="2410,809" coordsize="2880,0" style="position:absolute;margin-left:120.5pt;margin-top:40.4496pt;width:144.02pt;height:0pt;mso-position-horizontal-relative:page;mso-position-vertical-relative:paragraph;z-index:-327">
            <v:shape coordorigin="2410,809" coordsize="2880,0" filled="f" path="m2410,809l5290,809e" strokecolor="#000000" stroked="t" strokeweight="0.70004pt" style="position:absolute;left:2410;top:809;width:288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12%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poll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tain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8"/>
          <w:sz w:val="16"/>
          <w:szCs w:val="16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2"/>
        <w:ind w:left="730" w:right="81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        </w:t>
      </w:r>
      <w:r>
        <w:rPr>
          <w:rFonts w:ascii="Times New Roman" w:cs="Times New Roman" w:eastAsia="Times New Roman" w:hAnsi="Times New Roman"/>
          <w:spacing w:val="32"/>
          <w:w w:val="100"/>
          <w:position w:val="7"/>
          <w:sz w:val="13"/>
          <w:szCs w:val="13"/>
        </w:rPr>
        <w:t> </w:t>
      </w:r>
      <w:r>
        <w:rPr>
          <w:rFonts w:ascii="Times New Roman" w:cs="Times New Roman" w:eastAsia="Times New Roman" w:hAnsi="Times New Roman"/>
          <w:spacing w:val="32"/>
          <w:w w:val="100"/>
          <w:position w:val="0"/>
          <w:sz w:val="20"/>
          <w:szCs w:val="20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tt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  <w:u w:color="000000" w:val="single"/>
        </w:rPr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://www.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y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u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tr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e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d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it/</w:t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  <w:u w:color="000000" w:val="single"/>
          </w:rPr>
          <w:t>2</w:t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0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1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8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/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0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1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-3"/>
            <w:w w:val="100"/>
            <w:position w:val="0"/>
            <w:sz w:val="20"/>
            <w:szCs w:val="20"/>
            <w:u w:color="000000" w:val="single"/>
          </w:rPr>
          <w:t>/</w:t>
        </w:r>
        <w:r>
          <w:rPr>
            <w:rFonts w:ascii="Times New Roman" w:cs="Times New Roman" w:eastAsia="Times New Roman" w:hAnsi="Times New Roman"/>
            <w:spacing w:val="-3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2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7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/r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  <w:u w:color="000000" w:val="single"/>
          </w:rPr>
          <w:t>s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atell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u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6"/>
            <w:w w:val="100"/>
            <w:position w:val="0"/>
            <w:sz w:val="20"/>
            <w:szCs w:val="20"/>
            <w:u w:color="000000" w:val="single"/>
          </w:rPr>
          <w:t>m</w:t>
        </w:r>
        <w:r>
          <w:rPr>
            <w:rFonts w:ascii="Times New Roman" w:cs="Times New Roman" w:eastAsia="Times New Roman" w:hAnsi="Times New Roman"/>
            <w:spacing w:val="6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-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  <w:u w:color="000000" w:val="single"/>
          </w:rPr>
          <w:t>e</w:t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f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f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ett</w:t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-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  <w:u w:color="000000" w:val="single"/>
          </w:rPr>
          <w:t>f</w:t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li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p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p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  <w:u w:color="000000" w:val="single"/>
          </w:rPr>
          <w:t>r</w:t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-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m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  <w:u w:color="000000" w:val="single"/>
          </w:rPr>
          <w:t>e</w:t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-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f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  <w:u w:color="000000" w:val="single"/>
          </w:rPr>
          <w:t>u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zi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  <w:u w:color="000000" w:val="single"/>
          </w:rPr>
          <w:t>a</w:t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-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as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  <w:u w:color="000000" w:val="single"/>
          </w:rPr>
          <w:t>s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e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g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  <w:u w:color="000000" w:val="single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zi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e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-</w:t>
        </w:r>
      </w:hyperlink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zi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al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0"/>
          <w:szCs w:val="20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0"/>
          <w:szCs w:val="20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at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20" w:lineRule="exact"/>
        <w:ind w:left="730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3</w:t>
      </w:r>
      <w:r>
        <w:rPr>
          <w:rFonts w:ascii="Times New Roman" w:cs="Times New Roman" w:eastAsia="Times New Roman" w:hAnsi="Times New Roman"/>
          <w:spacing w:val="17"/>
          <w:w w:val="100"/>
          <w:position w:val="7"/>
          <w:sz w:val="13"/>
          <w:szCs w:val="13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ll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tate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ele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lts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wi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[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]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730"/>
      </w:pPr>
      <w:r>
        <w:rPr>
          <w:rFonts w:ascii="Times New Roman" w:cs="Times New Roman" w:eastAsia="Times New Roman" w:hAnsi="Times New Roman"/>
          <w:w w:val="99"/>
          <w:sz w:val="20"/>
          <w:szCs w:val="20"/>
        </w:rPr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  <w:u w:color="000000" w:val="single"/>
        </w:rPr>
        <w:t>tt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  <w:u w:color="000000" w:val="single"/>
        </w:rPr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://www.</w:t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j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u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tael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e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ct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r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alc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e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tr</w:t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al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.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es/c</w:t>
        </w:r>
        <w:r>
          <w:rPr>
            <w:rFonts w:ascii="Times New Roman" w:cs="Times New Roman" w:eastAsia="Times New Roman" w:hAnsi="Times New Roman"/>
            <w:spacing w:val="-1"/>
            <w:w w:val="100"/>
            <w:sz w:val="20"/>
            <w:szCs w:val="20"/>
            <w:u w:color="000000" w:val="single"/>
          </w:rPr>
          <w:t>s</w:t>
        </w:r>
        <w:r>
          <w:rPr>
            <w:rFonts w:ascii="Times New Roman" w:cs="Times New Roman" w:eastAsia="Times New Roman" w:hAnsi="Times New Roman"/>
            <w:spacing w:val="-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/jec/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d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u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m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e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t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-1"/>
            <w:w w:val="100"/>
            <w:sz w:val="20"/>
            <w:szCs w:val="20"/>
            <w:u w:color="000000" w:val="single"/>
          </w:rPr>
          <w:t>s</w:t>
        </w:r>
        <w:r>
          <w:rPr>
            <w:rFonts w:ascii="Times New Roman" w:cs="Times New Roman" w:eastAsia="Times New Roman" w:hAnsi="Times New Roman"/>
            <w:spacing w:val="-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/</w:t>
        </w:r>
        <w:r>
          <w:rPr>
            <w:rFonts w:ascii="Times New Roman" w:cs="Times New Roman" w:eastAsia="Times New Roman" w:hAnsi="Times New Roman"/>
            <w:spacing w:val="-1"/>
            <w:w w:val="100"/>
            <w:sz w:val="20"/>
            <w:szCs w:val="20"/>
            <w:u w:color="000000" w:val="single"/>
          </w:rPr>
          <w:t>C</w:t>
        </w:r>
        <w:r>
          <w:rPr>
            <w:rFonts w:ascii="Times New Roman" w:cs="Times New Roman" w:eastAsia="Times New Roman" w:hAnsi="Times New Roman"/>
            <w:spacing w:val="-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2"/>
            <w:w w:val="100"/>
            <w:sz w:val="20"/>
            <w:szCs w:val="20"/>
            <w:u w:color="000000" w:val="single"/>
          </w:rPr>
          <w:t>A</w:t>
        </w:r>
        <w:r>
          <w:rPr>
            <w:rFonts w:ascii="Times New Roman" w:cs="Times New Roman" w:eastAsia="Times New Roman" w:hAnsi="Times New Roman"/>
            <w:spacing w:val="2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ST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I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A%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2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0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A%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2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0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MA</w:t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-1"/>
            <w:w w:val="100"/>
            <w:sz w:val="20"/>
            <w:szCs w:val="20"/>
            <w:u w:color="000000" w:val="single"/>
          </w:rPr>
          <w:t>C</w:t>
        </w:r>
        <w:r>
          <w:rPr>
            <w:rFonts w:ascii="Times New Roman" w:cs="Times New Roman" w:eastAsia="Times New Roman" w:hAnsi="Times New Roman"/>
            <w:spacing w:val="-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2"/>
            <w:w w:val="100"/>
            <w:sz w:val="20"/>
            <w:szCs w:val="20"/>
            <w:u w:color="000000" w:val="single"/>
          </w:rPr>
          <w:t>H</w:t>
        </w:r>
        <w:r>
          <w:rPr>
            <w:rFonts w:ascii="Times New Roman" w:cs="Times New Roman" w:eastAsia="Times New Roman" w:hAnsi="Times New Roman"/>
            <w:spacing w:val="2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_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2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  <w:t>0</w:t>
        </w:r>
        <w:r>
          <w:rPr>
            <w:rFonts w:ascii="Times New Roman" w:cs="Times New Roman" w:eastAsia="Times New Roman" w:hAnsi="Times New Roman"/>
            <w:spacing w:val="1"/>
            <w:w w:val="10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20"/>
            <w:szCs w:val="20"/>
            <w:u w:color="000000" w:val="single"/>
          </w:rPr>
          <w:t>1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730"/>
      </w:pPr>
      <w:r>
        <w:rPr>
          <w:rFonts w:ascii="Times New Roman" w:cs="Times New Roman" w:eastAsia="Times New Roman" w:hAnsi="Times New Roman"/>
          <w:w w:val="99"/>
          <w:sz w:val="20"/>
          <w:szCs w:val="20"/>
        </w:rPr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  <w:t>9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  <w:t>_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  <w:u w:color="000000" w:val="single"/>
        </w:rPr>
        <w:t>es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  <w:u w:color="000000" w:val="single"/>
        </w:rPr>
        <w:t>lta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  <w:u w:color="000000" w:val="single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  <w:u w:color="000000" w:val="single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20" w:lineRule="exact"/>
        <w:ind w:left="730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4</w:t>
      </w:r>
      <w:r>
        <w:rPr>
          <w:rFonts w:ascii="Times New Roman" w:cs="Times New Roman" w:eastAsia="Times New Roman" w:hAnsi="Times New Roman"/>
          <w:spacing w:val="32"/>
          <w:w w:val="100"/>
          <w:position w:val="7"/>
          <w:sz w:val="13"/>
          <w:szCs w:val="13"/>
        </w:rPr>
        <w:t> </w:t>
      </w:r>
      <w:r>
        <w:rPr>
          <w:rFonts w:ascii="Times New Roman" w:cs="Times New Roman" w:eastAsia="Times New Roman" w:hAnsi="Times New Roman"/>
          <w:spacing w:val="32"/>
          <w:w w:val="100"/>
          <w:position w:val="0"/>
          <w:sz w:val="20"/>
          <w:szCs w:val="20"/>
        </w:rPr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  <w:u w:color="000000" w:val="single"/>
        </w:rPr>
        <w:t>tt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  <w:u w:color="000000" w:val="single"/>
        </w:rPr>
      </w:r>
      <w:hyperlink r:id="rId7"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://www.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r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tesclm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es/w</w:t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  <w:u w:color="000000" w:val="single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b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2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/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p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g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as/elec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es/elec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i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  <w:u w:color="000000" w:val="single"/>
          </w:rPr>
          <w:t>o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  <w:t>p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  <w:u w:color="000000" w:val="single"/>
          </w:rPr>
          <w:t>h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  <w:u w:color="000000" w:val="single"/>
          </w:rPr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  <w:u w:color="000000" w:val="single"/>
          </w:rPr>
          <w:t>p</w:t>
        </w:r>
      </w:hyperlink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60" w:lineRule="auto"/>
        <w:ind w:left="730" w:right="77"/>
      </w:pP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ingal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turning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lors)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ontesting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obtaining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didate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Hugh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less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2%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oughly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11.1%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tenth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Mulhudd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8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%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83.3%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fiv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six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87.5%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2019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90.9%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730" w:right="77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ond,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found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rmine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.g.,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onsid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30,000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inhabitants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(by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whose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ompri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75,000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104,999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inhabitants,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" w:line="359" w:lineRule="auto"/>
        <w:ind w:left="730" w:right="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75,000/3=25,000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999/3=35,000.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omprises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105,0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134,999,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105.000/4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"/>
        <w:ind w:left="730" w:right="8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26,250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134,999/4=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3,750.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obs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rve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s: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360" w:left="1090" w:right="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ghtens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highest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hich,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ts).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vised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tation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hieve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shifts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360" w:lineRule="auto"/>
        <w:ind w:hanging="360" w:left="1090" w:right="76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ssed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bles: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β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/>
        <w:ind w:left="1090" w:right="8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0.5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).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35,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00/</w:t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090" w:right="7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25,000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1.4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3.5/2.5.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33,75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/26,250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1.2857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4.5/3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β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β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[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β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].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sides,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xtension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finding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viation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rom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vidual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tuen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5,000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maximum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bsolute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viation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30,00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30,000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six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h);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3,750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,000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(one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h).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maximum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bsolute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viation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β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ritten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statutes,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8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void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six,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constituen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102" w:right="3483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2.1.3.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onst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view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me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hodology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730" w:right="76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volati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1923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only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2023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thems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thorough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sion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ries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djus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ough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less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norm,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wn.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stable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didat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platfo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tabil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gnment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tching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’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Donov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ogni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ntation,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oppose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Murphy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nis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Environm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nt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[200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]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ogni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hing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nty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voided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le.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61" w:lineRule="auto"/>
        <w:ind w:left="730" w:right="8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fla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inged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hough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ful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view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identi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rodu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ipal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omprise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s)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sic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map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sign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Cork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Dublin,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king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icult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stable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mely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Cork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Dublin)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ntually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complete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following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propos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volati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ng;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shing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stable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ognis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ies,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djus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xib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magnitudes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my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80" w:lineRule="exact"/>
        <w:ind w:left="730" w:right="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2023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submis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9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figu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,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picts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(or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long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bounds)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TDs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statutory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viation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rlin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d)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ied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174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memb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4.32%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minimum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bsolute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viation.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.g.,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ompris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maining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MDs;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ompris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LEAs,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physi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Lough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ib).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ddi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ional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djus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made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mely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hing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parts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hieve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viation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pref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full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MDs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260" w:lineRule="exact"/>
        <w:ind w:left="730" w:right="84"/>
      </w:pPr>
      <w:r>
        <w:pict>
          <v:group coordorigin="2410,719" coordsize="2880,0" style="position:absolute;margin-left:120.5pt;margin-top:35.9391pt;width:144.02pt;height:0pt;mso-position-horizontal-relative:page;mso-position-vertical-relative:paragraph;z-index:-326">
            <v:shape coordorigin="2410,719" coordsize="2880,0" filled="f" path="m2410,719l5290,719e" strokecolor="#000000" stroked="t" strokeweight="0.69998pt" style="position:absolute;left:2410;top:719;width:288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ise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ritori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incoh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ren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xis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2"/>
        <w:ind w:left="730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5</w:t>
      </w:r>
      <w:r>
        <w:rPr>
          <w:rFonts w:ascii="Times New Roman" w:cs="Times New Roman" w:eastAsia="Times New Roman" w:hAnsi="Times New Roman"/>
          <w:spacing w:val="17"/>
          <w:w w:val="100"/>
          <w:position w:val="7"/>
          <w:sz w:val="13"/>
          <w:szCs w:val="13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s</w:t>
      </w:r>
      <w:hyperlink r:id="rId8"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://www.ele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t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alc</w:t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m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.ie/c</w:t>
        </w:r>
        <w:r>
          <w:rPr>
            <w:rFonts w:ascii="Times New Roman" w:cs="Times New Roman" w:eastAsia="Times New Roman" w:hAnsi="Times New Roman"/>
            <w:spacing w:val="4"/>
            <w:w w:val="100"/>
            <w:position w:val="0"/>
            <w:sz w:val="20"/>
            <w:szCs w:val="20"/>
          </w:rPr>
          <w:t>r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u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b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/i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u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le</w:t>
        </w:r>
        <w:r>
          <w:rPr>
            <w:rFonts w:ascii="Times New Roman" w:cs="Times New Roman" w:eastAsia="Times New Roman" w:hAnsi="Times New Roman"/>
            <w:spacing w:val="3"/>
            <w:w w:val="100"/>
            <w:position w:val="0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taz</w:t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</w:rPr>
          <w:t>u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q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u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e/</w:t>
        </w:r>
      </w:hyperlink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60" w:lineRule="auto"/>
        <w:ind w:left="730" w:right="7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Éir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rds,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sions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hieve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hbouring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Distri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ompris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MD,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ndidat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ordin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lowing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source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102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2.1.4.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xtension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post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  <w:u w:color="000000" w:val="single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ot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57" w:lineRule="auto"/>
        <w:ind w:left="730" w:right="7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home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in)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pply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ld.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in: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CER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sidents’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r)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CERA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siden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s’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El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gi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198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  <w:u w:color="000000" w:val="single"/>
        </w:rPr>
        <w:t>5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</w:r>
      <w:r>
        <w:rPr>
          <w:rFonts w:ascii="Times New Roman" w:cs="Times New Roman" w:eastAsia="Times New Roman" w:hAnsi="Times New Roman"/>
          <w:spacing w:val="0"/>
          <w:w w:val="100"/>
          <w:position w:val="9"/>
          <w:sz w:val="16"/>
          <w:szCs w:val="16"/>
        </w:rPr>
        <w:t>6</w:t>
      </w:r>
      <w:r>
        <w:rPr>
          <w:rFonts w:ascii="Times New Roman" w:cs="Times New Roman" w:eastAsia="Times New Roman" w:hAnsi="Times New Roman"/>
          <w:spacing w:val="22"/>
          <w:w w:val="100"/>
          <w:position w:val="9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gulation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tu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ory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nstru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nt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nº.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16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  <w:u w:color="000000" w:val="single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1/200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  <w:u w:color="000000" w:val="single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9"/>
          <w:sz w:val="16"/>
          <w:szCs w:val="16"/>
          <w:u w:color="000000" w:val="single"/>
        </w:rPr>
        <w:t>7</w:t>
      </w:r>
      <w:r>
        <w:rPr>
          <w:rFonts w:ascii="Times New Roman" w:cs="Times New Roman" w:eastAsia="Times New Roman" w:hAnsi="Times New Roman"/>
          <w:spacing w:val="1"/>
          <w:w w:val="100"/>
          <w:position w:val="9"/>
          <w:sz w:val="16"/>
          <w:szCs w:val="16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9"/>
          <w:sz w:val="16"/>
          <w:szCs w:val="16"/>
        </w:rPr>
      </w:r>
      <w:r>
        <w:rPr>
          <w:rFonts w:ascii="Times New Roman" w:cs="Times New Roman" w:eastAsia="Times New Roman" w:hAnsi="Times New Roman"/>
          <w:spacing w:val="1"/>
          <w:w w:val="100"/>
          <w:position w:val="9"/>
          <w:sz w:val="16"/>
          <w:szCs w:val="16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gis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latte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gis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tors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wish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so.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rd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so,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follow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sy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ny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post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jus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ifi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sons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rovid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strict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t: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vo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opted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post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ng,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she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nnot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rse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station.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nish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tempo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ving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bro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post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rson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onsul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ostal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ots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CER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provisional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sul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ter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ots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ERA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sul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4" w:line="400" w:lineRule="exact"/>
        <w:ind w:left="730" w:right="79"/>
      </w:pPr>
      <w:r>
        <w:pict>
          <v:group coordorigin="2410,1677" coordsize="2880,0" style="position:absolute;margin-left:120.5pt;margin-top:83.86pt;width:144.02pt;height:0pt;mso-position-horizontal-relative:page;mso-position-vertical-relative:paragraph;z-index:-325">
            <v:shape coordorigin="2410,1677" coordsize="2880,0" filled="f" path="m2410,1677l5290,1677e" strokecolor="#000000" stroked="t" strokeweight="0.70004pt" style="position:absolute;left:2410;top:1677;width:288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gulations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xtend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make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rtion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nnoun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2"/>
        <w:ind w:left="730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6</w:t>
      </w:r>
      <w:r>
        <w:rPr>
          <w:rFonts w:ascii="Times New Roman" w:cs="Times New Roman" w:eastAsia="Times New Roman" w:hAnsi="Times New Roman"/>
          <w:spacing w:val="17"/>
          <w:w w:val="100"/>
          <w:position w:val="7"/>
          <w:sz w:val="13"/>
          <w:szCs w:val="13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Ley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á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ica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el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en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Elect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Ge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al.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" w:line="220" w:lineRule="exact"/>
        <w:ind w:left="730" w:right="96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7</w:t>
      </w:r>
      <w:r>
        <w:rPr>
          <w:rFonts w:ascii="Times New Roman" w:cs="Times New Roman" w:eastAsia="Times New Roman" w:hAnsi="Times New Roman"/>
          <w:spacing w:val="17"/>
          <w:w w:val="100"/>
          <w:position w:val="7"/>
          <w:sz w:val="13"/>
          <w:szCs w:val="13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eto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6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7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icie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e,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q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la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to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taci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ó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ñ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les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q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tran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je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60" w:lineRule="auto"/>
        <w:ind w:left="730" w:right="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made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ys,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ppoin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ments,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broad,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tc.)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duled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plans.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sides,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ving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smu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sons,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ountry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wish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nship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ostal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nnot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nside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privil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both"/>
        <w:ind w:left="742" w:right="4280"/>
      </w:pP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2.2.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   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Integrity</w:t>
      </w:r>
      <w:r>
        <w:rPr>
          <w:rFonts w:ascii="Times New Roman" w:cs="Times New Roman" w:eastAsia="Times New Roman" w:hAnsi="Times New Roman"/>
          <w:color w:val="404040"/>
          <w:spacing w:val="-9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-1"/>
          <w:w w:val="100"/>
          <w:sz w:val="26"/>
          <w:szCs w:val="26"/>
        </w:rPr>
        <w:t>o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f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electoral</w:t>
      </w:r>
      <w:r>
        <w:rPr>
          <w:rFonts w:ascii="Times New Roman" w:cs="Times New Roman" w:eastAsia="Times New Roman" w:hAnsi="Times New Roman"/>
          <w:color w:val="404040"/>
          <w:spacing w:val="-7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v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ents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Although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loped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potentially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dopt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promotion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nshrin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Union,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ssential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ide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ontrol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uthorities,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8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pulation.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ritic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ulation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manip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invo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lues.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judg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without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influ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nipu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83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ngthen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gulat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dom,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indep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60" w:lineRule="auto"/>
        <w:ind w:left="730" w:right="6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sm,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medi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ional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Addit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ns'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5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Establish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oordi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rities,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medi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orms,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iety,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ombat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manipu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Addit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promote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model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strive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obje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shown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insuf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susc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60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romoting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mpaig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grity,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sks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manipulation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mpaigns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most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vulne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disadv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ups.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60"/>
      </w:pP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plans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ski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knowl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ritic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nking,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manipulation.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61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uppo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ld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grity,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ombat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manipulati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knowl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viden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both"/>
        <w:ind w:left="742" w:right="2514"/>
      </w:pP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2.3.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   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Education,</w:t>
      </w:r>
      <w:r>
        <w:rPr>
          <w:rFonts w:ascii="Times New Roman" w:cs="Times New Roman" w:eastAsia="Times New Roman" w:hAnsi="Times New Roman"/>
          <w:color w:val="404040"/>
          <w:spacing w:val="-9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public</w:t>
      </w:r>
      <w:r>
        <w:rPr>
          <w:rFonts w:ascii="Times New Roman" w:cs="Times New Roman" w:eastAsia="Times New Roman" w:hAnsi="Times New Roman"/>
          <w:color w:val="404040"/>
          <w:spacing w:val="-6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e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ng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gement</w:t>
      </w:r>
      <w:r>
        <w:rPr>
          <w:rFonts w:ascii="Times New Roman" w:cs="Times New Roman" w:eastAsia="Times New Roman" w:hAnsi="Times New Roman"/>
          <w:color w:val="404040"/>
          <w:spacing w:val="-13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and</w:t>
      </w:r>
      <w:r>
        <w:rPr>
          <w:rFonts w:ascii="Times New Roman" w:cs="Times New Roman" w:eastAsia="Times New Roman" w:hAnsi="Times New Roman"/>
          <w:color w:val="404040"/>
          <w:spacing w:val="-2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inclus</w:t>
      </w:r>
      <w:r>
        <w:rPr>
          <w:rFonts w:ascii="Times New Roman" w:cs="Times New Roman" w:eastAsia="Times New Roman" w:hAnsi="Times New Roman"/>
          <w:color w:val="404040"/>
          <w:spacing w:val="2"/>
          <w:w w:val="100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color w:val="404040"/>
          <w:spacing w:val="0"/>
          <w:w w:val="100"/>
          <w:sz w:val="26"/>
          <w:szCs w:val="26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102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2.3.1.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Edu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358" w:lineRule="auto"/>
        <w:ind w:left="730" w:right="63"/>
        <w:sectPr>
          <w:pgSz w:h="16840" w:w="11920"/>
          <w:pgMar w:bottom="280" w:left="1680" w:right="160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Edu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rli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ular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ight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ss,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60" w:lineRule="auto"/>
        <w:ind w:left="730" w:right="7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human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nted.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niz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stabli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shops.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kshops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manipulation,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mation.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kshops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onsist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tes,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playing,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viduals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identi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soci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8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promote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s'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knowl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tudes.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vides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good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8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1994,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mokr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skol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hool)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students'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hool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iety.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omprises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ulations,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lues,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influ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ontribut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ople's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onfid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7"/>
      </w:pP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turnout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87.18%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2018,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.07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may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vident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oughout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dish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.63%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1995,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4%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/>
        <w:ind w:left="730" w:right="75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1999,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37.85%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.53%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2009,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51.07%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55.27%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2019.</w:t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02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2.3.2.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Eng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60" w:lineRule="auto"/>
        <w:ind w:left="730" w:right="8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digit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mpaigns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ndida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orms,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Addit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nizing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tes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ndidat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rns.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80"/>
      </w:pP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mpaigns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videos,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infog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phics,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102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2.3.3.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lus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nted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roups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730" w:right="7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ddr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ginaliz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investig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inde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ndidat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rty,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void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8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turnout,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ially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youth,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sidents,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disabili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ordin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mail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rigid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onsti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ors,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nvironment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r,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lso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risks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tely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ddr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ssed.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owing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ps.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730" w:right="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inequ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ginaliz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ndidat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ntatives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0" w:lineRule="auto"/>
        <w:ind w:left="730" w:right="7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king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9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spacing w:val="20"/>
          <w:w w:val="100"/>
          <w:position w:val="9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monstr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nolog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ru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bringing</w:t>
      </w:r>
      <w:r>
        <w:rPr>
          <w:rFonts w:ascii="Times New Roman" w:cs="Times New Roman" w:eastAsia="Times New Roman" w:hAns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loser</w:t>
      </w:r>
      <w:r>
        <w:rPr>
          <w:rFonts w:ascii="Times New Roman" w:cs="Times New Roman" w:eastAsia="Times New Roman" w:hAns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ns.</w:t>
      </w:r>
      <w:r>
        <w:rPr>
          <w:rFonts w:ascii="Times New Roman" w:cs="Times New Roman" w:eastAsia="Times New Roman" w:hAns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only</w:t>
      </w:r>
      <w:r>
        <w:rPr>
          <w:rFonts w:ascii="Times New Roman" w:cs="Times New Roman" w:eastAsia="Times New Roman" w:hAns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prov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15" w:line="260" w:lineRule="exact"/>
        <w:ind w:left="730" w:right="90"/>
      </w:pPr>
      <w:r>
        <w:pict>
          <v:group coordorigin="2410,838" coordsize="2880,0" style="position:absolute;margin-left:120.5pt;margin-top:41.8891pt;width:144.02pt;height:0pt;mso-position-horizontal-relative:page;mso-position-vertical-relative:paragraph;z-index:-324">
            <v:shape coordorigin="2410,838" coordsize="2880,0" filled="f" path="m2410,838l5290,838e" strokecolor="#000000" stroked="t" strokeweight="0.69998pt" style="position:absolute;left:2410;top:838;width:288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lso</w:t>
      </w:r>
      <w:r>
        <w:rPr>
          <w:rFonts w:ascii="Times New Roman" w:cs="Times New Roman" w:eastAsia="Times New Roman" w:hAnsi="Times New Roman"/>
          <w:spacing w:val="8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gns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ip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2"/>
        <w:ind w:left="730"/>
        <w:sectPr>
          <w:pgSz w:h="16840" w:w="11920"/>
          <w:pgMar w:bottom="280" w:left="1680" w:right="15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8</w:t>
      </w:r>
      <w:r>
        <w:rPr>
          <w:rFonts w:ascii="Times New Roman" w:cs="Times New Roman" w:eastAsia="Times New Roman" w:hAnsi="Times New Roman"/>
          <w:spacing w:val="17"/>
          <w:w w:val="100"/>
          <w:position w:val="7"/>
          <w:sz w:val="13"/>
          <w:szCs w:val="13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All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ices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alle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–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6" w:line="360" w:lineRule="auto"/>
        <w:ind w:left="730" w:right="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rvi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Ainhoa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OC)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norms,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ntric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ountabi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102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2.3.4.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You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th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nvol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  <w:u w:color="000000" w:val="single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ment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730" w:right="79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hieve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plem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student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stud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discuss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promote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Addit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7" w:lineRule="auto"/>
        <w:ind w:left="730" w:right="7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disen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rust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mati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9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position w:val="9"/>
          <w:sz w:val="16"/>
          <w:szCs w:val="16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position w:val="9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siz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invo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ving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young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ople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making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just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yout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ific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matte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sur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ific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youth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volve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matte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mport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text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provid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sir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ics.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ry.</w:t>
      </w:r>
    </w:p>
    <w:p>
      <w:pPr>
        <w:rPr>
          <w:sz w:val="12"/>
          <w:szCs w:val="12"/>
        </w:rPr>
        <w:jc w:val="left"/>
        <w:spacing w:before="10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730" w:right="7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xtend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making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xtent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ies.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nsure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quota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students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6" w:line="260" w:lineRule="exact"/>
        <w:ind w:left="730" w:right="6774"/>
      </w:pPr>
      <w:r>
        <w:pict>
          <v:group coordorigin="2410,2262" coordsize="2880,0" style="position:absolute;margin-left:120.5pt;margin-top:113.113pt;width:144.02pt;height:0pt;mso-position-horizontal-relative:page;mso-position-vertical-relative:paragraph;z-index:-323">
            <v:shape coordorigin="2410,2262" coordsize="2880,0" filled="f" path="m2410,2262l5290,2262e" strokecolor="#000000" stroked="t" strokeweight="0.70004pt" style="position:absolute;left:2410;top:2262;width:288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possib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3"/>
        <w:ind w:left="730" w:right="84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7"/>
          <w:sz w:val="13"/>
          <w:szCs w:val="13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33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UNDP</w:t>
      </w:r>
      <w:r>
        <w:rPr>
          <w:rFonts w:ascii="Times New Roman" w:cs="Times New Roman" w:eastAsia="Times New Roman" w:hAnsi="Times New Roman"/>
          <w:spacing w:val="35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39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"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3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35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lit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2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tici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ati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Elect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27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cle"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s</w:t>
      </w:r>
      <w:hyperlink r:id="rId9"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://www.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u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d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p</w:t>
        </w:r>
        <w:r>
          <w:rPr>
            <w:rFonts w:ascii="Times New Roman" w:cs="Times New Roman" w:eastAsia="Times New Roman" w:hAnsi="Times New Roman"/>
            <w:spacing w:val="-2"/>
            <w:w w:val="100"/>
            <w:position w:val="0"/>
            <w:sz w:val="20"/>
            <w:szCs w:val="20"/>
          </w:rPr>
          <w:t>.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g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/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p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u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b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licati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/e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ci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7"/>
            <w:w w:val="100"/>
            <w:position w:val="0"/>
            <w:sz w:val="20"/>
            <w:szCs w:val="20"/>
          </w:rPr>
          <w:t>g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y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u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t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p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lit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l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tici</w:t>
        </w:r>
        <w:r>
          <w:rPr>
            <w:rFonts w:ascii="Times New Roman" w:cs="Times New Roman" w:eastAsia="Times New Roman" w:hAnsi="Times New Roman"/>
            <w:spacing w:val="-1"/>
            <w:w w:val="100"/>
            <w:position w:val="0"/>
            <w:sz w:val="20"/>
            <w:szCs w:val="20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ati</w:t>
        </w:r>
        <w:r>
          <w:rPr>
            <w:rFonts w:ascii="Times New Roman" w:cs="Times New Roman" w:eastAsia="Times New Roman" w:hAns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2"/>
            <w:w w:val="100"/>
            <w:position w:val="0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position w:val="0"/>
            <w:sz w:val="20"/>
            <w:szCs w:val="20"/>
          </w:rPr>
          <w:t>-</w:t>
        </w:r>
      </w:hyperlink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ele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  <w:t>cle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sectPr>
      <w:pgSz w:h="16840" w:w="11920"/>
      <w:pgMar w:bottom="280" w:left="1680" w:right="1580" w:top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http://www.youtrend.it/2018/01/27/rosatellum-effetto-flipper-come-funziona-assegnazione-" TargetMode="External" Type="http://schemas.openxmlformats.org/officeDocument/2006/relationships/hyperlink"/><Relationship Id="rId6" Target="http://www.juntaelectoralcentral.es/cs/jec/documentos/CASTILLA%20LA%20MANCHA_201" TargetMode="External" Type="http://schemas.openxmlformats.org/officeDocument/2006/relationships/hyperlink"/><Relationship Id="rId7" Target="http://www.cortesclm.es/web2/paginas/elecciones/eleccionI.php" TargetMode="External" Type="http://schemas.openxmlformats.org/officeDocument/2006/relationships/hyperlink"/><Relationship Id="rId8" Target="http://www.electoralcommission.ie/cr-submissions/iulen-tazueco-manrique/" TargetMode="External" Type="http://schemas.openxmlformats.org/officeDocument/2006/relationships/hyperlink"/><Relationship Id="rId9" Target="http://www.undp.org/publications/enhancing-youth-political-participation-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