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20"/>
          <w:szCs w:val="20"/>
        </w:rPr>
        <w:jc w:val="left"/>
        <w:spacing w:line="200" w:lineRule="exact"/>
      </w:pPr>
      <w:r>
        <w:pict>
          <v:group coordorigin="959,0" coordsize="10941,16835" style="position:absolute;margin-left:47.9342pt;margin-top:0pt;width:547.026pt;height:841.76pt;mso-position-horizontal-relative:page;mso-position-vertical-relative:page;z-index:-154">
            <v:shape style="position:absolute;left:1096;top:-4550;width:19245;height:19245" type="#_x0000_t75">
              <v:imagedata o:title="" r:id="rId4"/>
            </v:shape>
            <v:shape style="position:absolute;left:5911;top:13055;width:6000;height:3780" type="#_x0000_t75">
              <v:imagedata o:title="" r:id="rId5"/>
            </v:shape>
            <v:shape coordorigin="996,6068" coordsize="9375,0" filled="f" path="m996,6068l10371,6068e" strokecolor="#4D0031" stroked="t" strokeweight="3.75pt" style="position:absolute;left:996;top:6068;width:9375;height:0">
              <v:path arrowok="t"/>
            </v:shape>
            <w10:wrap type="none"/>
          </v:group>
        </w:pict>
      </w:r>
      <w:r>
        <w:pict>
          <v:group coordorigin="0,0" coordsize="11899,16845" style="position:absolute;margin-left:0pt;margin-top:0pt;width:594.96pt;height:842.25pt;mso-position-horizontal-relative:page;mso-position-vertical-relative:page;z-index:-155">
            <v:shape coordorigin="0,0" coordsize="11899,16845" fillcolor="#CB1F25" filled="t" path="m11899,0l0,0,0,16845,11899,16845,11899,0xe" stroked="f" style="position:absolute;left:0;top:0;width:11899;height:16845">
              <v:path arrowok="t"/>
              <v:fill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50"/>
          <w:szCs w:val="50"/>
        </w:rPr>
        <w:jc w:val="left"/>
        <w:spacing w:line="520" w:lineRule="exact"/>
        <w:ind w:left="112"/>
      </w:pPr>
      <w:r>
        <w:rPr>
          <w:rFonts w:ascii="Times New Roman" w:cs="Times New Roman" w:eastAsia="Times New Roman" w:hAnsi="Times New Roman"/>
          <w:b/>
          <w:color w:val="FFFFFF"/>
          <w:spacing w:val="0"/>
          <w:w w:val="117"/>
          <w:sz w:val="50"/>
          <w:szCs w:val="50"/>
        </w:rPr>
        <w:t>S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117"/>
          <w:sz w:val="50"/>
          <w:szCs w:val="50"/>
        </w:rPr>
        <w:t>u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117"/>
          <w:sz w:val="50"/>
          <w:szCs w:val="50"/>
        </w:rPr>
        <w:t>b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117"/>
          <w:sz w:val="50"/>
          <w:szCs w:val="50"/>
        </w:rPr>
        <w:t>m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117"/>
          <w:sz w:val="50"/>
          <w:szCs w:val="50"/>
        </w:rPr>
        <w:t>i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117"/>
          <w:sz w:val="50"/>
          <w:szCs w:val="50"/>
        </w:rPr>
        <w:t>ss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117"/>
          <w:sz w:val="50"/>
          <w:szCs w:val="50"/>
        </w:rPr>
        <w:t>i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117"/>
          <w:sz w:val="50"/>
          <w:szCs w:val="50"/>
        </w:rPr>
        <w:t>o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117"/>
          <w:sz w:val="50"/>
          <w:szCs w:val="50"/>
        </w:rPr>
        <w:t>n</w:t>
      </w:r>
      <w:r>
        <w:rPr>
          <w:rFonts w:ascii="Times New Roman" w:cs="Times New Roman" w:eastAsia="Times New Roman" w:hAnsi="Times New Roman"/>
          <w:b/>
          <w:color w:val="FFFFFF"/>
          <w:spacing w:val="-52"/>
          <w:w w:val="117"/>
          <w:sz w:val="50"/>
          <w:szCs w:val="50"/>
        </w:rPr>
        <w:t> 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117"/>
          <w:sz w:val="50"/>
          <w:szCs w:val="50"/>
        </w:rPr>
        <w:t>t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117"/>
          <w:sz w:val="50"/>
          <w:szCs w:val="50"/>
        </w:rPr>
        <w:t>o</w:t>
      </w:r>
      <w:r>
        <w:rPr>
          <w:rFonts w:ascii="Times New Roman" w:cs="Times New Roman" w:eastAsia="Times New Roman" w:hAnsi="Times New Roman"/>
          <w:b/>
          <w:color w:val="FFFFFF"/>
          <w:spacing w:val="-1"/>
          <w:w w:val="117"/>
          <w:sz w:val="50"/>
          <w:szCs w:val="50"/>
        </w:rPr>
        <w:t> 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117"/>
          <w:sz w:val="50"/>
          <w:szCs w:val="50"/>
        </w:rPr>
        <w:t>t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117"/>
          <w:sz w:val="50"/>
          <w:szCs w:val="50"/>
        </w:rPr>
        <w:t>h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117"/>
          <w:sz w:val="50"/>
          <w:szCs w:val="50"/>
        </w:rPr>
        <w:t>e</w:t>
      </w:r>
      <w:r>
        <w:rPr>
          <w:rFonts w:ascii="Times New Roman" w:cs="Times New Roman" w:eastAsia="Times New Roman" w:hAnsi="Times New Roman"/>
          <w:b/>
          <w:color w:val="FFFFFF"/>
          <w:spacing w:val="1"/>
          <w:w w:val="117"/>
          <w:sz w:val="50"/>
          <w:szCs w:val="50"/>
        </w:rPr>
        <w:t> 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93"/>
          <w:sz w:val="50"/>
          <w:szCs w:val="50"/>
        </w:rPr>
        <w:t>E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122"/>
          <w:sz w:val="50"/>
          <w:szCs w:val="50"/>
        </w:rPr>
        <w:t>l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129"/>
          <w:sz w:val="50"/>
          <w:szCs w:val="50"/>
        </w:rPr>
        <w:t>e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130"/>
          <w:sz w:val="50"/>
          <w:szCs w:val="50"/>
        </w:rPr>
        <w:t>ct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120"/>
          <w:sz w:val="50"/>
          <w:szCs w:val="50"/>
        </w:rPr>
        <w:t>o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98"/>
          <w:sz w:val="50"/>
          <w:szCs w:val="50"/>
        </w:rPr>
        <w:t>r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111"/>
          <w:sz w:val="50"/>
          <w:szCs w:val="50"/>
        </w:rPr>
        <w:t>a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122"/>
          <w:sz w:val="50"/>
          <w:szCs w:val="50"/>
        </w:rPr>
        <w:t>l</w:t>
      </w:r>
      <w:r>
        <w:rPr>
          <w:rFonts w:ascii="Times New Roman" w:cs="Times New Roman" w:eastAsia="Times New Roman" w:hAnsi="Times New Roman"/>
          <w:b/>
          <w:color w:val="FFFFFF"/>
          <w:spacing w:val="-9"/>
          <w:w w:val="100"/>
          <w:sz w:val="50"/>
          <w:szCs w:val="50"/>
        </w:rPr>
        <w:t> 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105"/>
          <w:sz w:val="50"/>
          <w:szCs w:val="50"/>
        </w:rPr>
        <w:t>C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120"/>
          <w:sz w:val="50"/>
          <w:szCs w:val="50"/>
        </w:rPr>
        <w:t>o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114"/>
          <w:sz w:val="50"/>
          <w:szCs w:val="50"/>
        </w:rPr>
        <w:t>mm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105"/>
          <w:sz w:val="50"/>
          <w:szCs w:val="50"/>
        </w:rPr>
        <w:t>i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132"/>
          <w:sz w:val="50"/>
          <w:szCs w:val="50"/>
        </w:rPr>
        <w:t>ss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105"/>
          <w:sz w:val="50"/>
          <w:szCs w:val="50"/>
        </w:rPr>
        <w:t>i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120"/>
          <w:sz w:val="50"/>
          <w:szCs w:val="50"/>
        </w:rPr>
        <w:t>o</w:t>
      </w:r>
      <w:r>
        <w:rPr>
          <w:rFonts w:ascii="Times New Roman" w:cs="Times New Roman" w:eastAsia="Times New Roman" w:hAnsi="Times New Roman"/>
          <w:b/>
          <w:color w:val="FFFFFF"/>
          <w:spacing w:val="0"/>
          <w:w w:val="111"/>
          <w:sz w:val="50"/>
          <w:szCs w:val="50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50"/>
          <w:szCs w:val="5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36"/>
          <w:szCs w:val="36"/>
        </w:rPr>
        <w:jc w:val="left"/>
        <w:spacing w:before="5"/>
        <w:ind w:left="112"/>
      </w:pPr>
      <w:r>
        <w:rPr>
          <w:rFonts w:ascii="Times New Roman" w:cs="Times New Roman" w:eastAsia="Times New Roman" w:hAnsi="Times New Roman"/>
          <w:color w:val="FFFFFF"/>
          <w:w w:val="97"/>
          <w:sz w:val="36"/>
          <w:szCs w:val="36"/>
        </w:rPr>
        <w:t>J</w:t>
      </w:r>
      <w:r>
        <w:rPr>
          <w:rFonts w:ascii="Times New Roman" w:cs="Times New Roman" w:eastAsia="Times New Roman" w:hAnsi="Times New Roman"/>
          <w:color w:val="FFFFFF"/>
          <w:w w:val="126"/>
          <w:sz w:val="36"/>
          <w:szCs w:val="36"/>
        </w:rPr>
        <w:t>a</w:t>
      </w:r>
      <w:r>
        <w:rPr>
          <w:rFonts w:ascii="Times New Roman" w:cs="Times New Roman" w:eastAsia="Times New Roman" w:hAnsi="Times New Roman"/>
          <w:color w:val="FFFFFF"/>
          <w:w w:val="132"/>
          <w:sz w:val="36"/>
          <w:szCs w:val="36"/>
        </w:rPr>
        <w:t>n</w:t>
      </w:r>
      <w:r>
        <w:rPr>
          <w:rFonts w:ascii="Times New Roman" w:cs="Times New Roman" w:eastAsia="Times New Roman" w:hAnsi="Times New Roman"/>
          <w:color w:val="FFFFFF"/>
          <w:w w:val="126"/>
          <w:sz w:val="36"/>
          <w:szCs w:val="36"/>
        </w:rPr>
        <w:t>ua</w:t>
      </w:r>
      <w:r>
        <w:rPr>
          <w:rFonts w:ascii="Times New Roman" w:cs="Times New Roman" w:eastAsia="Times New Roman" w:hAnsi="Times New Roman"/>
          <w:color w:val="FFFFFF"/>
          <w:w w:val="137"/>
          <w:sz w:val="36"/>
          <w:szCs w:val="36"/>
        </w:rPr>
        <w:t>r</w:t>
      </w:r>
      <w:r>
        <w:rPr>
          <w:rFonts w:ascii="Times New Roman" w:cs="Times New Roman" w:eastAsia="Times New Roman" w:hAnsi="Times New Roman"/>
          <w:color w:val="FFFFFF"/>
          <w:w w:val="114"/>
          <w:sz w:val="36"/>
          <w:szCs w:val="36"/>
        </w:rPr>
        <w:t>y</w:t>
      </w:r>
      <w:r>
        <w:rPr>
          <w:rFonts w:ascii="Times New Roman" w:cs="Times New Roman" w:eastAsia="Times New Roman" w:hAnsi="Times New Roman"/>
          <w:color w:val="FFFFFF"/>
          <w:spacing w:val="-5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color w:val="FFFFFF"/>
          <w:spacing w:val="0"/>
          <w:w w:val="88"/>
          <w:sz w:val="36"/>
          <w:szCs w:val="36"/>
        </w:rPr>
        <w:t>1</w:t>
      </w:r>
      <w:r>
        <w:rPr>
          <w:rFonts w:ascii="Times New Roman" w:cs="Times New Roman" w:eastAsia="Times New Roman" w:hAnsi="Times New Roman"/>
          <w:color w:val="FFFFFF"/>
          <w:spacing w:val="0"/>
          <w:w w:val="118"/>
          <w:sz w:val="36"/>
          <w:szCs w:val="36"/>
        </w:rPr>
        <w:t>5</w:t>
      </w:r>
      <w:r>
        <w:rPr>
          <w:rFonts w:ascii="Times New Roman" w:cs="Times New Roman" w:eastAsia="Times New Roman" w:hAnsi="Times New Roman"/>
          <w:color w:val="FFFFFF"/>
          <w:spacing w:val="0"/>
          <w:w w:val="146"/>
          <w:sz w:val="36"/>
          <w:szCs w:val="36"/>
        </w:rPr>
        <w:t>t</w:t>
      </w:r>
      <w:r>
        <w:rPr>
          <w:rFonts w:ascii="Times New Roman" w:cs="Times New Roman" w:eastAsia="Times New Roman" w:hAnsi="Times New Roman"/>
          <w:color w:val="FFFFFF"/>
          <w:spacing w:val="0"/>
          <w:w w:val="131"/>
          <w:sz w:val="36"/>
          <w:szCs w:val="36"/>
        </w:rPr>
        <w:t>h</w:t>
      </w:r>
      <w:r>
        <w:rPr>
          <w:rFonts w:ascii="Times New Roman" w:cs="Times New Roman" w:eastAsia="Times New Roman" w:hAnsi="Times New Roman"/>
          <w:color w:val="FFFFFF"/>
          <w:spacing w:val="-5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color w:val="FFFFFF"/>
          <w:spacing w:val="0"/>
          <w:w w:val="119"/>
          <w:sz w:val="36"/>
          <w:szCs w:val="36"/>
        </w:rPr>
        <w:t>2</w:t>
      </w:r>
      <w:r>
        <w:rPr>
          <w:rFonts w:ascii="Times New Roman" w:cs="Times New Roman" w:eastAsia="Times New Roman" w:hAnsi="Times New Roman"/>
          <w:color w:val="FFFFFF"/>
          <w:spacing w:val="0"/>
          <w:w w:val="128"/>
          <w:sz w:val="36"/>
          <w:szCs w:val="36"/>
        </w:rPr>
        <w:t>0</w:t>
      </w:r>
      <w:r>
        <w:rPr>
          <w:rFonts w:ascii="Times New Roman" w:cs="Times New Roman" w:eastAsia="Times New Roman" w:hAnsi="Times New Roman"/>
          <w:color w:val="FFFFFF"/>
          <w:spacing w:val="0"/>
          <w:w w:val="119"/>
          <w:sz w:val="36"/>
          <w:szCs w:val="36"/>
        </w:rPr>
        <w:t>2</w:t>
      </w:r>
      <w:r>
        <w:rPr>
          <w:rFonts w:ascii="Times New Roman" w:cs="Times New Roman" w:eastAsia="Times New Roman" w:hAnsi="Times New Roman"/>
          <w:color w:val="FFFFFF"/>
          <w:spacing w:val="0"/>
          <w:w w:val="128"/>
          <w:sz w:val="36"/>
          <w:szCs w:val="36"/>
        </w:rPr>
        <w:t>4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6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36"/>
          <w:szCs w:val="36"/>
        </w:rPr>
        <w:jc w:val="left"/>
        <w:ind w:left="112"/>
      </w:pP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N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a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s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c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,</w:t>
      </w:r>
      <w:r>
        <w:rPr>
          <w:rFonts w:ascii="Times New Roman" w:cs="Times New Roman" w:eastAsia="Times New Roman" w:hAnsi="Times New Roman"/>
          <w:color w:val="FFFFFF"/>
          <w:spacing w:val="-31"/>
          <w:w w:val="121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t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h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e</w:t>
      </w:r>
      <w:r>
        <w:rPr>
          <w:rFonts w:ascii="Times New Roman" w:cs="Times New Roman" w:eastAsia="Times New Roman" w:hAnsi="Times New Roman"/>
          <w:color w:val="FFFFFF"/>
          <w:spacing w:val="21"/>
          <w:w w:val="121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M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i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g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r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a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n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t</w:t>
      </w:r>
      <w:r>
        <w:rPr>
          <w:rFonts w:ascii="Times New Roman" w:cs="Times New Roman" w:eastAsia="Times New Roman" w:hAnsi="Times New Roman"/>
          <w:color w:val="FFFFFF"/>
          <w:spacing w:val="15"/>
          <w:w w:val="121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a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n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d</w:t>
      </w:r>
      <w:r>
        <w:rPr>
          <w:rFonts w:ascii="Times New Roman" w:cs="Times New Roman" w:eastAsia="Times New Roman" w:hAnsi="Times New Roman"/>
          <w:color w:val="FFFFFF"/>
          <w:spacing w:val="9"/>
          <w:w w:val="121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R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e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f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u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g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ee</w:t>
      </w:r>
      <w:r>
        <w:rPr>
          <w:rFonts w:ascii="Times New Roman" w:cs="Times New Roman" w:eastAsia="Times New Roman" w:hAnsi="Times New Roman"/>
          <w:color w:val="FFFFFF"/>
          <w:spacing w:val="-50"/>
          <w:w w:val="121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R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i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g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h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t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s</w:t>
      </w:r>
      <w:r>
        <w:rPr>
          <w:rFonts w:ascii="Times New Roman" w:cs="Times New Roman" w:eastAsia="Times New Roman" w:hAnsi="Times New Roman"/>
          <w:color w:val="FFFFFF"/>
          <w:spacing w:val="-9"/>
          <w:w w:val="121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color w:val="FFFFFF"/>
          <w:spacing w:val="0"/>
          <w:w w:val="98"/>
          <w:sz w:val="36"/>
          <w:szCs w:val="36"/>
        </w:rPr>
        <w:t>C</w:t>
      </w:r>
      <w:r>
        <w:rPr>
          <w:rFonts w:ascii="Times New Roman" w:cs="Times New Roman" w:eastAsia="Times New Roman" w:hAnsi="Times New Roman"/>
          <w:color w:val="FFFFFF"/>
          <w:spacing w:val="0"/>
          <w:w w:val="122"/>
          <w:sz w:val="36"/>
          <w:szCs w:val="36"/>
        </w:rPr>
        <w:t>e</w:t>
      </w:r>
      <w:r>
        <w:rPr>
          <w:rFonts w:ascii="Times New Roman" w:cs="Times New Roman" w:eastAsia="Times New Roman" w:hAnsi="Times New Roman"/>
          <w:color w:val="FFFFFF"/>
          <w:spacing w:val="0"/>
          <w:w w:val="132"/>
          <w:sz w:val="36"/>
          <w:szCs w:val="36"/>
        </w:rPr>
        <w:t>n</w:t>
      </w:r>
      <w:r>
        <w:rPr>
          <w:rFonts w:ascii="Times New Roman" w:cs="Times New Roman" w:eastAsia="Times New Roman" w:hAnsi="Times New Roman"/>
          <w:color w:val="FFFFFF"/>
          <w:spacing w:val="0"/>
          <w:w w:val="146"/>
          <w:sz w:val="36"/>
          <w:szCs w:val="36"/>
        </w:rPr>
        <w:t>t</w:t>
      </w:r>
      <w:r>
        <w:rPr>
          <w:rFonts w:ascii="Times New Roman" w:cs="Times New Roman" w:eastAsia="Times New Roman" w:hAnsi="Times New Roman"/>
          <w:color w:val="FFFFFF"/>
          <w:spacing w:val="0"/>
          <w:w w:val="137"/>
          <w:sz w:val="36"/>
          <w:szCs w:val="36"/>
        </w:rPr>
        <w:t>r</w:t>
      </w:r>
      <w:r>
        <w:rPr>
          <w:rFonts w:ascii="Times New Roman" w:cs="Times New Roman" w:eastAsia="Times New Roman" w:hAnsi="Times New Roman"/>
          <w:color w:val="FFFFFF"/>
          <w:spacing w:val="0"/>
          <w:w w:val="122"/>
          <w:sz w:val="36"/>
          <w:szCs w:val="36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36"/>
          <w:szCs w:val="36"/>
        </w:rPr>
      </w:r>
    </w:p>
    <w:p>
      <w:pPr>
        <w:rPr>
          <w:rFonts w:ascii="Times New Roman" w:cs="Times New Roman" w:eastAsia="Times New Roman" w:hAnsi="Times New Roman"/>
          <w:sz w:val="36"/>
          <w:szCs w:val="36"/>
        </w:rPr>
        <w:jc w:val="left"/>
        <w:spacing w:before="77"/>
        <w:ind w:left="112"/>
      </w:pPr>
      <w:r>
        <w:rPr>
          <w:rFonts w:ascii="Times New Roman" w:cs="Times New Roman" w:eastAsia="Times New Roman" w:hAnsi="Times New Roman"/>
          <w:color w:val="FFFFFF"/>
          <w:spacing w:val="0"/>
          <w:w w:val="117"/>
          <w:sz w:val="36"/>
          <w:szCs w:val="36"/>
        </w:rPr>
        <w:t>3</w:t>
      </w:r>
      <w:r>
        <w:rPr>
          <w:rFonts w:ascii="Times New Roman" w:cs="Times New Roman" w:eastAsia="Times New Roman" w:hAnsi="Times New Roman"/>
          <w:color w:val="FFFFFF"/>
          <w:spacing w:val="0"/>
          <w:w w:val="117"/>
          <w:sz w:val="36"/>
          <w:szCs w:val="36"/>
        </w:rPr>
        <w:t>4</w:t>
      </w:r>
      <w:r>
        <w:rPr>
          <w:rFonts w:ascii="Times New Roman" w:cs="Times New Roman" w:eastAsia="Times New Roman" w:hAnsi="Times New Roman"/>
          <w:color w:val="FFFFFF"/>
          <w:spacing w:val="-9"/>
          <w:w w:val="117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color w:val="FFFFFF"/>
          <w:spacing w:val="0"/>
          <w:w w:val="117"/>
          <w:sz w:val="36"/>
          <w:szCs w:val="36"/>
        </w:rPr>
        <w:t>P</w:t>
      </w:r>
      <w:r>
        <w:rPr>
          <w:rFonts w:ascii="Times New Roman" w:cs="Times New Roman" w:eastAsia="Times New Roman" w:hAnsi="Times New Roman"/>
          <w:color w:val="FFFFFF"/>
          <w:spacing w:val="0"/>
          <w:w w:val="117"/>
          <w:sz w:val="36"/>
          <w:szCs w:val="36"/>
        </w:rPr>
        <w:t>au</w:t>
      </w:r>
      <w:r>
        <w:rPr>
          <w:rFonts w:ascii="Times New Roman" w:cs="Times New Roman" w:eastAsia="Times New Roman" w:hAnsi="Times New Roman"/>
          <w:color w:val="FFFFFF"/>
          <w:spacing w:val="0"/>
          <w:w w:val="117"/>
          <w:sz w:val="36"/>
          <w:szCs w:val="36"/>
        </w:rPr>
        <w:t>l</w:t>
      </w:r>
      <w:r>
        <w:rPr>
          <w:rFonts w:ascii="Times New Roman" w:cs="Times New Roman" w:eastAsia="Times New Roman" w:hAnsi="Times New Roman"/>
          <w:color w:val="FFFFFF"/>
          <w:spacing w:val="11"/>
          <w:w w:val="117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color w:val="FFFFFF"/>
          <w:spacing w:val="0"/>
          <w:w w:val="117"/>
          <w:sz w:val="36"/>
          <w:szCs w:val="36"/>
        </w:rPr>
        <w:t>S</w:t>
      </w:r>
      <w:r>
        <w:rPr>
          <w:rFonts w:ascii="Times New Roman" w:cs="Times New Roman" w:eastAsia="Times New Roman" w:hAnsi="Times New Roman"/>
          <w:color w:val="FFFFFF"/>
          <w:spacing w:val="0"/>
          <w:w w:val="117"/>
          <w:sz w:val="36"/>
          <w:szCs w:val="36"/>
        </w:rPr>
        <w:t>t</w:t>
      </w:r>
      <w:r>
        <w:rPr>
          <w:rFonts w:ascii="Times New Roman" w:cs="Times New Roman" w:eastAsia="Times New Roman" w:hAnsi="Times New Roman"/>
          <w:color w:val="FFFFFF"/>
          <w:spacing w:val="0"/>
          <w:w w:val="117"/>
          <w:sz w:val="36"/>
          <w:szCs w:val="36"/>
        </w:rPr>
        <w:t>r</w:t>
      </w:r>
      <w:r>
        <w:rPr>
          <w:rFonts w:ascii="Times New Roman" w:cs="Times New Roman" w:eastAsia="Times New Roman" w:hAnsi="Times New Roman"/>
          <w:color w:val="FFFFFF"/>
          <w:spacing w:val="0"/>
          <w:w w:val="117"/>
          <w:sz w:val="36"/>
          <w:szCs w:val="36"/>
        </w:rPr>
        <w:t>ee</w:t>
      </w:r>
      <w:r>
        <w:rPr>
          <w:rFonts w:ascii="Times New Roman" w:cs="Times New Roman" w:eastAsia="Times New Roman" w:hAnsi="Times New Roman"/>
          <w:color w:val="FFFFFF"/>
          <w:spacing w:val="0"/>
          <w:w w:val="117"/>
          <w:sz w:val="36"/>
          <w:szCs w:val="36"/>
        </w:rPr>
        <w:t>t</w:t>
      </w:r>
      <w:r>
        <w:rPr>
          <w:rFonts w:ascii="Times New Roman" w:cs="Times New Roman" w:eastAsia="Times New Roman" w:hAnsi="Times New Roman"/>
          <w:color w:val="FFFFFF"/>
          <w:spacing w:val="0"/>
          <w:w w:val="117"/>
          <w:sz w:val="36"/>
          <w:szCs w:val="36"/>
        </w:rPr>
        <w:t>,</w:t>
      </w:r>
      <w:r>
        <w:rPr>
          <w:rFonts w:ascii="Times New Roman" w:cs="Times New Roman" w:eastAsia="Times New Roman" w:hAnsi="Times New Roman"/>
          <w:color w:val="FFFFFF"/>
          <w:spacing w:val="71"/>
          <w:w w:val="117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color w:val="FFFFFF"/>
          <w:spacing w:val="0"/>
          <w:w w:val="117"/>
          <w:sz w:val="36"/>
          <w:szCs w:val="36"/>
        </w:rPr>
        <w:t>C</w:t>
      </w:r>
      <w:r>
        <w:rPr>
          <w:rFonts w:ascii="Times New Roman" w:cs="Times New Roman" w:eastAsia="Times New Roman" w:hAnsi="Times New Roman"/>
          <w:color w:val="FFFFFF"/>
          <w:spacing w:val="0"/>
          <w:w w:val="117"/>
          <w:sz w:val="36"/>
          <w:szCs w:val="36"/>
        </w:rPr>
        <w:t>o</w:t>
      </w:r>
      <w:r>
        <w:rPr>
          <w:rFonts w:ascii="Times New Roman" w:cs="Times New Roman" w:eastAsia="Times New Roman" w:hAnsi="Times New Roman"/>
          <w:color w:val="FFFFFF"/>
          <w:spacing w:val="0"/>
          <w:w w:val="117"/>
          <w:sz w:val="36"/>
          <w:szCs w:val="36"/>
        </w:rPr>
        <w:t>r</w:t>
      </w:r>
      <w:r>
        <w:rPr>
          <w:rFonts w:ascii="Times New Roman" w:cs="Times New Roman" w:eastAsia="Times New Roman" w:hAnsi="Times New Roman"/>
          <w:color w:val="FFFFFF"/>
          <w:spacing w:val="0"/>
          <w:w w:val="117"/>
          <w:sz w:val="36"/>
          <w:szCs w:val="36"/>
        </w:rPr>
        <w:t>k</w:t>
      </w:r>
      <w:r>
        <w:rPr>
          <w:rFonts w:ascii="Times New Roman" w:cs="Times New Roman" w:eastAsia="Times New Roman" w:hAnsi="Times New Roman"/>
          <w:color w:val="FFFFFF"/>
          <w:spacing w:val="-29"/>
          <w:w w:val="117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color w:val="FFFFFF"/>
          <w:spacing w:val="0"/>
          <w:w w:val="98"/>
          <w:sz w:val="36"/>
          <w:szCs w:val="36"/>
        </w:rPr>
        <w:t>C</w:t>
      </w:r>
      <w:r>
        <w:rPr>
          <w:rFonts w:ascii="Times New Roman" w:cs="Times New Roman" w:eastAsia="Times New Roman" w:hAnsi="Times New Roman"/>
          <w:color w:val="FFFFFF"/>
          <w:spacing w:val="0"/>
          <w:w w:val="120"/>
          <w:sz w:val="36"/>
          <w:szCs w:val="36"/>
        </w:rPr>
        <w:t>i</w:t>
      </w:r>
      <w:r>
        <w:rPr>
          <w:rFonts w:ascii="Times New Roman" w:cs="Times New Roman" w:eastAsia="Times New Roman" w:hAnsi="Times New Roman"/>
          <w:color w:val="FFFFFF"/>
          <w:spacing w:val="0"/>
          <w:w w:val="146"/>
          <w:sz w:val="36"/>
          <w:szCs w:val="36"/>
        </w:rPr>
        <w:t>t</w:t>
      </w:r>
      <w:r>
        <w:rPr>
          <w:rFonts w:ascii="Times New Roman" w:cs="Times New Roman" w:eastAsia="Times New Roman" w:hAnsi="Times New Roman"/>
          <w:color w:val="FFFFFF"/>
          <w:spacing w:val="0"/>
          <w:w w:val="114"/>
          <w:sz w:val="36"/>
          <w:szCs w:val="36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36"/>
          <w:szCs w:val="36"/>
        </w:rPr>
        <w:jc w:val="left"/>
        <w:ind w:left="112"/>
      </w:pPr>
      <w:hyperlink r:id="rId6">
        <w:r>
          <w:rPr>
            <w:rFonts w:ascii="Times New Roman" w:cs="Times New Roman" w:eastAsia="Times New Roman" w:hAnsi="Times New Roman"/>
            <w:color w:val="FFFFFF"/>
            <w:w w:val="116"/>
            <w:sz w:val="36"/>
            <w:szCs w:val="36"/>
          </w:rPr>
          <w:t>www</w:t>
        </w:r>
        <w:r>
          <w:rPr>
            <w:rFonts w:ascii="Times New Roman" w:cs="Times New Roman" w:eastAsia="Times New Roman" w:hAnsi="Times New Roman"/>
            <w:color w:val="FFFFFF"/>
            <w:w w:val="106"/>
            <w:sz w:val="36"/>
            <w:szCs w:val="36"/>
          </w:rPr>
          <w:t>.</w:t>
        </w:r>
        <w:r>
          <w:rPr>
            <w:rFonts w:ascii="Times New Roman" w:cs="Times New Roman" w:eastAsia="Times New Roman" w:hAnsi="Times New Roman"/>
            <w:color w:val="FFFFFF"/>
            <w:w w:val="132"/>
            <w:sz w:val="36"/>
            <w:szCs w:val="36"/>
          </w:rPr>
          <w:t>n</w:t>
        </w:r>
        <w:r>
          <w:rPr>
            <w:rFonts w:ascii="Times New Roman" w:cs="Times New Roman" w:eastAsia="Times New Roman" w:hAnsi="Times New Roman"/>
            <w:color w:val="FFFFFF"/>
            <w:w w:val="126"/>
            <w:sz w:val="36"/>
            <w:szCs w:val="36"/>
          </w:rPr>
          <w:t>a</w:t>
        </w:r>
        <w:r>
          <w:rPr>
            <w:rFonts w:ascii="Times New Roman" w:cs="Times New Roman" w:eastAsia="Times New Roman" w:hAnsi="Times New Roman"/>
            <w:color w:val="FFFFFF"/>
            <w:w w:val="129"/>
            <w:sz w:val="36"/>
            <w:szCs w:val="36"/>
          </w:rPr>
          <w:t>s</w:t>
        </w:r>
        <w:r>
          <w:rPr>
            <w:rFonts w:ascii="Times New Roman" w:cs="Times New Roman" w:eastAsia="Times New Roman" w:hAnsi="Times New Roman"/>
            <w:color w:val="FFFFFF"/>
            <w:w w:val="115"/>
            <w:sz w:val="36"/>
            <w:szCs w:val="36"/>
          </w:rPr>
          <w:t>c</w:t>
        </w:r>
        <w:r>
          <w:rPr>
            <w:rFonts w:ascii="Times New Roman" w:cs="Times New Roman" w:eastAsia="Times New Roman" w:hAnsi="Times New Roman"/>
            <w:color w:val="FFFFFF"/>
            <w:w w:val="120"/>
            <w:sz w:val="36"/>
            <w:szCs w:val="36"/>
          </w:rPr>
          <w:t>i</w:t>
        </w:r>
        <w:r>
          <w:rPr>
            <w:rFonts w:ascii="Times New Roman" w:cs="Times New Roman" w:eastAsia="Times New Roman" w:hAnsi="Times New Roman"/>
            <w:color w:val="FFFFFF"/>
            <w:w w:val="137"/>
            <w:sz w:val="36"/>
            <w:szCs w:val="36"/>
          </w:rPr>
          <w:t>r</w:t>
        </w:r>
        <w:r>
          <w:rPr>
            <w:rFonts w:ascii="Times New Roman" w:cs="Times New Roman" w:eastAsia="Times New Roman" w:hAnsi="Times New Roman"/>
            <w:color w:val="FFFFFF"/>
            <w:w w:val="122"/>
            <w:sz w:val="36"/>
            <w:szCs w:val="36"/>
          </w:rPr>
          <w:t>e</w:t>
        </w:r>
        <w:r>
          <w:rPr>
            <w:rFonts w:ascii="Times New Roman" w:cs="Times New Roman" w:eastAsia="Times New Roman" w:hAnsi="Times New Roman"/>
            <w:color w:val="FFFFFF"/>
            <w:w w:val="120"/>
            <w:sz w:val="36"/>
            <w:szCs w:val="36"/>
          </w:rPr>
          <w:t>l</w:t>
        </w:r>
        <w:r>
          <w:rPr>
            <w:rFonts w:ascii="Times New Roman" w:cs="Times New Roman" w:eastAsia="Times New Roman" w:hAnsi="Times New Roman"/>
            <w:color w:val="FFFFFF"/>
            <w:w w:val="126"/>
            <w:sz w:val="36"/>
            <w:szCs w:val="36"/>
          </w:rPr>
          <w:t>a</w:t>
        </w:r>
        <w:r>
          <w:rPr>
            <w:rFonts w:ascii="Times New Roman" w:cs="Times New Roman" w:eastAsia="Times New Roman" w:hAnsi="Times New Roman"/>
            <w:color w:val="FFFFFF"/>
            <w:w w:val="132"/>
            <w:sz w:val="36"/>
            <w:szCs w:val="36"/>
          </w:rPr>
          <w:t>n</w:t>
        </w:r>
        <w:r>
          <w:rPr>
            <w:rFonts w:ascii="Times New Roman" w:cs="Times New Roman" w:eastAsia="Times New Roman" w:hAnsi="Times New Roman"/>
            <w:color w:val="FFFFFF"/>
            <w:w w:val="124"/>
            <w:sz w:val="36"/>
            <w:szCs w:val="36"/>
          </w:rPr>
          <w:t>d</w:t>
        </w:r>
        <w:r>
          <w:rPr>
            <w:rFonts w:ascii="Times New Roman" w:cs="Times New Roman" w:eastAsia="Times New Roman" w:hAnsi="Times New Roman"/>
            <w:color w:val="FFFFFF"/>
            <w:w w:val="106"/>
            <w:sz w:val="36"/>
            <w:szCs w:val="36"/>
          </w:rPr>
          <w:t>.</w:t>
        </w:r>
        <w:r>
          <w:rPr>
            <w:rFonts w:ascii="Times New Roman" w:cs="Times New Roman" w:eastAsia="Times New Roman" w:hAnsi="Times New Roman"/>
            <w:color w:val="FFFFFF"/>
            <w:w w:val="121"/>
            <w:sz w:val="36"/>
            <w:szCs w:val="36"/>
          </w:rPr>
          <w:t>o</w:t>
        </w:r>
        <w:r>
          <w:rPr>
            <w:rFonts w:ascii="Times New Roman" w:cs="Times New Roman" w:eastAsia="Times New Roman" w:hAnsi="Times New Roman"/>
            <w:color w:val="FFFFFF"/>
            <w:w w:val="137"/>
            <w:sz w:val="36"/>
            <w:szCs w:val="36"/>
          </w:rPr>
          <w:t>r</w:t>
        </w:r>
        <w:r>
          <w:rPr>
            <w:rFonts w:ascii="Times New Roman" w:cs="Times New Roman" w:eastAsia="Times New Roman" w:hAnsi="Times New Roman"/>
            <w:color w:val="FFFFFF"/>
            <w:w w:val="121"/>
            <w:sz w:val="36"/>
            <w:szCs w:val="36"/>
          </w:rPr>
          <w:t>g</w:t>
        </w:r>
      </w:hyperlink>
      <w:r>
        <w:rPr>
          <w:rFonts w:ascii="Times New Roman" w:cs="Times New Roman" w:eastAsia="Times New Roman" w:hAnsi="Times New Roman"/>
          <w:color w:val="000000"/>
          <w:w w:val="100"/>
          <w:sz w:val="36"/>
          <w:szCs w:val="36"/>
        </w:rPr>
      </w:r>
    </w:p>
    <w:p>
      <w:pPr>
        <w:rPr>
          <w:rFonts w:ascii="Times New Roman" w:cs="Times New Roman" w:eastAsia="Times New Roman" w:hAnsi="Times New Roman"/>
          <w:sz w:val="36"/>
          <w:szCs w:val="36"/>
        </w:rPr>
        <w:jc w:val="left"/>
        <w:spacing w:before="81"/>
        <w:ind w:left="112"/>
      </w:pPr>
      <w:r>
        <w:rPr>
          <w:rFonts w:ascii="Times New Roman" w:cs="Times New Roman" w:eastAsia="Times New Roman" w:hAnsi="Times New Roman"/>
          <w:color w:val="FFFFFF"/>
          <w:w w:val="128"/>
          <w:sz w:val="36"/>
          <w:szCs w:val="36"/>
        </w:rPr>
        <w:t>0</w:t>
      </w:r>
      <w:r>
        <w:rPr>
          <w:rFonts w:ascii="Times New Roman" w:cs="Times New Roman" w:eastAsia="Times New Roman" w:hAnsi="Times New Roman"/>
          <w:color w:val="FFFFFF"/>
          <w:w w:val="119"/>
          <w:sz w:val="36"/>
          <w:szCs w:val="36"/>
        </w:rPr>
        <w:t>2</w:t>
      </w:r>
      <w:r>
        <w:rPr>
          <w:rFonts w:ascii="Times New Roman" w:cs="Times New Roman" w:eastAsia="Times New Roman" w:hAnsi="Times New Roman"/>
          <w:color w:val="FFFFFF"/>
          <w:w w:val="88"/>
          <w:sz w:val="36"/>
          <w:szCs w:val="36"/>
        </w:rPr>
        <w:t>1</w:t>
      </w:r>
      <w:r>
        <w:rPr>
          <w:rFonts w:ascii="Times New Roman" w:cs="Times New Roman" w:eastAsia="Times New Roman" w:hAnsi="Times New Roman"/>
          <w:color w:val="FFFFFF"/>
          <w:spacing w:val="-5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4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2</w:t>
      </w:r>
      <w:r>
        <w:rPr>
          <w:rFonts w:ascii="Times New Roman" w:cs="Times New Roman" w:eastAsia="Times New Roman" w:hAnsi="Times New Roman"/>
          <w:color w:val="FFFFFF"/>
          <w:spacing w:val="0"/>
          <w:w w:val="121"/>
          <w:sz w:val="36"/>
          <w:szCs w:val="36"/>
        </w:rPr>
        <w:t>7</w:t>
      </w:r>
      <w:r>
        <w:rPr>
          <w:rFonts w:ascii="Times New Roman" w:cs="Times New Roman" w:eastAsia="Times New Roman" w:hAnsi="Times New Roman"/>
          <w:color w:val="FFFFFF"/>
          <w:spacing w:val="-22"/>
          <w:w w:val="121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color w:val="FFFFFF"/>
          <w:spacing w:val="0"/>
          <w:w w:val="112"/>
          <w:sz w:val="36"/>
          <w:szCs w:val="36"/>
        </w:rPr>
        <w:t>3</w:t>
      </w:r>
      <w:r>
        <w:rPr>
          <w:rFonts w:ascii="Times New Roman" w:cs="Times New Roman" w:eastAsia="Times New Roman" w:hAnsi="Times New Roman"/>
          <w:color w:val="FFFFFF"/>
          <w:spacing w:val="0"/>
          <w:w w:val="118"/>
          <w:sz w:val="36"/>
          <w:szCs w:val="36"/>
        </w:rPr>
        <w:t>5</w:t>
      </w:r>
      <w:r>
        <w:rPr>
          <w:rFonts w:ascii="Times New Roman" w:cs="Times New Roman" w:eastAsia="Times New Roman" w:hAnsi="Times New Roman"/>
          <w:color w:val="FFFFFF"/>
          <w:spacing w:val="0"/>
          <w:w w:val="132"/>
          <w:sz w:val="36"/>
          <w:szCs w:val="36"/>
        </w:rPr>
        <w:t>9</w:t>
      </w:r>
      <w:r>
        <w:rPr>
          <w:rFonts w:ascii="Times New Roman" w:cs="Times New Roman" w:eastAsia="Times New Roman" w:hAnsi="Times New Roman"/>
          <w:color w:val="FFFFFF"/>
          <w:spacing w:val="0"/>
          <w:w w:val="128"/>
          <w:sz w:val="36"/>
          <w:szCs w:val="36"/>
        </w:rPr>
        <w:t>4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112"/>
      </w:pPr>
      <w:r>
        <w:rPr>
          <w:rFonts w:ascii="Times New Roman" w:cs="Times New Roman" w:eastAsia="Times New Roman" w:hAnsi="Times New Roman"/>
          <w:color w:val="FFFFFF"/>
          <w:w w:val="9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color w:val="FFFFFF"/>
          <w:w w:val="13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color w:val="FFFFFF"/>
          <w:w w:val="126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color w:val="FFFFFF"/>
          <w:w w:val="137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color w:val="FFFFFF"/>
          <w:w w:val="12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color w:val="FFFFFF"/>
          <w:w w:val="146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color w:val="FFFFFF"/>
          <w:w w:val="12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color w:val="FFFFFF"/>
          <w:w w:val="12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color w:val="FFFFFF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color w:val="FFFFFF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color w:val="FFFFFF"/>
          <w:spacing w:val="0"/>
          <w:w w:val="122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color w:val="FFFFFF"/>
          <w:spacing w:val="0"/>
          <w:w w:val="12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color w:val="FFFFFF"/>
          <w:spacing w:val="0"/>
          <w:w w:val="122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color w:val="FFFFFF"/>
          <w:spacing w:val="0"/>
          <w:w w:val="122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color w:val="FFFFFF"/>
          <w:spacing w:val="0"/>
          <w:w w:val="12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color w:val="FFFFFF"/>
          <w:spacing w:val="0"/>
          <w:w w:val="122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color w:val="FFFFFF"/>
          <w:spacing w:val="0"/>
          <w:w w:val="122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color w:val="FFFFFF"/>
          <w:spacing w:val="0"/>
          <w:w w:val="122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color w:val="FFFFFF"/>
          <w:spacing w:val="0"/>
          <w:w w:val="122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color w:val="FFFFFF"/>
          <w:spacing w:val="-9"/>
          <w:w w:val="12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color w:val="FFFFFF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color w:val="FFFFFF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color w:val="FFFFFF"/>
          <w:spacing w:val="0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color w:val="FFFFFF"/>
          <w:spacing w:val="3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color w:val="FFFFFF"/>
          <w:spacing w:val="0"/>
          <w:w w:val="119"/>
          <w:sz w:val="22"/>
          <w:szCs w:val="22"/>
        </w:rPr>
        <w:t>2</w:t>
      </w:r>
      <w:r>
        <w:rPr>
          <w:rFonts w:ascii="Times New Roman" w:cs="Times New Roman" w:eastAsia="Times New Roman" w:hAnsi="Times New Roman"/>
          <w:color w:val="FFFFFF"/>
          <w:spacing w:val="0"/>
          <w:w w:val="128"/>
          <w:sz w:val="22"/>
          <w:szCs w:val="22"/>
        </w:rPr>
        <w:t>004</w:t>
      </w:r>
      <w:r>
        <w:rPr>
          <w:rFonts w:ascii="Times New Roman" w:cs="Times New Roman" w:eastAsia="Times New Roman" w:hAnsi="Times New Roman"/>
          <w:color w:val="FFFFFF"/>
          <w:spacing w:val="0"/>
          <w:w w:val="112"/>
          <w:sz w:val="22"/>
          <w:szCs w:val="22"/>
        </w:rPr>
        <w:t>3</w:t>
      </w:r>
      <w:r>
        <w:rPr>
          <w:rFonts w:ascii="Times New Roman" w:cs="Times New Roman" w:eastAsia="Times New Roman" w:hAnsi="Times New Roman"/>
          <w:color w:val="FFFFFF"/>
          <w:spacing w:val="0"/>
          <w:w w:val="132"/>
          <w:sz w:val="22"/>
          <w:szCs w:val="22"/>
        </w:rPr>
        <w:t>6</w:t>
      </w:r>
      <w:r>
        <w:rPr>
          <w:rFonts w:ascii="Times New Roman" w:cs="Times New Roman" w:eastAsia="Times New Roman" w:hAnsi="Times New Roman"/>
          <w:color w:val="FFFFFF"/>
          <w:spacing w:val="0"/>
          <w:w w:val="88"/>
          <w:sz w:val="22"/>
          <w:szCs w:val="22"/>
        </w:rPr>
        <w:t>1</w:t>
      </w:r>
      <w:r>
        <w:rPr>
          <w:rFonts w:ascii="Times New Roman" w:cs="Times New Roman" w:eastAsia="Times New Roman" w:hAnsi="Times New Roman"/>
          <w:color w:val="FFFFFF"/>
          <w:spacing w:val="0"/>
          <w:w w:val="119"/>
          <w:sz w:val="22"/>
          <w:szCs w:val="22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47"/>
        <w:ind w:left="112"/>
        <w:sectPr>
          <w:pgSz w:h="16860" w:w="11900"/>
          <w:pgMar w:bottom="280" w:left="540" w:right="1200" w:top="1580"/>
        </w:sectPr>
      </w:pPr>
      <w:r>
        <w:rPr>
          <w:rFonts w:ascii="Times New Roman" w:cs="Times New Roman" w:eastAsia="Times New Roman" w:hAnsi="Times New Roman"/>
          <w:color w:val="FFFFFF"/>
          <w:spacing w:val="0"/>
          <w:w w:val="122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color w:val="FFFFFF"/>
          <w:spacing w:val="0"/>
          <w:w w:val="12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color w:val="FFFFFF"/>
          <w:spacing w:val="0"/>
          <w:w w:val="122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color w:val="FFFFFF"/>
          <w:spacing w:val="0"/>
          <w:w w:val="12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color w:val="FFFFFF"/>
          <w:spacing w:val="0"/>
          <w:w w:val="12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color w:val="FFFFFF"/>
          <w:spacing w:val="0"/>
          <w:w w:val="122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color w:val="FFFFFF"/>
          <w:spacing w:val="0"/>
          <w:w w:val="12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color w:val="FFFFFF"/>
          <w:spacing w:val="0"/>
          <w:w w:val="122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color w:val="FFFFFF"/>
          <w:spacing w:val="0"/>
          <w:w w:val="12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color w:val="FFFFFF"/>
          <w:spacing w:val="0"/>
          <w:w w:val="122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color w:val="FFFFFF"/>
          <w:spacing w:val="-8"/>
          <w:w w:val="12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color w:val="FFFFFF"/>
          <w:spacing w:val="0"/>
          <w:w w:val="9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color w:val="FFFFFF"/>
          <w:spacing w:val="0"/>
          <w:w w:val="13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color w:val="FFFFFF"/>
          <w:spacing w:val="0"/>
          <w:w w:val="126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color w:val="FFFFFF"/>
          <w:spacing w:val="0"/>
          <w:w w:val="137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color w:val="FFFFFF"/>
          <w:spacing w:val="0"/>
          <w:w w:val="12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color w:val="FFFFFF"/>
          <w:spacing w:val="0"/>
          <w:w w:val="146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color w:val="FFFFFF"/>
          <w:spacing w:val="0"/>
          <w:w w:val="114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color w:val="FFFFFF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color w:val="FFFFFF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color w:val="FFFFFF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color w:val="FFFFFF"/>
          <w:spacing w:val="0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color w:val="FFFFFF"/>
          <w:spacing w:val="3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color w:val="FFFFFF"/>
          <w:spacing w:val="0"/>
          <w:w w:val="9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color w:val="FFFFFF"/>
          <w:spacing w:val="0"/>
          <w:w w:val="114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color w:val="FFFFFF"/>
          <w:spacing w:val="0"/>
          <w:w w:val="89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color w:val="FFFFFF"/>
          <w:spacing w:val="0"/>
          <w:w w:val="88"/>
          <w:sz w:val="22"/>
          <w:szCs w:val="22"/>
        </w:rPr>
        <w:t>1</w:t>
      </w:r>
      <w:r>
        <w:rPr>
          <w:rFonts w:ascii="Times New Roman" w:cs="Times New Roman" w:eastAsia="Times New Roman" w:hAnsi="Times New Roman"/>
          <w:color w:val="FFFFFF"/>
          <w:spacing w:val="0"/>
          <w:w w:val="112"/>
          <w:sz w:val="22"/>
          <w:szCs w:val="22"/>
        </w:rPr>
        <w:t>3</w:t>
      </w:r>
      <w:r>
        <w:rPr>
          <w:rFonts w:ascii="Times New Roman" w:cs="Times New Roman" w:eastAsia="Times New Roman" w:hAnsi="Times New Roman"/>
          <w:color w:val="FFFFFF"/>
          <w:spacing w:val="0"/>
          <w:w w:val="117"/>
          <w:sz w:val="22"/>
          <w:szCs w:val="22"/>
        </w:rPr>
        <w:t>7</w:t>
      </w:r>
      <w:r>
        <w:rPr>
          <w:rFonts w:ascii="Times New Roman" w:cs="Times New Roman" w:eastAsia="Times New Roman" w:hAnsi="Times New Roman"/>
          <w:color w:val="FFFFFF"/>
          <w:spacing w:val="0"/>
          <w:w w:val="118"/>
          <w:sz w:val="22"/>
          <w:szCs w:val="22"/>
        </w:rPr>
        <w:t>5</w:t>
      </w:r>
      <w:r>
        <w:rPr>
          <w:rFonts w:ascii="Times New Roman" w:cs="Times New Roman" w:eastAsia="Times New Roman" w:hAnsi="Times New Roman"/>
          <w:color w:val="FFFFFF"/>
          <w:spacing w:val="0"/>
          <w:w w:val="119"/>
          <w:sz w:val="22"/>
          <w:szCs w:val="22"/>
        </w:rPr>
        <w:t>2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32"/>
          <w:szCs w:val="32"/>
        </w:rPr>
        <w:jc w:val="left"/>
        <w:spacing w:before="45" w:line="283" w:lineRule="auto"/>
        <w:ind w:left="105" w:right="258"/>
      </w:pPr>
      <w:r>
        <w:rPr>
          <w:rFonts w:ascii="Times New Roman" w:cs="Times New Roman" w:eastAsia="Times New Roman" w:hAnsi="Times New Roman"/>
          <w:b/>
          <w:spacing w:val="0"/>
          <w:w w:val="120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20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20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b/>
          <w:spacing w:val="0"/>
          <w:w w:val="120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20"/>
          <w:sz w:val="32"/>
          <w:szCs w:val="32"/>
        </w:rPr>
        <w:t>ss</w:t>
      </w:r>
      <w:r>
        <w:rPr>
          <w:rFonts w:ascii="Times New Roman" w:cs="Times New Roman" w:eastAsia="Times New Roman" w:hAnsi="Times New Roman"/>
          <w:b/>
          <w:spacing w:val="0"/>
          <w:w w:val="120"/>
          <w:sz w:val="32"/>
          <w:szCs w:val="32"/>
        </w:rPr>
        <w:t>io</w:t>
      </w:r>
      <w:r>
        <w:rPr>
          <w:rFonts w:ascii="Times New Roman" w:cs="Times New Roman" w:eastAsia="Times New Roman" w:hAnsi="Times New Roman"/>
          <w:b/>
          <w:spacing w:val="0"/>
          <w:w w:val="120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b/>
          <w:spacing w:val="-13"/>
          <w:w w:val="12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b/>
          <w:spacing w:val="38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b/>
          <w:spacing w:val="3"/>
          <w:w w:val="11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nt</w:t>
      </w:r>
      <w:r>
        <w:rPr>
          <w:rFonts w:ascii="Times New Roman" w:cs="Times New Roman" w:eastAsia="Times New Roman" w:hAnsi="Times New Roman"/>
          <w:b/>
          <w:spacing w:val="-25"/>
          <w:w w:val="11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b/>
          <w:spacing w:val="77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gee</w:t>
      </w:r>
      <w:r>
        <w:rPr>
          <w:rFonts w:ascii="Times New Roman" w:cs="Times New Roman" w:eastAsia="Times New Roman" w:hAnsi="Times New Roman"/>
          <w:b/>
          <w:spacing w:val="-6"/>
          <w:w w:val="11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b/>
          <w:spacing w:val="-1"/>
          <w:w w:val="11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1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b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22"/>
          <w:sz w:val="32"/>
          <w:szCs w:val="32"/>
        </w:rPr>
        <w:t>nt</w:t>
      </w:r>
      <w:r>
        <w:rPr>
          <w:rFonts w:ascii="Times New Roman" w:cs="Times New Roman" w:eastAsia="Times New Roman" w:hAnsi="Times New Roman"/>
          <w:b/>
          <w:spacing w:val="0"/>
          <w:w w:val="10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55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b/>
          <w:spacing w:val="59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9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b/>
          <w:spacing w:val="-3"/>
          <w:w w:val="11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1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b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b/>
          <w:spacing w:val="0"/>
          <w:w w:val="121"/>
          <w:sz w:val="32"/>
          <w:szCs w:val="32"/>
        </w:rPr>
        <w:t>mm</w:t>
      </w:r>
      <w:r>
        <w:rPr>
          <w:rFonts w:ascii="Times New Roman" w:cs="Times New Roman" w:eastAsia="Times New Roman" w:hAnsi="Times New Roman"/>
          <w:b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33"/>
          <w:sz w:val="32"/>
          <w:szCs w:val="32"/>
        </w:rPr>
        <w:t>ss</w:t>
      </w:r>
      <w:r>
        <w:rPr>
          <w:rFonts w:ascii="Times New Roman" w:cs="Times New Roman" w:eastAsia="Times New Roman" w:hAnsi="Times New Roman"/>
          <w:b/>
          <w:spacing w:val="0"/>
          <w:w w:val="125"/>
          <w:sz w:val="32"/>
          <w:szCs w:val="32"/>
        </w:rPr>
        <w:t>io</w:t>
      </w:r>
      <w:r>
        <w:rPr>
          <w:rFonts w:ascii="Times New Roman" w:cs="Times New Roman" w:eastAsia="Times New Roman" w:hAnsi="Times New Roman"/>
          <w:b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b/>
          <w:spacing w:val="-4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1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17"/>
          <w:sz w:val="32"/>
          <w:szCs w:val="32"/>
        </w:rPr>
        <w:t>eg</w:t>
      </w:r>
      <w:r>
        <w:rPr>
          <w:rFonts w:ascii="Times New Roman" w:cs="Times New Roman" w:eastAsia="Times New Roman" w:hAnsi="Times New Roman"/>
          <w:b/>
          <w:spacing w:val="0"/>
          <w:w w:val="11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1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17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1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1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17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b/>
          <w:spacing w:val="-16"/>
          <w:w w:val="11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22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20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1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b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b/>
          <w:spacing w:val="0"/>
          <w:w w:val="121"/>
          <w:sz w:val="32"/>
          <w:szCs w:val="32"/>
        </w:rPr>
        <w:t>mm</w:t>
      </w:r>
      <w:r>
        <w:rPr>
          <w:rFonts w:ascii="Times New Roman" w:cs="Times New Roman" w:eastAsia="Times New Roman" w:hAnsi="Times New Roman"/>
          <w:b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33"/>
          <w:sz w:val="32"/>
          <w:szCs w:val="32"/>
        </w:rPr>
        <w:t>ss</w:t>
      </w:r>
      <w:r>
        <w:rPr>
          <w:rFonts w:ascii="Times New Roman" w:cs="Times New Roman" w:eastAsia="Times New Roman" w:hAnsi="Times New Roman"/>
          <w:b/>
          <w:spacing w:val="0"/>
          <w:w w:val="125"/>
          <w:sz w:val="32"/>
          <w:szCs w:val="32"/>
        </w:rPr>
        <w:t>io</w:t>
      </w:r>
      <w:r>
        <w:rPr>
          <w:rFonts w:ascii="Times New Roman" w:cs="Times New Roman" w:eastAsia="Times New Roman" w:hAnsi="Times New Roman"/>
          <w:b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15"/>
          <w:sz w:val="32"/>
          <w:szCs w:val="32"/>
        </w:rPr>
        <w:t>’</w:t>
      </w:r>
      <w:r>
        <w:rPr>
          <w:rFonts w:ascii="Times New Roman" w:cs="Times New Roman" w:eastAsia="Times New Roman" w:hAnsi="Times New Roman"/>
          <w:b/>
          <w:spacing w:val="0"/>
          <w:w w:val="133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b/>
          <w:spacing w:val="-4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ft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4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1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1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1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1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1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1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17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b/>
          <w:spacing w:val="0"/>
          <w:w w:val="117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b/>
          <w:spacing w:val="-36"/>
          <w:w w:val="11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17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1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1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b/>
          <w:spacing w:val="0"/>
          <w:w w:val="117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b/>
          <w:spacing w:val="0"/>
          <w:w w:val="11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1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17"/>
          <w:sz w:val="32"/>
          <w:szCs w:val="32"/>
        </w:rPr>
        <w:t>mm</w:t>
      </w:r>
      <w:r>
        <w:rPr>
          <w:rFonts w:ascii="Times New Roman" w:cs="Times New Roman" w:eastAsia="Times New Roman" w:hAnsi="Times New Roman"/>
          <w:b/>
          <w:spacing w:val="0"/>
          <w:w w:val="11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17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32"/>
          <w:szCs w:val="32"/>
        </w:rPr>
        <w:jc w:val="left"/>
        <w:ind w:left="105"/>
      </w:pP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1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b/>
          <w:spacing w:val="-5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11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11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b/>
          <w:spacing w:val="0"/>
          <w:w w:val="11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b/>
          <w:spacing w:val="0"/>
          <w:w w:val="111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11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b/>
          <w:spacing w:val="-6"/>
          <w:w w:val="11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33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2"/>
          <w:sz w:val="32"/>
          <w:szCs w:val="32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32"/>
          <w:szCs w:val="32"/>
        </w:rPr>
        <w:jc w:val="left"/>
        <w:spacing w:line="283" w:lineRule="auto"/>
        <w:ind w:left="105" w:right="526"/>
      </w:pP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-27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14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9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ee</w:t>
      </w:r>
      <w:r>
        <w:rPr>
          <w:rFonts w:ascii="Times New Roman" w:cs="Times New Roman" w:eastAsia="Times New Roman" w:hAnsi="Times New Roman"/>
          <w:spacing w:val="-44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8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23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-23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88"/>
          <w:sz w:val="32"/>
          <w:szCs w:val="32"/>
        </w:rPr>
        <w:t>-</w:t>
      </w:r>
      <w:r>
        <w:rPr>
          <w:rFonts w:ascii="Times New Roman" w:cs="Times New Roman" w:eastAsia="Times New Roman" w:hAnsi="Times New Roman"/>
          <w:spacing w:val="0"/>
          <w:w w:val="18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go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-25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7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38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20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k</w:t>
      </w:r>
      <w:r>
        <w:rPr>
          <w:rFonts w:ascii="Times New Roman" w:cs="Times New Roman" w:eastAsia="Times New Roman" w:hAnsi="Times New Roman"/>
          <w:spacing w:val="-11"/>
          <w:w w:val="11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34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-4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06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0"/>
          <w:w w:val="10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-51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5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1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33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18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‘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k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’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-37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21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34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5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3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lfil</w:t>
      </w:r>
      <w:r>
        <w:rPr>
          <w:rFonts w:ascii="Times New Roman" w:cs="Times New Roman" w:eastAsia="Times New Roman" w:hAnsi="Times New Roman"/>
          <w:spacing w:val="-25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28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23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-45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k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16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-2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13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29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-12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48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13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33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23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27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’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32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mm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8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18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12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-9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-15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45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8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q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ua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-28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3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3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7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5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19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51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ll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14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29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ee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06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32"/>
          <w:szCs w:val="32"/>
        </w:rPr>
        <w:jc w:val="left"/>
        <w:spacing w:line="283" w:lineRule="auto"/>
        <w:ind w:left="105" w:right="53"/>
        <w:sectPr>
          <w:pgSz w:h="16860" w:w="11900"/>
          <w:pgMar w:bottom="280" w:left="1120" w:right="1360" w:top="1440"/>
        </w:sectPr>
      </w:pP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30"/>
          <w:w w:val="12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’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26"/>
          <w:w w:val="12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oo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19"/>
          <w:w w:val="12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fi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32"/>
          <w:w w:val="12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21"/>
          <w:w w:val="12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1"/>
          <w:w w:val="12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-47"/>
          <w:w w:val="12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2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000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28"/>
          <w:w w:val="12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36"/>
          <w:w w:val="12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20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51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43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36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-2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16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-23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13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8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14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x</w:t>
      </w:r>
      <w:r>
        <w:rPr>
          <w:rFonts w:ascii="Times New Roman" w:cs="Times New Roman" w:eastAsia="Times New Roman" w:hAnsi="Times New Roman"/>
          <w:spacing w:val="-44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mm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25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8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-21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12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-18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4"/>
          <w:w w:val="11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-14"/>
          <w:w w:val="11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8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28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43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2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-45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-42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-17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8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-12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34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88"/>
          <w:sz w:val="32"/>
          <w:szCs w:val="32"/>
        </w:rPr>
        <w:t>1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000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24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88"/>
          <w:sz w:val="32"/>
          <w:szCs w:val="32"/>
        </w:rPr>
        <w:t>1</w:t>
      </w:r>
      <w:r>
        <w:rPr>
          <w:rFonts w:ascii="Times New Roman" w:cs="Times New Roman" w:eastAsia="Times New Roman" w:hAnsi="Times New Roman"/>
          <w:spacing w:val="0"/>
          <w:w w:val="112"/>
          <w:sz w:val="32"/>
          <w:szCs w:val="32"/>
        </w:rPr>
        <w:t>3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00</w:t>
      </w:r>
      <w:r>
        <w:rPr>
          <w:rFonts w:ascii="Times New Roman" w:cs="Times New Roman" w:eastAsia="Times New Roman" w:hAnsi="Times New Roman"/>
          <w:spacing w:val="-4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15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ua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ll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-1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-16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45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mm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24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10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9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33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15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32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5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24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9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38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24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29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k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-12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-45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-9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22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13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-52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-23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15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-51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cc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ss</w:t>
      </w:r>
      <w:r>
        <w:rPr>
          <w:rFonts w:ascii="Times New Roman" w:cs="Times New Roman" w:eastAsia="Times New Roman" w:hAnsi="Times New Roman"/>
          <w:spacing w:val="-8"/>
          <w:w w:val="11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-15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ee</w:t>
      </w:r>
      <w:r>
        <w:rPr>
          <w:rFonts w:ascii="Times New Roman" w:cs="Times New Roman" w:eastAsia="Times New Roman" w:hAnsi="Times New Roman"/>
          <w:spacing w:val="-31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18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19"/>
          <w:sz w:val="32"/>
          <w:szCs w:val="32"/>
        </w:rPr>
        <w:t>x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75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9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-43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3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mm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75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43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12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-12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-22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51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9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27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21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mm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-22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j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11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5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-45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9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-16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6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’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j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-23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-16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ua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4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ll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-41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2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pp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-3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-15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8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0</w:t>
      </w:r>
      <w:r>
        <w:rPr>
          <w:rFonts w:ascii="Times New Roman" w:cs="Times New Roman" w:eastAsia="Times New Roman" w:hAnsi="Times New Roman"/>
          <w:spacing w:val="-22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ee</w:t>
      </w:r>
      <w:r>
        <w:rPr>
          <w:rFonts w:ascii="Times New Roman" w:cs="Times New Roman" w:eastAsia="Times New Roman" w:hAnsi="Times New Roman"/>
          <w:spacing w:val="-44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18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6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-41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‘</w:t>
      </w:r>
      <w:r>
        <w:rPr>
          <w:rFonts w:ascii="Times New Roman" w:cs="Times New Roman" w:eastAsia="Times New Roman" w:hAnsi="Times New Roman"/>
          <w:spacing w:val="0"/>
          <w:w w:val="98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’</w:t>
      </w:r>
      <w:r>
        <w:rPr>
          <w:rFonts w:ascii="Times New Roman" w:cs="Times New Roman" w:eastAsia="Times New Roman" w:hAnsi="Times New Roman"/>
          <w:spacing w:val="0"/>
          <w:w w:val="134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-4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</w:r>
    </w:p>
    <w:p>
      <w:pPr>
        <w:rPr>
          <w:rFonts w:ascii="Times New Roman" w:cs="Times New Roman" w:eastAsia="Times New Roman" w:hAnsi="Times New Roman"/>
          <w:sz w:val="32"/>
          <w:szCs w:val="32"/>
        </w:rPr>
        <w:jc w:val="left"/>
        <w:spacing w:before="45" w:line="283" w:lineRule="auto"/>
        <w:ind w:left="108" w:right="86"/>
      </w:pP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j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-17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ki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-35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-15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il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8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8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-33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-26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‘</w:t>
      </w:r>
      <w:r>
        <w:rPr>
          <w:rFonts w:ascii="Times New Roman" w:cs="Times New Roman" w:eastAsia="Times New Roman" w:hAnsi="Times New Roman"/>
          <w:spacing w:val="0"/>
          <w:w w:val="110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1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’</w:t>
      </w:r>
      <w:r>
        <w:rPr>
          <w:rFonts w:ascii="Times New Roman" w:cs="Times New Roman" w:eastAsia="Times New Roman" w:hAnsi="Times New Roman"/>
          <w:spacing w:val="-23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1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j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2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ki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-12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-2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ili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7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14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il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-47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ifi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11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18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45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-15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-17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3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1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k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35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21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-3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k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15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ua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75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9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-43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1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fi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23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51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-28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21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dd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-16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21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mm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-4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-15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-4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16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og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mm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39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k</w:t>
      </w:r>
      <w:r>
        <w:rPr>
          <w:rFonts w:ascii="Times New Roman" w:cs="Times New Roman" w:eastAsia="Times New Roman" w:hAnsi="Times New Roman"/>
          <w:spacing w:val="-32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mm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28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25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-5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46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ee</w:t>
      </w:r>
      <w:r>
        <w:rPr>
          <w:rFonts w:ascii="Times New Roman" w:cs="Times New Roman" w:eastAsia="Times New Roman" w:hAnsi="Times New Roman"/>
          <w:spacing w:val="-13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31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14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15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8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8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ill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5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14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5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k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06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32"/>
          <w:szCs w:val="32"/>
        </w:rPr>
        <w:jc w:val="left"/>
        <w:spacing w:line="283" w:lineRule="auto"/>
        <w:ind w:left="108" w:right="485"/>
      </w:pP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31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5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2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-28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2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52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16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k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-45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25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-12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if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-32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16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’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2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24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-31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ki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-35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13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-7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mm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06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32"/>
          <w:szCs w:val="32"/>
        </w:rPr>
        <w:jc w:val="left"/>
        <w:spacing w:line="283" w:lineRule="auto"/>
        <w:ind w:left="108" w:right="62"/>
      </w:pP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2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b/>
          <w:spacing w:val="43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b/>
          <w:spacing w:val="78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b/>
          <w:spacing w:val="43"/>
          <w:w w:val="11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b/>
          <w:spacing w:val="27"/>
          <w:w w:val="11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b/>
          <w:spacing w:val="38"/>
          <w:w w:val="11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72"/>
          <w:w w:val="11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(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)</w:t>
      </w:r>
      <w:r>
        <w:rPr>
          <w:rFonts w:ascii="Times New Roman" w:cs="Times New Roman" w:eastAsia="Times New Roman" w:hAnsi="Times New Roman"/>
          <w:spacing w:val="-27"/>
          <w:w w:val="11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29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3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14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ll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;</w:t>
      </w:r>
      <w:r>
        <w:rPr>
          <w:rFonts w:ascii="Times New Roman" w:cs="Times New Roman" w:eastAsia="Times New Roman" w:hAnsi="Times New Roman"/>
          <w:spacing w:val="-11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(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)</w:t>
      </w:r>
      <w:r>
        <w:rPr>
          <w:rFonts w:ascii="Times New Roman" w:cs="Times New Roman" w:eastAsia="Times New Roman" w:hAnsi="Times New Roman"/>
          <w:spacing w:val="-49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6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-22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16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18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-41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;</w:t>
      </w:r>
      <w:r>
        <w:rPr>
          <w:rFonts w:ascii="Times New Roman" w:cs="Times New Roman" w:eastAsia="Times New Roman" w:hAnsi="Times New Roman"/>
          <w:spacing w:val="24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32"/>
          <w:szCs w:val="32"/>
        </w:rPr>
        <w:t>(</w:t>
      </w:r>
      <w:r>
        <w:rPr>
          <w:rFonts w:ascii="Times New Roman" w:cs="Times New Roman" w:eastAsia="Times New Roman" w:hAnsi="Times New Roman"/>
          <w:spacing w:val="0"/>
          <w:w w:val="113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32"/>
          <w:szCs w:val="32"/>
        </w:rPr>
        <w:t>)</w:t>
      </w:r>
      <w:r>
        <w:rPr>
          <w:rFonts w:ascii="Times New Roman" w:cs="Times New Roman" w:eastAsia="Times New Roman" w:hAnsi="Times New Roman"/>
          <w:spacing w:val="-12"/>
          <w:w w:val="11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-23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51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;</w:t>
      </w:r>
      <w:r>
        <w:rPr>
          <w:rFonts w:ascii="Times New Roman" w:cs="Times New Roman" w:eastAsia="Times New Roman" w:hAnsi="Times New Roman"/>
          <w:spacing w:val="12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(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)</w:t>
      </w:r>
      <w:r>
        <w:rPr>
          <w:rFonts w:ascii="Times New Roman" w:cs="Times New Roman" w:eastAsia="Times New Roman" w:hAnsi="Times New Roman"/>
          <w:spacing w:val="-48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27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-25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49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3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;</w:t>
      </w:r>
      <w:r>
        <w:rPr>
          <w:rFonts w:ascii="Times New Roman" w:cs="Times New Roman" w:eastAsia="Times New Roman" w:hAnsi="Times New Roman"/>
          <w:spacing w:val="10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32"/>
          <w:szCs w:val="32"/>
        </w:rPr>
        <w:t>(</w:t>
      </w:r>
      <w:r>
        <w:rPr>
          <w:rFonts w:ascii="Times New Roman" w:cs="Times New Roman" w:eastAsia="Times New Roman" w:hAnsi="Times New Roman"/>
          <w:spacing w:val="0"/>
          <w:w w:val="118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32"/>
          <w:szCs w:val="32"/>
        </w:rPr>
        <w:t>)</w:t>
      </w:r>
      <w:r>
        <w:rPr>
          <w:rFonts w:ascii="Times New Roman" w:cs="Times New Roman" w:eastAsia="Times New Roman" w:hAnsi="Times New Roman"/>
          <w:spacing w:val="-18"/>
          <w:w w:val="11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88"/>
          <w:sz w:val="32"/>
          <w:szCs w:val="32"/>
        </w:rPr>
        <w:t>-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13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29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-38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12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mm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ss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’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26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51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14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ss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-27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24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-51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3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24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9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pp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17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32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34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2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0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18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25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06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32"/>
          <w:szCs w:val="32"/>
        </w:rPr>
        <w:jc w:val="left"/>
        <w:spacing w:line="283" w:lineRule="auto"/>
        <w:ind w:left="108" w:right="349"/>
        <w:sectPr>
          <w:pgSz w:h="16860" w:w="11900"/>
          <w:pgMar w:bottom="280" w:left="980" w:right="1000" w:top="1400"/>
        </w:sectPr>
      </w:pPr>
      <w:r>
        <w:rPr>
          <w:rFonts w:ascii="Times New Roman" w:cs="Times New Roman" w:eastAsia="Times New Roman" w:hAnsi="Times New Roman"/>
          <w:b/>
          <w:sz w:val="32"/>
          <w:szCs w:val="32"/>
        </w:rPr>
      </w:r>
      <w:r>
        <w:rPr>
          <w:rFonts w:ascii="Times New Roman" w:cs="Times New Roman" w:eastAsia="Times New Roman" w:hAnsi="Times New Roman"/>
          <w:b/>
          <w:sz w:val="32"/>
          <w:szCs w:val="32"/>
          <w:u w:color="000000" w:val="thick"/>
        </w:rPr>
        <w:t> </w:t>
      </w:r>
      <w:r>
        <w:rPr>
          <w:rFonts w:ascii="Times New Roman" w:cs="Times New Roman" w:eastAsia="Times New Roman" w:hAnsi="Times New Roman"/>
          <w:b/>
          <w:sz w:val="32"/>
          <w:szCs w:val="32"/>
          <w:u w:color="000000" w:val="thick"/>
        </w:rPr>
      </w:r>
      <w:r>
        <w:rPr>
          <w:rFonts w:ascii="Times New Roman" w:cs="Times New Roman" w:eastAsia="Times New Roman" w:hAnsi="Times New Roman"/>
          <w:b/>
          <w:spacing w:val="0"/>
          <w:w w:val="113"/>
          <w:sz w:val="32"/>
          <w:szCs w:val="32"/>
          <w:u w:color="000000" w:val="thick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13"/>
          <w:sz w:val="32"/>
          <w:szCs w:val="32"/>
          <w:u w:color="000000" w:val="thick"/>
        </w:rPr>
      </w:r>
      <w:r>
        <w:rPr>
          <w:rFonts w:ascii="Times New Roman" w:cs="Times New Roman" w:eastAsia="Times New Roman" w:hAnsi="Times New Roman"/>
          <w:b/>
          <w:spacing w:val="0"/>
          <w:w w:val="113"/>
          <w:sz w:val="32"/>
          <w:szCs w:val="32"/>
          <w:u w:color="000000" w:val="thick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13"/>
          <w:sz w:val="32"/>
          <w:szCs w:val="32"/>
          <w:u w:color="000000" w:val="thick"/>
        </w:rPr>
      </w:r>
      <w:r>
        <w:rPr>
          <w:rFonts w:ascii="Times New Roman" w:cs="Times New Roman" w:eastAsia="Times New Roman" w:hAnsi="Times New Roman"/>
          <w:b/>
          <w:spacing w:val="0"/>
          <w:w w:val="113"/>
          <w:sz w:val="32"/>
          <w:szCs w:val="32"/>
          <w:u w:color="000000" w:val="thick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13"/>
          <w:sz w:val="32"/>
          <w:szCs w:val="32"/>
          <w:u w:color="000000" w:val="thick"/>
        </w:rPr>
      </w:r>
      <w:r>
        <w:rPr>
          <w:rFonts w:ascii="Times New Roman" w:cs="Times New Roman" w:eastAsia="Times New Roman" w:hAnsi="Times New Roman"/>
          <w:b/>
          <w:spacing w:val="0"/>
          <w:w w:val="113"/>
          <w:sz w:val="32"/>
          <w:szCs w:val="32"/>
          <w:u w:color="000000" w:val="thick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13"/>
          <w:sz w:val="32"/>
          <w:szCs w:val="32"/>
          <w:u w:color="000000" w:val="thick"/>
        </w:rPr>
      </w:r>
      <w:r>
        <w:rPr>
          <w:rFonts w:ascii="Times New Roman" w:cs="Times New Roman" w:eastAsia="Times New Roman" w:hAnsi="Times New Roman"/>
          <w:b/>
          <w:spacing w:val="0"/>
          <w:w w:val="113"/>
          <w:sz w:val="32"/>
          <w:szCs w:val="32"/>
          <w:u w:color="000000" w:val="thick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13"/>
          <w:sz w:val="32"/>
          <w:szCs w:val="32"/>
          <w:u w:color="000000" w:val="thick"/>
        </w:rPr>
      </w:r>
      <w:r>
        <w:rPr>
          <w:rFonts w:ascii="Times New Roman" w:cs="Times New Roman" w:eastAsia="Times New Roman" w:hAnsi="Times New Roman"/>
          <w:b/>
          <w:spacing w:val="0"/>
          <w:w w:val="113"/>
          <w:sz w:val="32"/>
          <w:szCs w:val="32"/>
          <w:u w:color="000000" w:val="thick"/>
        </w:rPr>
        <w:t>d</w:t>
      </w:r>
      <w:r>
        <w:rPr>
          <w:rFonts w:ascii="Times New Roman" w:cs="Times New Roman" w:eastAsia="Times New Roman" w:hAnsi="Times New Roman"/>
          <w:b/>
          <w:spacing w:val="71"/>
          <w:w w:val="113"/>
          <w:sz w:val="32"/>
          <w:szCs w:val="32"/>
          <w:u w:color="000000" w:val="thick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  <w:u w:color="000000" w:val="thick"/>
        </w:rPr>
        <w:t>B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  <w:u w:color="000000" w:val="thick"/>
        </w:rPr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  <w:u w:color="000000" w:val="thick"/>
        </w:rPr>
        <w:t>:</w:t>
      </w:r>
      <w:r>
        <w:rPr>
          <w:rFonts w:ascii="Times New Roman" w:cs="Times New Roman" w:eastAsia="Times New Roman" w:hAnsi="Times New Roman"/>
          <w:b/>
          <w:spacing w:val="7"/>
          <w:w w:val="100"/>
          <w:sz w:val="32"/>
          <w:szCs w:val="32"/>
          <w:u w:color="000000" w:val="thick"/>
        </w:rPr>
        <w:t> </w:t>
      </w:r>
      <w:r>
        <w:rPr>
          <w:rFonts w:ascii="Times New Roman" w:cs="Times New Roman" w:eastAsia="Times New Roman" w:hAnsi="Times New Roman"/>
          <w:b/>
          <w:spacing w:val="2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23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6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-5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19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-29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34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-4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16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18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-41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33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10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11"/>
          <w:w w:val="11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ú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23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7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pp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-43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-22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ss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ss</w:t>
      </w:r>
      <w:r>
        <w:rPr>
          <w:rFonts w:ascii="Times New Roman" w:cs="Times New Roman" w:eastAsia="Times New Roman" w:hAnsi="Times New Roman"/>
          <w:spacing w:val="-33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14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rr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26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-22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70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32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52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14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29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ee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06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</w:r>
    </w:p>
    <w:p>
      <w:pPr>
        <w:rPr>
          <w:rFonts w:ascii="Times New Roman" w:cs="Times New Roman" w:eastAsia="Times New Roman" w:hAnsi="Times New Roman"/>
          <w:sz w:val="32"/>
          <w:szCs w:val="32"/>
        </w:rPr>
        <w:jc w:val="left"/>
        <w:spacing w:before="45"/>
        <w:ind w:left="116"/>
      </w:pP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41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6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32"/>
          <w:szCs w:val="32"/>
        </w:rPr>
        <w:jc w:val="left"/>
        <w:spacing w:line="283" w:lineRule="auto"/>
        <w:ind w:left="116" w:right="95"/>
      </w:pPr>
      <w:r>
        <w:rPr>
          <w:rFonts w:ascii="Times New Roman" w:cs="Times New Roman" w:eastAsia="Times New Roman" w:hAnsi="Times New Roman"/>
          <w:b/>
          <w:spacing w:val="0"/>
          <w:w w:val="121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21"/>
          <w:sz w:val="32"/>
          <w:szCs w:val="32"/>
        </w:rPr>
        <w:t>ss</w:t>
      </w:r>
      <w:r>
        <w:rPr>
          <w:rFonts w:ascii="Times New Roman" w:cs="Times New Roman" w:eastAsia="Times New Roman" w:hAnsi="Times New Roman"/>
          <w:b/>
          <w:spacing w:val="0"/>
          <w:w w:val="121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21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21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b/>
          <w:spacing w:val="-4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21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b/>
          <w:spacing w:val="0"/>
          <w:w w:val="121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21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21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b/>
          <w:spacing w:val="-29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2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b/>
          <w:spacing w:val="38"/>
          <w:w w:val="11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b/>
          <w:spacing w:val="-36"/>
          <w:w w:val="11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b/>
          <w:spacing w:val="77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vu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ln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1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b/>
          <w:spacing w:val="-7"/>
          <w:w w:val="11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24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b/>
          <w:spacing w:val="0"/>
          <w:w w:val="10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up</w:t>
      </w:r>
      <w:r>
        <w:rPr>
          <w:rFonts w:ascii="Times New Roman" w:cs="Times New Roman" w:eastAsia="Times New Roman" w:hAnsi="Times New Roman"/>
          <w:b/>
          <w:spacing w:val="0"/>
          <w:w w:val="133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: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34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-4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11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-5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8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-12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-12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-1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51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-26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3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14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13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24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-36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2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61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10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27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1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22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</w:r>
    </w:p>
    <w:p>
      <w:pPr>
        <w:rPr>
          <w:rFonts w:ascii="Times New Roman" w:cs="Times New Roman" w:eastAsia="Times New Roman" w:hAnsi="Times New Roman"/>
          <w:sz w:val="32"/>
          <w:szCs w:val="32"/>
        </w:rPr>
        <w:jc w:val="left"/>
        <w:spacing w:before="2" w:line="283" w:lineRule="auto"/>
        <w:ind w:left="116" w:right="97"/>
      </w:pP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21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-25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k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-9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27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52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mm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-43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18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6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06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0"/>
          <w:w w:val="10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14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34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24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8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23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-23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k</w:t>
      </w:r>
      <w:r>
        <w:rPr>
          <w:rFonts w:ascii="Times New Roman" w:cs="Times New Roman" w:eastAsia="Times New Roman" w:hAnsi="Times New Roman"/>
          <w:spacing w:val="-49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51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-34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ss</w:t>
      </w:r>
      <w:r>
        <w:rPr>
          <w:rFonts w:ascii="Times New Roman" w:cs="Times New Roman" w:eastAsia="Times New Roman" w:hAnsi="Times New Roman"/>
          <w:spacing w:val="11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-42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12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19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22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6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23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-39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21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27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41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23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5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30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5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-15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61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-22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24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36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3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-8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-45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pp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24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ua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3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-35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9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x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11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23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x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14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1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47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2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-2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</w:r>
    </w:p>
    <w:p>
      <w:pPr>
        <w:rPr>
          <w:rFonts w:ascii="Times New Roman" w:cs="Times New Roman" w:eastAsia="Times New Roman" w:hAnsi="Times New Roman"/>
          <w:sz w:val="32"/>
          <w:szCs w:val="32"/>
        </w:rPr>
        <w:jc w:val="left"/>
        <w:spacing w:before="2" w:line="283" w:lineRule="auto"/>
        <w:ind w:left="116" w:right="147"/>
      </w:pP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j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-22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51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-17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5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-30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31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ss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7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51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-13"/>
          <w:w w:val="12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26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23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-49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-1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17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2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23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1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24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fl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-13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-48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42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14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36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-15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7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ll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-22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22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-4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5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17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8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49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3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13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ua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-37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27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14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fi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-15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06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32"/>
          <w:szCs w:val="32"/>
        </w:rPr>
        <w:jc w:val="left"/>
        <w:spacing w:line="283" w:lineRule="auto"/>
        <w:ind w:left="116" w:right="215"/>
      </w:pP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-45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-11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7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14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30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14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43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51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6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18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40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51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5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26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pp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06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0"/>
          <w:w w:val="10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36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2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6</w:t>
      </w:r>
      <w:r>
        <w:rPr>
          <w:rFonts w:ascii="Times New Roman" w:cs="Times New Roman" w:eastAsia="Times New Roman" w:hAnsi="Times New Roman"/>
          <w:spacing w:val="-14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51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9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4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42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32"/>
          <w:szCs w:val="32"/>
        </w:rPr>
        <w:t>2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0</w:t>
      </w:r>
      <w:r>
        <w:rPr>
          <w:rFonts w:ascii="Times New Roman" w:cs="Times New Roman" w:eastAsia="Times New Roman" w:hAnsi="Times New Roman"/>
          <w:spacing w:val="0"/>
          <w:w w:val="88"/>
          <w:sz w:val="32"/>
          <w:szCs w:val="32"/>
        </w:rPr>
        <w:t>1</w:t>
      </w:r>
      <w:r>
        <w:rPr>
          <w:rFonts w:ascii="Times New Roman" w:cs="Times New Roman" w:eastAsia="Times New Roman" w:hAnsi="Times New Roman"/>
          <w:spacing w:val="0"/>
          <w:w w:val="118"/>
          <w:sz w:val="32"/>
          <w:szCs w:val="32"/>
        </w:rPr>
        <w:t>5</w:t>
      </w:r>
      <w:r>
        <w:rPr>
          <w:rFonts w:ascii="Times New Roman" w:cs="Times New Roman" w:eastAsia="Times New Roman" w:hAnsi="Times New Roman"/>
          <w:spacing w:val="0"/>
          <w:w w:val="134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-4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k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22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33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33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3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8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ff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42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-8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-13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il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5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-36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9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if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-21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5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21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15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pp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-27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27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22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12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-18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-18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(</w:t>
      </w:r>
      <w:r>
        <w:rPr>
          <w:rFonts w:ascii="Times New Roman" w:cs="Times New Roman" w:eastAsia="Times New Roman" w:hAnsi="Times New Roman"/>
          <w:spacing w:val="0"/>
          <w:w w:val="88"/>
          <w:sz w:val="32"/>
          <w:szCs w:val="32"/>
        </w:rPr>
        <w:t>1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)</w:t>
      </w:r>
      <w:r>
        <w:rPr>
          <w:rFonts w:ascii="Times New Roman" w:cs="Times New Roman" w:eastAsia="Times New Roman" w:hAnsi="Times New Roman"/>
          <w:spacing w:val="-4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23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-51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9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96"/>
          <w:sz w:val="32"/>
          <w:szCs w:val="32"/>
        </w:rPr>
        <w:t>'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24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24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ki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-49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-15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-25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k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46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-25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49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-6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-12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26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if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-46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</w:r>
    </w:p>
    <w:p>
      <w:pPr>
        <w:rPr>
          <w:rFonts w:ascii="Times New Roman" w:cs="Times New Roman" w:eastAsia="Times New Roman" w:hAnsi="Times New Roman"/>
          <w:sz w:val="32"/>
          <w:szCs w:val="32"/>
        </w:rPr>
        <w:jc w:val="both"/>
        <w:spacing w:before="2" w:line="283" w:lineRule="auto"/>
        <w:ind w:left="116" w:right="50"/>
      </w:pP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22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-21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-23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2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-4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37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1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61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13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52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ki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-54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-18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54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7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-12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40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pp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51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-45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-12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6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18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17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-36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23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</w:r>
    </w:p>
    <w:p>
      <w:pPr>
        <w:rPr>
          <w:rFonts w:ascii="Times New Roman" w:cs="Times New Roman" w:eastAsia="Times New Roman" w:hAnsi="Times New Roman"/>
          <w:sz w:val="32"/>
          <w:szCs w:val="32"/>
        </w:rPr>
        <w:jc w:val="left"/>
        <w:spacing w:before="2" w:line="283" w:lineRule="auto"/>
        <w:ind w:left="116" w:right="514"/>
      </w:pP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7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27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14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rr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-15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-41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-12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pp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4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-26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61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-18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-29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if</w:t>
      </w:r>
      <w:r>
        <w:rPr>
          <w:rFonts w:ascii="Times New Roman" w:cs="Times New Roman" w:eastAsia="Times New Roman" w:hAnsi="Times New Roman"/>
          <w:spacing w:val="35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-24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3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15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il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5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-26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41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il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51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-8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88"/>
          <w:sz w:val="32"/>
          <w:szCs w:val="32"/>
        </w:rPr>
        <w:t>-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</w:r>
    </w:p>
    <w:p>
      <w:pPr>
        <w:rPr>
          <w:rFonts w:ascii="Times New Roman" w:cs="Times New Roman" w:eastAsia="Times New Roman" w:hAnsi="Times New Roman"/>
          <w:sz w:val="32"/>
          <w:szCs w:val="32"/>
        </w:rPr>
        <w:jc w:val="left"/>
        <w:spacing w:before="2"/>
        <w:ind w:left="116"/>
      </w:pPr>
      <w:r>
        <w:pict>
          <v:group coordorigin="1191,907" coordsize="9375,0" style="position:absolute;margin-left:59.5276pt;margin-top:45.3441pt;width:468.732pt;height:0pt;mso-position-horizontal-relative:page;mso-position-vertical-relative:paragraph;z-index:-151">
            <v:shape coordorigin="1191,907" coordsize="9375,0" filled="f" path="m1191,907l10565,907e" strokecolor="#4D0031" stroked="t" strokeweight="0.75pt" style="position:absolute;left:1191;top:907;width:9375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w w:val="128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w w:val="121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w w:val="106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w w:val="100"/>
          <w:sz w:val="32"/>
          <w:szCs w:val="32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0"/>
        <w:ind w:left="215"/>
        <w:sectPr>
          <w:pgSz w:h="16860" w:w="11900"/>
          <w:pgMar w:bottom="280" w:left="1000" w:right="860" w:top="1140"/>
        </w:sectPr>
      </w:pPr>
      <w:r>
        <w:rPr>
          <w:rFonts w:ascii="Times New Roman" w:cs="Times New Roman" w:eastAsia="Times New Roman" w:hAnsi="Times New Roman"/>
          <w:w w:val="88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20"/>
          <w:w w:val="106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2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37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2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29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31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7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7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17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7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17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7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46"/>
          <w:w w:val="117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17"/>
          <w:sz w:val="20"/>
          <w:szCs w:val="20"/>
        </w:rPr>
        <w:t>oo</w:t>
      </w:r>
      <w:r>
        <w:rPr>
          <w:rFonts w:ascii="Times New Roman" w:cs="Times New Roman" w:eastAsia="Times New Roman" w:hAnsi="Times New Roman"/>
          <w:spacing w:val="0"/>
          <w:w w:val="117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17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-26"/>
          <w:w w:val="117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3"/>
          <w:w w:val="126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26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8"/>
          <w:w w:val="126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46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0"/>
          <w:w w:val="128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spacing w:val="0"/>
          <w:w w:val="88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0"/>
          <w:w w:val="118"/>
          <w:sz w:val="20"/>
          <w:szCs w:val="20"/>
        </w:rPr>
        <w:t>5</w:t>
      </w:r>
      <w:r>
        <w:rPr>
          <w:rFonts w:ascii="Times New Roman" w:cs="Times New Roman" w:eastAsia="Times New Roman" w:hAnsi="Times New Roman"/>
          <w:spacing w:val="0"/>
          <w:w w:val="106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0"/>
          <w:w w:val="126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0"/>
          <w:szCs w:val="20"/>
        </w:rPr>
        <w:t>il</w:t>
      </w:r>
      <w:r>
        <w:rPr>
          <w:rFonts w:ascii="Times New Roman" w:cs="Times New Roman" w:eastAsia="Times New Roman" w:hAnsi="Times New Roman"/>
          <w:spacing w:val="0"/>
          <w:w w:val="126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2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22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3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3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3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40"/>
        <w:ind w:left="377" w:right="-50"/>
      </w:pPr>
      <w:r>
        <w:pict>
          <v:group coordorigin="5402,16115" coordsize="4361,0" style="position:absolute;margin-left:270.079pt;margin-top:805.737pt;width:218.028pt;height:0pt;mso-position-horizontal-relative:page;mso-position-vertical-relative:page;z-index:-153">
            <v:shape coordorigin="5402,16115" coordsize="4361,0" filled="f" path="m5402,16115l9762,16115e" strokecolor="#000000" stroked="t" strokeweight="0.85pt" style="position:absolute;left:5402;top:16115;width:4361;height:0">
              <v:path arrowok="t"/>
            </v:shape>
            <w10:wrap type="none"/>
          </v:group>
        </w:pict>
      </w:r>
      <w:r>
        <w:pict>
          <v:group coordorigin="1732,249" coordsize="3574,0" style="position:absolute;margin-left:86.6074pt;margin-top:12.4609pt;width:178.718pt;height:0pt;mso-position-horizontal-relative:page;mso-position-vertical-relative:paragraph;z-index:-152">
            <v:shape coordorigin="1732,249" coordsize="3574,0" filled="f" path="m1732,249l5307,249e" strokecolor="#000000" stroked="t" strokeweight="0.85pt" style="position:absolute;left:1732;top:249;width:3574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  <w:u w:color="000000" w:val="single"/>
        </w:rPr>
        <w:t> </w:t>
      </w:r>
      <w:r>
        <w:rPr>
          <w:rFonts w:ascii="Times New Roman" w:cs="Times New Roman" w:eastAsia="Times New Roman" w:hAnsi="Times New Roman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w w:val="131"/>
          <w:sz w:val="20"/>
          <w:szCs w:val="20"/>
          <w:u w:color="000000" w:val="single"/>
        </w:rPr>
        <w:t>h</w:t>
      </w:r>
      <w:r>
        <w:rPr>
          <w:rFonts w:ascii="Times New Roman" w:cs="Times New Roman" w:eastAsia="Times New Roman" w:hAnsi="Times New Roman"/>
          <w:w w:val="131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w w:val="146"/>
          <w:sz w:val="20"/>
          <w:szCs w:val="20"/>
          <w:u w:color="000000" w:val="single"/>
        </w:rPr>
        <w:t>t</w:t>
      </w:r>
      <w:r>
        <w:rPr>
          <w:rFonts w:ascii="Times New Roman" w:cs="Times New Roman" w:eastAsia="Times New Roman" w:hAnsi="Times New Roman"/>
          <w:w w:val="146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w w:val="146"/>
          <w:sz w:val="20"/>
          <w:szCs w:val="20"/>
          <w:u w:color="000000" w:val="single"/>
        </w:rPr>
        <w:t>t</w:t>
      </w:r>
      <w:r>
        <w:rPr>
          <w:rFonts w:ascii="Times New Roman" w:cs="Times New Roman" w:eastAsia="Times New Roman" w:hAnsi="Times New Roman"/>
          <w:w w:val="146"/>
          <w:sz w:val="20"/>
          <w:szCs w:val="20"/>
          <w:u w:color="000000" w:val="single"/>
        </w:rPr>
      </w:r>
      <w:r>
        <w:rPr>
          <w:rFonts w:ascii="Times New Roman" w:cs="Times New Roman" w:eastAsia="Times New Roman" w:hAnsi="Times New Roman"/>
          <w:w w:val="146"/>
          <w:sz w:val="20"/>
          <w:szCs w:val="20"/>
        </w:rPr>
      </w:r>
      <w:r>
        <w:rPr>
          <w:rFonts w:ascii="Times New Roman" w:cs="Times New Roman" w:eastAsia="Times New Roman" w:hAnsi="Times New Roman"/>
          <w:spacing w:val="-126"/>
          <w:w w:val="125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26"/>
          <w:w w:val="100"/>
          <w:sz w:val="20"/>
          <w:szCs w:val="20"/>
        </w:rPr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40"/>
        <w:sectPr>
          <w:type w:val="continuous"/>
          <w:pgSz w:h="16860" w:w="11900"/>
          <w:pgMar w:bottom="280" w:left="1000" w:right="860" w:top="1580"/>
          <w:cols w:equalWidth="off" w:num="2">
            <w:col w:space="125" w:w="672"/>
            <w:col w:w="9243"/>
          </w:cols>
        </w:sectPr>
      </w:pPr>
      <w:r>
        <w:br w:type="column"/>
      </w:r>
      <w:r>
        <w:rPr>
          <w:rFonts w:ascii="Times New Roman" w:cs="Times New Roman" w:eastAsia="Times New Roman" w:hAnsi="Times New Roman"/>
          <w:w w:val="129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w w:val="124"/>
          <w:sz w:val="20"/>
          <w:szCs w:val="20"/>
        </w:rPr>
        <w:t>:</w:t>
      </w:r>
      <w:hyperlink r:id="rId7">
        <w:r>
          <w:rPr>
            <w:rFonts w:ascii="Times New Roman" w:cs="Times New Roman" w:eastAsia="Times New Roman" w:hAnsi="Times New Roman"/>
            <w:w w:val="155"/>
            <w:sz w:val="20"/>
            <w:szCs w:val="20"/>
          </w:rPr>
          <w:t>//</w:t>
        </w:r>
        <w:r>
          <w:rPr>
            <w:rFonts w:ascii="Times New Roman" w:cs="Times New Roman" w:eastAsia="Times New Roman" w:hAnsi="Times New Roman"/>
            <w:w w:val="116"/>
            <w:sz w:val="20"/>
            <w:szCs w:val="20"/>
          </w:rPr>
          <w:t>www</w:t>
        </w:r>
        <w:r>
          <w:rPr>
            <w:rFonts w:ascii="Times New Roman" w:cs="Times New Roman" w:eastAsia="Times New Roman" w:hAnsi="Times New Roman"/>
            <w:w w:val="106"/>
            <w:sz w:val="20"/>
            <w:szCs w:val="20"/>
          </w:rPr>
          <w:t>.</w:t>
        </w:r>
        <w:r>
          <w:rPr>
            <w:rFonts w:ascii="Times New Roman" w:cs="Times New Roman" w:eastAsia="Times New Roman" w:hAnsi="Times New Roman"/>
            <w:w w:val="120"/>
            <w:sz w:val="20"/>
            <w:szCs w:val="20"/>
          </w:rPr>
          <w:t>i</w:t>
        </w:r>
        <w:r>
          <w:rPr>
            <w:rFonts w:ascii="Times New Roman" w:cs="Times New Roman" w:eastAsia="Times New Roman" w:hAnsi="Times New Roman"/>
            <w:w w:val="137"/>
            <w:sz w:val="20"/>
            <w:szCs w:val="20"/>
          </w:rPr>
          <w:t>r</w:t>
        </w:r>
        <w:r>
          <w:rPr>
            <w:rFonts w:ascii="Times New Roman" w:cs="Times New Roman" w:eastAsia="Times New Roman" w:hAnsi="Times New Roman"/>
            <w:w w:val="120"/>
            <w:sz w:val="20"/>
            <w:szCs w:val="20"/>
          </w:rPr>
          <w:t>i</w:t>
        </w:r>
        <w:r>
          <w:rPr>
            <w:rFonts w:ascii="Times New Roman" w:cs="Times New Roman" w:eastAsia="Times New Roman" w:hAnsi="Times New Roman"/>
            <w:w w:val="129"/>
            <w:sz w:val="20"/>
            <w:szCs w:val="20"/>
          </w:rPr>
          <w:t>s</w:t>
        </w:r>
        <w:r>
          <w:rPr>
            <w:rFonts w:ascii="Times New Roman" w:cs="Times New Roman" w:eastAsia="Times New Roman" w:hAnsi="Times New Roman"/>
            <w:w w:val="131"/>
            <w:sz w:val="20"/>
            <w:szCs w:val="20"/>
          </w:rPr>
          <w:t>h</w:t>
        </w:r>
        <w:r>
          <w:rPr>
            <w:rFonts w:ascii="Times New Roman" w:cs="Times New Roman" w:eastAsia="Times New Roman" w:hAnsi="Times New Roman"/>
            <w:w w:val="129"/>
            <w:sz w:val="20"/>
            <w:szCs w:val="20"/>
          </w:rPr>
          <w:t>s</w:t>
        </w:r>
        <w:r>
          <w:rPr>
            <w:rFonts w:ascii="Times New Roman" w:cs="Times New Roman" w:eastAsia="Times New Roman" w:hAnsi="Times New Roman"/>
            <w:w w:val="146"/>
            <w:sz w:val="20"/>
            <w:szCs w:val="20"/>
          </w:rPr>
          <w:t>t</w:t>
        </w:r>
        <w:r>
          <w:rPr>
            <w:rFonts w:ascii="Times New Roman" w:cs="Times New Roman" w:eastAsia="Times New Roman" w:hAnsi="Times New Roman"/>
            <w:w w:val="126"/>
            <w:sz w:val="20"/>
            <w:szCs w:val="20"/>
          </w:rPr>
          <w:t>a</w:t>
        </w:r>
        <w:r>
          <w:rPr>
            <w:rFonts w:ascii="Times New Roman" w:cs="Times New Roman" w:eastAsia="Times New Roman" w:hAnsi="Times New Roman"/>
            <w:w w:val="146"/>
            <w:sz w:val="20"/>
            <w:szCs w:val="20"/>
          </w:rPr>
          <w:t>t</w:t>
        </w:r>
        <w:r>
          <w:rPr>
            <w:rFonts w:ascii="Times New Roman" w:cs="Times New Roman" w:eastAsia="Times New Roman" w:hAnsi="Times New Roman"/>
            <w:w w:val="126"/>
            <w:sz w:val="20"/>
            <w:szCs w:val="20"/>
          </w:rPr>
          <w:t>u</w:t>
        </w:r>
        <w:r>
          <w:rPr>
            <w:rFonts w:ascii="Times New Roman" w:cs="Times New Roman" w:eastAsia="Times New Roman" w:hAnsi="Times New Roman"/>
            <w:w w:val="146"/>
            <w:sz w:val="20"/>
            <w:szCs w:val="20"/>
          </w:rPr>
          <w:t>t</w:t>
        </w:r>
        <w:r>
          <w:rPr>
            <w:rFonts w:ascii="Times New Roman" w:cs="Times New Roman" w:eastAsia="Times New Roman" w:hAnsi="Times New Roman"/>
            <w:w w:val="122"/>
            <w:sz w:val="20"/>
            <w:szCs w:val="20"/>
          </w:rPr>
          <w:t>e</w:t>
        </w:r>
        <w:r>
          <w:rPr>
            <w:rFonts w:ascii="Times New Roman" w:cs="Times New Roman" w:eastAsia="Times New Roman" w:hAnsi="Times New Roman"/>
            <w:w w:val="121"/>
            <w:sz w:val="20"/>
            <w:szCs w:val="20"/>
          </w:rPr>
          <w:t>boo</w:t>
        </w:r>
        <w:r>
          <w:rPr>
            <w:rFonts w:ascii="Times New Roman" w:cs="Times New Roman" w:eastAsia="Times New Roman" w:hAnsi="Times New Roman"/>
            <w:w w:val="120"/>
            <w:sz w:val="20"/>
            <w:szCs w:val="20"/>
          </w:rPr>
          <w:t>k</w:t>
        </w:r>
        <w:r>
          <w:rPr>
            <w:rFonts w:ascii="Times New Roman" w:cs="Times New Roman" w:eastAsia="Times New Roman" w:hAnsi="Times New Roman"/>
            <w:w w:val="106"/>
            <w:sz w:val="20"/>
            <w:szCs w:val="20"/>
          </w:rPr>
          <w:t>.</w:t>
        </w:r>
        <w:r>
          <w:rPr>
            <w:rFonts w:ascii="Times New Roman" w:cs="Times New Roman" w:eastAsia="Times New Roman" w:hAnsi="Times New Roman"/>
            <w:w w:val="120"/>
            <w:sz w:val="20"/>
            <w:szCs w:val="20"/>
          </w:rPr>
          <w:t>i</w:t>
        </w:r>
        <w:r>
          <w:rPr>
            <w:rFonts w:ascii="Times New Roman" w:cs="Times New Roman" w:eastAsia="Times New Roman" w:hAnsi="Times New Roman"/>
            <w:w w:val="122"/>
            <w:sz w:val="20"/>
            <w:szCs w:val="20"/>
          </w:rPr>
          <w:t>e</w:t>
        </w:r>
        <w:r>
          <w:rPr>
            <w:rFonts w:ascii="Times New Roman" w:cs="Times New Roman" w:eastAsia="Times New Roman" w:hAnsi="Times New Roman"/>
            <w:w w:val="155"/>
            <w:sz w:val="20"/>
            <w:szCs w:val="20"/>
          </w:rPr>
          <w:t>/</w:t>
        </w:r>
        <w:r>
          <w:rPr>
            <w:rFonts w:ascii="Times New Roman" w:cs="Times New Roman" w:eastAsia="Times New Roman" w:hAnsi="Times New Roman"/>
            <w:w w:val="122"/>
            <w:sz w:val="20"/>
            <w:szCs w:val="20"/>
          </w:rPr>
          <w:t>e</w:t>
        </w:r>
        <w:r>
          <w:rPr>
            <w:rFonts w:ascii="Times New Roman" w:cs="Times New Roman" w:eastAsia="Times New Roman" w:hAnsi="Times New Roman"/>
            <w:w w:val="120"/>
            <w:sz w:val="20"/>
            <w:szCs w:val="20"/>
          </w:rPr>
          <w:t>li</w:t>
        </w:r>
        <w:r>
          <w:rPr>
            <w:rFonts w:ascii="Times New Roman" w:cs="Times New Roman" w:eastAsia="Times New Roman" w:hAnsi="Times New Roman"/>
            <w:w w:val="155"/>
            <w:sz w:val="20"/>
            <w:szCs w:val="20"/>
          </w:rPr>
          <w:t>/</w:t>
        </w:r>
        <w:r>
          <w:rPr>
            <w:rFonts w:ascii="Times New Roman" w:cs="Times New Roman" w:eastAsia="Times New Roman" w:hAnsi="Times New Roman"/>
            <w:w w:val="119"/>
            <w:sz w:val="20"/>
            <w:szCs w:val="20"/>
          </w:rPr>
          <w:t>2</w:t>
        </w:r>
        <w:r>
          <w:rPr>
            <w:rFonts w:ascii="Times New Roman" w:cs="Times New Roman" w:eastAsia="Times New Roman" w:hAnsi="Times New Roman"/>
            <w:w w:val="128"/>
            <w:sz w:val="20"/>
            <w:szCs w:val="20"/>
          </w:rPr>
          <w:t>0</w:t>
        </w:r>
        <w:r>
          <w:rPr>
            <w:rFonts w:ascii="Times New Roman" w:cs="Times New Roman" w:eastAsia="Times New Roman" w:hAnsi="Times New Roman"/>
            <w:w w:val="88"/>
            <w:sz w:val="20"/>
            <w:szCs w:val="20"/>
          </w:rPr>
          <w:t>1</w:t>
        </w:r>
        <w:r>
          <w:rPr>
            <w:rFonts w:ascii="Times New Roman" w:cs="Times New Roman" w:eastAsia="Times New Roman" w:hAnsi="Times New Roman"/>
            <w:w w:val="118"/>
            <w:sz w:val="20"/>
            <w:szCs w:val="20"/>
          </w:rPr>
          <w:t>5</w:t>
        </w:r>
        <w:r>
          <w:rPr>
            <w:rFonts w:ascii="Times New Roman" w:cs="Times New Roman" w:eastAsia="Times New Roman" w:hAnsi="Times New Roman"/>
            <w:w w:val="155"/>
            <w:sz w:val="20"/>
            <w:szCs w:val="20"/>
          </w:rPr>
          <w:t>/</w:t>
        </w:r>
        <w:r>
          <w:rPr>
            <w:rFonts w:ascii="Times New Roman" w:cs="Times New Roman" w:eastAsia="Times New Roman" w:hAnsi="Times New Roman"/>
            <w:w w:val="126"/>
            <w:sz w:val="20"/>
            <w:szCs w:val="20"/>
          </w:rPr>
          <w:t>a</w:t>
        </w:r>
        <w:r>
          <w:rPr>
            <w:rFonts w:ascii="Times New Roman" w:cs="Times New Roman" w:eastAsia="Times New Roman" w:hAnsi="Times New Roman"/>
            <w:w w:val="115"/>
            <w:sz w:val="20"/>
            <w:szCs w:val="20"/>
          </w:rPr>
          <w:t>c</w:t>
        </w:r>
        <w:r>
          <w:rPr>
            <w:rFonts w:ascii="Times New Roman" w:cs="Times New Roman" w:eastAsia="Times New Roman" w:hAnsi="Times New Roman"/>
            <w:w w:val="146"/>
            <w:sz w:val="20"/>
            <w:szCs w:val="20"/>
          </w:rPr>
          <w:t>t</w:t>
        </w:r>
        <w:r>
          <w:rPr>
            <w:rFonts w:ascii="Times New Roman" w:cs="Times New Roman" w:eastAsia="Times New Roman" w:hAnsi="Times New Roman"/>
            <w:w w:val="155"/>
            <w:sz w:val="20"/>
            <w:szCs w:val="20"/>
          </w:rPr>
          <w:t>/</w:t>
        </w:r>
        <w:r>
          <w:rPr>
            <w:rFonts w:ascii="Times New Roman" w:cs="Times New Roman" w:eastAsia="Times New Roman" w:hAnsi="Times New Roman"/>
            <w:w w:val="132"/>
            <w:sz w:val="20"/>
            <w:szCs w:val="20"/>
          </w:rPr>
          <w:t>66</w:t>
        </w:r>
        <w:r>
          <w:rPr>
            <w:rFonts w:ascii="Times New Roman" w:cs="Times New Roman" w:eastAsia="Times New Roman" w:hAnsi="Times New Roman"/>
            <w:w w:val="155"/>
            <w:sz w:val="20"/>
            <w:szCs w:val="20"/>
          </w:rPr>
          <w:t>/</w:t>
        </w:r>
        <w:r>
          <w:rPr>
            <w:rFonts w:ascii="Times New Roman" w:cs="Times New Roman" w:eastAsia="Times New Roman" w:hAnsi="Times New Roman"/>
            <w:w w:val="129"/>
            <w:sz w:val="20"/>
            <w:szCs w:val="20"/>
          </w:rPr>
          <w:t>s</w:t>
        </w:r>
        <w:r>
          <w:rPr>
            <w:rFonts w:ascii="Times New Roman" w:cs="Times New Roman" w:eastAsia="Times New Roman" w:hAnsi="Times New Roman"/>
            <w:w w:val="122"/>
            <w:sz w:val="20"/>
            <w:szCs w:val="20"/>
          </w:rPr>
          <w:t>e</w:t>
        </w:r>
        <w:r>
          <w:rPr>
            <w:rFonts w:ascii="Times New Roman" w:cs="Times New Roman" w:eastAsia="Times New Roman" w:hAnsi="Times New Roman"/>
            <w:w w:val="115"/>
            <w:sz w:val="20"/>
            <w:szCs w:val="20"/>
          </w:rPr>
          <w:t>c</w:t>
        </w:r>
        <w:r>
          <w:rPr>
            <w:rFonts w:ascii="Times New Roman" w:cs="Times New Roman" w:eastAsia="Times New Roman" w:hAnsi="Times New Roman"/>
            <w:w w:val="146"/>
            <w:sz w:val="20"/>
            <w:szCs w:val="20"/>
          </w:rPr>
          <w:t>t</w:t>
        </w:r>
        <w:r>
          <w:rPr>
            <w:rFonts w:ascii="Times New Roman" w:cs="Times New Roman" w:eastAsia="Times New Roman" w:hAnsi="Times New Roman"/>
            <w:w w:val="120"/>
            <w:sz w:val="20"/>
            <w:szCs w:val="20"/>
          </w:rPr>
          <w:t>i</w:t>
        </w:r>
        <w:r>
          <w:rPr>
            <w:rFonts w:ascii="Times New Roman" w:cs="Times New Roman" w:eastAsia="Times New Roman" w:hAnsi="Times New Roman"/>
            <w:w w:val="121"/>
            <w:sz w:val="20"/>
            <w:szCs w:val="20"/>
          </w:rPr>
          <w:t>o</w:t>
        </w:r>
        <w:r>
          <w:rPr>
            <w:rFonts w:ascii="Times New Roman" w:cs="Times New Roman" w:eastAsia="Times New Roman" w:hAnsi="Times New Roman"/>
            <w:w w:val="132"/>
            <w:sz w:val="20"/>
            <w:szCs w:val="20"/>
          </w:rPr>
          <w:t>n</w:t>
        </w:r>
        <w:r>
          <w:rPr>
            <w:rFonts w:ascii="Times New Roman" w:cs="Times New Roman" w:eastAsia="Times New Roman" w:hAnsi="Times New Roman"/>
            <w:w w:val="155"/>
            <w:sz w:val="20"/>
            <w:szCs w:val="20"/>
          </w:rPr>
          <w:t>/</w:t>
        </w:r>
        <w:r>
          <w:rPr>
            <w:rFonts w:ascii="Times New Roman" w:cs="Times New Roman" w:eastAsia="Times New Roman" w:hAnsi="Times New Roman"/>
            <w:w w:val="119"/>
            <w:sz w:val="20"/>
            <w:szCs w:val="20"/>
          </w:rPr>
          <w:t>2</w:t>
        </w:r>
        <w:r>
          <w:rPr>
            <w:rFonts w:ascii="Times New Roman" w:cs="Times New Roman" w:eastAsia="Times New Roman" w:hAnsi="Times New Roman"/>
            <w:w w:val="132"/>
            <w:sz w:val="20"/>
            <w:szCs w:val="20"/>
          </w:rPr>
          <w:t>6</w:t>
        </w:r>
        <w:r>
          <w:rPr>
            <w:rFonts w:ascii="Times New Roman" w:cs="Times New Roman" w:eastAsia="Times New Roman" w:hAnsi="Times New Roman"/>
            <w:w w:val="155"/>
            <w:sz w:val="20"/>
            <w:szCs w:val="20"/>
          </w:rPr>
          <w:t>/</w:t>
        </w:r>
        <w:r>
          <w:rPr>
            <w:rFonts w:ascii="Times New Roman" w:cs="Times New Roman" w:eastAsia="Times New Roman" w:hAnsi="Times New Roman"/>
            <w:w w:val="122"/>
            <w:sz w:val="20"/>
            <w:szCs w:val="20"/>
          </w:rPr>
          <w:t>e</w:t>
        </w:r>
        <w:r>
          <w:rPr>
            <w:rFonts w:ascii="Times New Roman" w:cs="Times New Roman" w:eastAsia="Times New Roman" w:hAnsi="Times New Roman"/>
            <w:w w:val="132"/>
            <w:sz w:val="20"/>
            <w:szCs w:val="20"/>
          </w:rPr>
          <w:t>n</w:t>
        </w:r>
        <w:r>
          <w:rPr>
            <w:rFonts w:ascii="Times New Roman" w:cs="Times New Roman" w:eastAsia="Times New Roman" w:hAnsi="Times New Roman"/>
            <w:w w:val="126"/>
            <w:sz w:val="20"/>
            <w:szCs w:val="20"/>
          </w:rPr>
          <w:t>a</w:t>
        </w:r>
        <w:r>
          <w:rPr>
            <w:rFonts w:ascii="Times New Roman" w:cs="Times New Roman" w:eastAsia="Times New Roman" w:hAnsi="Times New Roman"/>
            <w:w w:val="115"/>
            <w:sz w:val="20"/>
            <w:szCs w:val="20"/>
          </w:rPr>
          <w:t>c</w:t>
        </w:r>
        <w:r>
          <w:rPr>
            <w:rFonts w:ascii="Times New Roman" w:cs="Times New Roman" w:eastAsia="Times New Roman" w:hAnsi="Times New Roman"/>
            <w:w w:val="146"/>
            <w:sz w:val="20"/>
            <w:szCs w:val="20"/>
          </w:rPr>
          <w:t>t</w:t>
        </w:r>
        <w:r>
          <w:rPr>
            <w:rFonts w:ascii="Times New Roman" w:cs="Times New Roman" w:eastAsia="Times New Roman" w:hAnsi="Times New Roman"/>
            <w:w w:val="122"/>
            <w:sz w:val="20"/>
            <w:szCs w:val="20"/>
          </w:rPr>
          <w:t>e</w:t>
        </w:r>
        <w:r>
          <w:rPr>
            <w:rFonts w:ascii="Times New Roman" w:cs="Times New Roman" w:eastAsia="Times New Roman" w:hAnsi="Times New Roman"/>
            <w:w w:val="124"/>
            <w:sz w:val="20"/>
            <w:szCs w:val="20"/>
          </w:rPr>
          <w:t>d</w:t>
        </w:r>
        <w:r>
          <w:rPr>
            <w:rFonts w:ascii="Times New Roman" w:cs="Times New Roman" w:eastAsia="Times New Roman" w:hAnsi="Times New Roman"/>
            <w:w w:val="155"/>
            <w:sz w:val="20"/>
            <w:szCs w:val="20"/>
          </w:rPr>
          <w:t>/</w:t>
        </w:r>
        <w:r>
          <w:rPr>
            <w:rFonts w:ascii="Times New Roman" w:cs="Times New Roman" w:eastAsia="Times New Roman" w:hAnsi="Times New Roman"/>
            <w:w w:val="122"/>
            <w:sz w:val="20"/>
            <w:szCs w:val="20"/>
          </w:rPr>
          <w:t>e</w:t>
        </w:r>
        <w:r>
          <w:rPr>
            <w:rFonts w:ascii="Times New Roman" w:cs="Times New Roman" w:eastAsia="Times New Roman" w:hAnsi="Times New Roman"/>
            <w:w w:val="132"/>
            <w:sz w:val="20"/>
            <w:szCs w:val="20"/>
          </w:rPr>
          <w:t>n</w:t>
        </w:r>
        <w:r>
          <w:rPr>
            <w:rFonts w:ascii="Times New Roman" w:cs="Times New Roman" w:eastAsia="Times New Roman" w:hAnsi="Times New Roman"/>
            <w:w w:val="155"/>
            <w:sz w:val="20"/>
            <w:szCs w:val="20"/>
          </w:rPr>
          <w:t>/</w:t>
        </w:r>
        <w:r>
          <w:rPr>
            <w:rFonts w:ascii="Times New Roman" w:cs="Times New Roman" w:eastAsia="Times New Roman" w:hAnsi="Times New Roman"/>
            <w:w w:val="131"/>
            <w:sz w:val="20"/>
            <w:szCs w:val="20"/>
          </w:rPr>
          <w:t>h</w:t>
        </w:r>
        <w:r>
          <w:rPr>
            <w:rFonts w:ascii="Times New Roman" w:cs="Times New Roman" w:eastAsia="Times New Roman" w:hAnsi="Times New Roman"/>
            <w:w w:val="146"/>
            <w:sz w:val="20"/>
            <w:szCs w:val="20"/>
          </w:rPr>
          <w:t>t</w:t>
        </w:r>
        <w:r>
          <w:rPr>
            <w:rFonts w:ascii="Times New Roman" w:cs="Times New Roman" w:eastAsia="Times New Roman" w:hAnsi="Times New Roman"/>
            <w:w w:val="128"/>
            <w:sz w:val="20"/>
            <w:szCs w:val="20"/>
          </w:rPr>
          <w:t>m</w:t>
        </w:r>
        <w:r>
          <w:rPr>
            <w:rFonts w:ascii="Times New Roman" w:cs="Times New Roman" w:eastAsia="Times New Roman" w:hAnsi="Times New Roman"/>
            <w:w w:val="120"/>
            <w:sz w:val="20"/>
            <w:szCs w:val="20"/>
          </w:rPr>
          <w:t>l</w:t>
        </w:r>
        <w:r>
          <w:rPr>
            <w:rFonts w:ascii="Times New Roman" w:cs="Times New Roman" w:eastAsia="Times New Roman" w:hAnsi="Times New Roman"/>
            <w:w w:val="148"/>
            <w:sz w:val="20"/>
            <w:szCs w:val="20"/>
          </w:rPr>
          <w:t>#</w:t>
        </w:r>
        <w:r>
          <w:rPr>
            <w:rFonts w:ascii="Times New Roman" w:cs="Times New Roman" w:eastAsia="Times New Roman" w:hAnsi="Times New Roman"/>
            <w:w w:val="129"/>
            <w:sz w:val="20"/>
            <w:szCs w:val="20"/>
          </w:rPr>
          <w:t>s</w:t>
        </w:r>
        <w:r>
          <w:rPr>
            <w:rFonts w:ascii="Times New Roman" w:cs="Times New Roman" w:eastAsia="Times New Roman" w:hAnsi="Times New Roman"/>
            <w:w w:val="122"/>
            <w:sz w:val="20"/>
            <w:szCs w:val="20"/>
          </w:rPr>
          <w:t>e</w:t>
        </w:r>
        <w:r>
          <w:rPr>
            <w:rFonts w:ascii="Times New Roman" w:cs="Times New Roman" w:eastAsia="Times New Roman" w:hAnsi="Times New Roman"/>
            <w:w w:val="115"/>
            <w:sz w:val="20"/>
            <w:szCs w:val="20"/>
          </w:rPr>
          <w:t>c</w:t>
        </w:r>
        <w:r>
          <w:rPr>
            <w:rFonts w:ascii="Times New Roman" w:cs="Times New Roman" w:eastAsia="Times New Roman" w:hAnsi="Times New Roman"/>
            <w:w w:val="119"/>
            <w:sz w:val="20"/>
            <w:szCs w:val="20"/>
          </w:rPr>
          <w:t>2</w:t>
        </w:r>
        <w:r>
          <w:rPr>
            <w:rFonts w:ascii="Times New Roman" w:cs="Times New Roman" w:eastAsia="Times New Roman" w:hAnsi="Times New Roman"/>
            <w:w w:val="132"/>
            <w:sz w:val="20"/>
            <w:szCs w:val="20"/>
          </w:rPr>
          <w:t>6</w:t>
        </w:r>
      </w:hyperlink>
      <w:r>
        <w:rPr>
          <w:rFonts w:ascii="Times New Roman" w:cs="Times New Roman" w:eastAsia="Times New Roman" w:hAnsi="Times New Roman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32"/>
          <w:szCs w:val="32"/>
        </w:rPr>
        <w:jc w:val="both"/>
        <w:spacing w:before="53" w:line="283" w:lineRule="auto"/>
        <w:ind w:left="103" w:right="62"/>
      </w:pPr>
      <w:r>
        <w:rPr>
          <w:rFonts w:ascii="Times New Roman" w:cs="Times New Roman" w:eastAsia="Times New Roman" w:hAnsi="Times New Roman"/>
          <w:b/>
          <w:spacing w:val="0"/>
          <w:w w:val="118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18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b/>
          <w:spacing w:val="0"/>
          <w:w w:val="118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b/>
          <w:spacing w:val="0"/>
          <w:w w:val="118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18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18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18"/>
          <w:sz w:val="32"/>
          <w:szCs w:val="32"/>
        </w:rPr>
        <w:t>nt</w:t>
      </w:r>
      <w:r>
        <w:rPr>
          <w:rFonts w:ascii="Times New Roman" w:cs="Times New Roman" w:eastAsia="Times New Roman" w:hAnsi="Times New Roman"/>
          <w:b/>
          <w:spacing w:val="0"/>
          <w:w w:val="118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1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18"/>
          <w:sz w:val="32"/>
          <w:szCs w:val="32"/>
        </w:rPr>
        <w:t>io</w:t>
      </w:r>
      <w:r>
        <w:rPr>
          <w:rFonts w:ascii="Times New Roman" w:cs="Times New Roman" w:eastAsia="Times New Roman" w:hAnsi="Times New Roman"/>
          <w:b/>
          <w:spacing w:val="0"/>
          <w:w w:val="118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b/>
          <w:spacing w:val="15"/>
          <w:w w:val="11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18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18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18"/>
          <w:sz w:val="32"/>
          <w:szCs w:val="32"/>
        </w:rPr>
        <w:t>q</w:t>
      </w:r>
      <w:r>
        <w:rPr>
          <w:rFonts w:ascii="Times New Roman" w:cs="Times New Roman" w:eastAsia="Times New Roman" w:hAnsi="Times New Roman"/>
          <w:b/>
          <w:spacing w:val="0"/>
          <w:w w:val="118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18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18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18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18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18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18"/>
          <w:sz w:val="32"/>
          <w:szCs w:val="32"/>
        </w:rPr>
        <w:t>nt</w:t>
      </w:r>
      <w:r>
        <w:rPr>
          <w:rFonts w:ascii="Times New Roman" w:cs="Times New Roman" w:eastAsia="Times New Roman" w:hAnsi="Times New Roman"/>
          <w:b/>
          <w:spacing w:val="0"/>
          <w:w w:val="118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b/>
          <w:spacing w:val="8"/>
          <w:w w:val="11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19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19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19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19"/>
          <w:sz w:val="32"/>
          <w:szCs w:val="32"/>
        </w:rPr>
        <w:t>nt</w:t>
      </w:r>
      <w:r>
        <w:rPr>
          <w:rFonts w:ascii="Times New Roman" w:cs="Times New Roman" w:eastAsia="Times New Roman" w:hAnsi="Times New Roman"/>
          <w:b/>
          <w:spacing w:val="0"/>
          <w:w w:val="119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19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19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b/>
          <w:spacing w:val="2"/>
          <w:w w:val="119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14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b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22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b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17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b/>
          <w:spacing w:val="0"/>
          <w:w w:val="113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22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25"/>
          <w:sz w:val="32"/>
          <w:szCs w:val="32"/>
        </w:rPr>
        <w:t>io</w:t>
      </w:r>
      <w:r>
        <w:rPr>
          <w:rFonts w:ascii="Times New Roman" w:cs="Times New Roman" w:eastAsia="Times New Roman" w:hAnsi="Times New Roman"/>
          <w:b/>
          <w:spacing w:val="0"/>
          <w:w w:val="12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: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16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q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6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41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63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ifi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30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30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30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30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79"/>
          <w:w w:val="13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  </w:t>
      </w:r>
      <w:r>
        <w:rPr>
          <w:rFonts w:ascii="Times New Roman" w:cs="Times New Roman" w:eastAsia="Times New Roman" w:hAnsi="Times New Roman"/>
          <w:spacing w:val="6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53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78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87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87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  </w:t>
      </w:r>
      <w:r>
        <w:rPr>
          <w:rFonts w:ascii="Times New Roman" w:cs="Times New Roman" w:eastAsia="Times New Roman" w:hAnsi="Times New Roman"/>
          <w:spacing w:val="6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86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79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 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  </w:t>
      </w:r>
      <w:r>
        <w:rPr>
          <w:rFonts w:ascii="Times New Roman" w:cs="Times New Roman" w:eastAsia="Times New Roman" w:hAnsi="Times New Roman"/>
          <w:spacing w:val="19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  </w:t>
      </w:r>
      <w:r>
        <w:rPr>
          <w:rFonts w:ascii="Times New Roman" w:cs="Times New Roman" w:eastAsia="Times New Roman" w:hAnsi="Times New Roman"/>
          <w:spacing w:val="12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83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9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4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42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17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q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15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x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94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59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47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  </w:t>
      </w:r>
      <w:r>
        <w:rPr>
          <w:rFonts w:ascii="Times New Roman" w:cs="Times New Roman" w:eastAsia="Times New Roman" w:hAnsi="Times New Roman"/>
          <w:spacing w:val="24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34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0"/>
          <w:w w:val="13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6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88"/>
          <w:sz w:val="32"/>
          <w:szCs w:val="32"/>
        </w:rPr>
        <w:t>-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ee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k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06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25"/>
          <w:w w:val="10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4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au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27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-1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6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fl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-3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16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fli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-31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6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11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14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-19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cc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ss</w:t>
      </w:r>
      <w:r>
        <w:rPr>
          <w:rFonts w:ascii="Times New Roman" w:cs="Times New Roman" w:eastAsia="Times New Roman" w:hAnsi="Times New Roman"/>
          <w:spacing w:val="-48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-3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-14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21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17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2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28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8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55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38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18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40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55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18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35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55"/>
          <w:w w:val="13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58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73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70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68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93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62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62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34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0"/>
          <w:w w:val="13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10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17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q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22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19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34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22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31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 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ffi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66"/>
          <w:w w:val="12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40"/>
          <w:w w:val="12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pp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  </w:t>
      </w:r>
      <w:r>
        <w:rPr>
          <w:rFonts w:ascii="Times New Roman" w:cs="Times New Roman" w:eastAsia="Times New Roman" w:hAnsi="Times New Roman"/>
          <w:spacing w:val="4"/>
          <w:w w:val="12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  </w:t>
      </w:r>
      <w:r>
        <w:rPr>
          <w:rFonts w:ascii="Times New Roman" w:cs="Times New Roman" w:eastAsia="Times New Roman" w:hAnsi="Times New Roman"/>
          <w:spacing w:val="28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30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pp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82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44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16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ee</w:t>
      </w:r>
      <w:r>
        <w:rPr>
          <w:rFonts w:ascii="Times New Roman" w:cs="Times New Roman" w:eastAsia="Times New Roman" w:hAnsi="Times New Roman"/>
          <w:spacing w:val="24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84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9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15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8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-15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7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ss</w:t>
      </w:r>
      <w:r>
        <w:rPr>
          <w:rFonts w:ascii="Times New Roman" w:cs="Times New Roman" w:eastAsia="Times New Roman" w:hAnsi="Times New Roman"/>
          <w:spacing w:val="-2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1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fl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x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ili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-41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15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q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8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8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ifi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29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36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22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13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k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8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26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83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39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34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x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65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62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51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43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46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65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68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81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81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59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77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21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il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31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34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21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48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21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19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pp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1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18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06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32"/>
          <w:szCs w:val="32"/>
        </w:rPr>
        <w:jc w:val="both"/>
        <w:spacing w:line="283" w:lineRule="auto"/>
        <w:ind w:left="103" w:right="62"/>
        <w:sectPr>
          <w:pgSz w:h="16860" w:w="11900"/>
          <w:pgMar w:bottom="280" w:left="1320" w:right="1300" w:top="1580"/>
        </w:sectPr>
      </w:pPr>
      <w:r>
        <w:rPr>
          <w:rFonts w:ascii="Times New Roman" w:cs="Times New Roman" w:eastAsia="Times New Roman" w:hAnsi="Times New Roman"/>
          <w:b/>
          <w:sz w:val="32"/>
          <w:szCs w:val="32"/>
        </w:rPr>
      </w:r>
      <w:r>
        <w:rPr>
          <w:rFonts w:ascii="Times New Roman" w:cs="Times New Roman" w:eastAsia="Times New Roman" w:hAnsi="Times New Roman"/>
          <w:b/>
          <w:sz w:val="32"/>
          <w:szCs w:val="32"/>
          <w:u w:color="000000" w:val="thick"/>
        </w:rPr>
        <w:t> </w:t>
      </w:r>
      <w:r>
        <w:rPr>
          <w:rFonts w:ascii="Times New Roman" w:cs="Times New Roman" w:eastAsia="Times New Roman" w:hAnsi="Times New Roman"/>
          <w:b/>
          <w:sz w:val="32"/>
          <w:szCs w:val="32"/>
          <w:u w:color="000000" w:val="thick"/>
        </w:rPr>
      </w:r>
      <w:r>
        <w:rPr>
          <w:rFonts w:ascii="Times New Roman" w:cs="Times New Roman" w:eastAsia="Times New Roman" w:hAnsi="Times New Roman"/>
          <w:b/>
          <w:spacing w:val="0"/>
          <w:w w:val="113"/>
          <w:sz w:val="32"/>
          <w:szCs w:val="32"/>
          <w:u w:color="000000" w:val="thick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13"/>
          <w:sz w:val="32"/>
          <w:szCs w:val="32"/>
          <w:u w:color="000000" w:val="thick"/>
        </w:rPr>
      </w:r>
      <w:r>
        <w:rPr>
          <w:rFonts w:ascii="Times New Roman" w:cs="Times New Roman" w:eastAsia="Times New Roman" w:hAnsi="Times New Roman"/>
          <w:b/>
          <w:spacing w:val="0"/>
          <w:w w:val="113"/>
          <w:sz w:val="32"/>
          <w:szCs w:val="32"/>
          <w:u w:color="000000" w:val="thick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13"/>
          <w:sz w:val="32"/>
          <w:szCs w:val="32"/>
          <w:u w:color="000000" w:val="thick"/>
        </w:rPr>
      </w:r>
      <w:r>
        <w:rPr>
          <w:rFonts w:ascii="Times New Roman" w:cs="Times New Roman" w:eastAsia="Times New Roman" w:hAnsi="Times New Roman"/>
          <w:b/>
          <w:spacing w:val="0"/>
          <w:w w:val="113"/>
          <w:sz w:val="32"/>
          <w:szCs w:val="32"/>
          <w:u w:color="000000" w:val="thick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13"/>
          <w:sz w:val="32"/>
          <w:szCs w:val="32"/>
          <w:u w:color="000000" w:val="thick"/>
        </w:rPr>
      </w:r>
      <w:r>
        <w:rPr>
          <w:rFonts w:ascii="Times New Roman" w:cs="Times New Roman" w:eastAsia="Times New Roman" w:hAnsi="Times New Roman"/>
          <w:b/>
          <w:spacing w:val="0"/>
          <w:w w:val="113"/>
          <w:sz w:val="32"/>
          <w:szCs w:val="32"/>
          <w:u w:color="000000" w:val="thick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13"/>
          <w:sz w:val="32"/>
          <w:szCs w:val="32"/>
          <w:u w:color="000000" w:val="thick"/>
        </w:rPr>
      </w:r>
      <w:r>
        <w:rPr>
          <w:rFonts w:ascii="Times New Roman" w:cs="Times New Roman" w:eastAsia="Times New Roman" w:hAnsi="Times New Roman"/>
          <w:b/>
          <w:spacing w:val="0"/>
          <w:w w:val="113"/>
          <w:sz w:val="32"/>
          <w:szCs w:val="32"/>
          <w:u w:color="000000" w:val="thick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13"/>
          <w:sz w:val="32"/>
          <w:szCs w:val="32"/>
          <w:u w:color="000000" w:val="thick"/>
        </w:rPr>
      </w:r>
      <w:r>
        <w:rPr>
          <w:rFonts w:ascii="Times New Roman" w:cs="Times New Roman" w:eastAsia="Times New Roman" w:hAnsi="Times New Roman"/>
          <w:b/>
          <w:spacing w:val="0"/>
          <w:w w:val="113"/>
          <w:sz w:val="32"/>
          <w:szCs w:val="32"/>
          <w:u w:color="000000" w:val="thick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13"/>
          <w:sz w:val="32"/>
          <w:szCs w:val="32"/>
          <w:u w:color="000000" w:val="thick"/>
        </w:rPr>
        <w:t> </w:t>
      </w:r>
      <w:r>
        <w:rPr>
          <w:rFonts w:ascii="Times New Roman" w:cs="Times New Roman" w:eastAsia="Times New Roman" w:hAnsi="Times New Roman"/>
          <w:b/>
          <w:spacing w:val="83"/>
          <w:w w:val="113"/>
          <w:sz w:val="32"/>
          <w:szCs w:val="32"/>
          <w:u w:color="000000" w:val="thick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  <w:u w:color="000000" w:val="thick"/>
        </w:rPr>
        <w:t>D</w:t>
      </w:r>
      <w:r>
        <w:rPr>
          <w:rFonts w:ascii="Times New Roman" w:cs="Times New Roman" w:eastAsia="Times New Roman" w:hAnsi="Times New Roman"/>
          <w:b/>
          <w:spacing w:val="4"/>
          <w:w w:val="100"/>
          <w:sz w:val="32"/>
          <w:szCs w:val="32"/>
          <w:u w:color="000000" w:val="thick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b/>
          <w:spacing w:val="27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ill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  </w:t>
      </w:r>
      <w:r>
        <w:rPr>
          <w:rFonts w:ascii="Times New Roman" w:cs="Times New Roman" w:eastAsia="Times New Roman" w:hAnsi="Times New Roman"/>
          <w:spacing w:val="29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92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74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19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22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29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-3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ll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11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10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13"/>
          <w:w w:val="11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ú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2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17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-27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ss</w:t>
      </w:r>
      <w:r>
        <w:rPr>
          <w:rFonts w:ascii="Times New Roman" w:cs="Times New Roman" w:eastAsia="Times New Roman" w:hAnsi="Times New Roman"/>
          <w:spacing w:val="14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68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-14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13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rr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13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11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4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-4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k</w:t>
      </w:r>
      <w:r>
        <w:rPr>
          <w:rFonts w:ascii="Times New Roman" w:cs="Times New Roman" w:eastAsia="Times New Roman" w:hAnsi="Times New Roman"/>
          <w:spacing w:val="-34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32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33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53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-37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53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24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47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k</w:t>
      </w:r>
      <w:r>
        <w:rPr>
          <w:rFonts w:ascii="Times New Roman" w:cs="Times New Roman" w:eastAsia="Times New Roman" w:hAnsi="Times New Roman"/>
          <w:spacing w:val="-2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71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ss</w:t>
      </w:r>
      <w:r>
        <w:rPr>
          <w:rFonts w:ascii="Times New Roman" w:cs="Times New Roman" w:eastAsia="Times New Roman" w:hAnsi="Times New Roman"/>
          <w:spacing w:val="1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28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45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45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-25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43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31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40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3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47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mm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-40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-12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26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3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51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28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16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52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92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6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25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62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2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43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37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69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99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92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58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34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  </w:t>
      </w:r>
      <w:r>
        <w:rPr>
          <w:rFonts w:ascii="Times New Roman" w:cs="Times New Roman" w:eastAsia="Times New Roman" w:hAnsi="Times New Roman"/>
          <w:spacing w:val="26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il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42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75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76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95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67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  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ss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mm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-23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-17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36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8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06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</w:r>
    </w:p>
    <w:p>
      <w:pPr>
        <w:rPr>
          <w:rFonts w:ascii="Times New Roman" w:cs="Times New Roman" w:eastAsia="Times New Roman" w:hAnsi="Times New Roman"/>
          <w:sz w:val="32"/>
          <w:szCs w:val="32"/>
        </w:rPr>
        <w:jc w:val="both"/>
        <w:spacing w:before="50" w:line="283" w:lineRule="auto"/>
        <w:ind w:left="103" w:right="52"/>
      </w:pPr>
      <w:r>
        <w:rPr>
          <w:rFonts w:ascii="Times New Roman" w:cs="Times New Roman" w:eastAsia="Times New Roman" w:hAnsi="Times New Roman"/>
          <w:w w:val="92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28"/>
          <w:w w:val="13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58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71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  </w:t>
      </w:r>
      <w:r>
        <w:rPr>
          <w:rFonts w:ascii="Times New Roman" w:cs="Times New Roman" w:eastAsia="Times New Roman" w:hAnsi="Times New Roman"/>
          <w:spacing w:val="13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ili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62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73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24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19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23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z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29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18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12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24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9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16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-12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-7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37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-18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25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il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13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24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43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k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6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1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29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6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z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32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79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7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70"/>
          <w:w w:val="12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71"/>
          <w:w w:val="11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88"/>
          <w:sz w:val="32"/>
          <w:szCs w:val="32"/>
        </w:rPr>
        <w:t>1</w:t>
      </w:r>
      <w:r>
        <w:rPr>
          <w:rFonts w:ascii="Times New Roman" w:cs="Times New Roman" w:eastAsia="Times New Roman" w:hAnsi="Times New Roman"/>
          <w:spacing w:val="0"/>
          <w:w w:val="112"/>
          <w:sz w:val="32"/>
          <w:szCs w:val="32"/>
        </w:rPr>
        <w:t>3</w:t>
      </w:r>
      <w:r>
        <w:rPr>
          <w:rFonts w:ascii="Times New Roman" w:cs="Times New Roman" w:eastAsia="Times New Roman" w:hAnsi="Times New Roman"/>
          <w:spacing w:val="0"/>
          <w:w w:val="134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000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78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67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31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45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z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47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3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2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0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2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3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,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w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29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x</w:t>
      </w:r>
      <w:r>
        <w:rPr>
          <w:rFonts w:ascii="Times New Roman" w:cs="Times New Roman" w:eastAsia="Times New Roman" w:hAnsi="Times New Roman"/>
          <w:spacing w:val="15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34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5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k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31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41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74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24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ff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9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3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19"/>
          <w:sz w:val="32"/>
          <w:szCs w:val="32"/>
        </w:rPr>
        <w:t>x</w:t>
      </w:r>
      <w:r>
        <w:rPr>
          <w:rFonts w:ascii="Times New Roman" w:cs="Times New Roman" w:eastAsia="Times New Roman" w:hAnsi="Times New Roman"/>
          <w:spacing w:val="0"/>
          <w:w w:val="11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ll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 </w:t>
      </w:r>
      <w:r>
        <w:rPr>
          <w:rFonts w:ascii="Times New Roman" w:cs="Times New Roman" w:eastAsia="Times New Roman" w:hAnsi="Times New Roman"/>
          <w:spacing w:val="46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 </w:t>
      </w:r>
      <w:r>
        <w:rPr>
          <w:rFonts w:ascii="Times New Roman" w:cs="Times New Roman" w:eastAsia="Times New Roman" w:hAnsi="Times New Roman"/>
          <w:spacing w:val="3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 </w:t>
      </w:r>
      <w:r>
        <w:rPr>
          <w:rFonts w:ascii="Times New Roman" w:cs="Times New Roman" w:eastAsia="Times New Roman" w:hAnsi="Times New Roman"/>
          <w:spacing w:val="22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li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 </w:t>
      </w:r>
      <w:r>
        <w:rPr>
          <w:rFonts w:ascii="Times New Roman" w:cs="Times New Roman" w:eastAsia="Times New Roman" w:hAnsi="Times New Roman"/>
          <w:spacing w:val="48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b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1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p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3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24"/>
          <w:w w:val="123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88"/>
          <w:sz w:val="32"/>
          <w:szCs w:val="32"/>
        </w:rPr>
        <w:t>-</w:t>
      </w:r>
      <w:r>
        <w:rPr>
          <w:rFonts w:ascii="Times New Roman" w:cs="Times New Roman" w:eastAsia="Times New Roman" w:hAnsi="Times New Roman"/>
          <w:spacing w:val="0"/>
          <w:w w:val="129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4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36"/>
          <w:w w:val="122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11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71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ili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f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4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23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h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-5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v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o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g</w:t>
      </w:r>
      <w:r>
        <w:rPr>
          <w:rFonts w:ascii="Times New Roman" w:cs="Times New Roman" w:eastAsia="Times New Roman" w:hAnsi="Times New Roman"/>
          <w:spacing w:val="-40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y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t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m</w:t>
      </w:r>
      <w:r>
        <w:rPr>
          <w:rFonts w:ascii="Times New Roman" w:cs="Times New Roman" w:eastAsia="Times New Roman" w:hAnsi="Times New Roman"/>
          <w:spacing w:val="-19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-20"/>
          <w:w w:val="126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32"/>
          <w:szCs w:val="32"/>
        </w:rPr>
        <w:t>I</w:t>
      </w:r>
      <w:r>
        <w:rPr>
          <w:rFonts w:ascii="Times New Roman" w:cs="Times New Roman" w:eastAsia="Times New Roman" w:hAnsi="Times New Roman"/>
          <w:spacing w:val="0"/>
          <w:w w:val="137"/>
          <w:sz w:val="32"/>
          <w:szCs w:val="32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32"/>
          <w:szCs w:val="32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32"/>
          <w:szCs w:val="32"/>
        </w:rPr>
        <w:t>l</w:t>
      </w:r>
      <w:r>
        <w:rPr>
          <w:rFonts w:ascii="Times New Roman" w:cs="Times New Roman" w:eastAsia="Times New Roman" w:hAnsi="Times New Roman"/>
          <w:spacing w:val="0"/>
          <w:w w:val="126"/>
          <w:sz w:val="32"/>
          <w:szCs w:val="32"/>
        </w:rPr>
        <w:t>a</w:t>
      </w:r>
      <w:r>
        <w:rPr>
          <w:rFonts w:ascii="Times New Roman" w:cs="Times New Roman" w:eastAsia="Times New Roman" w:hAnsi="Times New Roman"/>
          <w:spacing w:val="0"/>
          <w:w w:val="132"/>
          <w:sz w:val="32"/>
          <w:szCs w:val="32"/>
        </w:rPr>
        <w:t>n</w:t>
      </w:r>
      <w:r>
        <w:rPr>
          <w:rFonts w:ascii="Times New Roman" w:cs="Times New Roman" w:eastAsia="Times New Roman" w:hAnsi="Times New Roman"/>
          <w:spacing w:val="0"/>
          <w:w w:val="124"/>
          <w:sz w:val="32"/>
          <w:szCs w:val="32"/>
        </w:rPr>
        <w:t>d</w:t>
      </w:r>
      <w:r>
        <w:rPr>
          <w:rFonts w:ascii="Times New Roman" w:cs="Times New Roman" w:eastAsia="Times New Roman" w:hAnsi="Times New Roman"/>
          <w:spacing w:val="0"/>
          <w:w w:val="106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</w:r>
    </w:p>
    <w:sectPr>
      <w:pgSz w:h="16860" w:w="11920"/>
      <w:pgMar w:bottom="280" w:left="1320" w:right="1320" w:top="15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png" Type="http://schemas.openxmlformats.org/officeDocument/2006/relationships/image"/><Relationship Id="rId5" Target="media\image2.png" Type="http://schemas.openxmlformats.org/officeDocument/2006/relationships/image"/><Relationship Id="rId6" Target="http://www.nascireland.org" TargetMode="External" Type="http://schemas.openxmlformats.org/officeDocument/2006/relationships/hyperlink"/><Relationship Id="rId7" Target="http://www.irishstatutebook.ie/eli/2015/act/66/section/26/enacted/en/html#sec26" TargetMode="External" Type="http://schemas.openxmlformats.org/officeDocument/2006/relationships/hyperlink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