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C6" w:rsidRDefault="00B839C6">
      <w:pPr>
        <w:spacing w:before="2" w:line="100" w:lineRule="exact"/>
        <w:rPr>
          <w:sz w:val="10"/>
          <w:szCs w:val="10"/>
        </w:rPr>
      </w:pPr>
    </w:p>
    <w:p w:rsidR="00B839C6" w:rsidRDefault="008C43A0">
      <w:pPr>
        <w:ind w:left="10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57.6pt">
            <v:imagedata r:id="rId7" o:title=""/>
          </v:shape>
        </w:pict>
      </w: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before="9" w:line="220" w:lineRule="exact"/>
        <w:rPr>
          <w:sz w:val="22"/>
          <w:szCs w:val="22"/>
        </w:rPr>
      </w:pPr>
    </w:p>
    <w:p w:rsidR="00B839C6" w:rsidRDefault="008C43A0">
      <w:pPr>
        <w:spacing w:before="12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spacing w:val="-4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ct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o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  <w:u w:val="single" w:color="000000"/>
        </w:rPr>
        <w:t>n</w:t>
      </w:r>
    </w:p>
    <w:p w:rsidR="00B839C6" w:rsidRDefault="00B839C6">
      <w:pPr>
        <w:spacing w:before="1" w:line="160" w:lineRule="exact"/>
        <w:rPr>
          <w:sz w:val="17"/>
          <w:szCs w:val="17"/>
        </w:rPr>
      </w:pPr>
    </w:p>
    <w:p w:rsidR="00B839C6" w:rsidRDefault="008C43A0">
      <w:pPr>
        <w:spacing w:before="12" w:line="258" w:lineRule="auto"/>
        <w:ind w:left="100" w:right="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CI)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5</w:t>
      </w:r>
      <w:r>
        <w:rPr>
          <w:rFonts w:ascii="Calibri" w:eastAsia="Calibri" w:hAnsi="Calibri" w:cs="Calibri"/>
          <w:sz w:val="22"/>
          <w:szCs w:val="22"/>
        </w:rPr>
        <w:t>9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6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ertise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n issues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le. Our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le as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9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-1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legis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9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-1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Act,</w:t>
      </w:r>
    </w:p>
    <w:p w:rsidR="00B839C6" w:rsidRDefault="008C43A0">
      <w:pPr>
        <w:spacing w:before="5" w:line="259" w:lineRule="auto"/>
        <w:ind w:left="100" w:right="29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01</w:t>
      </w:r>
      <w:r>
        <w:rPr>
          <w:rFonts w:ascii="Calibri" w:eastAsia="Calibri" w:hAnsi="Calibri" w:cs="Calibri"/>
          <w:sz w:val="22"/>
          <w:szCs w:val="22"/>
        </w:rPr>
        <w:t>).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CI is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ased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soc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 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5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an </w:t>
      </w:r>
      <w:r>
        <w:rPr>
          <w:rFonts w:ascii="Calibri" w:eastAsia="Calibri" w:hAnsi="Calibri" w:cs="Calibri"/>
          <w:spacing w:val="-3"/>
          <w:sz w:val="22"/>
          <w:szCs w:val="22"/>
        </w:rPr>
        <w:t>Ir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 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mmun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-4"/>
          <w:sz w:val="22"/>
          <w:szCs w:val="22"/>
        </w:rPr>
        <w:t>ex</w:t>
      </w:r>
      <w:r>
        <w:rPr>
          <w:rFonts w:ascii="Calibri" w:eastAsia="Calibri" w:hAnsi="Calibri" w:cs="Calibri"/>
          <w:sz w:val="22"/>
          <w:szCs w:val="22"/>
        </w:rPr>
        <w:t>celle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their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pacing w:val="-14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B839C6" w:rsidRDefault="00B839C6">
      <w:pPr>
        <w:spacing w:before="2" w:line="160" w:lineRule="exact"/>
        <w:rPr>
          <w:sz w:val="16"/>
          <w:szCs w:val="16"/>
        </w:rPr>
      </w:pPr>
    </w:p>
    <w:p w:rsidR="00B839C6" w:rsidRDefault="008C43A0">
      <w:pPr>
        <w:spacing w:line="259" w:lineRule="auto"/>
        <w:ind w:left="100" w:right="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 su</w:t>
      </w:r>
      <w:r>
        <w:rPr>
          <w:rFonts w:ascii="Calibri" w:eastAsia="Calibri" w:hAnsi="Calibri" w:cs="Calibri"/>
          <w:spacing w:val="-1"/>
          <w:sz w:val="22"/>
          <w:szCs w:val="22"/>
        </w:rPr>
        <w:t>bm</w:t>
      </w:r>
      <w:r>
        <w:rPr>
          <w:rFonts w:ascii="Calibri" w:eastAsia="Calibri" w:hAnsi="Calibri" w:cs="Calibri"/>
          <w:sz w:val="22"/>
          <w:szCs w:val="22"/>
        </w:rPr>
        <w:t xml:space="preserve">ission,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CI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eld t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ascer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ew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 These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cus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6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within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bm</w:t>
      </w:r>
      <w:r>
        <w:rPr>
          <w:rFonts w:ascii="Calibri" w:eastAsia="Calibri" w:hAnsi="Calibri" w:cs="Calibri"/>
          <w:sz w:val="22"/>
          <w:szCs w:val="22"/>
        </w:rPr>
        <w:t>ission,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ed th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CI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8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aft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24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6 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iú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 xml:space="preserve">ission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B839C6" w:rsidRDefault="00B839C6">
      <w:pPr>
        <w:spacing w:before="3" w:line="160" w:lineRule="exact"/>
        <w:rPr>
          <w:sz w:val="16"/>
          <w:szCs w:val="16"/>
        </w:rPr>
      </w:pPr>
    </w:p>
    <w:p w:rsidR="00B839C6" w:rsidRDefault="008C43A0">
      <w:pPr>
        <w:ind w:left="355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sh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B839C6" w:rsidRDefault="008C43A0">
      <w:pPr>
        <w:spacing w:before="22"/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ission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>ed.</w:t>
      </w:r>
    </w:p>
    <w:p w:rsidR="00B839C6" w:rsidRDefault="008C43A0">
      <w:pPr>
        <w:spacing w:before="22"/>
        <w:ind w:left="30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ii.     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 s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ed as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cific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B839C6" w:rsidRDefault="008C43A0">
      <w:pPr>
        <w:spacing w:before="22" w:line="258" w:lineRule="auto"/>
        <w:ind w:left="820" w:right="2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1"/>
          <w:sz w:val="22"/>
          <w:szCs w:val="22"/>
        </w:rPr>
        <w:t>lud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 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3"/>
          <w:sz w:val="22"/>
          <w:szCs w:val="22"/>
        </w:rPr>
        <w:t>da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tic 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e. This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 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-1"/>
          <w:sz w:val="22"/>
          <w:szCs w:val="22"/>
        </w:rPr>
        <w:t>ing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1"/>
          <w:sz w:val="22"/>
          <w:szCs w:val="22"/>
        </w:rPr>
        <w:t>lud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B839C6" w:rsidRDefault="008C43A0">
      <w:pPr>
        <w:tabs>
          <w:tab w:val="left" w:pos="820"/>
        </w:tabs>
        <w:spacing w:before="4" w:line="258" w:lineRule="auto"/>
        <w:ind w:left="820" w:right="221" w:hanging="56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iii.</w:t>
      </w:r>
      <w:r>
        <w:rPr>
          <w:rFonts w:ascii="Calibri" w:eastAsia="Calibri" w:hAnsi="Calibri" w:cs="Calibri"/>
          <w:sz w:val="22"/>
          <w:szCs w:val="22"/>
        </w:rPr>
        <w:tab/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‘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le’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should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as 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whi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-sky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espan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B839C6" w:rsidRDefault="00B839C6">
      <w:pPr>
        <w:spacing w:before="6" w:line="160" w:lineRule="exact"/>
        <w:rPr>
          <w:sz w:val="16"/>
          <w:szCs w:val="16"/>
        </w:rPr>
      </w:pPr>
    </w:p>
    <w:p w:rsidR="00B839C6" w:rsidRDefault="008C43A0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ubm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ission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q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tions</w:t>
      </w:r>
    </w:p>
    <w:p w:rsidR="00B839C6" w:rsidRDefault="00B839C6">
      <w:pPr>
        <w:spacing w:before="8" w:line="160" w:lineRule="exact"/>
        <w:rPr>
          <w:sz w:val="16"/>
          <w:szCs w:val="16"/>
        </w:rPr>
      </w:pPr>
    </w:p>
    <w:p w:rsidR="00B839C6" w:rsidRDefault="008C43A0">
      <w:pPr>
        <w:spacing w:before="12" w:line="259" w:lineRule="auto"/>
        <w:ind w:left="820" w:right="121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Wha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 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re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b/>
          <w:sz w:val="22"/>
          <w:szCs w:val="22"/>
        </w:rPr>
        <w:t>s?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 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 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ona</w:t>
      </w:r>
      <w:r>
        <w:rPr>
          <w:rFonts w:ascii="Calibri" w:eastAsia="Calibri" w:hAnsi="Calibri" w:cs="Calibri"/>
          <w:b/>
          <w:sz w:val="22"/>
          <w:szCs w:val="22"/>
        </w:rPr>
        <w:t xml:space="preserve">l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wou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t?</w:t>
      </w:r>
    </w:p>
    <w:p w:rsidR="00B839C6" w:rsidRDefault="00B839C6">
      <w:pPr>
        <w:spacing w:before="2" w:line="160" w:lineRule="exact"/>
        <w:rPr>
          <w:sz w:val="16"/>
          <w:szCs w:val="16"/>
        </w:rPr>
      </w:pPr>
    </w:p>
    <w:p w:rsidR="00B839C6" w:rsidRDefault="008C43A0">
      <w:pPr>
        <w:spacing w:line="258" w:lineRule="auto"/>
        <w:ind w:left="100" w:right="9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CI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crit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 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de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4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9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z w:val="22"/>
          <w:szCs w:val="22"/>
        </w:rPr>
        <w:t>le 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ha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ra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6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e. 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9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elia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 pl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</w:t>
      </w:r>
      <w:r>
        <w:rPr>
          <w:rFonts w:ascii="Calibri" w:eastAsia="Calibri" w:hAnsi="Calibri" w:cs="Calibri"/>
          <w:spacing w:val="-4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4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 Our 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sed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s 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eop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shou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be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ude</w:t>
      </w:r>
      <w:r>
        <w:rPr>
          <w:rFonts w:ascii="Calibri" w:eastAsia="Calibri" w:hAnsi="Calibri" w:cs="Calibri"/>
          <w:b/>
          <w:sz w:val="22"/>
          <w:szCs w:val="22"/>
        </w:rPr>
        <w:t xml:space="preserve">d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 sp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fic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b/>
          <w:sz w:val="22"/>
          <w:szCs w:val="22"/>
        </w:rPr>
        <w:t>e 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eve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t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mplem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hou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you</w:t>
      </w:r>
      <w:r>
        <w:rPr>
          <w:rFonts w:ascii="Calibri" w:eastAsia="Calibri" w:hAnsi="Calibri" w:cs="Calibri"/>
          <w:b/>
          <w:sz w:val="22"/>
          <w:szCs w:val="22"/>
        </w:rPr>
        <w:t>th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fic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hod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ig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 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 h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 xml:space="preserve">t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z w:val="22"/>
          <w:szCs w:val="22"/>
        </w:rPr>
        <w:t>ty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youn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eop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 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oc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tic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:rsidR="00B839C6" w:rsidRDefault="00B839C6">
      <w:pPr>
        <w:spacing w:before="5" w:line="160" w:lineRule="exact"/>
        <w:rPr>
          <w:sz w:val="16"/>
          <w:szCs w:val="16"/>
        </w:rPr>
      </w:pPr>
    </w:p>
    <w:p w:rsidR="00B839C6" w:rsidRDefault="008C43A0">
      <w:pPr>
        <w:spacing w:line="258" w:lineRule="auto"/>
        <w:ind w:left="100" w:right="138"/>
        <w:rPr>
          <w:rFonts w:ascii="Calibri" w:eastAsia="Calibri" w:hAnsi="Calibri" w:cs="Calibri"/>
          <w:sz w:val="22"/>
          <w:szCs w:val="22"/>
        </w:rPr>
        <w:sectPr w:rsidR="00B839C6">
          <w:footerReference w:type="default" r:id="rId8"/>
          <w:pgSz w:w="11920" w:h="16840"/>
          <w:pgMar w:top="1320" w:right="1380" w:bottom="280" w:left="1340" w:header="0" w:footer="1000" w:gutter="0"/>
          <w:pgNumType w:start="1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beli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ific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party 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ecting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 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I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oun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3"/>
          <w:sz w:val="22"/>
          <w:szCs w:val="22"/>
        </w:rPr>
        <w:t>ha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mu</w:t>
      </w:r>
      <w:r>
        <w:rPr>
          <w:rFonts w:ascii="Calibri" w:eastAsia="Calibri" w:hAnsi="Calibri" w:cs="Calibri"/>
          <w:sz w:val="22"/>
          <w:szCs w:val="22"/>
        </w:rPr>
        <w:t>ch 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 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3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position w:val="8"/>
          <w:sz w:val="14"/>
          <w:szCs w:val="14"/>
        </w:rPr>
        <w:t>i</w:t>
      </w:r>
      <w:proofErr w:type="spellEnd"/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This is 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, 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>iv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</w:p>
    <w:p w:rsidR="00B839C6" w:rsidRDefault="008C43A0">
      <w:pPr>
        <w:spacing w:before="57" w:line="257" w:lineRule="auto"/>
        <w:ind w:left="100" w:right="549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lastRenderedPageBreak/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aith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polit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p, and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action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 de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ste</w:t>
      </w:r>
      <w:r>
        <w:rPr>
          <w:rFonts w:ascii="Calibri" w:eastAsia="Calibri" w:hAnsi="Calibri" w:cs="Calibri"/>
          <w:sz w:val="22"/>
          <w:szCs w:val="22"/>
        </w:rPr>
        <w:t>epe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decli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ii</w:t>
      </w:r>
      <w:proofErr w:type="gramEnd"/>
    </w:p>
    <w:p w:rsidR="00B839C6" w:rsidRDefault="00B839C6">
      <w:pPr>
        <w:spacing w:before="2" w:line="160" w:lineRule="exact"/>
        <w:rPr>
          <w:sz w:val="16"/>
          <w:szCs w:val="16"/>
        </w:rPr>
      </w:pPr>
    </w:p>
    <w:p w:rsidR="00B839C6" w:rsidRDefault="008C43A0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On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ed.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SOS in</w:t>
      </w:r>
    </w:p>
    <w:p w:rsidR="00B839C6" w:rsidRDefault="008C43A0">
      <w:pPr>
        <w:spacing w:before="22" w:line="257" w:lineRule="auto"/>
        <w:ind w:left="100" w:right="235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2"/>
          <w:sz w:val="22"/>
          <w:szCs w:val="22"/>
        </w:rPr>
        <w:t>ow</w:t>
      </w:r>
      <w:r>
        <w:rPr>
          <w:rFonts w:ascii="Calibri" w:eastAsia="Calibri" w:hAnsi="Calibri" w:cs="Calibri"/>
          <w:sz w:val="22"/>
          <w:szCs w:val="22"/>
        </w:rPr>
        <w:t>ed th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ean </w:t>
      </w:r>
      <w:r>
        <w:rPr>
          <w:rFonts w:ascii="Calibri" w:eastAsia="Calibri" w:hAnsi="Calibri" w:cs="Calibri"/>
          <w:spacing w:val="-19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ear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8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decis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7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iii</w:t>
      </w:r>
    </w:p>
    <w:p w:rsidR="00B839C6" w:rsidRDefault="00B839C6">
      <w:pPr>
        <w:spacing w:before="3" w:line="160" w:lineRule="exact"/>
        <w:rPr>
          <w:sz w:val="16"/>
          <w:szCs w:val="16"/>
        </w:rPr>
      </w:pPr>
    </w:p>
    <w:p w:rsidR="00B839C6" w:rsidRDefault="008C43A0">
      <w:pPr>
        <w:spacing w:line="258" w:lineRule="auto"/>
        <w:ind w:left="100" w:right="2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SRI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and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6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oun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lts, inc</w:t>
      </w:r>
      <w:r>
        <w:rPr>
          <w:rFonts w:ascii="Calibri" w:eastAsia="Calibri" w:hAnsi="Calibri" w:cs="Calibri"/>
          <w:spacing w:val="-1"/>
          <w:sz w:val="22"/>
          <w:szCs w:val="22"/>
        </w:rPr>
        <w:t>lud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, i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s,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lack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7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yst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6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lts 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proofErr w:type="gramStart"/>
      <w:r>
        <w:rPr>
          <w:rFonts w:ascii="Calibri" w:eastAsia="Calibri" w:hAnsi="Calibri" w:cs="Calibri"/>
          <w:spacing w:val="-17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”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i</w:t>
      </w:r>
      <w:r>
        <w:rPr>
          <w:rFonts w:ascii="Calibri" w:eastAsia="Calibri" w:hAnsi="Calibri" w:cs="Calibri"/>
          <w:position w:val="8"/>
          <w:sz w:val="14"/>
          <w:szCs w:val="14"/>
        </w:rPr>
        <w:t>v</w:t>
      </w:r>
      <w:proofErr w:type="gramEnd"/>
      <w:r>
        <w:rPr>
          <w:rFonts w:ascii="Calibri" w:eastAsia="Calibri" w:hAnsi="Calibri" w:cs="Calibri"/>
          <w:spacing w:val="18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tions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ain 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Irish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 cr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t.</w:t>
      </w:r>
    </w:p>
    <w:p w:rsidR="00B839C6" w:rsidRDefault="00B839C6">
      <w:pPr>
        <w:spacing w:before="6" w:line="160" w:lineRule="exact"/>
        <w:rPr>
          <w:sz w:val="16"/>
          <w:szCs w:val="16"/>
        </w:rPr>
      </w:pPr>
    </w:p>
    <w:p w:rsidR="00B839C6" w:rsidRDefault="008C43A0">
      <w:pPr>
        <w:spacing w:line="258" w:lineRule="auto"/>
        <w:ind w:left="100" w:right="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issio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which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decisi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9"/>
          <w:sz w:val="22"/>
          <w:szCs w:val="22"/>
        </w:rPr>
        <w:t>‘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s’ de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CI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eached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4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” </w:t>
      </w:r>
      <w:r>
        <w:rPr>
          <w:rFonts w:ascii="Calibri" w:eastAsia="Calibri" w:hAnsi="Calibri" w:cs="Calibri"/>
          <w:spacing w:val="-9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ission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inc</w:t>
      </w:r>
      <w:r>
        <w:rPr>
          <w:rFonts w:ascii="Calibri" w:eastAsia="Calibri" w:hAnsi="Calibri" w:cs="Calibri"/>
          <w:spacing w:val="-1"/>
          <w:sz w:val="22"/>
          <w:szCs w:val="22"/>
        </w:rPr>
        <w:t>lud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 who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ha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eached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9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 s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ed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ach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 xml:space="preserve">ission 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specifi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 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i</w:t>
      </w:r>
      <w:r>
        <w:rPr>
          <w:rFonts w:ascii="Calibri" w:eastAsia="Calibri" w:hAnsi="Calibri" w:cs="Calibri"/>
          <w:sz w:val="22"/>
          <w:szCs w:val="22"/>
        </w:rPr>
        <w:t>ssues 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cial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8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6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then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oun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19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B839C6" w:rsidRDefault="00B839C6">
      <w:pPr>
        <w:spacing w:before="5" w:line="160" w:lineRule="exact"/>
        <w:rPr>
          <w:sz w:val="16"/>
          <w:szCs w:val="16"/>
        </w:rPr>
      </w:pPr>
    </w:p>
    <w:p w:rsidR="00B839C6" w:rsidRDefault="008C43A0">
      <w:pPr>
        <w:spacing w:line="259" w:lineRule="auto"/>
        <w:ind w:left="100" w:right="13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CI is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 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An</w:t>
      </w:r>
      <w:proofErr w:type="gram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iú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alth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depth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wle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 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ics. When sh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s of 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tions,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5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p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7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issues </w:t>
      </w:r>
      <w:r>
        <w:rPr>
          <w:rFonts w:ascii="Calibri" w:eastAsia="Calibri" w:hAnsi="Calibri" w:cs="Calibri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early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sed </w:t>
      </w:r>
      <w:r>
        <w:rPr>
          <w:rFonts w:ascii="Calibri" w:eastAsia="Calibri" w:hAnsi="Calibri" w:cs="Calibri"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aise 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tions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oun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ed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B839C6" w:rsidRDefault="00B839C6">
      <w:pPr>
        <w:spacing w:before="15" w:line="200" w:lineRule="exact"/>
      </w:pPr>
    </w:p>
    <w:p w:rsidR="00B839C6" w:rsidRDefault="008C43A0">
      <w:pPr>
        <w:spacing w:before="12" w:line="258" w:lineRule="auto"/>
        <w:ind w:left="880" w:right="886"/>
        <w:rPr>
          <w:rFonts w:ascii="Calibri" w:eastAsia="Calibri" w:hAnsi="Calibri" w:cs="Calibri"/>
          <w:sz w:val="22"/>
          <w:szCs w:val="22"/>
        </w:rPr>
      </w:pPr>
      <w:r>
        <w:pict>
          <v:group id="_x0000_s1038" style="position:absolute;left:0;text-align:left;margin-left:103.4pt;margin-top:-3.15pt;width:387pt;height:144.75pt;z-index:-251661824;mso-position-horizontal-relative:page" coordorigin="2068,-63" coordsize="7740,2895">
            <v:shape id="_x0000_s1039" style="position:absolute;left:2068;top:-63;width:7740;height:2895" coordorigin="2068,-63" coordsize="7740,2895" path="m2068,2832r7740,l9808,-63r-7740,l2068,2832x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sz w:val="22"/>
          <w:szCs w:val="22"/>
        </w:rPr>
        <w:t>“Ho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ed 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 pol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tside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w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if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s, do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go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then 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with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tics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ell. It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?</w:t>
      </w:r>
      <w:r>
        <w:rPr>
          <w:rFonts w:ascii="Calibri" w:eastAsia="Calibri" w:hAnsi="Calibri" w:cs="Calibri"/>
          <w:sz w:val="22"/>
          <w:szCs w:val="22"/>
        </w:rPr>
        <w:t>”</w:t>
      </w:r>
    </w:p>
    <w:p w:rsidR="00B839C6" w:rsidRDefault="00B839C6">
      <w:pPr>
        <w:spacing w:before="5" w:line="160" w:lineRule="exact"/>
        <w:rPr>
          <w:sz w:val="16"/>
          <w:szCs w:val="16"/>
        </w:rPr>
      </w:pPr>
    </w:p>
    <w:p w:rsidR="00B839C6" w:rsidRDefault="008C43A0">
      <w:pPr>
        <w:spacing w:line="259" w:lineRule="auto"/>
        <w:ind w:left="880" w:right="884"/>
        <w:rPr>
          <w:rFonts w:ascii="Calibri" w:eastAsia="Calibri" w:hAnsi="Calibri" w:cs="Calibri"/>
          <w:sz w:val="22"/>
          <w:szCs w:val="22"/>
        </w:rPr>
        <w:sectPr w:rsidR="00B839C6">
          <w:pgSz w:w="11920" w:h="16840"/>
          <w:pgMar w:top="1360" w:right="1340" w:bottom="280" w:left="1340" w:header="0" w:footer="100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Wh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 citi</w:t>
      </w:r>
      <w:r>
        <w:rPr>
          <w:rFonts w:ascii="Calibri" w:eastAsia="Calibri" w:hAnsi="Calibri" w:cs="Calibri"/>
          <w:spacing w:val="-6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tion?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 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Eu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1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 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eir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ga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h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 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and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17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”</w:t>
      </w:r>
    </w:p>
    <w:p w:rsidR="00B839C6" w:rsidRDefault="008C43A0">
      <w:pPr>
        <w:spacing w:before="57" w:line="259" w:lineRule="auto"/>
        <w:ind w:left="100" w:right="1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So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cus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 also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s and 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should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che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 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tions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en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le:</w:t>
      </w:r>
    </w:p>
    <w:p w:rsidR="00B839C6" w:rsidRDefault="00B839C6">
      <w:pPr>
        <w:spacing w:before="8" w:line="200" w:lineRule="exact"/>
      </w:pPr>
    </w:p>
    <w:p w:rsidR="00B839C6" w:rsidRDefault="008C43A0">
      <w:pPr>
        <w:spacing w:before="12" w:line="258" w:lineRule="auto"/>
        <w:ind w:left="895" w:right="938"/>
        <w:rPr>
          <w:rFonts w:ascii="Calibri" w:eastAsia="Calibri" w:hAnsi="Calibri" w:cs="Calibri"/>
          <w:sz w:val="22"/>
          <w:szCs w:val="22"/>
        </w:rPr>
      </w:pPr>
      <w:r>
        <w:pict>
          <v:group id="_x0000_s1036" style="position:absolute;left:0;text-align:left;margin-left:104.15pt;margin-top:-3.1pt;width:384.75pt;height:84pt;z-index:-251660800;mso-position-horizontal-relative:page" coordorigin="2083,-62" coordsize="7695,1680">
            <v:shape id="_x0000_s1037" style="position:absolute;left:2083;top:-62;width:7695;height:1680" coordorigin="2083,-62" coordsize="7695,1680" path="m2083,1618r7695,l9778,-62r-7695,l2083,1618x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EIS sc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it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rm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tside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E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Irish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especial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’t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’t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kn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’t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9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decis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”</w:t>
      </w:r>
    </w:p>
    <w:p w:rsidR="00B839C6" w:rsidRDefault="00B839C6">
      <w:pPr>
        <w:spacing w:before="7" w:line="240" w:lineRule="exact"/>
        <w:rPr>
          <w:sz w:val="24"/>
          <w:szCs w:val="24"/>
        </w:rPr>
      </w:pPr>
    </w:p>
    <w:p w:rsidR="00B839C6" w:rsidRDefault="008C43A0">
      <w:pPr>
        <w:spacing w:before="12" w:line="258" w:lineRule="auto"/>
        <w:ind w:left="100" w:righ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It 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5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s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should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be 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erp</w:t>
      </w:r>
      <w:r>
        <w:rPr>
          <w:rFonts w:ascii="Calibri" w:eastAsia="Calibri" w:hAnsi="Calibri" w:cs="Calibri"/>
          <w:spacing w:val="-1"/>
          <w:sz w:val="22"/>
          <w:szCs w:val="22"/>
        </w:rPr>
        <w:t>inn</w:t>
      </w:r>
      <w:r>
        <w:rPr>
          <w:rFonts w:ascii="Calibri" w:eastAsia="Calibri" w:hAnsi="Calibri" w:cs="Calibri"/>
          <w:sz w:val="22"/>
          <w:szCs w:val="22"/>
        </w:rPr>
        <w:t>ed 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inc</w:t>
      </w:r>
      <w:r>
        <w:rPr>
          <w:rFonts w:ascii="Calibri" w:eastAsia="Calibri" w:hAnsi="Calibri" w:cs="Calibri"/>
          <w:spacing w:val="-1"/>
          <w:sz w:val="22"/>
          <w:szCs w:val="22"/>
        </w:rPr>
        <w:t>lud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z w:val="22"/>
          <w:szCs w:val="22"/>
        </w:rPr>
        <w:t xml:space="preserve">w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 de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especial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ahead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 Elect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B839C6" w:rsidRDefault="00B839C6">
      <w:pPr>
        <w:spacing w:before="4" w:line="160" w:lineRule="exact"/>
        <w:rPr>
          <w:sz w:val="16"/>
          <w:szCs w:val="16"/>
        </w:rPr>
      </w:pPr>
    </w:p>
    <w:p w:rsidR="00B839C6" w:rsidRDefault="008C43A0">
      <w:pPr>
        <w:spacing w:line="258" w:lineRule="auto"/>
        <w:ind w:left="100" w:righ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‘</w:t>
      </w:r>
      <w:r>
        <w:rPr>
          <w:rFonts w:ascii="Calibri" w:eastAsia="Calibri" w:hAnsi="Calibri" w:cs="Calibri"/>
          <w:spacing w:val="-19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’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rk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4"/>
          <w:sz w:val="22"/>
          <w:szCs w:val="22"/>
        </w:rPr>
        <w:t>3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8</w:t>
      </w:r>
      <w:r>
        <w:rPr>
          <w:rFonts w:ascii="Calibri" w:eastAsia="Calibri" w:hAnsi="Calibri" w:cs="Calibri"/>
          <w:position w:val="8"/>
          <w:sz w:val="14"/>
          <w:szCs w:val="14"/>
        </w:rPr>
        <w:t>v</w:t>
      </w:r>
      <w:r>
        <w:rPr>
          <w:rFonts w:ascii="Calibri" w:eastAsia="Calibri" w:hAnsi="Calibri" w:cs="Calibri"/>
          <w:spacing w:val="18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tional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 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specif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8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en and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art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7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” This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riority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elia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 and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eds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furt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 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An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iú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ased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ch,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eds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ed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ss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z w:val="22"/>
          <w:szCs w:val="22"/>
        </w:rPr>
        <w:t xml:space="preserve">ics,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with </w:t>
      </w:r>
      <w:r>
        <w:rPr>
          <w:rFonts w:ascii="Calibri" w:eastAsia="Calibri" w:hAnsi="Calibri" w:cs="Calibri"/>
          <w:spacing w:val="-18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B839C6" w:rsidRDefault="00B839C6">
      <w:pPr>
        <w:spacing w:before="5" w:line="160" w:lineRule="exact"/>
        <w:rPr>
          <w:sz w:val="16"/>
          <w:szCs w:val="16"/>
        </w:rPr>
      </w:pPr>
    </w:p>
    <w:p w:rsidR="00B839C6" w:rsidRDefault="008C43A0">
      <w:pPr>
        <w:spacing w:line="259" w:lineRule="auto"/>
        <w:ind w:left="100" w:right="10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CI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ission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 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 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This 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als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An</w:t>
      </w:r>
      <w:proofErr w:type="gram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iú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 in</w:t>
      </w:r>
    </w:p>
    <w:p w:rsidR="00B839C6" w:rsidRDefault="008C43A0">
      <w:pPr>
        <w:spacing w:before="1" w:line="259" w:lineRule="auto"/>
        <w:ind w:left="100" w:right="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 xml:space="preserve">ch,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 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ch will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6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ult</w:t>
      </w:r>
      <w:r>
        <w:rPr>
          <w:rFonts w:ascii="Calibri" w:eastAsia="Calibri" w:hAnsi="Calibri" w:cs="Calibri"/>
          <w:spacing w:val="-1"/>
          <w:sz w:val="22"/>
          <w:szCs w:val="22"/>
        </w:rPr>
        <w:t>im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tion.</w:t>
      </w:r>
    </w:p>
    <w:p w:rsidR="00B839C6" w:rsidRDefault="00B839C6">
      <w:pPr>
        <w:spacing w:before="2" w:line="160" w:lineRule="exact"/>
        <w:rPr>
          <w:sz w:val="16"/>
          <w:szCs w:val="16"/>
        </w:rPr>
      </w:pPr>
    </w:p>
    <w:p w:rsidR="00B839C6" w:rsidRDefault="008C43A0">
      <w:pPr>
        <w:spacing w:line="259" w:lineRule="auto"/>
        <w:ind w:left="100" w:right="2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is,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iv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s 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ission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ecting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spec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-r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 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li</w:t>
      </w:r>
      <w:r>
        <w:rPr>
          <w:rFonts w:ascii="Calibri" w:eastAsia="Calibri" w:hAnsi="Calibri" w:cs="Calibri"/>
          <w:spacing w:val="-8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 specific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ics will ens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cific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. It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al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Os who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9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ed with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ppo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 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ir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before="14" w:line="200" w:lineRule="exact"/>
      </w:pPr>
    </w:p>
    <w:p w:rsidR="00B839C6" w:rsidRDefault="008C43A0">
      <w:pPr>
        <w:spacing w:line="257" w:lineRule="auto"/>
        <w:ind w:left="820" w:right="258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>f the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re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q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b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yo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 xml:space="preserve">d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z w:val="22"/>
          <w:szCs w:val="22"/>
        </w:rPr>
        <w:t>?</w:t>
      </w:r>
    </w:p>
    <w:p w:rsidR="00B839C6" w:rsidRDefault="00B839C6">
      <w:pPr>
        <w:spacing w:before="7" w:line="160" w:lineRule="exact"/>
        <w:rPr>
          <w:sz w:val="16"/>
          <w:szCs w:val="16"/>
        </w:rPr>
      </w:pPr>
    </w:p>
    <w:p w:rsidR="00B839C6" w:rsidRDefault="008C43A0">
      <w:pPr>
        <w:spacing w:line="259" w:lineRule="auto"/>
        <w:ind w:left="100" w:right="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CI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‘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 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’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unde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anch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se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youn</w:t>
      </w:r>
      <w:r>
        <w:rPr>
          <w:rFonts w:ascii="Calibri" w:eastAsia="Calibri" w:hAnsi="Calibri" w:cs="Calibri"/>
          <w:b/>
          <w:sz w:val="22"/>
          <w:szCs w:val="22"/>
        </w:rPr>
        <w:t xml:space="preserve">g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peop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 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1</w:t>
      </w:r>
      <w:r>
        <w:rPr>
          <w:rFonts w:ascii="Calibri" w:eastAsia="Calibri" w:hAnsi="Calibri" w:cs="Calibri"/>
          <w:b/>
          <w:sz w:val="22"/>
          <w:szCs w:val="22"/>
        </w:rPr>
        <w:t>7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 utm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anc</w:t>
      </w:r>
      <w:r>
        <w:rPr>
          <w:rFonts w:ascii="Calibri" w:eastAsia="Calibri" w:hAnsi="Calibri" w:cs="Calibri"/>
          <w:b/>
          <w:sz w:val="22"/>
          <w:szCs w:val="22"/>
        </w:rPr>
        <w:t>e 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 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CI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should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will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res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e, i</w:t>
      </w:r>
      <w:r>
        <w:rPr>
          <w:rFonts w:ascii="Calibri" w:eastAsia="Calibri" w:hAnsi="Calibri" w:cs="Calibri"/>
          <w:spacing w:val="7"/>
          <w:sz w:val="22"/>
          <w:szCs w:val="22"/>
        </w:rPr>
        <w:t>t</w:t>
      </w:r>
      <w:r>
        <w:rPr>
          <w:rFonts w:ascii="Calibri" w:eastAsia="Calibri" w:hAnsi="Calibri" w:cs="Calibri"/>
          <w:spacing w:val="-17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 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 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ts,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1"/>
          <w:sz w:val="22"/>
          <w:szCs w:val="22"/>
        </w:rPr>
        <w:t>iv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 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ang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Irish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4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B839C6" w:rsidRDefault="00B839C6">
      <w:pPr>
        <w:spacing w:before="3" w:line="160" w:lineRule="exact"/>
        <w:rPr>
          <w:sz w:val="16"/>
          <w:szCs w:val="16"/>
        </w:rPr>
      </w:pPr>
    </w:p>
    <w:p w:rsidR="00B839C6" w:rsidRDefault="008C43A0">
      <w:pPr>
        <w:spacing w:line="259" w:lineRule="auto"/>
        <w:ind w:left="100" w:right="95"/>
        <w:rPr>
          <w:rFonts w:ascii="Calibri" w:eastAsia="Calibri" w:hAnsi="Calibri" w:cs="Calibri"/>
          <w:sz w:val="22"/>
          <w:szCs w:val="22"/>
        </w:rPr>
        <w:sectPr w:rsidR="00B839C6">
          <w:pgSz w:w="11920" w:h="16840"/>
          <w:pgMar w:top="1360" w:right="1340" w:bottom="280" w:left="1340" w:header="0" w:footer="1000" w:gutter="0"/>
          <w:cols w:space="720"/>
        </w:sectPr>
      </w:pPr>
      <w:r>
        <w:rPr>
          <w:rFonts w:ascii="Calibri" w:eastAsia="Calibri" w:hAnsi="Calibri" w:cs="Calibri"/>
          <w:spacing w:val="6"/>
          <w:sz w:val="22"/>
          <w:szCs w:val="22"/>
        </w:rPr>
        <w:t>“</w:t>
      </w:r>
      <w:r>
        <w:rPr>
          <w:rFonts w:ascii="Calibri" w:eastAsia="Calibri" w:hAnsi="Calibri" w:cs="Calibri"/>
          <w:spacing w:val="-10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16</w:t>
      </w:r>
      <w:r>
        <w:rPr>
          <w:rFonts w:ascii="Calibri" w:eastAsia="Calibri" w:hAnsi="Calibri" w:cs="Calibri"/>
          <w:sz w:val="22"/>
          <w:szCs w:val="22"/>
        </w:rPr>
        <w:t>” 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ly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3"/>
          <w:sz w:val="22"/>
          <w:szCs w:val="22"/>
        </w:rPr>
        <w:t>ha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G</w:t>
      </w:r>
      <w:r>
        <w:rPr>
          <w:rFonts w:ascii="Calibri" w:eastAsia="Calibri" w:hAnsi="Calibri" w:cs="Calibri"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 xml:space="preserve">ission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ft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ow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B839C6" w:rsidRDefault="008C43A0">
      <w:pPr>
        <w:spacing w:before="57" w:line="259" w:lineRule="auto"/>
        <w:ind w:left="100" w:right="3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lastRenderedPageBreak/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16</w:t>
      </w:r>
      <w:r>
        <w:rPr>
          <w:rFonts w:ascii="Calibri" w:eastAsia="Calibri" w:hAnsi="Calibri" w:cs="Calibri"/>
          <w:sz w:val="22"/>
          <w:szCs w:val="22"/>
        </w:rPr>
        <w:t>. 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 sin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-10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th 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16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deb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in the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the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B839C6" w:rsidRDefault="00B839C6">
      <w:pPr>
        <w:spacing w:before="2" w:line="160" w:lineRule="exact"/>
        <w:rPr>
          <w:sz w:val="16"/>
          <w:szCs w:val="16"/>
        </w:rPr>
      </w:pPr>
    </w:p>
    <w:p w:rsidR="00B839C6" w:rsidRDefault="008C43A0">
      <w:pPr>
        <w:spacing w:line="257" w:lineRule="auto"/>
        <w:ind w:left="100" w:right="11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tl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-1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3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Seana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with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ss-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-2"/>
          <w:sz w:val="22"/>
          <w:szCs w:val="22"/>
        </w:rPr>
        <w:t>we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9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 xml:space="preserve">ission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ld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ch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rea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vi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 G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spec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10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his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ics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proofErr w:type="gramStart"/>
      <w:r>
        <w:rPr>
          <w:rFonts w:ascii="Calibri" w:eastAsia="Calibri" w:hAnsi="Calibri" w:cs="Calibri"/>
          <w:sz w:val="22"/>
          <w:szCs w:val="22"/>
        </w:rPr>
        <w:t>An</w:t>
      </w:r>
      <w:proofErr w:type="gram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iú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9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ex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vi</w:t>
      </w:r>
      <w:r>
        <w:rPr>
          <w:rFonts w:ascii="Calibri" w:eastAsia="Calibri" w:hAnsi="Calibri" w:cs="Calibri"/>
          <w:position w:val="8"/>
          <w:sz w:val="14"/>
          <w:szCs w:val="14"/>
        </w:rPr>
        <w:t>i</w:t>
      </w:r>
      <w:r>
        <w:rPr>
          <w:rFonts w:ascii="Calibri" w:eastAsia="Calibri" w:hAnsi="Calibri" w:cs="Calibri"/>
          <w:spacing w:val="16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pub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 iss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has spa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er an</w:t>
      </w:r>
    </w:p>
    <w:p w:rsidR="00B839C6" w:rsidRDefault="008C43A0">
      <w:pPr>
        <w:spacing w:before="5" w:line="258" w:lineRule="auto"/>
        <w:ind w:left="100" w:right="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ed per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im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ed.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CI 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risk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per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tual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 act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 xml:space="preserve">ission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 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essing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risk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 xml:space="preserve">asis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its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tion,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cision-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9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issu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xperie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 jur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B839C6" w:rsidRDefault="00B839C6">
      <w:pPr>
        <w:spacing w:before="5" w:line="160" w:lineRule="exact"/>
        <w:rPr>
          <w:sz w:val="16"/>
          <w:szCs w:val="16"/>
        </w:rPr>
      </w:pPr>
    </w:p>
    <w:p w:rsidR="00B839C6" w:rsidRDefault="008C43A0">
      <w:pPr>
        <w:spacing w:line="259" w:lineRule="auto"/>
        <w:ind w:left="100" w:right="33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CI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ises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tions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e. F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 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ecti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B839C6" w:rsidRDefault="008C43A0">
      <w:pPr>
        <w:spacing w:before="1" w:line="258" w:lineRule="auto"/>
        <w:ind w:left="100" w:right="10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16</w:t>
      </w:r>
      <w:r>
        <w:rPr>
          <w:rFonts w:ascii="Calibri" w:eastAsia="Calibri" w:hAnsi="Calibri" w:cs="Calibri"/>
          <w:sz w:val="22"/>
          <w:szCs w:val="22"/>
        </w:rPr>
        <w:t>-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17</w:t>
      </w:r>
      <w:r>
        <w:rPr>
          <w:rFonts w:ascii="Calibri" w:eastAsia="Calibri" w:hAnsi="Calibri" w:cs="Calibri"/>
          <w:spacing w:val="-5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ep in </w:t>
      </w:r>
      <w:proofErr w:type="spellStart"/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their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pacing w:val="-13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9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 CS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cs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Soci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ell as hi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h 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al,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mov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 wi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eap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f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3"/>
          <w:sz w:val="22"/>
          <w:szCs w:val="22"/>
        </w:rPr>
        <w:t>fr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ttish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-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</w:p>
    <w:p w:rsidR="00B839C6" w:rsidRDefault="008C43A0">
      <w:pPr>
        <w:spacing w:before="4" w:line="257" w:lineRule="auto"/>
        <w:ind w:left="100" w:right="3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17</w:t>
      </w:r>
      <w:r>
        <w:rPr>
          <w:rFonts w:ascii="Calibri" w:eastAsia="Calibri" w:hAnsi="Calibri" w:cs="Calibri"/>
          <w:spacing w:val="-5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has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iss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d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erm 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ut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vii</w:t>
      </w:r>
      <w:r>
        <w:rPr>
          <w:rFonts w:ascii="Calibri" w:eastAsia="Calibri" w:hAnsi="Calibri" w:cs="Calibri"/>
          <w:position w:val="8"/>
          <w:sz w:val="14"/>
          <w:szCs w:val="14"/>
        </w:rPr>
        <w:t>i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B839C6" w:rsidRDefault="00B839C6">
      <w:pPr>
        <w:spacing w:before="3" w:line="160" w:lineRule="exact"/>
        <w:rPr>
          <w:sz w:val="16"/>
          <w:szCs w:val="16"/>
        </w:rPr>
      </w:pPr>
    </w:p>
    <w:p w:rsidR="00B839C6" w:rsidRDefault="008C43A0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cus </w:t>
      </w:r>
      <w:r>
        <w:rPr>
          <w:rFonts w:ascii="Calibri" w:eastAsia="Calibri" w:hAnsi="Calibri" w:cs="Calibri"/>
          <w:spacing w:val="-3"/>
          <w:sz w:val="22"/>
          <w:szCs w:val="22"/>
        </w:rPr>
        <w:t>gr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 a</w:t>
      </w:r>
      <w:r>
        <w:rPr>
          <w:rFonts w:ascii="Calibri" w:eastAsia="Calibri" w:hAnsi="Calibri" w:cs="Calibri"/>
          <w:spacing w:val="-3"/>
          <w:sz w:val="22"/>
          <w:szCs w:val="22"/>
        </w:rPr>
        <w:t>gr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B839C6" w:rsidRDefault="00B839C6">
      <w:pPr>
        <w:spacing w:before="5" w:line="160" w:lineRule="exact"/>
        <w:rPr>
          <w:sz w:val="17"/>
          <w:szCs w:val="17"/>
        </w:rPr>
      </w:pPr>
    </w:p>
    <w:p w:rsidR="00B839C6" w:rsidRDefault="00B839C6">
      <w:pPr>
        <w:spacing w:line="200" w:lineRule="exact"/>
      </w:pPr>
    </w:p>
    <w:p w:rsidR="00B839C6" w:rsidRDefault="008C43A0">
      <w:pPr>
        <w:spacing w:before="12" w:line="259" w:lineRule="auto"/>
        <w:ind w:left="1029" w:right="129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6"/>
          <w:sz w:val="22"/>
          <w:szCs w:val="22"/>
        </w:rPr>
        <w:t>“</w:t>
      </w:r>
      <w:r>
        <w:rPr>
          <w:rFonts w:ascii="Calibri" w:eastAsia="Calibri" w:hAnsi="Calibri" w:cs="Calibri"/>
          <w:spacing w:val="-10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ha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issu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futu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7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”</w:t>
      </w:r>
    </w:p>
    <w:p w:rsidR="00B839C6" w:rsidRDefault="00B839C6">
      <w:pPr>
        <w:spacing w:before="2" w:line="160" w:lineRule="exact"/>
        <w:rPr>
          <w:sz w:val="16"/>
          <w:szCs w:val="16"/>
        </w:rPr>
      </w:pPr>
    </w:p>
    <w:p w:rsidR="00B839C6" w:rsidRDefault="008C43A0">
      <w:pPr>
        <w:spacing w:line="259" w:lineRule="auto"/>
        <w:ind w:left="1029" w:right="1111"/>
        <w:rPr>
          <w:rFonts w:ascii="Calibri" w:eastAsia="Calibri" w:hAnsi="Calibri" w:cs="Calibri"/>
          <w:sz w:val="22"/>
          <w:szCs w:val="22"/>
        </w:rPr>
      </w:pPr>
      <w:r>
        <w:pict>
          <v:group id="_x0000_s1034" style="position:absolute;left:0;text-align:left;margin-left:110.9pt;margin-top:-40.75pt;width:371.25pt;height:81pt;z-index:-251659776;mso-position-horizontal-relative:page" coordorigin="2218,-815" coordsize="7425,1620">
            <v:shape id="_x0000_s1035" style="position:absolute;left:2218;top:-815;width:7425;height:1620" coordorigin="2218,-815" coordsize="7425,1620" path="m2218,805r7425,l9643,-815r-7425,l2218,805x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[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]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7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>c</w:t>
      </w:r>
      <w:proofErr w:type="spellEnd"/>
      <w:r>
        <w:rPr>
          <w:rFonts w:ascii="Calibri" w:eastAsia="Calibri" w:hAnsi="Calibri" w:cs="Calibri"/>
          <w:sz w:val="22"/>
          <w:szCs w:val="22"/>
        </w:rPr>
        <w:t>”</w:t>
      </w:r>
    </w:p>
    <w:p w:rsidR="00B839C6" w:rsidRDefault="00B839C6">
      <w:pPr>
        <w:spacing w:before="5" w:line="160" w:lineRule="exact"/>
        <w:rPr>
          <w:sz w:val="16"/>
          <w:szCs w:val="16"/>
        </w:rPr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8C43A0">
      <w:pPr>
        <w:spacing w:before="12" w:line="258" w:lineRule="auto"/>
        <w:ind w:left="100" w:right="9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CI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ise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tru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 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go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6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al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ject,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if 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omm</w:t>
      </w:r>
      <w:r>
        <w:rPr>
          <w:rFonts w:ascii="Calibri" w:eastAsia="Calibri" w:hAnsi="Calibri" w:cs="Calibri"/>
          <w:sz w:val="22"/>
          <w:szCs w:val="22"/>
        </w:rPr>
        <w:t>ission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 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. 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i</w:t>
      </w:r>
      <w:r>
        <w:rPr>
          <w:rFonts w:ascii="Calibri" w:eastAsia="Calibri" w:hAnsi="Calibri" w:cs="Calibri"/>
          <w:position w:val="8"/>
          <w:sz w:val="14"/>
          <w:szCs w:val="14"/>
        </w:rPr>
        <w:t>x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tla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position w:val="8"/>
          <w:sz w:val="14"/>
          <w:szCs w:val="14"/>
        </w:rPr>
        <w:t>x</w:t>
      </w:r>
      <w:r>
        <w:rPr>
          <w:rFonts w:ascii="Calibri" w:eastAsia="Calibri" w:hAnsi="Calibri" w:cs="Calibri"/>
          <w:spacing w:val="18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position w:val="8"/>
          <w:sz w:val="14"/>
          <w:szCs w:val="14"/>
        </w:rPr>
        <w:t>xi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ex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1"/>
          <w:sz w:val="22"/>
          <w:szCs w:val="22"/>
        </w:rPr>
        <w:t>iv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proofErr w:type="spellEnd"/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ris</w:t>
      </w:r>
      <w:r>
        <w:rPr>
          <w:rFonts w:ascii="Calibri" w:eastAsia="Calibri" w:hAnsi="Calibri" w:cs="Calibri"/>
          <w:spacing w:val="-5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wise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ch,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rish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</w:p>
    <w:p w:rsidR="00B839C6" w:rsidRDefault="008C43A0">
      <w:pPr>
        <w:spacing w:before="5" w:line="258" w:lineRule="auto"/>
        <w:ind w:left="100" w:right="70"/>
        <w:rPr>
          <w:rFonts w:ascii="Calibri" w:eastAsia="Calibri" w:hAnsi="Calibri" w:cs="Calibri"/>
          <w:sz w:val="22"/>
          <w:szCs w:val="22"/>
        </w:rPr>
        <w:sectPr w:rsidR="00B839C6">
          <w:pgSz w:w="11920" w:h="16840"/>
          <w:pgMar w:top="1360" w:right="1340" w:bottom="280" w:left="1340" w:header="0" w:footer="1000" w:gutter="0"/>
          <w:cols w:space="720"/>
        </w:sect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5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4"/>
          <w:sz w:val="22"/>
          <w:szCs w:val="22"/>
        </w:rPr>
        <w:t>ex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ic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acts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sh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ear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inc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aith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sh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rity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B839C6" w:rsidRDefault="008C43A0">
      <w:pPr>
        <w:spacing w:before="57" w:line="259" w:lineRule="auto"/>
        <w:ind w:left="820" w:right="76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lastRenderedPageBreak/>
        <w:t>3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 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 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re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ojec</w:t>
      </w:r>
      <w:r>
        <w:rPr>
          <w:rFonts w:ascii="Calibri" w:eastAsia="Calibri" w:hAnsi="Calibri" w:cs="Calibri"/>
          <w:b/>
          <w:sz w:val="22"/>
          <w:szCs w:val="22"/>
        </w:rPr>
        <w:t>ts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d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enhanc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b/>
          <w:spacing w:val="-11"/>
          <w:sz w:val="22"/>
          <w:szCs w:val="22"/>
        </w:rPr>
        <w:t>’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oc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s?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s,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ple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se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3"/>
          <w:sz w:val="22"/>
          <w:szCs w:val="22"/>
        </w:rPr>
        <w:t>y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:rsidR="00B839C6" w:rsidRDefault="00B839C6">
      <w:pPr>
        <w:spacing w:before="2" w:line="160" w:lineRule="exact"/>
        <w:rPr>
          <w:sz w:val="16"/>
          <w:szCs w:val="16"/>
        </w:rPr>
      </w:pPr>
    </w:p>
    <w:p w:rsidR="00B839C6" w:rsidRDefault="008C43A0">
      <w:pPr>
        <w:spacing w:line="258" w:lineRule="auto"/>
        <w:ind w:left="100" w:right="19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CI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‘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e 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nc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you</w:t>
      </w:r>
      <w:r>
        <w:rPr>
          <w:rFonts w:ascii="Calibri" w:eastAsia="Calibri" w:hAnsi="Calibri" w:cs="Calibri"/>
          <w:b/>
          <w:sz w:val="22"/>
          <w:szCs w:val="22"/>
        </w:rPr>
        <w:t>th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wo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 xml:space="preserve">k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ting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oc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tic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youn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eop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e’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wou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be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 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ue</w:t>
      </w:r>
      <w:r>
        <w:rPr>
          <w:rFonts w:ascii="Calibri" w:eastAsia="Calibri" w:hAnsi="Calibri" w:cs="Calibri"/>
          <w:b/>
          <w:sz w:val="22"/>
          <w:szCs w:val="22"/>
        </w:rPr>
        <w:t>-sky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ch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 fin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anc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you</w:t>
      </w:r>
      <w:r>
        <w:rPr>
          <w:rFonts w:ascii="Calibri" w:eastAsia="Calibri" w:hAnsi="Calibri" w:cs="Calibri"/>
          <w:b/>
          <w:sz w:val="22"/>
          <w:szCs w:val="22"/>
        </w:rPr>
        <w:t>th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 xml:space="preserve"> 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anc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me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 the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 xml:space="preserve">k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g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edu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yst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m.</w:t>
      </w:r>
    </w:p>
    <w:p w:rsidR="00B839C6" w:rsidRDefault="00B839C6">
      <w:pPr>
        <w:spacing w:before="5" w:line="160" w:lineRule="exact"/>
        <w:rPr>
          <w:sz w:val="16"/>
          <w:szCs w:val="16"/>
        </w:rPr>
      </w:pPr>
    </w:p>
    <w:p w:rsidR="00B839C6" w:rsidRDefault="008C43A0">
      <w:pPr>
        <w:spacing w:line="258" w:lineRule="auto"/>
        <w:ind w:left="100" w:right="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tics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certifi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2"/>
          <w:sz w:val="22"/>
          <w:szCs w:val="22"/>
        </w:rPr>
        <w:t>ow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 eag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4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-2"/>
          <w:sz w:val="22"/>
          <w:szCs w:val="22"/>
        </w:rPr>
        <w:t>ys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as a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kn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wle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kn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s, 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position w:val="8"/>
          <w:sz w:val="14"/>
          <w:szCs w:val="14"/>
        </w:rPr>
        <w:t>x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ii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B839C6" w:rsidRDefault="00B839C6">
      <w:pPr>
        <w:spacing w:before="2" w:line="160" w:lineRule="exact"/>
        <w:rPr>
          <w:sz w:val="16"/>
          <w:szCs w:val="16"/>
        </w:rPr>
      </w:pPr>
    </w:p>
    <w:p w:rsidR="00B839C6" w:rsidRDefault="008C43A0">
      <w:pPr>
        <w:spacing w:line="258" w:lineRule="auto"/>
        <w:ind w:left="100" w:right="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ris</w:t>
      </w:r>
      <w:r>
        <w:rPr>
          <w:rFonts w:ascii="Calibri" w:eastAsia="Calibri" w:hAnsi="Calibri" w:cs="Calibri"/>
          <w:spacing w:val="-3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ex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 xml:space="preserve">les, 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gum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yst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ties in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proofErr w:type="gramStart"/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position w:val="8"/>
          <w:sz w:val="14"/>
          <w:szCs w:val="14"/>
        </w:rPr>
        <w:t>x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ii</w:t>
      </w:r>
      <w:r>
        <w:rPr>
          <w:rFonts w:ascii="Calibri" w:eastAsia="Calibri" w:hAnsi="Calibri" w:cs="Calibri"/>
          <w:position w:val="8"/>
          <w:sz w:val="14"/>
          <w:szCs w:val="14"/>
        </w:rPr>
        <w:t>i</w:t>
      </w:r>
      <w:proofErr w:type="gramEnd"/>
      <w:r>
        <w:rPr>
          <w:rFonts w:ascii="Calibri" w:eastAsia="Calibri" w:hAnsi="Calibri" w:cs="Calibri"/>
          <w:spacing w:val="16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One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spacing w:val="-3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5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p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tics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ls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pr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ls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B839C6" w:rsidRDefault="00B839C6">
      <w:pPr>
        <w:spacing w:before="1" w:line="100" w:lineRule="exact"/>
        <w:rPr>
          <w:sz w:val="11"/>
          <w:szCs w:val="11"/>
        </w:rPr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8C43A0">
      <w:pPr>
        <w:spacing w:before="12" w:line="258" w:lineRule="auto"/>
        <w:ind w:left="972" w:right="1251"/>
        <w:rPr>
          <w:rFonts w:ascii="Calibri" w:eastAsia="Calibri" w:hAnsi="Calibri" w:cs="Calibri"/>
          <w:sz w:val="22"/>
          <w:szCs w:val="22"/>
        </w:rPr>
      </w:pPr>
      <w:r>
        <w:pict>
          <v:group id="_x0000_s1032" style="position:absolute;left:0;text-align:left;margin-left:108pt;margin-top:-3.15pt;width:365.25pt;height:91.5pt;z-index:-251658752;mso-position-horizontal-relative:page" coordorigin="2160,-63" coordsize="7305,1830">
            <v:shape id="_x0000_s1033" style="position:absolute;left:2160;top:-63;width:7305;height:1830" coordorigin="2160,-63" coordsize="7305,1830" path="m2160,1767r7305,l9465,-63r-7305,l2160,1767x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[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tics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t] 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b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>y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 sch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ls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 in all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rls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ls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7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ed sc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 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7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 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7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 xml:space="preserve">e…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it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[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]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7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all </w:t>
      </w:r>
      <w:proofErr w:type="gramStart"/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ls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pacing w:val="9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”</w:t>
      </w: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before="5" w:line="240" w:lineRule="exact"/>
        <w:rPr>
          <w:sz w:val="24"/>
          <w:szCs w:val="24"/>
        </w:rPr>
      </w:pPr>
    </w:p>
    <w:p w:rsidR="00B839C6" w:rsidRDefault="008C43A0">
      <w:pPr>
        <w:spacing w:before="12"/>
        <w:ind w:left="100" w:right="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which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ex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ther 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tside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sch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 s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tting.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5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ic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 en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lts in</w:t>
      </w:r>
      <w:r>
        <w:rPr>
          <w:rFonts w:ascii="Calibri" w:eastAsia="Calibri" w:hAnsi="Calibri" w:cs="Calibri"/>
          <w:sz w:val="22"/>
          <w:szCs w:val="22"/>
        </w:rPr>
        <w:t xml:space="preserve"> 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- sch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 act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 part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 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 en</w:t>
      </w:r>
      <w:r>
        <w:rPr>
          <w:rFonts w:ascii="Calibri" w:eastAsia="Calibri" w:hAnsi="Calibri" w:cs="Calibri"/>
          <w:spacing w:val="-4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t. </w:t>
      </w:r>
      <w:r>
        <w:rPr>
          <w:rFonts w:ascii="Calibri" w:eastAsia="Calibri" w:hAnsi="Calibri" w:cs="Calibri"/>
          <w:spacing w:val="-18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tics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activities</w:t>
      </w:r>
      <w:r>
        <w:rPr>
          <w:rFonts w:ascii="Calibri" w:eastAsia="Calibri" w:hAnsi="Calibri" w:cs="Calibri"/>
          <w:spacing w:val="-2"/>
          <w:sz w:val="22"/>
          <w:szCs w:val="22"/>
        </w:rPr>
        <w:t>.</w:t>
      </w:r>
      <w:r>
        <w:rPr>
          <w:rFonts w:ascii="Calibri" w:eastAsia="Calibri" w:hAnsi="Calibri" w:cs="Calibri"/>
          <w:position w:val="8"/>
          <w:sz w:val="14"/>
          <w:szCs w:val="14"/>
        </w:rPr>
        <w:t>x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i</w:t>
      </w:r>
      <w:r>
        <w:rPr>
          <w:rFonts w:ascii="Calibri" w:eastAsia="Calibri" w:hAnsi="Calibri" w:cs="Calibri"/>
          <w:position w:val="8"/>
          <w:sz w:val="14"/>
          <w:szCs w:val="14"/>
        </w:rPr>
        <w:t>v</w:t>
      </w:r>
      <w:r>
        <w:rPr>
          <w:rFonts w:ascii="Calibri" w:eastAsia="Calibri" w:hAnsi="Calibri" w:cs="Calibri"/>
          <w:spacing w:val="-3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rk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6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 as 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15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z w:val="22"/>
          <w:szCs w:val="22"/>
        </w:rPr>
        <w:t xml:space="preserve">ry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2"/>
          <w:sz w:val="22"/>
          <w:szCs w:val="22"/>
        </w:rPr>
        <w:t>‘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2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 xml:space="preserve">. This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ep</w:t>
      </w:r>
      <w:r>
        <w:rPr>
          <w:rFonts w:ascii="Calibri" w:eastAsia="Calibri" w:hAnsi="Calibri" w:cs="Calibri"/>
          <w:sz w:val="22"/>
          <w:szCs w:val="22"/>
        </w:rPr>
        <w:t>th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 as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specif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actise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 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B839C6" w:rsidRDefault="00B839C6">
      <w:pPr>
        <w:spacing w:before="10" w:line="260" w:lineRule="exact"/>
        <w:rPr>
          <w:sz w:val="26"/>
          <w:szCs w:val="26"/>
        </w:rPr>
      </w:pPr>
    </w:p>
    <w:p w:rsidR="00B839C6" w:rsidRDefault="008C43A0">
      <w:pPr>
        <w:ind w:left="100" w:right="135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8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. A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w </w:t>
      </w:r>
      <w:r>
        <w:rPr>
          <w:rFonts w:ascii="Calibri" w:eastAsia="Calibri" w:hAnsi="Calibri" w:cs="Calibri"/>
          <w:spacing w:val="-4"/>
          <w:sz w:val="22"/>
          <w:szCs w:val="22"/>
        </w:rPr>
        <w:t>ex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cil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Eu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E</w:t>
      </w:r>
      <w:r>
        <w:rPr>
          <w:rFonts w:ascii="Calibri" w:eastAsia="Calibri" w:hAnsi="Calibri" w:cs="Calibri"/>
          <w:spacing w:val="-3"/>
          <w:sz w:val="22"/>
          <w:szCs w:val="22"/>
        </w:rPr>
        <w:t>ur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ission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d 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pacing w:val="-3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th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-6"/>
          <w:sz w:val="23"/>
          <w:szCs w:val="23"/>
        </w:rPr>
        <w:t>k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6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5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4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 xml:space="preserve">f </w:t>
      </w:r>
      <w:r>
        <w:rPr>
          <w:rFonts w:ascii="Calibri" w:eastAsia="Calibri" w:hAnsi="Calibri" w:cs="Calibri"/>
          <w:spacing w:val="-4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nn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3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 t</w:t>
      </w:r>
      <w:r>
        <w:rPr>
          <w:rFonts w:ascii="Calibri" w:eastAsia="Calibri" w:hAnsi="Calibri" w:cs="Calibri"/>
          <w:spacing w:val="-4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3"/>
          <w:sz w:val="23"/>
          <w:szCs w:val="23"/>
        </w:rPr>
        <w:t>at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2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4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ns</w:t>
      </w:r>
      <w:r>
        <w:rPr>
          <w:rFonts w:ascii="Calibri" w:eastAsia="Calibri" w:hAnsi="Calibri" w:cs="Calibri"/>
          <w:spacing w:val="-8"/>
          <w:sz w:val="23"/>
          <w:szCs w:val="23"/>
        </w:rPr>
        <w:t>f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rr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 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-6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 xml:space="preserve">t 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lit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-4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oc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 xml:space="preserve">es </w:t>
      </w:r>
      <w:r>
        <w:rPr>
          <w:rFonts w:ascii="Calibri" w:eastAsia="Calibri" w:hAnsi="Calibri" w:cs="Calibri"/>
          <w:spacing w:val="-3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 xml:space="preserve">g 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le,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 al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-6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4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mi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 xml:space="preserve">g 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 xml:space="preserve">licy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pacing w:val="-6"/>
          <w:sz w:val="23"/>
          <w:szCs w:val="23"/>
        </w:rPr>
        <w:t>k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6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un</w:t>
      </w:r>
      <w:r>
        <w:rPr>
          <w:rFonts w:ascii="Calibri" w:eastAsia="Calibri" w:hAnsi="Calibri" w:cs="Calibri"/>
          <w:sz w:val="23"/>
          <w:szCs w:val="23"/>
        </w:rPr>
        <w:t xml:space="preserve">g 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-14"/>
          <w:sz w:val="23"/>
          <w:szCs w:val="23"/>
        </w:rPr>
        <w:t>’</w:t>
      </w:r>
      <w:r>
        <w:rPr>
          <w:rFonts w:ascii="Calibri" w:eastAsia="Calibri" w:hAnsi="Calibri" w:cs="Calibri"/>
          <w:sz w:val="23"/>
          <w:szCs w:val="23"/>
        </w:rPr>
        <w:t xml:space="preserve">s 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pacing w:val="-17"/>
          <w:sz w:val="23"/>
          <w:szCs w:val="23"/>
        </w:rPr>
        <w:t>.</w:t>
      </w:r>
      <w:r>
        <w:rPr>
          <w:rFonts w:ascii="Calibri" w:eastAsia="Calibri" w:hAnsi="Calibri" w:cs="Calibri"/>
          <w:sz w:val="23"/>
          <w:szCs w:val="23"/>
        </w:rPr>
        <w:t>”</w:t>
      </w:r>
      <w:r>
        <w:rPr>
          <w:rFonts w:ascii="Calibri" w:eastAsia="Calibri" w:hAnsi="Calibri" w:cs="Calibri"/>
          <w:spacing w:val="-1"/>
          <w:position w:val="8"/>
          <w:sz w:val="15"/>
          <w:szCs w:val="15"/>
        </w:rPr>
        <w:t>x</w:t>
      </w:r>
      <w:r>
        <w:rPr>
          <w:rFonts w:ascii="Calibri" w:eastAsia="Calibri" w:hAnsi="Calibri" w:cs="Calibri"/>
          <w:position w:val="8"/>
          <w:sz w:val="15"/>
          <w:szCs w:val="15"/>
        </w:rPr>
        <w:t>v</w:t>
      </w:r>
      <w:r>
        <w:rPr>
          <w:rFonts w:ascii="Calibri" w:eastAsia="Calibri" w:hAnsi="Calibri" w:cs="Calibri"/>
          <w:spacing w:val="18"/>
          <w:position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4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ud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ed 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 poli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-4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e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is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ed e</w:t>
      </w:r>
      <w:r>
        <w:rPr>
          <w:rFonts w:ascii="Calibri" w:eastAsia="Calibri" w:hAnsi="Calibri" w:cs="Calibri"/>
          <w:spacing w:val="-1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 xml:space="preserve">in </w:t>
      </w:r>
      <w:r>
        <w:rPr>
          <w:rFonts w:ascii="Calibri" w:eastAsia="Calibri" w:hAnsi="Calibri" w:cs="Calibri"/>
          <w:spacing w:val="-3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th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 xml:space="preserve">k 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-4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e,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 xml:space="preserve">d 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ed 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 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en</w:t>
      </w:r>
      <w:r>
        <w:rPr>
          <w:rFonts w:ascii="Calibri" w:eastAsia="Calibri" w:hAnsi="Calibri" w:cs="Calibri"/>
          <w:spacing w:val="-3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fit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th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k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4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 xml:space="preserve">g </w:t>
      </w:r>
      <w:proofErr w:type="spellStart"/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>in</w:t>
      </w:r>
      <w:r>
        <w:rPr>
          <w:rFonts w:ascii="Calibri" w:eastAsia="Calibri" w:hAnsi="Calibri" w:cs="Calibri"/>
          <w:sz w:val="23"/>
          <w:szCs w:val="23"/>
        </w:rPr>
        <w:t>alised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pacing w:val="6"/>
          <w:sz w:val="23"/>
          <w:szCs w:val="23"/>
        </w:rPr>
        <w:t>.</w:t>
      </w:r>
      <w:r>
        <w:rPr>
          <w:rFonts w:ascii="Calibri" w:eastAsia="Calibri" w:hAnsi="Calibri" w:cs="Calibri"/>
          <w:spacing w:val="-1"/>
          <w:position w:val="8"/>
          <w:sz w:val="15"/>
          <w:szCs w:val="15"/>
        </w:rPr>
        <w:t>xv</w:t>
      </w:r>
      <w:r>
        <w:rPr>
          <w:rFonts w:ascii="Calibri" w:eastAsia="Calibri" w:hAnsi="Calibri" w:cs="Calibri"/>
          <w:position w:val="8"/>
          <w:sz w:val="15"/>
          <w:szCs w:val="15"/>
        </w:rPr>
        <w:t>i</w:t>
      </w:r>
      <w:r>
        <w:rPr>
          <w:rFonts w:ascii="Calibri" w:eastAsia="Calibri" w:hAnsi="Calibri" w:cs="Calibri"/>
          <w:spacing w:val="18"/>
          <w:position w:val="8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 I</w:t>
      </w:r>
      <w:r>
        <w:rPr>
          <w:rFonts w:ascii="Calibri" w:eastAsia="Calibri" w:hAnsi="Calibri" w:cs="Calibri"/>
          <w:spacing w:val="-4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elan</w:t>
      </w:r>
      <w:r>
        <w:rPr>
          <w:rFonts w:ascii="Calibri" w:eastAsia="Calibri" w:hAnsi="Calibri" w:cs="Calibri"/>
          <w:spacing w:val="-2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 xml:space="preserve">, </w:t>
      </w:r>
      <w:hyperlink r:id="rId9">
        <w:r>
          <w:rPr>
            <w:rFonts w:ascii="Calibri" w:eastAsia="Calibri" w:hAnsi="Calibri" w:cs="Calibri"/>
            <w:color w:val="0000FF"/>
            <w:sz w:val="23"/>
            <w:szCs w:val="23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51"/>
            <w:sz w:val="23"/>
            <w:szCs w:val="23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z w:val="23"/>
            <w:szCs w:val="23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-7"/>
            <w:sz w:val="23"/>
            <w:szCs w:val="23"/>
            <w:u w:val="single" w:color="0000FF"/>
          </w:rPr>
          <w:t>Y</w:t>
        </w:r>
        <w:r>
          <w:rPr>
            <w:rFonts w:ascii="Calibri" w:eastAsia="Calibri" w:hAnsi="Calibri" w:cs="Calibri"/>
            <w:color w:val="0000FF"/>
            <w:sz w:val="23"/>
            <w:szCs w:val="23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sz w:val="23"/>
            <w:szCs w:val="23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15"/>
            <w:sz w:val="23"/>
            <w:szCs w:val="23"/>
            <w:u w:val="single" w:color="0000FF"/>
          </w:rPr>
          <w:t>’</w:t>
        </w:r>
        <w:r>
          <w:rPr>
            <w:rFonts w:ascii="Calibri" w:eastAsia="Calibri" w:hAnsi="Calibri" w:cs="Calibri"/>
            <w:color w:val="0000FF"/>
            <w:sz w:val="23"/>
            <w:szCs w:val="23"/>
            <w:u w:val="single" w:color="0000FF"/>
          </w:rPr>
          <w:t xml:space="preserve">s </w:t>
        </w:r>
        <w:r>
          <w:rPr>
            <w:rFonts w:ascii="Calibri" w:eastAsia="Calibri" w:hAnsi="Calibri" w:cs="Calibri"/>
            <w:color w:val="0000FF"/>
            <w:spacing w:val="1"/>
            <w:sz w:val="23"/>
            <w:szCs w:val="23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z w:val="23"/>
            <w:szCs w:val="23"/>
            <w:u w:val="single" w:color="0000FF"/>
          </w:rPr>
          <w:t>‘</w:t>
        </w:r>
        <w:r>
          <w:rPr>
            <w:rFonts w:ascii="Calibri" w:eastAsia="Calibri" w:hAnsi="Calibri" w:cs="Calibri"/>
            <w:color w:val="0000FF"/>
            <w:spacing w:val="5"/>
            <w:sz w:val="23"/>
            <w:szCs w:val="23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spacing w:val="-19"/>
            <w:sz w:val="23"/>
            <w:szCs w:val="23"/>
            <w:u w:val="single" w:color="0000FF"/>
          </w:rPr>
          <w:t>Y</w:t>
        </w:r>
        <w:r>
          <w:rPr>
            <w:rFonts w:ascii="Calibri" w:eastAsia="Calibri" w:hAnsi="Calibri" w:cs="Calibri"/>
            <w:color w:val="0000FF"/>
            <w:sz w:val="23"/>
            <w:szCs w:val="23"/>
            <w:u w:val="single" w:color="0000FF"/>
          </w:rPr>
          <w:t>o</w:t>
        </w:r>
        <w:proofErr w:type="spellEnd"/>
        <w:r>
          <w:rPr>
            <w:rFonts w:ascii="Calibri" w:eastAsia="Calibri" w:hAnsi="Calibri" w:cs="Calibri"/>
            <w:color w:val="0000FF"/>
            <w:spacing w:val="1"/>
            <w:sz w:val="23"/>
            <w:szCs w:val="23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spacing w:val="-1"/>
            <w:sz w:val="23"/>
            <w:szCs w:val="23"/>
            <w:u w:val="single" w:color="0000FF"/>
          </w:rPr>
          <w:t>un</w:t>
        </w:r>
        <w:r>
          <w:rPr>
            <w:rFonts w:ascii="Calibri" w:eastAsia="Calibri" w:hAnsi="Calibri" w:cs="Calibri"/>
            <w:color w:val="0000FF"/>
            <w:sz w:val="23"/>
            <w:szCs w:val="23"/>
            <w:u w:val="single" w:color="0000FF"/>
          </w:rPr>
          <w:t>g</w:t>
        </w:r>
        <w:proofErr w:type="spellEnd"/>
        <w:r>
          <w:rPr>
            <w:rFonts w:ascii="Calibri" w:eastAsia="Calibri" w:hAnsi="Calibri" w:cs="Calibri"/>
            <w:color w:val="0000FF"/>
            <w:sz w:val="23"/>
            <w:szCs w:val="23"/>
            <w:u w:val="single" w:color="0000FF"/>
          </w:rPr>
          <w:t xml:space="preserve">  </w:t>
        </w:r>
        <w:r>
          <w:rPr>
            <w:rFonts w:ascii="Calibri" w:eastAsia="Calibri" w:hAnsi="Calibri" w:cs="Calibri"/>
            <w:color w:val="0000FF"/>
            <w:spacing w:val="-10"/>
            <w:sz w:val="23"/>
            <w:szCs w:val="23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sz w:val="23"/>
            <w:szCs w:val="23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1"/>
            <w:sz w:val="23"/>
            <w:szCs w:val="23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z w:val="23"/>
            <w:szCs w:val="23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2"/>
            <w:sz w:val="23"/>
            <w:szCs w:val="23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z w:val="23"/>
            <w:szCs w:val="23"/>
            <w:u w:val="single" w:color="0000FF"/>
          </w:rPr>
          <w:t>es</w:t>
        </w:r>
        <w:r>
          <w:rPr>
            <w:rFonts w:ascii="Calibri" w:eastAsia="Calibri" w:hAnsi="Calibri" w:cs="Calibri"/>
            <w:color w:val="0000FF"/>
            <w:spacing w:val="1"/>
            <w:sz w:val="23"/>
            <w:szCs w:val="23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z w:val="23"/>
            <w:szCs w:val="23"/>
            <w:u w:val="single" w:color="0000FF"/>
          </w:rPr>
          <w:t xml:space="preserve">’ </w:t>
        </w:r>
        <w:r>
          <w:rPr>
            <w:rFonts w:ascii="Calibri" w:eastAsia="Calibri" w:hAnsi="Calibri" w:cs="Calibri"/>
            <w:color w:val="0000FF"/>
            <w:spacing w:val="1"/>
            <w:sz w:val="23"/>
            <w:szCs w:val="23"/>
          </w:rPr>
          <w:t xml:space="preserve"> </w:t>
        </w:r>
        <w:r>
          <w:rPr>
            <w:rFonts w:ascii="Calibri" w:eastAsia="Calibri" w:hAnsi="Calibri" w:cs="Calibri"/>
            <w:color w:val="000000"/>
            <w:spacing w:val="-3"/>
            <w:sz w:val="23"/>
            <w:szCs w:val="23"/>
          </w:rPr>
          <w:t>i</w:t>
        </w:r>
      </w:hyperlink>
      <w:r>
        <w:rPr>
          <w:rFonts w:ascii="Calibri" w:eastAsia="Calibri" w:hAnsi="Calibri" w:cs="Calibri"/>
          <w:color w:val="000000"/>
          <w:sz w:val="23"/>
          <w:szCs w:val="23"/>
        </w:rPr>
        <w:t>s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an </w:t>
      </w:r>
      <w:r>
        <w:rPr>
          <w:rFonts w:ascii="Calibri" w:eastAsia="Calibri" w:hAnsi="Calibri" w:cs="Calibri"/>
          <w:color w:val="000000"/>
          <w:spacing w:val="-4"/>
          <w:sz w:val="23"/>
          <w:szCs w:val="23"/>
        </w:rPr>
        <w:t>ex</w:t>
      </w:r>
      <w:r>
        <w:rPr>
          <w:rFonts w:ascii="Calibri" w:eastAsia="Calibri" w:hAnsi="Calibri" w:cs="Calibri"/>
          <w:color w:val="000000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color w:val="000000"/>
          <w:sz w:val="23"/>
          <w:szCs w:val="23"/>
        </w:rPr>
        <w:t>m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color w:val="000000"/>
          <w:sz w:val="23"/>
          <w:szCs w:val="23"/>
        </w:rPr>
        <w:t>le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 xml:space="preserve"> o</w:t>
      </w:r>
      <w:r>
        <w:rPr>
          <w:rFonts w:ascii="Calibri" w:eastAsia="Calibri" w:hAnsi="Calibri" w:cs="Calibri"/>
          <w:color w:val="000000"/>
          <w:sz w:val="23"/>
          <w:szCs w:val="23"/>
        </w:rPr>
        <w:t>f</w:t>
      </w:r>
      <w:r>
        <w:rPr>
          <w:rFonts w:ascii="Calibri" w:eastAsia="Calibri" w:hAnsi="Calibri" w:cs="Calibri"/>
          <w:color w:val="000000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dyn</w:t>
      </w:r>
      <w:r>
        <w:rPr>
          <w:rFonts w:ascii="Calibri" w:eastAsia="Calibri" w:hAnsi="Calibri" w:cs="Calibri"/>
          <w:color w:val="000000"/>
          <w:sz w:val="23"/>
          <w:szCs w:val="23"/>
        </w:rPr>
        <w:t>amic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>en</w:t>
      </w:r>
      <w:r>
        <w:rPr>
          <w:rFonts w:ascii="Calibri" w:eastAsia="Calibri" w:hAnsi="Calibri" w:cs="Calibri"/>
          <w:color w:val="000000"/>
          <w:spacing w:val="-6"/>
          <w:sz w:val="23"/>
          <w:szCs w:val="23"/>
        </w:rPr>
        <w:t>g</w:t>
      </w:r>
      <w:r>
        <w:rPr>
          <w:rFonts w:ascii="Calibri" w:eastAsia="Calibri" w:hAnsi="Calibri" w:cs="Calibri"/>
          <w:color w:val="000000"/>
          <w:sz w:val="23"/>
          <w:szCs w:val="23"/>
        </w:rPr>
        <w:t>a</w:t>
      </w:r>
      <w:r>
        <w:rPr>
          <w:rFonts w:ascii="Calibri" w:eastAsia="Calibri" w:hAnsi="Calibri" w:cs="Calibri"/>
          <w:color w:val="000000"/>
          <w:spacing w:val="-3"/>
          <w:sz w:val="23"/>
          <w:szCs w:val="23"/>
        </w:rPr>
        <w:t>g</w:t>
      </w:r>
      <w:r>
        <w:rPr>
          <w:rFonts w:ascii="Calibri" w:eastAsia="Calibri" w:hAnsi="Calibri" w:cs="Calibri"/>
          <w:color w:val="000000"/>
          <w:sz w:val="23"/>
          <w:szCs w:val="23"/>
        </w:rPr>
        <w:t>e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color w:val="000000"/>
          <w:sz w:val="23"/>
          <w:szCs w:val="23"/>
        </w:rPr>
        <w:t>ent</w:t>
      </w:r>
      <w:r>
        <w:rPr>
          <w:rFonts w:ascii="Calibri" w:eastAsia="Calibri" w:hAnsi="Calibri" w:cs="Calibri"/>
          <w:color w:val="000000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f </w:t>
      </w:r>
      <w:r>
        <w:rPr>
          <w:rFonts w:ascii="Calibri" w:eastAsia="Calibri" w:hAnsi="Calibri" w:cs="Calibri"/>
          <w:color w:val="000000"/>
          <w:spacing w:val="-3"/>
          <w:sz w:val="23"/>
          <w:szCs w:val="23"/>
        </w:rPr>
        <w:t>y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un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g 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color w:val="000000"/>
          <w:sz w:val="23"/>
          <w:szCs w:val="23"/>
        </w:rPr>
        <w:t>e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color w:val="000000"/>
          <w:sz w:val="23"/>
          <w:szCs w:val="23"/>
        </w:rPr>
        <w:t>le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3"/>
          <w:szCs w:val="23"/>
        </w:rPr>
        <w:t>t</w:t>
      </w:r>
      <w:r>
        <w:rPr>
          <w:rFonts w:ascii="Calibri" w:eastAsia="Calibri" w:hAnsi="Calibri" w:cs="Calibri"/>
          <w:color w:val="000000"/>
          <w:sz w:val="23"/>
          <w:szCs w:val="23"/>
        </w:rPr>
        <w:t>o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>i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color w:val="000000"/>
          <w:spacing w:val="-6"/>
          <w:sz w:val="23"/>
          <w:szCs w:val="23"/>
        </w:rPr>
        <w:t>f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m 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color w:val="000000"/>
          <w:sz w:val="23"/>
          <w:szCs w:val="23"/>
        </w:rPr>
        <w:t>lic</w:t>
      </w:r>
      <w:r>
        <w:rPr>
          <w:rFonts w:ascii="Calibri" w:eastAsia="Calibri" w:hAnsi="Calibri" w:cs="Calibri"/>
          <w:color w:val="000000"/>
          <w:spacing w:val="-15"/>
          <w:sz w:val="23"/>
          <w:szCs w:val="23"/>
        </w:rPr>
        <w:t>y</w:t>
      </w:r>
      <w:r>
        <w:rPr>
          <w:rFonts w:ascii="Calibri" w:eastAsia="Calibri" w:hAnsi="Calibri" w:cs="Calibri"/>
          <w:color w:val="000000"/>
          <w:sz w:val="23"/>
          <w:szCs w:val="23"/>
        </w:rPr>
        <w:t>,</w:t>
      </w:r>
      <w:r>
        <w:rPr>
          <w:rFonts w:ascii="Calibri" w:eastAsia="Calibri" w:hAnsi="Calibri" w:cs="Calibri"/>
          <w:color w:val="000000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>a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color w:val="000000"/>
          <w:sz w:val="23"/>
          <w:szCs w:val="23"/>
        </w:rPr>
        <w:t>d f</w:t>
      </w:r>
      <w:r>
        <w:rPr>
          <w:rFonts w:ascii="Calibri" w:eastAsia="Calibri" w:hAnsi="Calibri" w:cs="Calibri"/>
          <w:color w:val="000000"/>
          <w:spacing w:val="-2"/>
          <w:sz w:val="23"/>
          <w:szCs w:val="23"/>
        </w:rPr>
        <w:t>u</w:t>
      </w:r>
      <w:r>
        <w:rPr>
          <w:rFonts w:ascii="Calibri" w:eastAsia="Calibri" w:hAnsi="Calibri" w:cs="Calibri"/>
          <w:color w:val="000000"/>
          <w:sz w:val="23"/>
          <w:szCs w:val="23"/>
        </w:rPr>
        <w:t>lfils t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color w:val="000000"/>
          <w:sz w:val="23"/>
          <w:szCs w:val="23"/>
        </w:rPr>
        <w:t>e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 xml:space="preserve"> o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color w:val="000000"/>
          <w:sz w:val="23"/>
          <w:szCs w:val="23"/>
        </w:rPr>
        <w:t>j</w:t>
      </w:r>
      <w:r>
        <w:rPr>
          <w:rFonts w:ascii="Calibri" w:eastAsia="Calibri" w:hAnsi="Calibri" w:cs="Calibri"/>
          <w:color w:val="000000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color w:val="000000"/>
          <w:sz w:val="23"/>
          <w:szCs w:val="23"/>
        </w:rPr>
        <w:t>t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color w:val="000000"/>
          <w:spacing w:val="-3"/>
          <w:sz w:val="23"/>
          <w:szCs w:val="23"/>
        </w:rPr>
        <w:t>v</w:t>
      </w:r>
      <w:r>
        <w:rPr>
          <w:rFonts w:ascii="Calibri" w:eastAsia="Calibri" w:hAnsi="Calibri" w:cs="Calibri"/>
          <w:color w:val="000000"/>
          <w:sz w:val="23"/>
          <w:szCs w:val="23"/>
        </w:rPr>
        <w:t>es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 xml:space="preserve"> o</w:t>
      </w:r>
      <w:r>
        <w:rPr>
          <w:rFonts w:ascii="Calibri" w:eastAsia="Calibri" w:hAnsi="Calibri" w:cs="Calibri"/>
          <w:color w:val="000000"/>
          <w:sz w:val="23"/>
          <w:szCs w:val="23"/>
        </w:rPr>
        <w:t>f t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color w:val="000000"/>
          <w:sz w:val="23"/>
          <w:szCs w:val="23"/>
        </w:rPr>
        <w:t>e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>EU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pacing w:val="-19"/>
          <w:sz w:val="23"/>
          <w:szCs w:val="23"/>
        </w:rPr>
        <w:t>Y</w:t>
      </w:r>
      <w:r>
        <w:rPr>
          <w:rFonts w:ascii="Calibri" w:eastAsia="Calibri" w:hAnsi="Calibri" w:cs="Calibri"/>
          <w:color w:val="000000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color w:val="000000"/>
          <w:sz w:val="23"/>
          <w:szCs w:val="23"/>
        </w:rPr>
        <w:t>th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>Dialog</w:t>
      </w:r>
      <w:r>
        <w:rPr>
          <w:rFonts w:ascii="Calibri" w:eastAsia="Calibri" w:hAnsi="Calibri" w:cs="Calibri"/>
          <w:color w:val="000000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color w:val="000000"/>
          <w:spacing w:val="4"/>
          <w:sz w:val="23"/>
          <w:szCs w:val="23"/>
        </w:rPr>
        <w:t>e</w:t>
      </w:r>
      <w:r>
        <w:rPr>
          <w:rFonts w:ascii="Calibri" w:eastAsia="Calibri" w:hAnsi="Calibri" w:cs="Calibri"/>
          <w:color w:val="000000"/>
          <w:sz w:val="23"/>
          <w:szCs w:val="23"/>
        </w:rPr>
        <w:t>.</w:t>
      </w:r>
    </w:p>
    <w:p w:rsidR="00B839C6" w:rsidRDefault="00B839C6">
      <w:pPr>
        <w:spacing w:before="8" w:line="120" w:lineRule="exact"/>
        <w:rPr>
          <w:sz w:val="13"/>
          <w:szCs w:val="13"/>
        </w:rPr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8C43A0">
      <w:pPr>
        <w:ind w:left="100" w:right="247"/>
        <w:rPr>
          <w:rFonts w:ascii="Calibri" w:eastAsia="Calibri" w:hAnsi="Calibri" w:cs="Calibri"/>
          <w:sz w:val="22"/>
          <w:szCs w:val="22"/>
        </w:rPr>
        <w:sectPr w:rsidR="00B839C6">
          <w:pgSz w:w="11920" w:h="16840"/>
          <w:pgMar w:top="1360" w:right="1400" w:bottom="280" w:left="1340" w:header="0" w:footer="100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9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-1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rk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 xml:space="preserve">1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 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 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ann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tion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 ai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opm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 xml:space="preserve">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tion. </w:t>
      </w:r>
      <w:r>
        <w:rPr>
          <w:rFonts w:ascii="Calibri" w:eastAsia="Calibri" w:hAnsi="Calibri" w:cs="Calibri"/>
          <w:spacing w:val="-19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9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 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</w:p>
    <w:p w:rsidR="00B839C6" w:rsidRDefault="008C43A0">
      <w:pPr>
        <w:spacing w:before="57"/>
        <w:ind w:left="100" w:right="79"/>
        <w:rPr>
          <w:rFonts w:ascii="Calibri" w:eastAsia="Calibri" w:hAnsi="Calibri" w:cs="Calibri"/>
          <w:sz w:val="22"/>
          <w:szCs w:val="22"/>
        </w:rPr>
      </w:pPr>
      <w:r>
        <w:lastRenderedPageBreak/>
        <w:pict>
          <v:group id="_x0000_s1030" style="position:absolute;left:0;text-align:left;margin-left:204.65pt;margin-top:28.5pt;width:107.65pt;height:0;z-index:-251657728;mso-position-horizontal-relative:page" coordorigin="4093,570" coordsize="2153,0">
            <v:shape id="_x0000_s1031" style="position:absolute;left:4093;top:570;width:2153;height:0" coordorigin="4093,570" coordsize="2153,0" path="m4093,570r2153,e" filled="f" strokecolor="blue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8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6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-7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 O</w:t>
      </w:r>
      <w:r>
        <w:rPr>
          <w:rFonts w:ascii="Calibri" w:eastAsia="Calibri" w:hAnsi="Calibri" w:cs="Calibri"/>
          <w:spacing w:val="-9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hyperlink r:id="rId10">
        <w:r>
          <w:rPr>
            <w:rFonts w:ascii="Calibri" w:eastAsia="Calibri" w:hAnsi="Calibri" w:cs="Calibri"/>
            <w:sz w:val="22"/>
            <w:szCs w:val="22"/>
          </w:rPr>
          <w:t xml:space="preserve">d </w:t>
        </w:r>
        <w:r>
          <w:rPr>
            <w:rFonts w:ascii="Calibri" w:eastAsia="Calibri" w:hAnsi="Calibri" w:cs="Calibri"/>
            <w:spacing w:val="-18"/>
            <w:sz w:val="22"/>
            <w:szCs w:val="22"/>
          </w:rPr>
          <w:t>‘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A V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i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si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n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 xml:space="preserve"> </w:t>
        </w:r>
        <w:r>
          <w:rPr>
            <w:rFonts w:ascii="Calibri" w:eastAsia="Calibri" w:hAnsi="Calibri" w:cs="Calibri"/>
            <w:color w:val="0000FF"/>
            <w:spacing w:val="-7"/>
            <w:sz w:val="22"/>
            <w:szCs w:val="22"/>
          </w:rPr>
          <w:t>f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 xml:space="preserve">r </w:t>
        </w:r>
        <w:r>
          <w:rPr>
            <w:rFonts w:ascii="Calibri" w:eastAsia="Calibri" w:hAnsi="Calibri" w:cs="Calibri"/>
            <w:color w:val="0000FF"/>
            <w:spacing w:val="-19"/>
            <w:sz w:val="22"/>
            <w:szCs w:val="22"/>
          </w:rPr>
          <w:t>Y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</w:rPr>
          <w:t>u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 xml:space="preserve">th </w:t>
        </w:r>
        <w:r>
          <w:rPr>
            <w:rFonts w:ascii="Calibri" w:eastAsia="Calibri" w:hAnsi="Calibri" w:cs="Calibri"/>
            <w:color w:val="0000FF"/>
            <w:spacing w:val="-11"/>
            <w:sz w:val="22"/>
            <w:szCs w:val="22"/>
          </w:rPr>
          <w:t>W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>rk</w:t>
        </w:r>
        <w:r>
          <w:rPr>
            <w:rFonts w:ascii="Calibri" w:eastAsia="Calibri" w:hAnsi="Calibri" w:cs="Calibri"/>
            <w:color w:val="0000FF"/>
            <w:spacing w:val="-21"/>
            <w:sz w:val="22"/>
            <w:szCs w:val="22"/>
          </w:rPr>
          <w:t>’</w:t>
        </w:r>
        <w:r>
          <w:rPr>
            <w:rFonts w:ascii="Calibri" w:eastAsia="Calibri" w:hAnsi="Calibri" w:cs="Calibri"/>
            <w:color w:val="000000"/>
            <w:sz w:val="22"/>
            <w:szCs w:val="22"/>
          </w:rPr>
          <w:t>,</w:t>
        </w:r>
      </w:hyperlink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which 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ts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is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 </w:t>
      </w:r>
      <w:r>
        <w:rPr>
          <w:rFonts w:ascii="Calibri" w:eastAsia="Calibri" w:hAnsi="Calibri" w:cs="Calibri"/>
          <w:color w:val="000000"/>
          <w:spacing w:val="-7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tu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ect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y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th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k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ela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 n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xt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1</w:t>
      </w:r>
      <w:r>
        <w:rPr>
          <w:rFonts w:ascii="Calibri" w:eastAsia="Calibri" w:hAnsi="Calibri" w:cs="Calibri"/>
          <w:color w:val="000000"/>
          <w:sz w:val="22"/>
          <w:szCs w:val="22"/>
        </w:rPr>
        <w:t>0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s. As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4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is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color w:val="000000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d aspe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7</w:t>
      </w:r>
      <w:r>
        <w:rPr>
          <w:rFonts w:ascii="Calibri" w:eastAsia="Calibri" w:hAnsi="Calibri" w:cs="Calibri"/>
          <w:color w:val="000000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color w:val="000000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art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ar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y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ed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color w:val="000000"/>
          <w:sz w:val="22"/>
          <w:szCs w:val="22"/>
        </w:rPr>
        <w:t>sea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ch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</w:rPr>
        <w:t>e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d de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ec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 is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pl</w:t>
      </w:r>
      <w:r>
        <w:rPr>
          <w:rFonts w:ascii="Calibri" w:eastAsia="Calibri" w:hAnsi="Calibri" w:cs="Calibri"/>
          <w:color w:val="000000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in su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le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in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art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ci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ti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and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l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tu</w:t>
      </w:r>
      <w:r>
        <w:rPr>
          <w:rFonts w:ascii="Calibri" w:eastAsia="Calibri" w:hAnsi="Calibri" w:cs="Calibri"/>
          <w:color w:val="000000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e.</w:t>
      </w:r>
    </w:p>
    <w:p w:rsidR="00B839C6" w:rsidRDefault="00B839C6">
      <w:pPr>
        <w:spacing w:before="9" w:line="260" w:lineRule="exact"/>
        <w:rPr>
          <w:sz w:val="26"/>
          <w:szCs w:val="26"/>
        </w:rPr>
      </w:pPr>
    </w:p>
    <w:p w:rsidR="00B839C6" w:rsidRDefault="008C43A0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ch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tions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ex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 wit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e:</w:t>
      </w:r>
    </w:p>
    <w:p w:rsidR="00B839C6" w:rsidRDefault="00B839C6">
      <w:pPr>
        <w:spacing w:before="9" w:line="260" w:lineRule="exact"/>
        <w:rPr>
          <w:sz w:val="26"/>
          <w:szCs w:val="26"/>
        </w:rPr>
      </w:pPr>
    </w:p>
    <w:p w:rsidR="00B839C6" w:rsidRDefault="008C43A0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7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its?</w:t>
      </w:r>
    </w:p>
    <w:p w:rsidR="00B839C6" w:rsidRDefault="00B839C6">
      <w:pPr>
        <w:spacing w:before="9" w:line="260" w:lineRule="exact"/>
        <w:rPr>
          <w:sz w:val="26"/>
          <w:szCs w:val="26"/>
        </w:rPr>
      </w:pPr>
    </w:p>
    <w:p w:rsidR="00B839C6" w:rsidRDefault="008C43A0">
      <w:pPr>
        <w:ind w:left="820" w:right="45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7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 part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ctivities such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t?</w:t>
      </w:r>
    </w:p>
    <w:p w:rsidR="00B839C6" w:rsidRDefault="00B839C6">
      <w:pPr>
        <w:spacing w:before="9" w:line="260" w:lineRule="exact"/>
        <w:rPr>
          <w:sz w:val="26"/>
          <w:szCs w:val="26"/>
        </w:rPr>
      </w:pPr>
    </w:p>
    <w:p w:rsidR="00B839C6" w:rsidRDefault="008C43A0">
      <w:pPr>
        <w:ind w:left="820" w:right="454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proofErr w:type="spellEnd"/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se</w:t>
      </w:r>
      <w:r>
        <w:rPr>
          <w:rFonts w:ascii="Calibri" w:eastAsia="Calibri" w:hAnsi="Calibri" w:cs="Calibri"/>
          <w:sz w:val="22"/>
          <w:szCs w:val="22"/>
        </w:rPr>
        <w:t>ttin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ctu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 ele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ce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is?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mm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at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6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er?</w:t>
      </w:r>
    </w:p>
    <w:p w:rsidR="00B839C6" w:rsidRDefault="00B839C6">
      <w:pPr>
        <w:spacing w:before="11" w:line="280" w:lineRule="exact"/>
        <w:rPr>
          <w:sz w:val="28"/>
          <w:szCs w:val="28"/>
        </w:rPr>
      </w:pPr>
    </w:p>
    <w:p w:rsidR="00B839C6" w:rsidRDefault="008C43A0">
      <w:pPr>
        <w:ind w:left="820" w:right="338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tti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B839C6" w:rsidRDefault="00B839C6">
      <w:pPr>
        <w:spacing w:before="9" w:line="260" w:lineRule="exact"/>
        <w:rPr>
          <w:sz w:val="26"/>
          <w:szCs w:val="26"/>
        </w:rPr>
      </w:pPr>
    </w:p>
    <w:p w:rsidR="00B839C6" w:rsidRDefault="008C43A0">
      <w:pPr>
        <w:ind w:left="100" w:right="310"/>
        <w:rPr>
          <w:rFonts w:ascii="Calibri" w:eastAsia="Calibri" w:hAnsi="Calibri" w:cs="Calibri"/>
          <w:sz w:val="22"/>
          <w:szCs w:val="22"/>
        </w:rPr>
      </w:pPr>
      <w:r>
        <w:pict>
          <v:group id="_x0000_s1028" style="position:absolute;left:0;text-align:left;margin-left:1in;margin-top:703.55pt;width:2in;height:0;z-index:-251656704;mso-position-horizontal-relative:page;mso-position-vertical-relative:page" coordorigin="1440,14071" coordsize="2880,0">
            <v:shape id="_x0000_s1029" style="position:absolute;left:1440;top:14071;width:2880;height:0" coordorigin="1440,14071" coordsize="2880,0" path="m1440,14071r2881,e" filled="f" strokeweight=".82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CI 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proofErr w:type="gramStart"/>
      <w:r>
        <w:rPr>
          <w:rFonts w:ascii="Calibri" w:eastAsia="Calibri" w:hAnsi="Calibri" w:cs="Calibri"/>
          <w:sz w:val="22"/>
          <w:szCs w:val="22"/>
        </w:rPr>
        <w:t>An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ún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rtu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ed”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lr</w:t>
      </w:r>
      <w:r>
        <w:rPr>
          <w:rFonts w:ascii="Calibri" w:eastAsia="Calibri" w:hAnsi="Calibri" w:cs="Calibri"/>
          <w:sz w:val="22"/>
          <w:szCs w:val="22"/>
        </w:rPr>
        <w:t>ead</w:t>
      </w:r>
      <w:r>
        <w:rPr>
          <w:rFonts w:ascii="Calibri" w:eastAsia="Calibri" w:hAnsi="Calibri" w:cs="Calibri"/>
          <w:spacing w:val="-17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6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4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al,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tional,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Eu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g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tics.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9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5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in 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Irish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esult in 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 dr</w:t>
      </w:r>
      <w:r>
        <w:rPr>
          <w:rFonts w:ascii="Calibri" w:eastAsia="Calibri" w:hAnsi="Calibri" w:cs="Calibri"/>
          <w:spacing w:val="-1"/>
          <w:sz w:val="22"/>
          <w:szCs w:val="22"/>
        </w:rPr>
        <w:t>iv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decis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>cr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th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6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tions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ha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aith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de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4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B839C6" w:rsidRDefault="00B839C6">
      <w:pPr>
        <w:spacing w:before="5" w:line="100" w:lineRule="exact"/>
        <w:rPr>
          <w:sz w:val="10"/>
          <w:szCs w:val="10"/>
        </w:rPr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B839C6">
      <w:pPr>
        <w:spacing w:line="200" w:lineRule="exact"/>
      </w:pPr>
    </w:p>
    <w:p w:rsidR="00B839C6" w:rsidRDefault="008C43A0">
      <w:pPr>
        <w:spacing w:before="30"/>
        <w:ind w:left="100" w:right="13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1</w:t>
      </w:r>
      <w:r>
        <w:rPr>
          <w:rFonts w:ascii="Calibri" w:eastAsia="Calibri" w:hAnsi="Calibri" w:cs="Calibri"/>
          <w:spacing w:val="15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</w:rPr>
        <w:t>‘</w:t>
      </w:r>
      <w:r>
        <w:rPr>
          <w:rFonts w:ascii="Calibri" w:eastAsia="Calibri" w:hAnsi="Calibri" w:cs="Calibri"/>
          <w:i/>
          <w:spacing w:val="-13"/>
        </w:rPr>
        <w:t>Y</w:t>
      </w:r>
      <w:r>
        <w:rPr>
          <w:rFonts w:ascii="Calibri" w:eastAsia="Calibri" w:hAnsi="Calibri" w:cs="Calibri"/>
          <w:i/>
          <w:spacing w:val="1"/>
        </w:rPr>
        <w:t>oun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peop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1"/>
        </w:rPr>
        <w:t>ou</w:t>
      </w:r>
      <w:r>
        <w:rPr>
          <w:rFonts w:ascii="Calibri" w:eastAsia="Calibri" w:hAnsi="Calibri" w:cs="Calibri"/>
          <w:i/>
        </w:rPr>
        <w:t>th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w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  <w:spacing w:val="-4"/>
        </w:rPr>
        <w:t>r</w:t>
      </w:r>
      <w:r>
        <w:rPr>
          <w:rFonts w:ascii="Calibri" w:eastAsia="Calibri" w:hAnsi="Calibri" w:cs="Calibri"/>
          <w:i/>
          <w:spacing w:val="-7"/>
        </w:rPr>
        <w:t>k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1"/>
        </w:rPr>
        <w:t>engag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ac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-1"/>
        </w:rPr>
        <w:t>v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3"/>
        </w:rPr>
        <w:t>y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hu</w:t>
      </w:r>
      <w:r>
        <w:rPr>
          <w:rFonts w:ascii="Calibri" w:eastAsia="Calibri" w:hAnsi="Calibri" w:cs="Calibri"/>
          <w:i/>
          <w:spacing w:val="-1"/>
        </w:rPr>
        <w:t>s</w:t>
      </w:r>
      <w:r>
        <w:rPr>
          <w:rFonts w:ascii="Calibri" w:eastAsia="Calibri" w:hAnsi="Calibri" w:cs="Calibri"/>
          <w:i/>
        </w:rPr>
        <w:t>ia</w:t>
      </w:r>
      <w:r>
        <w:rPr>
          <w:rFonts w:ascii="Calibri" w:eastAsia="Calibri" w:hAnsi="Calibri" w:cs="Calibri"/>
          <w:i/>
          <w:spacing w:val="-3"/>
        </w:rPr>
        <w:t>s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-2"/>
        </w:rPr>
        <w:t>c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lly</w:t>
      </w:r>
      <w:r>
        <w:rPr>
          <w:rFonts w:ascii="Calibri" w:eastAsia="Calibri" w:hAnsi="Calibri" w:cs="Calibri"/>
          <w:i/>
          <w:spacing w:val="-15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2"/>
        </w:rPr>
        <w:t>c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ea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-1"/>
        </w:rPr>
        <w:t>v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ly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w</w:t>
      </w:r>
      <w:r>
        <w:rPr>
          <w:rFonts w:ascii="Calibri" w:eastAsia="Calibri" w:hAnsi="Calibri" w:cs="Calibri"/>
          <w:i/>
        </w:rPr>
        <w:t>ith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th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w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ld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oun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them</w:t>
      </w:r>
      <w:r>
        <w:rPr>
          <w:rFonts w:ascii="Calibri" w:eastAsia="Calibri" w:hAnsi="Calibri" w:cs="Calibri"/>
          <w:i/>
        </w:rPr>
        <w:t xml:space="preserve">, </w:t>
      </w:r>
      <w:r>
        <w:rPr>
          <w:rFonts w:ascii="Calibri" w:eastAsia="Calibri" w:hAnsi="Calibri" w:cs="Calibri"/>
          <w:i/>
          <w:spacing w:val="1"/>
        </w:rPr>
        <w:t>ma</w:t>
      </w:r>
      <w:r>
        <w:rPr>
          <w:rFonts w:ascii="Calibri" w:eastAsia="Calibri" w:hAnsi="Calibri" w:cs="Calibri"/>
          <w:i/>
        </w:rPr>
        <w:t>ki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1"/>
        </w:rPr>
        <w:t>onn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1"/>
        </w:rPr>
        <w:t>c</w:t>
      </w:r>
      <w:r>
        <w:rPr>
          <w:rFonts w:ascii="Calibri" w:eastAsia="Calibri" w:hAnsi="Calibri" w:cs="Calibri"/>
          <w:i/>
        </w:rPr>
        <w:t>tio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ma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-2"/>
        </w:rPr>
        <w:t>i</w:t>
      </w:r>
      <w:r>
        <w:rPr>
          <w:rFonts w:ascii="Calibri" w:eastAsia="Calibri" w:hAnsi="Calibri" w:cs="Calibri"/>
          <w:i/>
          <w:spacing w:val="1"/>
        </w:rPr>
        <w:t>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 xml:space="preserve">a </w:t>
      </w:r>
      <w:r>
        <w:rPr>
          <w:rFonts w:ascii="Calibri" w:eastAsia="Calibri" w:hAnsi="Calibri" w:cs="Calibri"/>
          <w:i/>
          <w:spacing w:val="1"/>
        </w:rPr>
        <w:t>d</w:t>
      </w:r>
      <w:r>
        <w:rPr>
          <w:rFonts w:ascii="Calibri" w:eastAsia="Calibri" w:hAnsi="Calibri" w:cs="Calibri"/>
          <w:i/>
        </w:rPr>
        <w:t>if</w:t>
      </w:r>
      <w:r>
        <w:rPr>
          <w:rFonts w:ascii="Calibri" w:eastAsia="Calibri" w:hAnsi="Calibri" w:cs="Calibri"/>
          <w:i/>
          <w:spacing w:val="-4"/>
        </w:rPr>
        <w:t>f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en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3"/>
        </w:rPr>
        <w:t xml:space="preserve"> </w:t>
      </w:r>
      <w:r>
        <w:rPr>
          <w:rFonts w:ascii="Calibri" w:eastAsia="Calibri" w:hAnsi="Calibri" w:cs="Calibri"/>
          <w:i/>
        </w:rPr>
        <w:t>in a ra</w:t>
      </w:r>
      <w:r>
        <w:rPr>
          <w:rFonts w:ascii="Calibri" w:eastAsia="Calibri" w:hAnsi="Calibri" w:cs="Calibri"/>
          <w:i/>
          <w:spacing w:val="1"/>
        </w:rPr>
        <w:t>ng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ways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ra</w:t>
      </w:r>
      <w:r>
        <w:rPr>
          <w:rFonts w:ascii="Calibri" w:eastAsia="Calibri" w:hAnsi="Calibri" w:cs="Calibri"/>
          <w:i/>
          <w:spacing w:val="1"/>
        </w:rPr>
        <w:t>ng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e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8"/>
        </w:rPr>
        <w:t>s</w:t>
      </w:r>
      <w:r>
        <w:rPr>
          <w:rFonts w:ascii="Calibri" w:eastAsia="Calibri" w:hAnsi="Calibri" w:cs="Calibri"/>
          <w:spacing w:val="1"/>
        </w:rPr>
        <w:t>’;</w:t>
      </w:r>
    </w:p>
    <w:p w:rsidR="00B839C6" w:rsidRDefault="008C43A0">
      <w:pPr>
        <w:spacing w:line="240" w:lineRule="exact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2</w:t>
      </w:r>
      <w:r>
        <w:rPr>
          <w:rFonts w:ascii="Calibri" w:eastAsia="Calibri" w:hAnsi="Calibri" w:cs="Calibri"/>
          <w:spacing w:val="15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</w:rPr>
        <w:t>‘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3"/>
        </w:rPr>
        <w:t>s</w:t>
      </w:r>
      <w:r>
        <w:rPr>
          <w:rFonts w:ascii="Calibri" w:eastAsia="Calibri" w:hAnsi="Calibri" w:cs="Calibri"/>
          <w:i/>
        </w:rPr>
        <w:t>tin</w:t>
      </w:r>
      <w:r>
        <w:rPr>
          <w:rFonts w:ascii="Calibri" w:eastAsia="Calibri" w:hAnsi="Calibri" w:cs="Calibri"/>
          <w:i/>
          <w:spacing w:val="1"/>
        </w:rPr>
        <w:t>c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-1"/>
        </w:rPr>
        <w:t>v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1"/>
        </w:rPr>
        <w:t>na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u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ib</w:t>
      </w:r>
      <w:r>
        <w:rPr>
          <w:rFonts w:ascii="Calibri" w:eastAsia="Calibri" w:hAnsi="Calibri" w:cs="Calibri"/>
          <w:i/>
          <w:spacing w:val="1"/>
        </w:rPr>
        <w:t>u</w:t>
      </w:r>
      <w:r>
        <w:rPr>
          <w:rFonts w:ascii="Calibri" w:eastAsia="Calibri" w:hAnsi="Calibri" w:cs="Calibri"/>
          <w:i/>
        </w:rPr>
        <w:t>tion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1"/>
        </w:rPr>
        <w:t>ou</w:t>
      </w:r>
      <w:r>
        <w:rPr>
          <w:rFonts w:ascii="Calibri" w:eastAsia="Calibri" w:hAnsi="Calibri" w:cs="Calibri"/>
          <w:i/>
        </w:rPr>
        <w:t>th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w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is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2"/>
        </w:rPr>
        <w:t>wi</w:t>
      </w:r>
      <w:r>
        <w:rPr>
          <w:rFonts w:ascii="Calibri" w:eastAsia="Calibri" w:hAnsi="Calibri" w:cs="Calibri"/>
          <w:i/>
          <w:spacing w:val="1"/>
        </w:rPr>
        <w:t>de</w:t>
      </w:r>
      <w:r>
        <w:rPr>
          <w:rFonts w:ascii="Calibri" w:eastAsia="Calibri" w:hAnsi="Calibri" w:cs="Calibri"/>
          <w:i/>
        </w:rPr>
        <w:t>ly</w:t>
      </w:r>
      <w:r>
        <w:rPr>
          <w:rFonts w:ascii="Calibri" w:eastAsia="Calibri" w:hAnsi="Calibri" w:cs="Calibri"/>
          <w:i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1"/>
        </w:rPr>
        <w:t>ogn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s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d</w:t>
      </w:r>
      <w:proofErr w:type="spellEnd"/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lu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w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in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</w:t>
      </w:r>
      <w:r>
        <w:rPr>
          <w:rFonts w:ascii="Calibri" w:eastAsia="Calibri" w:hAnsi="Calibri" w:cs="Calibri"/>
          <w:i/>
          <w:spacing w:val="1"/>
        </w:rPr>
        <w:t>oc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ty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a</w:t>
      </w:r>
    </w:p>
    <w:p w:rsidR="00B839C6" w:rsidRDefault="008C43A0">
      <w:pPr>
        <w:ind w:left="100" w:right="136"/>
        <w:rPr>
          <w:rFonts w:ascii="Calibri" w:eastAsia="Calibri" w:hAnsi="Calibri" w:cs="Calibri"/>
        </w:rPr>
        <w:sectPr w:rsidR="00B839C6">
          <w:pgSz w:w="11920" w:h="16840"/>
          <w:pgMar w:top="1360" w:right="1320" w:bottom="280" w:left="1340" w:header="0" w:footer="1000" w:gutter="0"/>
          <w:cols w:space="720"/>
        </w:sectPr>
      </w:pPr>
      <w:r>
        <w:rPr>
          <w:rFonts w:ascii="Calibri" w:eastAsia="Calibri" w:hAnsi="Calibri" w:cs="Calibri"/>
          <w:i/>
          <w:spacing w:val="-1"/>
        </w:rPr>
        <w:t>w</w:t>
      </w:r>
      <w:r>
        <w:rPr>
          <w:rFonts w:ascii="Calibri" w:eastAsia="Calibri" w:hAnsi="Calibri" w:cs="Calibri"/>
          <w:i/>
          <w:spacing w:val="1"/>
        </w:rPr>
        <w:t>ho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is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-3"/>
        </w:rPr>
        <w:t>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ong</w:t>
      </w:r>
      <w:r>
        <w:rPr>
          <w:rFonts w:ascii="Calibri" w:eastAsia="Calibri" w:hAnsi="Calibri" w:cs="Calibri"/>
          <w:i/>
        </w:rPr>
        <w:t>ly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3"/>
        </w:rPr>
        <w:t xml:space="preserve"> e</w:t>
      </w:r>
      <w:r>
        <w:rPr>
          <w:rFonts w:ascii="Calibri" w:eastAsia="Calibri" w:hAnsi="Calibri" w:cs="Calibri"/>
          <w:i/>
        </w:rPr>
        <w:t>x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li</w:t>
      </w:r>
      <w:r>
        <w:rPr>
          <w:rFonts w:ascii="Calibri" w:eastAsia="Calibri" w:hAnsi="Calibri" w:cs="Calibri"/>
          <w:i/>
          <w:spacing w:val="1"/>
        </w:rPr>
        <w:t>c</w:t>
      </w:r>
      <w:r>
        <w:rPr>
          <w:rFonts w:ascii="Calibri" w:eastAsia="Calibri" w:hAnsi="Calibri" w:cs="Calibri"/>
          <w:i/>
        </w:rPr>
        <w:t>itly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1"/>
        </w:rPr>
        <w:t>endo</w:t>
      </w:r>
      <w:r>
        <w:rPr>
          <w:rFonts w:ascii="Calibri" w:eastAsia="Calibri" w:hAnsi="Calibri" w:cs="Calibri"/>
          <w:i/>
          <w:spacing w:val="-1"/>
        </w:rPr>
        <w:t>rs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>uppo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1"/>
        </w:rPr>
        <w:t>a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 xml:space="preserve">a </w:t>
      </w:r>
      <w:r>
        <w:rPr>
          <w:rFonts w:ascii="Calibri" w:eastAsia="Calibri" w:hAnsi="Calibri" w:cs="Calibri"/>
          <w:i/>
          <w:spacing w:val="-6"/>
        </w:rPr>
        <w:t>k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1"/>
        </w:rPr>
        <w:t>me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na</w:t>
      </w:r>
      <w:r>
        <w:rPr>
          <w:rFonts w:ascii="Calibri" w:eastAsia="Calibri" w:hAnsi="Calibri" w:cs="Calibri"/>
          <w:i/>
        </w:rPr>
        <w:t>tio</w:t>
      </w:r>
      <w:r>
        <w:rPr>
          <w:rFonts w:ascii="Calibri" w:eastAsia="Calibri" w:hAnsi="Calibri" w:cs="Calibri"/>
          <w:i/>
          <w:spacing w:val="1"/>
        </w:rPr>
        <w:t>na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li</w:t>
      </w:r>
      <w:r>
        <w:rPr>
          <w:rFonts w:ascii="Calibri" w:eastAsia="Calibri" w:hAnsi="Calibri" w:cs="Calibri"/>
          <w:i/>
          <w:spacing w:val="1"/>
        </w:rPr>
        <w:t>c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3"/>
        </w:rPr>
        <w:t>f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2"/>
        </w:rPr>
        <w:t>c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ild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</w:rPr>
        <w:t xml:space="preserve"> y</w:t>
      </w:r>
      <w:r>
        <w:rPr>
          <w:rFonts w:ascii="Calibri" w:eastAsia="Calibri" w:hAnsi="Calibri" w:cs="Calibri"/>
          <w:i/>
          <w:spacing w:val="1"/>
        </w:rPr>
        <w:t>oun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1"/>
        </w:rPr>
        <w:t>peop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16"/>
        </w:rPr>
        <w:t>.</w:t>
      </w:r>
      <w:r>
        <w:rPr>
          <w:rFonts w:ascii="Calibri" w:eastAsia="Calibri" w:hAnsi="Calibri" w:cs="Calibri"/>
          <w:i/>
        </w:rPr>
        <w:t>’</w:t>
      </w:r>
    </w:p>
    <w:p w:rsidR="00B839C6" w:rsidRDefault="008C43A0">
      <w:pPr>
        <w:spacing w:before="57"/>
        <w:ind w:left="100"/>
        <w:rPr>
          <w:rFonts w:ascii="Calibri" w:eastAsia="Calibri" w:hAnsi="Calibri" w:cs="Calibri"/>
          <w:sz w:val="22"/>
          <w:szCs w:val="22"/>
        </w:rPr>
      </w:pPr>
      <w:r>
        <w:lastRenderedPageBreak/>
        <w:pict>
          <v:group id="_x0000_s1026" style="position:absolute;left:0;text-align:left;margin-left:1in;margin-top:24.6pt;width:2in;height:0;z-index:-251655680;mso-position-horizontal-relative:page" coordorigin="1440,492" coordsize="2880,0">
            <v:shape id="_x0000_s1027" style="position:absolute;left:1440;top:492;width:2880;height:0" coordorigin="1440,492" coordsize="2880,0" path="m1440,492r2881,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B839C6" w:rsidRDefault="00B839C6">
      <w:pPr>
        <w:spacing w:before="19" w:line="220" w:lineRule="exact"/>
        <w:rPr>
          <w:sz w:val="22"/>
          <w:szCs w:val="22"/>
        </w:rPr>
      </w:pPr>
    </w:p>
    <w:p w:rsidR="00B839C6" w:rsidRDefault="008C43A0">
      <w:pPr>
        <w:spacing w:before="30"/>
        <w:ind w:left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position w:val="7"/>
          <w:sz w:val="13"/>
          <w:szCs w:val="13"/>
        </w:rPr>
        <w:t>i</w:t>
      </w:r>
      <w:proofErr w:type="spellEnd"/>
      <w:r>
        <w:rPr>
          <w:rFonts w:ascii="Calibri" w:eastAsia="Calibri" w:hAnsi="Calibri" w:cs="Calibri"/>
          <w:spacing w:val="15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</w:rPr>
        <w:t>Buildi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3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oc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3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2021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Dri</w:t>
      </w:r>
      <w:r>
        <w:rPr>
          <w:rFonts w:ascii="Calibri" w:eastAsia="Calibri" w:hAnsi="Calibri" w:cs="Calibri"/>
          <w:spacing w:val="-1"/>
        </w:rPr>
        <w:t>ve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2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Pub</w:t>
      </w:r>
      <w:r>
        <w:rPr>
          <w:rFonts w:ascii="Calibri" w:eastAsia="Calibri" w:hAnsi="Calibri" w:cs="Calibri"/>
        </w:rPr>
        <w:t>lic</w:t>
      </w:r>
    </w:p>
    <w:p w:rsidR="00B839C6" w:rsidRDefault="008C43A0">
      <w:pPr>
        <w:spacing w:line="240" w:lineRule="exact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hyperlink r:id="rId11">
        <w:r>
          <w:rPr>
            <w:rFonts w:ascii="Calibri" w:eastAsia="Calibri" w:hAnsi="Calibri" w:cs="Calibri"/>
          </w:rPr>
          <w:t>//</w:t>
        </w:r>
        <w:r>
          <w:rPr>
            <w:rFonts w:ascii="Calibri" w:eastAsia="Calibri" w:hAnsi="Calibri" w:cs="Calibri"/>
            <w:spacing w:val="1"/>
          </w:rPr>
          <w:t>ww</w:t>
        </w:r>
        <w:r>
          <w:rPr>
            <w:rFonts w:ascii="Calibri" w:eastAsia="Calibri" w:hAnsi="Calibri" w:cs="Calibri"/>
            <w:spacing w:val="-13"/>
          </w:rPr>
          <w:t>w</w:t>
        </w:r>
        <w:r>
          <w:rPr>
            <w:rFonts w:ascii="Calibri" w:eastAsia="Calibri" w:hAnsi="Calibri" w:cs="Calibri"/>
          </w:rPr>
          <w:t>.</w:t>
        </w:r>
        <w:r>
          <w:rPr>
            <w:rFonts w:ascii="Calibri" w:eastAsia="Calibri" w:hAnsi="Calibri" w:cs="Calibri"/>
            <w:spacing w:val="1"/>
          </w:rPr>
          <w:t>o</w:t>
        </w:r>
        <w:r>
          <w:rPr>
            <w:rFonts w:ascii="Calibri" w:eastAsia="Calibri" w:hAnsi="Calibri" w:cs="Calibri"/>
            <w:spacing w:val="-1"/>
          </w:rPr>
          <w:t>e</w:t>
        </w:r>
        <w:r>
          <w:rPr>
            <w:rFonts w:ascii="Calibri" w:eastAsia="Calibri" w:hAnsi="Calibri" w:cs="Calibri"/>
          </w:rPr>
          <w:t>c</w:t>
        </w:r>
        <w:r>
          <w:rPr>
            <w:rFonts w:ascii="Calibri" w:eastAsia="Calibri" w:hAnsi="Calibri" w:cs="Calibri"/>
            <w:spacing w:val="1"/>
          </w:rPr>
          <w:t>d</w:t>
        </w:r>
        <w:r>
          <w:rPr>
            <w:rFonts w:ascii="Calibri" w:eastAsia="Calibri" w:hAnsi="Calibri" w:cs="Calibri"/>
          </w:rPr>
          <w:t>.</w:t>
        </w:r>
        <w:r>
          <w:rPr>
            <w:rFonts w:ascii="Calibri" w:eastAsia="Calibri" w:hAnsi="Calibri" w:cs="Calibri"/>
            <w:spacing w:val="1"/>
          </w:rPr>
          <w:t>o</w:t>
        </w:r>
        <w:r>
          <w:rPr>
            <w:rFonts w:ascii="Calibri" w:eastAsia="Calibri" w:hAnsi="Calibri" w:cs="Calibri"/>
            <w:spacing w:val="-2"/>
          </w:rPr>
          <w:t>r</w:t>
        </w:r>
        <w:r>
          <w:rPr>
            <w:rFonts w:ascii="Calibri" w:eastAsia="Calibri" w:hAnsi="Calibri" w:cs="Calibri"/>
            <w:spacing w:val="7"/>
          </w:rPr>
          <w:t>g</w:t>
        </w:r>
        <w:r>
          <w:rPr>
            <w:rFonts w:ascii="Calibri" w:eastAsia="Calibri" w:hAnsi="Calibri" w:cs="Calibri"/>
            <w:spacing w:val="-3"/>
          </w:rPr>
          <w:t>/</w:t>
        </w:r>
        <w:r>
          <w:rPr>
            <w:rFonts w:ascii="Calibri" w:eastAsia="Calibri" w:hAnsi="Calibri" w:cs="Calibri"/>
            <w:spacing w:val="2"/>
          </w:rPr>
          <w:t>g</w:t>
        </w:r>
        <w:r>
          <w:rPr>
            <w:rFonts w:ascii="Calibri" w:eastAsia="Calibri" w:hAnsi="Calibri" w:cs="Calibri"/>
            <w:spacing w:val="-2"/>
          </w:rPr>
          <w:t>o</w:t>
        </w:r>
        <w:r>
          <w:rPr>
            <w:rFonts w:ascii="Calibri" w:eastAsia="Calibri" w:hAnsi="Calibri" w:cs="Calibri"/>
            <w:spacing w:val="-1"/>
          </w:rPr>
          <w:t>ve</w:t>
        </w:r>
        <w:r>
          <w:rPr>
            <w:rFonts w:ascii="Calibri" w:eastAsia="Calibri" w:hAnsi="Calibri" w:cs="Calibri"/>
          </w:rPr>
          <w:t>r</w:t>
        </w:r>
        <w:r>
          <w:rPr>
            <w:rFonts w:ascii="Calibri" w:eastAsia="Calibri" w:hAnsi="Calibri" w:cs="Calibri"/>
            <w:spacing w:val="1"/>
          </w:rPr>
          <w:t>n</w:t>
        </w:r>
        <w:r>
          <w:rPr>
            <w:rFonts w:ascii="Calibri" w:eastAsia="Calibri" w:hAnsi="Calibri" w:cs="Calibri"/>
          </w:rPr>
          <w:t>a</w:t>
        </w:r>
        <w:r>
          <w:rPr>
            <w:rFonts w:ascii="Calibri" w:eastAsia="Calibri" w:hAnsi="Calibri" w:cs="Calibri"/>
            <w:spacing w:val="1"/>
          </w:rPr>
          <w:t>n</w:t>
        </w:r>
        <w:r>
          <w:rPr>
            <w:rFonts w:ascii="Calibri" w:eastAsia="Calibri" w:hAnsi="Calibri" w:cs="Calibri"/>
          </w:rPr>
          <w:t>c</w:t>
        </w:r>
        <w:r>
          <w:rPr>
            <w:rFonts w:ascii="Calibri" w:eastAsia="Calibri" w:hAnsi="Calibri" w:cs="Calibri"/>
            <w:spacing w:val="-1"/>
          </w:rPr>
          <w:t>e</w:t>
        </w:r>
        <w:r>
          <w:rPr>
            <w:rFonts w:ascii="Calibri" w:eastAsia="Calibri" w:hAnsi="Calibri" w:cs="Calibri"/>
          </w:rPr>
          <w:t>/tr</w:t>
        </w:r>
        <w:r>
          <w:rPr>
            <w:rFonts w:ascii="Calibri" w:eastAsia="Calibri" w:hAnsi="Calibri" w:cs="Calibri"/>
            <w:spacing w:val="1"/>
          </w:rPr>
          <w:t>u</w:t>
        </w:r>
        <w:r>
          <w:rPr>
            <w:rFonts w:ascii="Calibri" w:eastAsia="Calibri" w:hAnsi="Calibri" w:cs="Calibri"/>
            <w:spacing w:val="-1"/>
          </w:rPr>
          <w:t>s</w:t>
        </w:r>
        <w:r>
          <w:rPr>
            <w:rFonts w:ascii="Calibri" w:eastAsia="Calibri" w:hAnsi="Calibri" w:cs="Calibri"/>
            <w:spacing w:val="-2"/>
          </w:rPr>
          <w:t>t</w:t>
        </w:r>
        <w:r>
          <w:rPr>
            <w:rFonts w:ascii="Calibri" w:eastAsia="Calibri" w:hAnsi="Calibri" w:cs="Calibri"/>
            <w:spacing w:val="-1"/>
          </w:rPr>
          <w:t>-</w:t>
        </w:r>
        <w:r>
          <w:rPr>
            <w:rFonts w:ascii="Calibri" w:eastAsia="Calibri" w:hAnsi="Calibri" w:cs="Calibri"/>
          </w:rPr>
          <w:t>i</w:t>
        </w:r>
        <w:r>
          <w:rPr>
            <w:rFonts w:ascii="Calibri" w:eastAsia="Calibri" w:hAnsi="Calibri" w:cs="Calibri"/>
            <w:spacing w:val="1"/>
          </w:rPr>
          <w:t>n</w:t>
        </w:r>
        <w:r>
          <w:rPr>
            <w:rFonts w:ascii="Calibri" w:eastAsia="Calibri" w:hAnsi="Calibri" w:cs="Calibri"/>
            <w:spacing w:val="-1"/>
          </w:rPr>
          <w:t>-</w:t>
        </w:r>
        <w:r>
          <w:rPr>
            <w:rFonts w:ascii="Calibri" w:eastAsia="Calibri" w:hAnsi="Calibri" w:cs="Calibri"/>
          </w:rPr>
          <w:t>g</w:t>
        </w:r>
        <w:r>
          <w:rPr>
            <w:rFonts w:ascii="Calibri" w:eastAsia="Calibri" w:hAnsi="Calibri" w:cs="Calibri"/>
            <w:spacing w:val="-2"/>
          </w:rPr>
          <w:t>o</w:t>
        </w:r>
        <w:r>
          <w:rPr>
            <w:rFonts w:ascii="Calibri" w:eastAsia="Calibri" w:hAnsi="Calibri" w:cs="Calibri"/>
            <w:spacing w:val="1"/>
          </w:rPr>
          <w:t>v</w:t>
        </w:r>
        <w:r>
          <w:rPr>
            <w:rFonts w:ascii="Calibri" w:eastAsia="Calibri" w:hAnsi="Calibri" w:cs="Calibri"/>
            <w:spacing w:val="-1"/>
          </w:rPr>
          <w:t>e</w:t>
        </w:r>
        <w:r>
          <w:rPr>
            <w:rFonts w:ascii="Calibri" w:eastAsia="Calibri" w:hAnsi="Calibri" w:cs="Calibri"/>
          </w:rPr>
          <w:t>r</w:t>
        </w:r>
        <w:r>
          <w:rPr>
            <w:rFonts w:ascii="Calibri" w:eastAsia="Calibri" w:hAnsi="Calibri" w:cs="Calibri"/>
            <w:spacing w:val="1"/>
          </w:rPr>
          <w:t>n</w:t>
        </w:r>
        <w:r>
          <w:rPr>
            <w:rFonts w:ascii="Calibri" w:eastAsia="Calibri" w:hAnsi="Calibri" w:cs="Calibri"/>
            <w:spacing w:val="-1"/>
          </w:rPr>
          <w:t>m</w:t>
        </w:r>
        <w:r>
          <w:rPr>
            <w:rFonts w:ascii="Calibri" w:eastAsia="Calibri" w:hAnsi="Calibri" w:cs="Calibri"/>
            <w:spacing w:val="1"/>
          </w:rPr>
          <w:t>e</w:t>
        </w:r>
        <w:r>
          <w:rPr>
            <w:rFonts w:ascii="Calibri" w:eastAsia="Calibri" w:hAnsi="Calibri" w:cs="Calibri"/>
            <w:spacing w:val="-1"/>
          </w:rPr>
          <w:t>n</w:t>
        </w:r>
        <w:r>
          <w:rPr>
            <w:rFonts w:ascii="Calibri" w:eastAsia="Calibri" w:hAnsi="Calibri" w:cs="Calibri"/>
          </w:rPr>
          <w:t>t/</w:t>
        </w:r>
      </w:hyperlink>
    </w:p>
    <w:p w:rsidR="00B839C6" w:rsidRDefault="008C43A0">
      <w:pPr>
        <w:spacing w:line="240" w:lineRule="exact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spacing w:val="15"/>
          <w:position w:val="7"/>
          <w:sz w:val="13"/>
          <w:szCs w:val="13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oa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R.S.,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1"/>
        </w:rPr>
        <w:t>n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.,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6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14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.,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and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Sla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202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3"/>
        </w:rPr>
        <w:t>“</w:t>
      </w:r>
      <w:r>
        <w:rPr>
          <w:rFonts w:ascii="Calibri" w:eastAsia="Calibri" w:hAnsi="Calibri" w:cs="Calibri"/>
          <w:spacing w:val="-15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action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oc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:</w:t>
      </w:r>
    </w:p>
    <w:p w:rsidR="00B839C6" w:rsidRDefault="008C43A0">
      <w:pPr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eve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oc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atic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4"/>
        </w:rPr>
        <w:t>?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Cam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oc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4"/>
        </w:rPr>
        <w:t>y</w:t>
      </w:r>
      <w:r>
        <w:rPr>
          <w:rFonts w:ascii="Calibri" w:eastAsia="Calibri" w:hAnsi="Calibri" w:cs="Calibri"/>
        </w:rPr>
        <w:t>.</w:t>
      </w:r>
    </w:p>
    <w:p w:rsidR="00B839C6" w:rsidRDefault="008C43A0">
      <w:pPr>
        <w:spacing w:line="240" w:lineRule="exact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ii</w:t>
      </w:r>
      <w:r>
        <w:rPr>
          <w:rFonts w:ascii="Calibri" w:eastAsia="Calibri" w:hAnsi="Calibri" w:cs="Calibri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spacing w:val="14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</w:rPr>
        <w:t>IPSOS</w:t>
      </w:r>
      <w:r>
        <w:rPr>
          <w:rFonts w:ascii="Calibri" w:eastAsia="Calibri" w:hAnsi="Calibri" w:cs="Calibri"/>
          <w:spacing w:val="-2"/>
        </w:rPr>
        <w:t xml:space="preserve"> </w:t>
      </w:r>
      <w:hyperlink r:id="rId12"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spacing w:val="-15"/>
            <w:u w:val="single" w:color="0000FF"/>
          </w:rPr>
          <w:t>Y</w:t>
        </w:r>
        <w:r>
          <w:rPr>
            <w:rFonts w:ascii="Calibri" w:eastAsia="Calibri" w:hAnsi="Calibri" w:cs="Calibri"/>
            <w:color w:val="0000FF"/>
            <w:u w:val="single" w:color="0000FF"/>
          </w:rPr>
          <w:t>o</w:t>
        </w:r>
        <w:proofErr w:type="spellEnd"/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 xml:space="preserve">u </w:t>
        </w:r>
        <w:proofErr w:type="spellStart"/>
        <w:r>
          <w:rPr>
            <w:rFonts w:ascii="Calibri" w:eastAsia="Calibri" w:hAnsi="Calibri" w:cs="Calibri"/>
            <w:color w:val="0000FF"/>
            <w:u w:val="single" w:color="0000FF"/>
          </w:rPr>
          <w:t>th</w:t>
        </w:r>
        <w:proofErr w:type="spellEnd"/>
        <w:r>
          <w:rPr>
            <w:rFonts w:ascii="Calibri" w:eastAsia="Calibri" w:hAnsi="Calibri" w:cs="Calibri"/>
            <w:color w:val="0000FF"/>
            <w:spacing w:val="4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a n d</w:t>
        </w:r>
        <w:r>
          <w:rPr>
            <w:rFonts w:ascii="Calibri" w:eastAsia="Calibri" w:hAnsi="Calibri" w:cs="Calibri"/>
            <w:color w:val="0000FF"/>
            <w:spacing w:val="45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De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5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5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u w:val="single" w:color="0000FF"/>
          </w:rPr>
          <w:t>a</w:t>
        </w:r>
        <w:proofErr w:type="spellEnd"/>
        <w:r>
          <w:rPr>
            <w:rFonts w:ascii="Calibri" w:eastAsia="Calibri" w:hAnsi="Calibri" w:cs="Calibri"/>
            <w:color w:val="0000FF"/>
            <w:u w:val="single" w:color="0000FF"/>
          </w:rPr>
          <w:t xml:space="preserve"> cy</w:t>
        </w:r>
        <w:r>
          <w:rPr>
            <w:rFonts w:ascii="Calibri" w:eastAsia="Calibri" w:hAnsi="Calibri" w:cs="Calibri"/>
            <w:color w:val="0000FF"/>
            <w:spacing w:val="43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in</w:t>
        </w:r>
        <w:r>
          <w:rPr>
            <w:rFonts w:ascii="Calibri" w:eastAsia="Calibri" w:hAnsi="Calibri" w:cs="Calibri"/>
            <w:color w:val="0000FF"/>
            <w:spacing w:val="4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t h e</w:t>
        </w:r>
        <w:r>
          <w:rPr>
            <w:rFonts w:ascii="Calibri" w:eastAsia="Calibri" w:hAnsi="Calibri" w:cs="Calibri"/>
            <w:color w:val="0000FF"/>
            <w:spacing w:val="43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proofErr w:type="spellEnd"/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 xml:space="preserve">u </w:t>
        </w:r>
        <w:proofErr w:type="spellStart"/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u w:val="single" w:color="0000FF"/>
          </w:rPr>
          <w:t>o</w:t>
        </w:r>
        <w:proofErr w:type="spellEnd"/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 xml:space="preserve">p </w:t>
        </w:r>
        <w:proofErr w:type="spellStart"/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u w:val="single" w:color="0000FF"/>
          </w:rPr>
          <w:t>an</w:t>
        </w:r>
        <w:proofErr w:type="spellEnd"/>
        <w:r>
          <w:rPr>
            <w:rFonts w:ascii="Calibri" w:eastAsia="Calibri" w:hAnsi="Calibri" w:cs="Calibri"/>
            <w:color w:val="0000FF"/>
            <w:spacing w:val="43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5"/>
            <w:u w:val="single" w:color="0000FF"/>
          </w:rPr>
          <w:t>Y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u w:val="single" w:color="0000FF"/>
          </w:rPr>
          <w:t>ar</w:t>
        </w:r>
        <w:r>
          <w:rPr>
            <w:rFonts w:ascii="Calibri" w:eastAsia="Calibri" w:hAnsi="Calibri" w:cs="Calibri"/>
            <w:color w:val="0000FF"/>
            <w:spacing w:val="41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f</w:t>
        </w:r>
        <w:proofErr w:type="spellEnd"/>
        <w:r>
          <w:rPr>
            <w:rFonts w:ascii="Calibri" w:eastAsia="Calibri" w:hAnsi="Calibri" w:cs="Calibri"/>
            <w:color w:val="0000FF"/>
            <w:spacing w:val="43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spacing w:val="-15"/>
            <w:u w:val="single" w:color="0000FF"/>
          </w:rPr>
          <w:t>Y</w:t>
        </w:r>
        <w:r>
          <w:rPr>
            <w:rFonts w:ascii="Calibri" w:eastAsia="Calibri" w:hAnsi="Calibri" w:cs="Calibri"/>
            <w:color w:val="0000FF"/>
            <w:u w:val="single" w:color="0000FF"/>
          </w:rPr>
          <w:t>o</w:t>
        </w:r>
        <w:proofErr w:type="spellEnd"/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 xml:space="preserve">u </w:t>
        </w:r>
        <w:proofErr w:type="spellStart"/>
        <w:r>
          <w:rPr>
            <w:rFonts w:ascii="Calibri" w:eastAsia="Calibri" w:hAnsi="Calibri" w:cs="Calibri"/>
            <w:color w:val="0000FF"/>
            <w:u w:val="single" w:color="0000FF"/>
          </w:rPr>
          <w:t>th</w:t>
        </w:r>
        <w:proofErr w:type="spellEnd"/>
        <w:r>
          <w:rPr>
            <w:rFonts w:ascii="Calibri" w:eastAsia="Calibri" w:hAnsi="Calibri" w:cs="Calibri"/>
            <w:color w:val="0000FF"/>
            <w:spacing w:val="42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|</w:t>
        </w:r>
        <w:r>
          <w:rPr>
            <w:rFonts w:ascii="Calibri" w:eastAsia="Calibri" w:hAnsi="Calibri" w:cs="Calibri"/>
            <w:color w:val="0000FF"/>
            <w:spacing w:val="4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ps</w:t>
        </w:r>
        <w:r>
          <w:rPr>
            <w:rFonts w:ascii="Calibri" w:eastAsia="Calibri" w:hAnsi="Calibri" w:cs="Calibri"/>
            <w:color w:val="0000FF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</w:rPr>
          <w:t xml:space="preserve"> </w:t>
        </w:r>
        <w:r>
          <w:rPr>
            <w:rFonts w:ascii="Calibri" w:eastAsia="Calibri" w:hAnsi="Calibri" w:cs="Calibri"/>
            <w:color w:val="000000"/>
          </w:rPr>
          <w:t>20</w:t>
        </w:r>
      </w:hyperlink>
      <w:r>
        <w:rPr>
          <w:rFonts w:ascii="Calibri" w:eastAsia="Calibri" w:hAnsi="Calibri" w:cs="Calibri"/>
          <w:color w:val="000000"/>
          <w:spacing w:val="2"/>
        </w:rPr>
        <w:t>2</w:t>
      </w:r>
      <w:r>
        <w:rPr>
          <w:rFonts w:ascii="Calibri" w:eastAsia="Calibri" w:hAnsi="Calibri" w:cs="Calibri"/>
          <w:color w:val="000000"/>
        </w:rPr>
        <w:t>2</w:t>
      </w:r>
    </w:p>
    <w:p w:rsidR="00B839C6" w:rsidRDefault="008C43A0">
      <w:pPr>
        <w:spacing w:line="240" w:lineRule="exact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position w:val="7"/>
          <w:sz w:val="13"/>
          <w:szCs w:val="13"/>
        </w:rPr>
        <w:t>v</w:t>
      </w:r>
      <w:r>
        <w:rPr>
          <w:rFonts w:ascii="Calibri" w:eastAsia="Calibri" w:hAnsi="Calibri" w:cs="Calibri"/>
          <w:spacing w:val="14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</w:rPr>
        <w:t>‘C</w:t>
      </w:r>
      <w:r>
        <w:rPr>
          <w:rFonts w:ascii="Calibri" w:eastAsia="Calibri" w:hAnsi="Calibri" w:cs="Calibri"/>
          <w:spacing w:val="-1"/>
        </w:rPr>
        <w:t>iv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olit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age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amo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adu</w:t>
      </w:r>
      <w:r>
        <w:rPr>
          <w:rFonts w:ascii="Calibri" w:eastAsia="Calibri" w:hAnsi="Calibri" w:cs="Calibri"/>
        </w:rPr>
        <w:t>lts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ese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ch</w:t>
      </w:r>
    </w:p>
    <w:p w:rsidR="00B839C6" w:rsidRDefault="008C43A0">
      <w:pPr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nu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171,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23.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tp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oi.o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7"/>
        </w:rPr>
        <w:t>g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</w:rPr>
        <w:t>10.2</w:t>
      </w:r>
      <w:r>
        <w:rPr>
          <w:rFonts w:ascii="Calibri" w:eastAsia="Calibri" w:hAnsi="Calibri" w:cs="Calibri"/>
          <w:spacing w:val="2"/>
        </w:rPr>
        <w:t>6</w:t>
      </w:r>
      <w:r>
        <w:rPr>
          <w:rFonts w:ascii="Calibri" w:eastAsia="Calibri" w:hAnsi="Calibri" w:cs="Calibri"/>
        </w:rPr>
        <w:t>504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171</w:t>
      </w:r>
    </w:p>
    <w:p w:rsidR="00B839C6" w:rsidRDefault="008C43A0">
      <w:pPr>
        <w:spacing w:line="240" w:lineRule="exact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v</w:t>
      </w:r>
      <w:r>
        <w:rPr>
          <w:rFonts w:ascii="Calibri" w:eastAsia="Calibri" w:hAnsi="Calibri" w:cs="Calibri"/>
          <w:spacing w:val="13"/>
          <w:position w:val="7"/>
          <w:sz w:val="13"/>
          <w:szCs w:val="13"/>
        </w:rPr>
        <w:t xml:space="preserve"> </w:t>
      </w:r>
      <w:hyperlink r:id="rId13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6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u w:val="single" w:color="0000FF"/>
          </w:rPr>
          <w:t>.ie</w:t>
        </w:r>
        <w:r>
          <w:rPr>
            <w:rFonts w:ascii="Calibri" w:eastAsia="Calibri" w:hAnsi="Calibri" w:cs="Calibri"/>
            <w:color w:val="0000FF"/>
            <w:spacing w:val="40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spacing w:val="43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spacing w:val="-15"/>
            <w:u w:val="single" w:color="0000FF"/>
          </w:rPr>
          <w:t>Y</w:t>
        </w:r>
        <w:r>
          <w:rPr>
            <w:rFonts w:ascii="Calibri" w:eastAsia="Calibri" w:hAnsi="Calibri" w:cs="Calibri"/>
            <w:color w:val="0000FF"/>
            <w:u w:val="single" w:color="0000FF"/>
          </w:rPr>
          <w:t>o</w:t>
        </w:r>
        <w:proofErr w:type="spellEnd"/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u n g</w:t>
        </w:r>
        <w:r>
          <w:rPr>
            <w:rFonts w:ascii="Calibri" w:eastAsia="Calibri" w:hAnsi="Calibri" w:cs="Calibri"/>
            <w:color w:val="0000FF"/>
            <w:spacing w:val="44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u w:val="single" w:color="0000FF"/>
          </w:rPr>
          <w:t>lan</w:t>
        </w:r>
        <w:proofErr w:type="spellEnd"/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d :</w:t>
        </w:r>
        <w:r>
          <w:rPr>
            <w:rFonts w:ascii="Calibri" w:eastAsia="Calibri" w:hAnsi="Calibri" w:cs="Calibri"/>
            <w:color w:val="0000FF"/>
            <w:spacing w:val="44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 w:color="0000FF"/>
          </w:rPr>
          <w:t>th</w:t>
        </w:r>
        <w:proofErr w:type="spellEnd"/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43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 w:color="0000FF"/>
          </w:rPr>
          <w:t>atio</w:t>
        </w:r>
        <w:proofErr w:type="spellEnd"/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n al</w:t>
        </w:r>
        <w:r>
          <w:rPr>
            <w:rFonts w:ascii="Calibri" w:eastAsia="Calibri" w:hAnsi="Calibri" w:cs="Calibri"/>
            <w:color w:val="0000FF"/>
            <w:spacing w:val="4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5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 w:color="0000FF"/>
          </w:rPr>
          <w:t>li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u w:val="single" w:color="0000FF"/>
          </w:rPr>
          <w:t>y</w:t>
        </w:r>
        <w:proofErr w:type="spellEnd"/>
        <w:r>
          <w:rPr>
            <w:rFonts w:ascii="Calibri" w:eastAsia="Calibri" w:hAnsi="Calibri" w:cs="Calibri"/>
            <w:color w:val="0000FF"/>
            <w:spacing w:val="43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u w:val="single" w:color="0000FF"/>
          </w:rPr>
          <w:t xml:space="preserve">a </w:t>
        </w:r>
        <w:proofErr w:type="spellStart"/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mew</w:t>
        </w:r>
        <w:r>
          <w:rPr>
            <w:rFonts w:ascii="Calibri" w:eastAsia="Calibri" w:hAnsi="Calibri" w:cs="Calibri"/>
            <w:color w:val="0000FF"/>
            <w:u w:val="single" w:color="0000FF"/>
          </w:rPr>
          <w:t>o</w:t>
        </w:r>
        <w:proofErr w:type="spellEnd"/>
        <w:r>
          <w:rPr>
            <w:rFonts w:ascii="Calibri" w:eastAsia="Calibri" w:hAnsi="Calibri" w:cs="Calibri"/>
            <w:color w:val="0000FF"/>
            <w:spacing w:val="-6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 w:color="0000FF"/>
          </w:rPr>
          <w:t>rk</w:t>
        </w:r>
        <w:proofErr w:type="spellEnd"/>
        <w:r>
          <w:rPr>
            <w:rFonts w:ascii="Calibri" w:eastAsia="Calibri" w:hAnsi="Calibri" w:cs="Calibri"/>
            <w:color w:val="0000FF"/>
            <w:spacing w:val="43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u w:val="single" w:color="0000FF"/>
          </w:rPr>
          <w:t>o</w:t>
        </w:r>
        <w:proofErr w:type="spellEnd"/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4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Child</w:t>
        </w:r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u w:val="single" w:color="0000FF"/>
          </w:rPr>
          <w:t>n</w:t>
        </w:r>
        <w:proofErr w:type="spellEnd"/>
        <w:r>
          <w:rPr>
            <w:rFonts w:ascii="Calibri" w:eastAsia="Calibri" w:hAnsi="Calibri" w:cs="Calibri"/>
            <w:color w:val="0000FF"/>
            <w:spacing w:val="43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a n d</w:t>
        </w:r>
        <w:r>
          <w:rPr>
            <w:rFonts w:ascii="Calibri" w:eastAsia="Calibri" w:hAnsi="Calibri" w:cs="Calibri"/>
            <w:color w:val="0000FF"/>
            <w:spacing w:val="45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spacing w:val="-15"/>
            <w:u w:val="single" w:color="0000FF"/>
          </w:rPr>
          <w:t>Y</w:t>
        </w:r>
        <w:r>
          <w:rPr>
            <w:rFonts w:ascii="Calibri" w:eastAsia="Calibri" w:hAnsi="Calibri" w:cs="Calibri"/>
            <w:color w:val="0000FF"/>
            <w:u w:val="single" w:color="0000FF"/>
          </w:rPr>
          <w:t>o</w:t>
        </w:r>
        <w:proofErr w:type="spellEnd"/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u n g</w:t>
        </w:r>
        <w:r>
          <w:rPr>
            <w:rFonts w:ascii="Calibri" w:eastAsia="Calibri" w:hAnsi="Calibri" w:cs="Calibri"/>
            <w:color w:val="0000FF"/>
            <w:spacing w:val="44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u w:val="single" w:color="0000FF"/>
          </w:rPr>
          <w:t>o</w:t>
        </w:r>
        <w:proofErr w:type="spellEnd"/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p le</w:t>
        </w:r>
        <w:r>
          <w:rPr>
            <w:rFonts w:ascii="Calibri" w:eastAsia="Calibri" w:hAnsi="Calibri" w:cs="Calibri"/>
            <w:color w:val="0000FF"/>
            <w:spacing w:val="42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(0</w:t>
        </w:r>
        <w:r>
          <w:rPr>
            <w:rFonts w:ascii="Calibri" w:eastAsia="Calibri" w:hAnsi="Calibri" w:cs="Calibri"/>
            <w:color w:val="0000FF"/>
            <w:spacing w:val="5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u w:val="single" w:color="0000FF"/>
          </w:rPr>
          <w:t xml:space="preserve">2 4) 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2023</w:t>
        </w:r>
        <w:r>
          <w:rPr>
            <w:rFonts w:ascii="Calibri" w:eastAsia="Calibri" w:hAnsi="Calibri" w:cs="Calibri"/>
            <w:color w:val="0000FF"/>
            <w:spacing w:val="2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w w:val="99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20</w:t>
        </w:r>
        <w:r>
          <w:rPr>
            <w:rFonts w:ascii="Calibri" w:eastAsia="Calibri" w:hAnsi="Calibri" w:cs="Calibri"/>
            <w:color w:val="0000FF"/>
            <w:spacing w:val="2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28 </w:t>
        </w:r>
      </w:hyperlink>
    </w:p>
    <w:p w:rsidR="00B839C6" w:rsidRDefault="008C43A0">
      <w:pPr>
        <w:spacing w:line="240" w:lineRule="exact"/>
        <w:ind w:left="100"/>
        <w:rPr>
          <w:rFonts w:ascii="Calibri" w:eastAsia="Calibri" w:hAnsi="Calibri" w:cs="Calibri"/>
        </w:rPr>
      </w:pPr>
      <w:hyperlink r:id="rId14"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 (w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w</w:t>
        </w:r>
        <w:proofErr w:type="spellEnd"/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spacing w:val="-13"/>
            <w:w w:val="99"/>
            <w:u w:val="single" w:color="0000FF"/>
          </w:rPr>
          <w:t>w</w:t>
        </w:r>
        <w:proofErr w:type="spellEnd"/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2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-2"/>
            <w:w w:val="99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6"/>
            <w:w w:val="99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.i</w:t>
        </w:r>
        <w:r>
          <w:rPr>
            <w:rFonts w:ascii="Calibri" w:eastAsia="Calibri" w:hAnsi="Calibri" w:cs="Calibri"/>
            <w:color w:val="0000FF"/>
            <w:spacing w:val="-1"/>
            <w:w w:val="99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)</w:t>
        </w:r>
        <w:r>
          <w:rPr>
            <w:rFonts w:ascii="Calibri" w:eastAsia="Calibri" w:hAnsi="Calibri" w:cs="Calibri"/>
            <w:color w:val="0000FF"/>
            <w:spacing w:val="3"/>
            <w:w w:val="99"/>
            <w:u w:val="single" w:color="0000FF"/>
          </w:rPr>
          <w:t xml:space="preserve"> </w:t>
        </w:r>
      </w:hyperlink>
    </w:p>
    <w:p w:rsidR="00B839C6" w:rsidRDefault="008C43A0">
      <w:pPr>
        <w:spacing w:line="240" w:lineRule="exact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v</w:t>
      </w:r>
      <w:r>
        <w:rPr>
          <w:rFonts w:ascii="Calibri" w:eastAsia="Calibri" w:hAnsi="Calibri" w:cs="Calibri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spacing w:val="13"/>
          <w:position w:val="7"/>
          <w:sz w:val="13"/>
          <w:szCs w:val="13"/>
        </w:rPr>
        <w:t xml:space="preserve"> </w:t>
      </w:r>
      <w:hyperlink r:id="rId15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 xml:space="preserve">E </w:t>
        </w:r>
        <w:proofErr w:type="spellStart"/>
        <w:r>
          <w:rPr>
            <w:rFonts w:ascii="Calibri" w:eastAsia="Calibri" w:hAnsi="Calibri" w:cs="Calibri"/>
            <w:color w:val="0000FF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u w:val="single" w:color="0000FF"/>
          </w:rPr>
          <w:t>o</w:t>
        </w:r>
        <w:proofErr w:type="spellEnd"/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spacing w:val="-5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u w:val="single" w:color="0000FF"/>
          </w:rPr>
          <w:t>al</w:t>
        </w:r>
        <w:proofErr w:type="spellEnd"/>
        <w:r>
          <w:rPr>
            <w:rFonts w:ascii="Calibri" w:eastAsia="Calibri" w:hAnsi="Calibri" w:cs="Calibri"/>
            <w:color w:val="0000FF"/>
            <w:spacing w:val="4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 xml:space="preserve">(A 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me</w:t>
        </w:r>
        <w:r>
          <w:rPr>
            <w:rFonts w:ascii="Calibri" w:eastAsia="Calibri" w:hAnsi="Calibri" w:cs="Calibri"/>
            <w:color w:val="0000FF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d m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en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  <w:proofErr w:type="spellEnd"/>
        <w:r>
          <w:rPr>
            <w:rFonts w:ascii="Calibri" w:eastAsia="Calibri" w:hAnsi="Calibri" w:cs="Calibri"/>
            <w:color w:val="0000FF"/>
            <w:u w:val="single" w:color="0000FF"/>
          </w:rPr>
          <w:t>)</w:t>
        </w:r>
        <w:r>
          <w:rPr>
            <w:rFonts w:ascii="Calibri" w:eastAsia="Calibri" w:hAnsi="Calibri" w:cs="Calibri"/>
            <w:color w:val="0000FF"/>
            <w:spacing w:val="4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(</w:t>
        </w:r>
        <w:r>
          <w:rPr>
            <w:rFonts w:ascii="Calibri" w:eastAsia="Calibri" w:hAnsi="Calibri" w:cs="Calibri"/>
            <w:color w:val="0000FF"/>
            <w:spacing w:val="-8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 w:color="0000FF"/>
          </w:rPr>
          <w:t>ti</w:t>
        </w:r>
        <w:proofErr w:type="spellEnd"/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n g</w:t>
        </w:r>
        <w:r>
          <w:rPr>
            <w:rFonts w:ascii="Calibri" w:eastAsia="Calibri" w:hAnsi="Calibri" w:cs="Calibri"/>
            <w:color w:val="0000FF"/>
            <w:spacing w:val="4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4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16)</w:t>
        </w:r>
        <w:r>
          <w:rPr>
            <w:rFonts w:ascii="Calibri" w:eastAsia="Calibri" w:hAnsi="Calibri" w:cs="Calibri"/>
            <w:color w:val="0000FF"/>
            <w:spacing w:val="4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Bill</w:t>
        </w:r>
        <w:r>
          <w:rPr>
            <w:rFonts w:ascii="Calibri" w:eastAsia="Calibri" w:hAnsi="Calibri" w:cs="Calibri"/>
            <w:color w:val="0000FF"/>
            <w:spacing w:val="42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20 21:</w:t>
        </w:r>
        <w:r>
          <w:rPr>
            <w:rFonts w:ascii="Calibri" w:eastAsia="Calibri" w:hAnsi="Calibri" w:cs="Calibri"/>
            <w:color w:val="0000FF"/>
            <w:spacing w:val="4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2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n d</w:t>
        </w:r>
        <w:r>
          <w:rPr>
            <w:rFonts w:ascii="Calibri" w:eastAsia="Calibri" w:hAnsi="Calibri" w:cs="Calibri"/>
            <w:color w:val="0000FF"/>
            <w:spacing w:val="45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u w:val="single" w:color="0000FF"/>
          </w:rPr>
          <w:t>a</w:t>
        </w:r>
        <w:proofErr w:type="spellEnd"/>
        <w:r>
          <w:rPr>
            <w:rFonts w:ascii="Calibri" w:eastAsia="Calibri" w:hAnsi="Calibri" w:cs="Calibri"/>
            <w:color w:val="0000FF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proofErr w:type="spellEnd"/>
        <w:r>
          <w:rPr>
            <w:rFonts w:ascii="Calibri" w:eastAsia="Calibri" w:hAnsi="Calibri" w:cs="Calibri"/>
            <w:color w:val="0000FF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2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–</w:t>
        </w:r>
        <w:r>
          <w:rPr>
            <w:rFonts w:ascii="Calibri" w:eastAsia="Calibri" w:hAnsi="Calibri" w:cs="Calibri"/>
            <w:color w:val="0000FF"/>
            <w:spacing w:val="4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u w:val="single" w:color="0000FF"/>
          </w:rPr>
          <w:t>an</w:t>
        </w:r>
        <w:proofErr w:type="spellEnd"/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 w:color="0000FF"/>
          </w:rPr>
          <w:t>ad</w:t>
        </w:r>
        <w:proofErr w:type="spellEnd"/>
        <w:r>
          <w:rPr>
            <w:rFonts w:ascii="Calibri" w:eastAsia="Calibri" w:hAnsi="Calibri" w:cs="Calibri"/>
            <w:color w:val="0000FF"/>
            <w:spacing w:val="4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É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u w:val="single" w:color="0000FF"/>
          </w:rPr>
          <w:t>an</w:t>
        </w:r>
        <w:proofErr w:type="spellEnd"/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45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(26th</w:t>
        </w:r>
        <w:r>
          <w:rPr>
            <w:rFonts w:ascii="Calibri" w:eastAsia="Calibri" w:hAnsi="Calibri" w:cs="Calibri"/>
            <w:color w:val="0000FF"/>
            <w:spacing w:val="4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Sea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ad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 xml:space="preserve">) </w:t>
        </w:r>
        <w:r>
          <w:rPr>
            <w:rFonts w:ascii="Calibri" w:eastAsia="Calibri" w:hAnsi="Calibri" w:cs="Calibri"/>
            <w:color w:val="0000FF"/>
            <w:spacing w:val="3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– </w:t>
        </w:r>
        <w:r>
          <w:rPr>
            <w:rFonts w:ascii="Calibri" w:eastAsia="Calibri" w:hAnsi="Calibri" w:cs="Calibri"/>
            <w:color w:val="0000FF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spacing w:val="-13"/>
            <w:w w:val="99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u</w:t>
        </w:r>
        <w:proofErr w:type="spellEnd"/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spacing w:val="-1"/>
            <w:w w:val="99"/>
            <w:u w:val="single" w:color="0000FF"/>
          </w:rPr>
          <w:t>es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d</w:t>
        </w:r>
        <w:proofErr w:type="spellEnd"/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4"/>
            <w:w w:val="99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13"/>
            <w:w w:val="99"/>
            <w:u w:val="single" w:color="0000FF"/>
          </w:rPr>
          <w:t>y</w:t>
        </w:r>
        <w:r>
          <w:rPr>
            <w:rFonts w:ascii="Calibri" w:eastAsia="Calibri" w:hAnsi="Calibri" w:cs="Calibri"/>
            <w:color w:val="0000FF"/>
            <w:u w:val="single" w:color="0000FF"/>
          </w:rPr>
          <w:t>,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7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</w:hyperlink>
    </w:p>
    <w:p w:rsidR="00B839C6" w:rsidRDefault="008C43A0">
      <w:pPr>
        <w:ind w:left="100"/>
        <w:rPr>
          <w:rFonts w:ascii="Calibri" w:eastAsia="Calibri" w:hAnsi="Calibri" w:cs="Calibri"/>
        </w:rPr>
      </w:pPr>
      <w:hyperlink r:id="rId16"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 N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spacing w:val="-2"/>
            <w:w w:val="99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v</w:t>
        </w:r>
        <w:proofErr w:type="spellEnd"/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20</w:t>
        </w:r>
        <w:r>
          <w:rPr>
            <w:rFonts w:ascii="Calibri" w:eastAsia="Calibri" w:hAnsi="Calibri" w:cs="Calibri"/>
            <w:color w:val="0000FF"/>
            <w:spacing w:val="2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23 </w:t>
        </w:r>
        <w:r>
          <w:rPr>
            <w:rFonts w:ascii="Calibri" w:eastAsia="Calibri" w:hAnsi="Calibri" w:cs="Calibri"/>
            <w:color w:val="0000FF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– </w:t>
        </w:r>
        <w:r>
          <w:rPr>
            <w:rFonts w:ascii="Calibri" w:eastAsia="Calibri" w:hAnsi="Calibri" w:cs="Calibri"/>
            <w:color w:val="0000FF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o u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spacing w:val="-1"/>
            <w:w w:val="99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s</w:t>
        </w:r>
        <w:proofErr w:type="spellEnd"/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3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f 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e 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ir</w:t>
        </w:r>
        <w:r>
          <w:rPr>
            <w:rFonts w:ascii="Calibri" w:eastAsia="Calibri" w:hAnsi="Calibri" w:cs="Calibri"/>
            <w:color w:val="0000FF"/>
            <w:spacing w:val="-1"/>
            <w:w w:val="99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ac</w:t>
        </w:r>
        <w:r>
          <w:rPr>
            <w:rFonts w:ascii="Calibri" w:eastAsia="Calibri" w:hAnsi="Calibri" w:cs="Calibri"/>
            <w:color w:val="0000FF"/>
            <w:spacing w:val="-1"/>
            <w:w w:val="99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pacing w:val="-2"/>
            <w:w w:val="99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as</w:t>
        </w:r>
        <w:proofErr w:type="spellEnd"/>
        <w:r>
          <w:rPr>
            <w:rFonts w:ascii="Calibri" w:eastAsia="Calibri" w:hAnsi="Calibri" w:cs="Calibri"/>
            <w:color w:val="0000FF"/>
            <w:spacing w:val="4"/>
            <w:w w:val="99"/>
            <w:u w:val="single" w:color="0000FF"/>
          </w:rPr>
          <w:t xml:space="preserve"> </w:t>
        </w:r>
      </w:hyperlink>
    </w:p>
    <w:p w:rsidR="00B839C6" w:rsidRDefault="008C43A0">
      <w:pPr>
        <w:spacing w:line="240" w:lineRule="exact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vi</w:t>
      </w:r>
      <w:r>
        <w:rPr>
          <w:rFonts w:ascii="Calibri" w:eastAsia="Calibri" w:hAnsi="Calibri" w:cs="Calibri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spacing w:val="14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</w:rPr>
        <w:t>P</w:t>
      </w:r>
      <w:r>
        <w:rPr>
          <w:rFonts w:ascii="Calibri" w:eastAsia="Calibri" w:hAnsi="Calibri" w:cs="Calibri"/>
        </w:rPr>
        <w:t>arlia</w:t>
      </w:r>
      <w:r>
        <w:rPr>
          <w:rFonts w:ascii="Calibri" w:eastAsia="Calibri" w:hAnsi="Calibri" w:cs="Calibri"/>
          <w:spacing w:val="-1"/>
        </w:rPr>
        <w:t>men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tion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549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8/23</w:t>
      </w:r>
    </w:p>
    <w:p w:rsidR="00B839C6" w:rsidRDefault="008C43A0">
      <w:pPr>
        <w:spacing w:line="240" w:lineRule="exact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w w:val="99"/>
          <w:position w:val="7"/>
          <w:sz w:val="13"/>
          <w:szCs w:val="13"/>
        </w:rPr>
        <w:t>vii</w:t>
      </w:r>
      <w:r>
        <w:rPr>
          <w:rFonts w:ascii="Calibri" w:eastAsia="Calibri" w:hAnsi="Calibri" w:cs="Calibri"/>
          <w:w w:val="99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4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7"/>
          <w:w w:val="99"/>
        </w:rPr>
        <w:t>V</w:t>
      </w:r>
      <w:r>
        <w:rPr>
          <w:rFonts w:ascii="Calibri" w:eastAsia="Calibri" w:hAnsi="Calibri" w:cs="Calibri"/>
          <w:w w:val="99"/>
        </w:rPr>
        <w:t>o</w:t>
      </w:r>
      <w:r>
        <w:rPr>
          <w:rFonts w:ascii="Calibri" w:eastAsia="Calibri" w:hAnsi="Calibri" w:cs="Calibri"/>
          <w:spacing w:val="-2"/>
          <w:w w:val="99"/>
        </w:rPr>
        <w:t>t</w:t>
      </w:r>
      <w:r>
        <w:rPr>
          <w:rFonts w:ascii="Calibri" w:eastAsia="Calibri" w:hAnsi="Calibri" w:cs="Calibri"/>
          <w:spacing w:val="-1"/>
          <w:w w:val="99"/>
        </w:rPr>
        <w:t>es-</w:t>
      </w:r>
      <w:r>
        <w:rPr>
          <w:rFonts w:ascii="Calibri" w:eastAsia="Calibri" w:hAnsi="Calibri" w:cs="Calibri"/>
          <w:spacing w:val="1"/>
          <w:w w:val="99"/>
        </w:rPr>
        <w:t>a</w:t>
      </w:r>
      <w:r>
        <w:rPr>
          <w:rFonts w:ascii="Calibri" w:eastAsia="Calibri" w:hAnsi="Calibri" w:cs="Calibri"/>
          <w:spacing w:val="-7"/>
          <w:w w:val="99"/>
        </w:rPr>
        <w:t>t</w:t>
      </w:r>
      <w:r>
        <w:rPr>
          <w:rFonts w:ascii="Calibri" w:eastAsia="Calibri" w:hAnsi="Calibri" w:cs="Calibri"/>
          <w:spacing w:val="-1"/>
          <w:w w:val="99"/>
        </w:rPr>
        <w:t>-</w:t>
      </w:r>
      <w:r>
        <w:rPr>
          <w:rFonts w:ascii="Calibri" w:eastAsia="Calibri" w:hAnsi="Calibri" w:cs="Calibri"/>
          <w:spacing w:val="2"/>
          <w:w w:val="99"/>
        </w:rPr>
        <w:t>1</w:t>
      </w:r>
      <w:r>
        <w:rPr>
          <w:rFonts w:ascii="Calibri" w:eastAsia="Calibri" w:hAnsi="Calibri" w:cs="Calibri"/>
          <w:w w:val="99"/>
        </w:rPr>
        <w:t>6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w w:val="99"/>
        </w:rPr>
        <w:t>S</w:t>
      </w:r>
      <w:r>
        <w:rPr>
          <w:rFonts w:ascii="Calibri" w:eastAsia="Calibri" w:hAnsi="Calibri" w:cs="Calibri"/>
          <w:spacing w:val="-2"/>
          <w:w w:val="99"/>
        </w:rPr>
        <w:t>c</w:t>
      </w:r>
      <w:r>
        <w:rPr>
          <w:rFonts w:ascii="Calibri" w:eastAsia="Calibri" w:hAnsi="Calibri" w:cs="Calibri"/>
          <w:w w:val="99"/>
        </w:rPr>
        <w:t>otl</w:t>
      </w:r>
      <w:r>
        <w:rPr>
          <w:rFonts w:ascii="Calibri" w:eastAsia="Calibri" w:hAnsi="Calibri" w:cs="Calibri"/>
          <w:spacing w:val="1"/>
          <w:w w:val="99"/>
        </w:rPr>
        <w:t>an</w:t>
      </w:r>
      <w:r>
        <w:rPr>
          <w:rFonts w:ascii="Calibri" w:eastAsia="Calibri" w:hAnsi="Calibri" w:cs="Calibri"/>
          <w:w w:val="99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w w:val="99"/>
        </w:rPr>
        <w:t>2014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w w:val="99"/>
        </w:rPr>
        <w:t>–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2021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hyperlink r:id="rId17"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7"/>
            <w:w w:val="99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o </w:t>
        </w:r>
        <w:proofErr w:type="spellStart"/>
        <w:r>
          <w:rPr>
            <w:rFonts w:ascii="Calibri" w:eastAsia="Calibri" w:hAnsi="Calibri" w:cs="Calibri"/>
            <w:color w:val="0000FF"/>
            <w:spacing w:val="-2"/>
            <w:w w:val="99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e</w:t>
        </w:r>
        <w:proofErr w:type="spellEnd"/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s 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w w:val="99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t 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16 </w:t>
        </w:r>
        <w:r>
          <w:rPr>
            <w:rFonts w:ascii="Calibri" w:eastAsia="Calibri" w:hAnsi="Calibri" w:cs="Calibri"/>
            <w:color w:val="0000FF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in 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2"/>
            <w:w w:val="99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o</w:t>
        </w:r>
        <w:proofErr w:type="spellEnd"/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tla</w:t>
        </w:r>
        <w:proofErr w:type="spellEnd"/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3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d 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(ed. </w:t>
        </w:r>
        <w:proofErr w:type="spellStart"/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ac.u</w:t>
        </w:r>
        <w:proofErr w:type="spellEnd"/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k)</w:t>
        </w:r>
        <w:r>
          <w:rPr>
            <w:rFonts w:ascii="Calibri" w:eastAsia="Calibri" w:hAnsi="Calibri" w:cs="Calibri"/>
            <w:color w:val="0000FF"/>
            <w:spacing w:val="3"/>
            <w:w w:val="99"/>
            <w:u w:val="single" w:color="0000FF"/>
          </w:rPr>
          <w:t xml:space="preserve"> </w:t>
        </w:r>
      </w:hyperlink>
    </w:p>
    <w:p w:rsidR="00B839C6" w:rsidRDefault="008C43A0">
      <w:pPr>
        <w:spacing w:line="240" w:lineRule="exact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position w:val="7"/>
          <w:sz w:val="13"/>
          <w:szCs w:val="13"/>
        </w:rPr>
        <w:t>x</w:t>
      </w:r>
      <w:r>
        <w:rPr>
          <w:rFonts w:ascii="Calibri" w:eastAsia="Calibri" w:hAnsi="Calibri" w:cs="Calibri"/>
          <w:spacing w:val="15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5"/>
        </w:rPr>
        <w:t>‘</w:t>
      </w:r>
      <w:r>
        <w:rPr>
          <w:rFonts w:ascii="Calibri" w:eastAsia="Calibri" w:hAnsi="Calibri" w:cs="Calibri"/>
          <w:spacing w:val="-7"/>
        </w:rPr>
        <w:t>V</w:t>
      </w:r>
      <w:r>
        <w:rPr>
          <w:rFonts w:ascii="Calibri" w:eastAsia="Calibri" w:hAnsi="Calibri" w:cs="Calibri"/>
        </w:rPr>
        <w:t>oting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16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acti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Cas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lian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</w:rPr>
        <w:t>Aic</w:t>
      </w:r>
      <w:r>
        <w:rPr>
          <w:rFonts w:ascii="Calibri" w:eastAsia="Calibri" w:hAnsi="Calibri" w:cs="Calibri"/>
          <w:spacing w:val="1"/>
        </w:rPr>
        <w:t>hh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-5"/>
        </w:rPr>
        <w:t>z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17"/>
        </w:rPr>
        <w:t>r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K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proofErr w:type="spellEnd"/>
    </w:p>
    <w:p w:rsidR="00B839C6" w:rsidRDefault="008C43A0">
      <w:pPr>
        <w:spacing w:line="240" w:lineRule="exact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x</w:t>
      </w:r>
      <w:r>
        <w:rPr>
          <w:rFonts w:ascii="Calibri" w:eastAsia="Calibri" w:hAnsi="Calibri" w:cs="Calibri"/>
          <w:spacing w:val="15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</w:rPr>
        <w:t>‘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5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otl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Rig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7"/>
        </w:rPr>
        <w:t>V</w:t>
      </w:r>
      <w:r>
        <w:rPr>
          <w:rFonts w:ascii="Calibri" w:eastAsia="Calibri" w:hAnsi="Calibri" w:cs="Calibri"/>
        </w:rPr>
        <w:t>ote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16: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6"/>
        </w:rPr>
        <w:t>‘</w:t>
      </w:r>
      <w:r>
        <w:rPr>
          <w:rFonts w:ascii="Calibri" w:eastAsia="Calibri" w:hAnsi="Calibri" w:cs="Calibri"/>
          <w:spacing w:val="-7"/>
        </w:rPr>
        <w:t>V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8"/>
        </w:rPr>
        <w:t>s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-16’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otl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om</w:t>
      </w:r>
    </w:p>
    <w:p w:rsidR="00B839C6" w:rsidRDefault="008C43A0">
      <w:pPr>
        <w:spacing w:line="240" w:lineRule="exact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-2"/>
        </w:rPr>
        <w:t>ta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9"/>
        </w:rPr>
        <w:t>W</w:t>
      </w:r>
      <w:r>
        <w:rPr>
          <w:rFonts w:ascii="Calibri" w:eastAsia="Calibri" w:hAnsi="Calibri" w:cs="Calibri"/>
        </w:rPr>
        <w:t>ork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5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5"/>
        </w:rPr>
        <w:t>P</w:t>
      </w:r>
      <w:r>
        <w:rPr>
          <w:rFonts w:ascii="Calibri" w:eastAsia="Calibri" w:hAnsi="Calibri" w:cs="Calibri"/>
        </w:rPr>
        <w:t>arlia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Af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2"/>
        </w:rPr>
        <w:t>(2</w:t>
      </w:r>
      <w:r>
        <w:rPr>
          <w:rFonts w:ascii="Calibri" w:eastAsia="Calibri" w:hAnsi="Calibri" w:cs="Calibri"/>
        </w:rPr>
        <w:t>021)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74,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2"/>
        </w:rPr>
        <w:t>63</w:t>
      </w:r>
      <w:r>
        <w:rPr>
          <w:rFonts w:ascii="Calibri" w:eastAsia="Calibri" w:hAnsi="Calibri" w:cs="Calibri"/>
          <w:spacing w:val="-1"/>
        </w:rPr>
        <w:t>–</w:t>
      </w:r>
      <w:r>
        <w:rPr>
          <w:rFonts w:ascii="Calibri" w:eastAsia="Calibri" w:hAnsi="Calibri" w:cs="Calibri"/>
          <w:spacing w:val="2"/>
        </w:rPr>
        <w:t>5</w:t>
      </w:r>
      <w:r>
        <w:rPr>
          <w:rFonts w:ascii="Calibri" w:eastAsia="Calibri" w:hAnsi="Calibri" w:cs="Calibri"/>
        </w:rPr>
        <w:t>80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oi</w:t>
      </w:r>
      <w:r>
        <w:rPr>
          <w:rFonts w:ascii="Calibri" w:eastAsia="Calibri" w:hAnsi="Calibri" w:cs="Calibri"/>
          <w:spacing w:val="-1"/>
        </w:rPr>
        <w:t>:</w:t>
      </w:r>
      <w:r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109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/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017</w:t>
      </w:r>
    </w:p>
    <w:p w:rsidR="00B839C6" w:rsidRDefault="008C43A0">
      <w:pPr>
        <w:spacing w:line="240" w:lineRule="exact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x</w:t>
      </w:r>
      <w:r>
        <w:rPr>
          <w:rFonts w:ascii="Calibri" w:eastAsia="Calibri" w:hAnsi="Calibri" w:cs="Calibri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spacing w:val="15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McA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(2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14)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1"/>
        </w:rPr>
        <w:t>‘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oting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age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4"/>
        </w:rPr>
        <w:t>Ev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</w:p>
    <w:p w:rsidR="00B839C6" w:rsidRDefault="008C43A0">
      <w:pPr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olit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"/>
        </w:rPr>
        <w:t>9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3"/>
        </w:rPr>
        <w:t>8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  <w:spacing w:val="2"/>
        </w:rPr>
        <w:t>8</w:t>
      </w:r>
      <w:r>
        <w:rPr>
          <w:rFonts w:ascii="Calibri" w:eastAsia="Calibri" w:hAnsi="Calibri" w:cs="Calibri"/>
        </w:rPr>
        <w:t>3,</w:t>
      </w:r>
    </w:p>
    <w:p w:rsidR="00B839C6" w:rsidRDefault="008C43A0">
      <w:pPr>
        <w:spacing w:before="1" w:line="240" w:lineRule="exact"/>
        <w:ind w:left="100" w:right="7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xi</w:t>
      </w:r>
      <w:r>
        <w:rPr>
          <w:rFonts w:ascii="Calibri" w:eastAsia="Calibri" w:hAnsi="Calibri" w:cs="Calibri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spacing w:val="14"/>
          <w:position w:val="7"/>
          <w:sz w:val="13"/>
          <w:szCs w:val="13"/>
        </w:rPr>
        <w:t xml:space="preserve"> </w:t>
      </w:r>
      <w:proofErr w:type="spellStart"/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17"/>
        </w:rPr>
        <w:t>r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>5</w:t>
      </w:r>
      <w:r>
        <w:rPr>
          <w:rFonts w:ascii="Calibri" w:eastAsia="Calibri" w:hAnsi="Calibri" w:cs="Calibri"/>
        </w:rPr>
        <w:t>).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En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agi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git</w:t>
      </w:r>
      <w:r>
        <w:rPr>
          <w:rFonts w:ascii="Calibri" w:eastAsia="Calibri" w:hAnsi="Calibri" w:cs="Calibri"/>
          <w:spacing w:val="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6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6"/>
        </w:rPr>
        <w:t>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Sociali</w:t>
      </w:r>
      <w:r>
        <w:rPr>
          <w:rFonts w:ascii="Calibri" w:eastAsia="Calibri" w:hAnsi="Calibri" w:cs="Calibri"/>
          <w:spacing w:val="-4"/>
        </w:rPr>
        <w:t>z</w:t>
      </w:r>
      <w:r>
        <w:rPr>
          <w:rFonts w:ascii="Calibri" w:eastAsia="Calibri" w:hAnsi="Calibri" w:cs="Calibri"/>
        </w:rPr>
        <w:t>ation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Age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5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&amp;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3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47(1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  <w:spacing w:val="2"/>
        </w:rPr>
        <w:t>6</w:t>
      </w:r>
      <w:r>
        <w:rPr>
          <w:rFonts w:ascii="Calibri" w:eastAsia="Calibri" w:hAnsi="Calibri" w:cs="Calibri"/>
        </w:rPr>
        <w:t>9.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ps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oi.o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7"/>
        </w:rPr>
        <w:t>g</w:t>
      </w:r>
      <w:r>
        <w:rPr>
          <w:rFonts w:ascii="Calibri" w:eastAsia="Calibri" w:hAnsi="Calibri" w:cs="Calibri"/>
        </w:rPr>
        <w:t>/10.</w:t>
      </w:r>
      <w:r>
        <w:rPr>
          <w:rFonts w:ascii="Calibri" w:eastAsia="Calibri" w:hAnsi="Calibri" w:cs="Calibri"/>
          <w:spacing w:val="2"/>
        </w:rPr>
        <w:t>1</w:t>
      </w:r>
      <w:r>
        <w:rPr>
          <w:rFonts w:ascii="Calibri" w:eastAsia="Calibri" w:hAnsi="Calibri" w:cs="Calibri"/>
        </w:rPr>
        <w:t>177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</w:rPr>
        <w:t>004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118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>3</w:t>
      </w:r>
      <w:r>
        <w:rPr>
          <w:rFonts w:ascii="Calibri" w:eastAsia="Calibri" w:hAnsi="Calibri" w:cs="Calibri"/>
        </w:rPr>
        <w:t>507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95</w:t>
      </w:r>
    </w:p>
    <w:p w:rsidR="00B839C6" w:rsidRDefault="008C43A0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8"/>
          <w:sz w:val="14"/>
          <w:szCs w:val="14"/>
        </w:rPr>
        <w:t>x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ii</w:t>
      </w:r>
      <w:r>
        <w:rPr>
          <w:rFonts w:ascii="Calibri" w:eastAsia="Calibri" w:hAnsi="Calibri" w:cs="Calibri"/>
          <w:position w:val="8"/>
          <w:sz w:val="14"/>
          <w:szCs w:val="14"/>
        </w:rPr>
        <w:t>i</w:t>
      </w:r>
      <w:r>
        <w:rPr>
          <w:rFonts w:ascii="Calibri" w:eastAsia="Calibri" w:hAnsi="Calibri" w:cs="Calibri"/>
          <w:spacing w:val="16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B. 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G.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pacing w:val="-3"/>
          <w:sz w:val="22"/>
          <w:szCs w:val="22"/>
        </w:rPr>
        <w:t>aa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).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Ed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ti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i/>
          <w:sz w:val="22"/>
          <w:szCs w:val="22"/>
        </w:rPr>
        <w:t>,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d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m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i/>
          <w:sz w:val="22"/>
          <w:szCs w:val="22"/>
        </w:rPr>
        <w:t>cra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y 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d ine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qua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ty: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it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l</w:t>
      </w:r>
    </w:p>
    <w:p w:rsidR="00B839C6" w:rsidRDefault="008C43A0">
      <w:pPr>
        <w:spacing w:before="3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1"/>
        </w:rPr>
        <w:t>engageme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1"/>
        </w:rPr>
        <w:t>an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1"/>
        </w:rPr>
        <w:t>c</w:t>
      </w:r>
      <w:r>
        <w:rPr>
          <w:rFonts w:ascii="Calibri" w:eastAsia="Calibri" w:hAnsi="Calibri" w:cs="Calibri"/>
          <w:i/>
        </w:rPr>
        <w:t>it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  <w:spacing w:val="1"/>
        </w:rPr>
        <w:t>zen</w:t>
      </w:r>
      <w:r>
        <w:rPr>
          <w:rFonts w:ascii="Calibri" w:eastAsia="Calibri" w:hAnsi="Calibri" w:cs="Calibri"/>
          <w:i/>
          <w:spacing w:val="-1"/>
        </w:rPr>
        <w:t>s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ip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1"/>
        </w:rPr>
        <w:t>ducat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 xml:space="preserve">in </w:t>
      </w:r>
      <w:r>
        <w:rPr>
          <w:rFonts w:ascii="Calibri" w:eastAsia="Calibri" w:hAnsi="Calibri" w:cs="Calibri"/>
          <w:i/>
          <w:spacing w:val="-1"/>
        </w:rPr>
        <w:t>E</w:t>
      </w:r>
      <w:r>
        <w:rPr>
          <w:rFonts w:ascii="Calibri" w:eastAsia="Calibri" w:hAnsi="Calibri" w:cs="Calibri"/>
          <w:i/>
          <w:spacing w:val="1"/>
        </w:rPr>
        <w:t>u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op</w:t>
      </w:r>
      <w:r>
        <w:rPr>
          <w:rFonts w:ascii="Calibri" w:eastAsia="Calibri" w:hAnsi="Calibri" w:cs="Calibri"/>
          <w:i/>
          <w:spacing w:val="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MA: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</w:p>
    <w:p w:rsidR="00B839C6" w:rsidRDefault="008C43A0">
      <w:pPr>
        <w:spacing w:before="1" w:line="240" w:lineRule="exact"/>
        <w:ind w:left="100" w:right="2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xi</w:t>
      </w:r>
      <w:r>
        <w:rPr>
          <w:rFonts w:ascii="Calibri" w:eastAsia="Calibri" w:hAnsi="Calibri" w:cs="Calibri"/>
          <w:position w:val="7"/>
          <w:sz w:val="13"/>
          <w:szCs w:val="13"/>
        </w:rPr>
        <w:t>v</w:t>
      </w:r>
      <w:r>
        <w:rPr>
          <w:rFonts w:ascii="Calibri" w:eastAsia="Calibri" w:hAnsi="Calibri" w:cs="Calibri"/>
          <w:spacing w:val="14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</w:rPr>
        <w:t>‘C</w:t>
      </w:r>
      <w:r>
        <w:rPr>
          <w:rFonts w:ascii="Calibri" w:eastAsia="Calibri" w:hAnsi="Calibri" w:cs="Calibri"/>
          <w:spacing w:val="-1"/>
        </w:rPr>
        <w:t>iv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olit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age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amo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adu</w:t>
      </w:r>
      <w:r>
        <w:rPr>
          <w:rFonts w:ascii="Calibri" w:eastAsia="Calibri" w:hAnsi="Calibri" w:cs="Calibri"/>
        </w:rPr>
        <w:t>lts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ese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nu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171,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23.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tp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oi.o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7"/>
        </w:rPr>
        <w:t>g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</w:rPr>
        <w:t>10.2</w:t>
      </w:r>
      <w:r>
        <w:rPr>
          <w:rFonts w:ascii="Calibri" w:eastAsia="Calibri" w:hAnsi="Calibri" w:cs="Calibri"/>
          <w:spacing w:val="2"/>
        </w:rPr>
        <w:t>6</w:t>
      </w:r>
      <w:r>
        <w:rPr>
          <w:rFonts w:ascii="Calibri" w:eastAsia="Calibri" w:hAnsi="Calibri" w:cs="Calibri"/>
        </w:rPr>
        <w:t>504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171</w:t>
      </w:r>
    </w:p>
    <w:p w:rsidR="00B839C6" w:rsidRDefault="008C43A0">
      <w:pPr>
        <w:ind w:left="10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  <w:w w:val="99"/>
          <w:position w:val="7"/>
          <w:sz w:val="13"/>
          <w:szCs w:val="13"/>
        </w:rPr>
        <w:t>x</w:t>
      </w:r>
      <w:r>
        <w:rPr>
          <w:rFonts w:ascii="Calibri" w:eastAsia="Calibri" w:hAnsi="Calibri" w:cs="Calibri"/>
          <w:w w:val="99"/>
          <w:position w:val="7"/>
          <w:sz w:val="13"/>
          <w:szCs w:val="13"/>
        </w:rPr>
        <w:t>v</w:t>
      </w:r>
      <w:r>
        <w:rPr>
          <w:rFonts w:ascii="Calibri" w:eastAsia="Calibri" w:hAnsi="Calibri" w:cs="Calibri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4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w w:val="99"/>
        </w:rPr>
        <w:t>‘</w:t>
      </w:r>
      <w:proofErr w:type="gramEnd"/>
      <w:r>
        <w:rPr>
          <w:rFonts w:ascii="Calibri" w:eastAsia="Calibri" w:hAnsi="Calibri" w:cs="Calibri"/>
          <w:spacing w:val="-6"/>
          <w:w w:val="99"/>
        </w:rPr>
        <w:t>Y</w:t>
      </w:r>
      <w:r>
        <w:rPr>
          <w:rFonts w:ascii="Calibri" w:eastAsia="Calibri" w:hAnsi="Calibri" w:cs="Calibri"/>
          <w:w w:val="99"/>
        </w:rPr>
        <w:t>O</w:t>
      </w:r>
      <w:r>
        <w:rPr>
          <w:rFonts w:ascii="Calibri" w:eastAsia="Calibri" w:hAnsi="Calibri" w:cs="Calibri"/>
          <w:spacing w:val="2"/>
          <w:w w:val="99"/>
        </w:rPr>
        <w:t>U</w:t>
      </w:r>
      <w:r>
        <w:rPr>
          <w:rFonts w:ascii="Calibri" w:eastAsia="Calibri" w:hAnsi="Calibri" w:cs="Calibri"/>
          <w:spacing w:val="-1"/>
          <w:w w:val="99"/>
        </w:rPr>
        <w:t>T</w:t>
      </w:r>
      <w:r>
        <w:rPr>
          <w:rFonts w:ascii="Calibri" w:eastAsia="Calibri" w:hAnsi="Calibri" w:cs="Calibri"/>
          <w:w w:val="99"/>
        </w:rPr>
        <w:t>H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P</w:t>
      </w:r>
      <w:r>
        <w:rPr>
          <w:rFonts w:ascii="Calibri" w:eastAsia="Calibri" w:hAnsi="Calibri" w:cs="Calibri"/>
          <w:w w:val="99"/>
        </w:rPr>
        <w:t>OLI</w:t>
      </w:r>
      <w:r>
        <w:rPr>
          <w:rFonts w:ascii="Calibri" w:eastAsia="Calibri" w:hAnsi="Calibri" w:cs="Calibri"/>
          <w:spacing w:val="-1"/>
          <w:w w:val="99"/>
        </w:rPr>
        <w:t>T</w:t>
      </w:r>
      <w:r>
        <w:rPr>
          <w:rFonts w:ascii="Calibri" w:eastAsia="Calibri" w:hAnsi="Calibri" w:cs="Calibri"/>
          <w:spacing w:val="2"/>
          <w:w w:val="99"/>
        </w:rPr>
        <w:t>I</w:t>
      </w:r>
      <w:r>
        <w:rPr>
          <w:rFonts w:ascii="Calibri" w:eastAsia="Calibri" w:hAnsi="Calibri" w:cs="Calibri"/>
          <w:w w:val="99"/>
        </w:rPr>
        <w:t>C</w:t>
      </w:r>
      <w:r>
        <w:rPr>
          <w:rFonts w:ascii="Calibri" w:eastAsia="Calibri" w:hAnsi="Calibri" w:cs="Calibri"/>
          <w:spacing w:val="-1"/>
          <w:w w:val="99"/>
        </w:rPr>
        <w:t>A</w:t>
      </w:r>
      <w:r>
        <w:rPr>
          <w:rFonts w:ascii="Calibri" w:eastAsia="Calibri" w:hAnsi="Calibri" w:cs="Calibri"/>
          <w:w w:val="99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4"/>
          <w:w w:val="99"/>
        </w:rPr>
        <w:t>P</w:t>
      </w:r>
      <w:r>
        <w:rPr>
          <w:rFonts w:ascii="Calibri" w:eastAsia="Calibri" w:hAnsi="Calibri" w:cs="Calibri"/>
          <w:w w:val="99"/>
        </w:rPr>
        <w:t>AR</w:t>
      </w:r>
      <w:r>
        <w:rPr>
          <w:rFonts w:ascii="Calibri" w:eastAsia="Calibri" w:hAnsi="Calibri" w:cs="Calibri"/>
          <w:spacing w:val="-1"/>
          <w:w w:val="99"/>
        </w:rPr>
        <w:t>T</w:t>
      </w:r>
      <w:r>
        <w:rPr>
          <w:rFonts w:ascii="Calibri" w:eastAsia="Calibri" w:hAnsi="Calibri" w:cs="Calibri"/>
          <w:w w:val="99"/>
        </w:rPr>
        <w:t>ICI</w:t>
      </w:r>
      <w:r>
        <w:rPr>
          <w:rFonts w:ascii="Calibri" w:eastAsia="Calibri" w:hAnsi="Calibri" w:cs="Calibri"/>
          <w:spacing w:val="-14"/>
          <w:w w:val="99"/>
        </w:rPr>
        <w:t>P</w:t>
      </w:r>
      <w:r>
        <w:rPr>
          <w:rFonts w:ascii="Calibri" w:eastAsia="Calibri" w:hAnsi="Calibri" w:cs="Calibri"/>
          <w:spacing w:val="-12"/>
          <w:w w:val="99"/>
        </w:rPr>
        <w:t>A</w:t>
      </w:r>
      <w:r>
        <w:rPr>
          <w:rFonts w:ascii="Calibri" w:eastAsia="Calibri" w:hAnsi="Calibri" w:cs="Calibri"/>
          <w:spacing w:val="-1"/>
          <w:w w:val="99"/>
        </w:rPr>
        <w:t>T</w:t>
      </w:r>
      <w:r>
        <w:rPr>
          <w:rFonts w:ascii="Calibri" w:eastAsia="Calibri" w:hAnsi="Calibri" w:cs="Calibri"/>
          <w:w w:val="99"/>
        </w:rPr>
        <w:t>IO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’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L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-2"/>
          <w:w w:val="99"/>
        </w:rPr>
        <w:t>t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spacing w:val="-5"/>
          <w:w w:val="99"/>
        </w:rPr>
        <w:t>r</w:t>
      </w:r>
      <w:r>
        <w:rPr>
          <w:rFonts w:ascii="Calibri" w:eastAsia="Calibri" w:hAnsi="Calibri" w:cs="Calibri"/>
          <w:spacing w:val="-2"/>
          <w:w w:val="99"/>
        </w:rPr>
        <w:t>a</w:t>
      </w:r>
      <w:r>
        <w:rPr>
          <w:rFonts w:ascii="Calibri" w:eastAsia="Calibri" w:hAnsi="Calibri" w:cs="Calibri"/>
          <w:w w:val="99"/>
        </w:rPr>
        <w:t>t</w:t>
      </w:r>
      <w:r>
        <w:rPr>
          <w:rFonts w:ascii="Calibri" w:eastAsia="Calibri" w:hAnsi="Calibri" w:cs="Calibri"/>
          <w:spacing w:val="1"/>
          <w:w w:val="99"/>
        </w:rPr>
        <w:t>u</w:t>
      </w:r>
      <w:r>
        <w:rPr>
          <w:rFonts w:ascii="Calibri" w:eastAsia="Calibri" w:hAnsi="Calibri" w:cs="Calibri"/>
          <w:spacing w:val="-2"/>
          <w:w w:val="99"/>
        </w:rPr>
        <w:t>r</w:t>
      </w:r>
      <w:r>
        <w:rPr>
          <w:rFonts w:ascii="Calibri" w:eastAsia="Calibri" w:hAnsi="Calibri" w:cs="Calibri"/>
          <w:w w:val="99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  <w:w w:val="99"/>
        </w:rPr>
        <w:t>r</w:t>
      </w:r>
      <w:r>
        <w:rPr>
          <w:rFonts w:ascii="Calibri" w:eastAsia="Calibri" w:hAnsi="Calibri" w:cs="Calibri"/>
          <w:spacing w:val="1"/>
          <w:w w:val="99"/>
        </w:rPr>
        <w:t>e</w:t>
      </w:r>
      <w:r>
        <w:rPr>
          <w:rFonts w:ascii="Calibri" w:eastAsia="Calibri" w:hAnsi="Calibri" w:cs="Calibri"/>
          <w:spacing w:val="-1"/>
          <w:w w:val="99"/>
        </w:rPr>
        <w:t>v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1"/>
          <w:w w:val="99"/>
        </w:rPr>
        <w:t>e</w:t>
      </w:r>
      <w:r>
        <w:rPr>
          <w:rFonts w:ascii="Calibri" w:eastAsia="Calibri" w:hAnsi="Calibri" w:cs="Calibri"/>
          <w:spacing w:val="-18"/>
          <w:w w:val="99"/>
        </w:rPr>
        <w:t>w</w:t>
      </w:r>
      <w:r>
        <w:rPr>
          <w:rFonts w:ascii="Calibri" w:eastAsia="Calibri" w:hAnsi="Calibri" w:cs="Calibri"/>
          <w:w w:val="99"/>
        </w:rPr>
        <w:t>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2019,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w w:val="99"/>
        </w:rPr>
        <w:t>Mari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w w:val="99"/>
        </w:rPr>
        <w:t>G</w:t>
      </w:r>
      <w:r>
        <w:rPr>
          <w:rFonts w:ascii="Calibri" w:eastAsia="Calibri" w:hAnsi="Calibri" w:cs="Calibri"/>
          <w:w w:val="99"/>
        </w:rPr>
        <w:t>al</w:t>
      </w:r>
      <w:r>
        <w:rPr>
          <w:rFonts w:ascii="Calibri" w:eastAsia="Calibri" w:hAnsi="Calibri" w:cs="Calibri"/>
          <w:spacing w:val="-1"/>
          <w:w w:val="99"/>
        </w:rPr>
        <w:t>s</w:t>
      </w:r>
      <w:r>
        <w:rPr>
          <w:rFonts w:ascii="Calibri" w:eastAsia="Calibri" w:hAnsi="Calibri" w:cs="Calibri"/>
          <w:w w:val="99"/>
        </w:rPr>
        <w:t>t</w:t>
      </w:r>
      <w:r>
        <w:rPr>
          <w:rFonts w:ascii="Calibri" w:eastAsia="Calibri" w:hAnsi="Calibri" w:cs="Calibri"/>
          <w:spacing w:val="-3"/>
          <w:w w:val="99"/>
        </w:rPr>
        <w:t>y</w:t>
      </w:r>
      <w:r>
        <w:rPr>
          <w:rFonts w:ascii="Calibri" w:eastAsia="Calibri" w:hAnsi="Calibri" w:cs="Calibri"/>
          <w:w w:val="99"/>
        </w:rPr>
        <w:t>a</w:t>
      </w:r>
      <w:r>
        <w:rPr>
          <w:rFonts w:ascii="Calibri" w:eastAsia="Calibri" w:hAnsi="Calibri" w:cs="Calibri"/>
          <w:spacing w:val="2"/>
          <w:w w:val="99"/>
        </w:rPr>
        <w:t>n</w:t>
      </w:r>
      <w:proofErr w:type="spellEnd"/>
      <w:r>
        <w:rPr>
          <w:rFonts w:ascii="Calibri" w:eastAsia="Calibri" w:hAnsi="Calibri" w:cs="Calibri"/>
          <w:w w:val="99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hyperlink r:id="rId18"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7"/>
            <w:u w:val="single" w:color="0000FF"/>
          </w:rPr>
          <w:t>1f</w:t>
        </w:r>
        <w:r>
          <w:rPr>
            <w:rFonts w:ascii="Calibri" w:eastAsia="Calibri" w:hAnsi="Calibri" w:cs="Calibri"/>
            <w:color w:val="0000FF"/>
            <w:spacing w:val="-1"/>
            <w:w w:val="97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0b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b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91</w:t>
        </w:r>
        <w:r>
          <w:rPr>
            <w:rFonts w:ascii="Calibri" w:eastAsia="Calibri" w:hAnsi="Calibri" w:cs="Calibri"/>
            <w:color w:val="0000FF"/>
            <w:spacing w:val="3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w w:val="99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3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77b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w w:val="99"/>
            <w:u w:val="single" w:color="0000FF"/>
          </w:rPr>
          <w:t>-f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52e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w w:val="99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25b 4</w:t>
        </w:r>
        <w:r>
          <w:rPr>
            <w:rFonts w:ascii="Calibri" w:eastAsia="Calibri" w:hAnsi="Calibri" w:cs="Calibri"/>
            <w:color w:val="0000FF"/>
            <w:spacing w:val="2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</w:hyperlink>
    </w:p>
    <w:p w:rsidR="00B839C6" w:rsidRDefault="008C43A0">
      <w:pPr>
        <w:ind w:left="100"/>
        <w:rPr>
          <w:rFonts w:ascii="Calibri" w:eastAsia="Calibri" w:hAnsi="Calibri" w:cs="Calibri"/>
        </w:rPr>
      </w:pPr>
      <w:hyperlink r:id="rId19"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 5c</w:t>
        </w:r>
        <w:r>
          <w:rPr>
            <w:rFonts w:ascii="Calibri" w:eastAsia="Calibri" w:hAnsi="Calibri" w:cs="Calibri"/>
            <w:color w:val="0000FF"/>
            <w:spacing w:val="-1"/>
            <w:w w:val="99"/>
            <w:u w:val="single" w:color="0000FF"/>
          </w:rPr>
          <w:t>8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b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pacing w:val="1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45a0c3</w:t>
        </w:r>
        <w:r>
          <w:rPr>
            <w:rFonts w:ascii="Calibri" w:eastAsia="Calibri" w:hAnsi="Calibri" w:cs="Calibri"/>
            <w:color w:val="0000FF"/>
            <w:spacing w:val="2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 xml:space="preserve">6 </w:t>
        </w:r>
        <w:r>
          <w:rPr>
            <w:rFonts w:ascii="Calibri" w:eastAsia="Calibri" w:hAnsi="Calibri" w:cs="Calibri"/>
            <w:color w:val="0000FF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(</w:t>
        </w:r>
        <w:r>
          <w:rPr>
            <w:rFonts w:ascii="Calibri" w:eastAsia="Calibri" w:hAnsi="Calibri" w:cs="Calibri"/>
            <w:color w:val="0000FF"/>
            <w:spacing w:val="-3"/>
            <w:w w:val="99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3"/>
            <w:w w:val="99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w w:val="99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.i</w:t>
        </w:r>
        <w:r>
          <w:rPr>
            <w:rFonts w:ascii="Calibri" w:eastAsia="Calibri" w:hAnsi="Calibri" w:cs="Calibri"/>
            <w:color w:val="0000FF"/>
            <w:spacing w:val="-1"/>
            <w:w w:val="99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w w:val="99"/>
            <w:u w:val="single" w:color="0000FF"/>
          </w:rPr>
          <w:t>t)</w:t>
        </w:r>
        <w:r>
          <w:rPr>
            <w:rFonts w:ascii="Calibri" w:eastAsia="Calibri" w:hAnsi="Calibri" w:cs="Calibri"/>
            <w:color w:val="0000FF"/>
            <w:spacing w:val="3"/>
            <w:w w:val="99"/>
            <w:u w:val="single" w:color="0000FF"/>
          </w:rPr>
          <w:t xml:space="preserve"> </w:t>
        </w:r>
      </w:hyperlink>
    </w:p>
    <w:p w:rsidR="00B839C6" w:rsidRDefault="008C43A0">
      <w:pPr>
        <w:spacing w:before="1" w:line="240" w:lineRule="exact"/>
        <w:ind w:left="100" w:right="141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xv</w:t>
      </w:r>
      <w:r>
        <w:rPr>
          <w:rFonts w:ascii="Calibri" w:eastAsia="Calibri" w:hAnsi="Calibri" w:cs="Calibri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spacing w:val="14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</w:rPr>
        <w:t>K</w:t>
      </w:r>
      <w:r>
        <w:rPr>
          <w:rFonts w:ascii="Calibri" w:eastAsia="Calibri" w:hAnsi="Calibri" w:cs="Calibri"/>
          <w:spacing w:val="-1"/>
        </w:rPr>
        <w:t>ess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17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-5"/>
        </w:rPr>
        <w:t>P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tio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5"/>
        </w:rPr>
        <w:t>Y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9"/>
        </w:rPr>
        <w:t>W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 xml:space="preserve">&amp;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ese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3,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>1</w:t>
      </w:r>
      <w:r>
        <w:rPr>
          <w:rFonts w:ascii="Calibri" w:eastAsia="Calibri" w:hAnsi="Calibri" w:cs="Calibri"/>
          <w:spacing w:val="5"/>
        </w:rPr>
        <w:t>6</w:t>
      </w:r>
      <w:r>
        <w:rPr>
          <w:rFonts w:ascii="Calibri" w:eastAsia="Calibri" w:hAnsi="Calibri" w:cs="Calibri"/>
          <w:spacing w:val="-1"/>
        </w:rPr>
        <w:t>–</w:t>
      </w:r>
      <w:r>
        <w:rPr>
          <w:rFonts w:ascii="Calibri" w:eastAsia="Calibri" w:hAnsi="Calibri" w:cs="Calibri"/>
          <w:spacing w:val="2"/>
        </w:rPr>
        <w:t>3</w:t>
      </w:r>
      <w:r>
        <w:rPr>
          <w:rFonts w:ascii="Calibri" w:eastAsia="Calibri" w:hAnsi="Calibri" w:cs="Calibri"/>
        </w:rPr>
        <w:t>33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(2</w:t>
      </w:r>
      <w:r>
        <w:rPr>
          <w:rFonts w:ascii="Calibri" w:eastAsia="Calibri" w:hAnsi="Calibri" w:cs="Calibri"/>
          <w:spacing w:val="2"/>
        </w:rPr>
        <w:t>02</w:t>
      </w:r>
      <w:r>
        <w:rPr>
          <w:rFonts w:ascii="Calibri" w:eastAsia="Calibri" w:hAnsi="Calibri" w:cs="Calibri"/>
        </w:rPr>
        <w:t xml:space="preserve">2).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ps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oi.o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7"/>
        </w:rPr>
        <w:t>g</w:t>
      </w:r>
      <w:r>
        <w:rPr>
          <w:rFonts w:ascii="Calibri" w:eastAsia="Calibri" w:hAnsi="Calibri" w:cs="Calibri"/>
        </w:rPr>
        <w:t>/10.</w:t>
      </w:r>
      <w:r>
        <w:rPr>
          <w:rFonts w:ascii="Calibri" w:eastAsia="Calibri" w:hAnsi="Calibri" w:cs="Calibri"/>
          <w:spacing w:val="2"/>
        </w:rPr>
        <w:t>1</w:t>
      </w:r>
      <w:r>
        <w:rPr>
          <w:rFonts w:ascii="Calibri" w:eastAsia="Calibri" w:hAnsi="Calibri" w:cs="Calibri"/>
        </w:rPr>
        <w:t>00</w:t>
      </w:r>
      <w:r>
        <w:rPr>
          <w:rFonts w:ascii="Calibri" w:eastAsia="Calibri" w:hAnsi="Calibri" w:cs="Calibri"/>
          <w:spacing w:val="2"/>
        </w:rPr>
        <w:t>7</w:t>
      </w:r>
      <w:r>
        <w:rPr>
          <w:rFonts w:ascii="Calibri" w:eastAsia="Calibri" w:hAnsi="Calibri" w:cs="Calibri"/>
          <w:spacing w:val="-5"/>
        </w:rPr>
        <w:t>/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42</w:t>
      </w:r>
      <w:r>
        <w:rPr>
          <w:rFonts w:ascii="Calibri" w:eastAsia="Calibri" w:hAnsi="Calibri" w:cs="Calibri"/>
          <w:spacing w:val="2"/>
        </w:rPr>
        <w:t>9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>2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>2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006</w:t>
      </w:r>
      <w:r>
        <w:rPr>
          <w:rFonts w:ascii="Calibri" w:eastAsia="Calibri" w:hAnsi="Calibri" w:cs="Calibri"/>
          <w:spacing w:val="2"/>
        </w:rPr>
        <w:t>7</w:t>
      </w:r>
      <w:r>
        <w:rPr>
          <w:rFonts w:ascii="Calibri" w:eastAsia="Calibri" w:hAnsi="Calibri" w:cs="Calibri"/>
          <w:spacing w:val="-1"/>
        </w:rPr>
        <w:t>-</w:t>
      </w:r>
      <w:r>
        <w:rPr>
          <w:rFonts w:ascii="Calibri" w:eastAsia="Calibri" w:hAnsi="Calibri" w:cs="Calibri"/>
        </w:rPr>
        <w:t>0</w:t>
      </w:r>
    </w:p>
    <w:sectPr w:rsidR="00B839C6">
      <w:pgSz w:w="11920" w:h="16840"/>
      <w:pgMar w:top="1360" w:right="1380" w:bottom="280" w:left="13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C43A0">
      <w:r>
        <w:separator/>
      </w:r>
    </w:p>
  </w:endnote>
  <w:endnote w:type="continuationSeparator" w:id="0">
    <w:p w:rsidR="00000000" w:rsidRDefault="008C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C6" w:rsidRDefault="008C43A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pt;margin-top:780.9pt;width:9.6pt;height:13.05pt;z-index:-251658752;mso-position-horizontal-relative:page;mso-position-vertical-relative:page" filled="f" stroked="f">
          <v:textbox inset="0,0,0,0">
            <w:txbxContent>
              <w:p w:rsidR="00B839C6" w:rsidRDefault="008C43A0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C43A0">
      <w:r>
        <w:separator/>
      </w:r>
    </w:p>
  </w:footnote>
  <w:footnote w:type="continuationSeparator" w:id="0">
    <w:p w:rsidR="00000000" w:rsidRDefault="008C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58B6"/>
    <w:multiLevelType w:val="multilevel"/>
    <w:tmpl w:val="319489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C6"/>
    <w:rsid w:val="008C43A0"/>
    <w:rsid w:val="00B8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6C5E313"/>
  <w15:docId w15:val="{79E71C44-9037-43B1-8D99-FC5537A9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ie/en/publication/80ac4-young-ireland-the-national-policy-framework-for-children-and-young-people-0-24-2023-2028/?n=@" TargetMode="External"/><Relationship Id="rId18" Type="http://schemas.openxmlformats.org/officeDocument/2006/relationships/hyperlink" Target="https://pjp-eu.coe.int/documents/42128013/47262631/Youth-Political-participation_Lit+review_BRIEF_FINAL.pdf/1ff0bb91-a77b-f52e-25b4-5c8bd45a0c3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ipsos.com/en/youth-and-democracy-european-year-youth" TargetMode="External"/><Relationship Id="rId17" Type="http://schemas.openxmlformats.org/officeDocument/2006/relationships/hyperlink" Target="https://www.sps.ed.ac.uk/sites/default/files/assets/doc/Votes%20at%2016%20in%20Scotland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ireachtas.ie/en/debates/debate/seanad/2023-11-07/12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ecd.org/governance/trust-in-governmen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ireachtas.ie/en/debates/debate/seanad/2023-11-07/12/" TargetMode="External"/><Relationship Id="rId10" Type="http://schemas.openxmlformats.org/officeDocument/2006/relationships/hyperlink" Target="https://www.youth.ie/documents/vision-for-youth-work/" TargetMode="External"/><Relationship Id="rId19" Type="http://schemas.openxmlformats.org/officeDocument/2006/relationships/hyperlink" Target="https://pjp-eu.coe.int/documents/42128013/47262631/Youth-Political-participation_Lit+review_BRIEF_FINAL.pdf/1ff0bb91-a77b-f52e-25b4-5c8bd45a0c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h.ie/programmes/projects-initiatives/young-voices/" TargetMode="External"/><Relationship Id="rId14" Type="http://schemas.openxmlformats.org/officeDocument/2006/relationships/hyperlink" Target="https://www.gov.ie/en/publication/80ac4-young-ireland-the-national-policy-framework-for-children-and-young-people-0-24-2023-2028/?n=@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3708</Words>
  <Characters>18879</Characters>
  <Application>Microsoft Office Word</Application>
  <DocSecurity>0</DocSecurity>
  <Lines>269</Lines>
  <Paragraphs>43</Paragraphs>
  <ScaleCrop>false</ScaleCrop>
  <Company>PER</Company>
  <LinksUpToDate>false</LinksUpToDate>
  <CharactersWithSpaces>22544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Padraig Power (ELC)</cp:lastModifiedBy>
  <cp:revision>2</cp:revision>
  <dcterms:created xsi:type="dcterms:W3CDTF">2024-02-27T17:30:00Z</dcterms:created>
  <dcterms:modified xsi:type="dcterms:W3CDTF">2024-02-27T17:31:00Z</dcterms:modified>
</cp:coreProperties>
</file>