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72"/>
        <w:ind w:left="117"/>
      </w:pPr>
      <w:r>
        <w:pict>
          <v:group coordorigin="701,4682" coordsize="10477,1119" style="position:absolute;margin-left:35.025pt;margin-top:234.105pt;width:523.83pt;height:55.95pt;mso-position-horizontal-relative:page;mso-position-vertical-relative:page;z-index:-99">
            <v:shape coordorigin="708,4690" coordsize="10462,276" fillcolor="#F6AC3B" filled="t" path="m708,4690l11170,4690,11170,4966,708,4966,708,4690xe" stroked="f" style="position:absolute;left:708;top:4690;width:10462;height:276">
              <v:path arrowok="t"/>
              <v:fill/>
            </v:shape>
            <v:shape coordorigin="708,4966" coordsize="10462,276" fillcolor="#F6AC3B" filled="t" path="m708,4966l11170,4966,11170,5242,708,5242,708,4966xe" stroked="f" style="position:absolute;left:708;top:4966;width:10462;height:276">
              <v:path arrowok="t"/>
              <v:fill/>
            </v:shape>
            <v:shape coordorigin="708,5242" coordsize="10462,276" fillcolor="#F6AC3B" filled="t" path="m708,5242l11170,5242,11170,5518,708,5518,708,5242xe" stroked="f" style="position:absolute;left:708;top:5242;width:10462;height:276">
              <v:path arrowok="t"/>
              <v:fill/>
            </v:shape>
            <v:shape coordorigin="708,5518" coordsize="10462,276" fillcolor="#F6AC3B" filled="t" path="m708,5518l11170,5518,11170,5794,708,5794,708,5518xe" stroked="f" style="position:absolute;left:708;top:5518;width:10462;height:276">
              <v:path arrowok="t"/>
              <v:fill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100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101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ss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-1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pict>
          <v:group coordorigin="2804,44" coordsize="3007,240" style="position:absolute;margin-left:140.214pt;margin-top:2.20276pt;width:150.327pt;height:12.0004pt;mso-position-horizontal-relative:page;mso-position-vertical-relative:paragraph;z-index:-98">
            <v:shape coordorigin="2804,44" coordsize="3007,240" fillcolor="#000000" filled="t" path="m2804,44l2804,284,5811,284,5811,44,2804,44xe" stroked="f" style="position:absolute;left:2804;top:44;width:3007;height:240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9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&lt;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                                      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16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24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57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1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4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17" w:right="77"/>
      </w:pP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AU</w:t>
      </w:r>
      <w:r>
        <w:rPr>
          <w:rFonts w:ascii="Times New Roman" w:cs="Times New Roman" w:eastAsia="Times New Roman" w:hAnsi="Times New Roman"/>
          <w:color w:val="9C6400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eMail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inated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ide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anisation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Man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Desktop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open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ments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unless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eco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nder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ema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conte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saf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000000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000000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doubt,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ple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ntact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color w:val="000000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rvi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k.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Elec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oral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Comm</w:t>
      </w:r>
      <w:r>
        <w:rPr>
          <w:rFonts w:ascii="Times New Roman" w:cs="Times New Roman" w:eastAsia="Times New Roman" w:hAnsi="Times New Roman"/>
          <w:color w:val="313131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ssion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Dr</w:t>
      </w:r>
      <w:r>
        <w:rPr>
          <w:rFonts w:ascii="Times New Roman" w:cs="Times New Roman" w:eastAsia="Times New Roman" w:hAnsi="Times New Roman"/>
          <w:color w:val="313131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ft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313131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ch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mme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public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consultation.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 w:right="1288"/>
      </w:pPr>
      <w:r>
        <w:rPr>
          <w:rFonts w:ascii="Times New Roman" w:cs="Times New Roman" w:eastAsia="Times New Roman" w:hAnsi="Times New Roman"/>
          <w:color w:val="313131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like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ca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color w:val="313131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political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color w:val="313131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313131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pation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Tra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ell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rs/m</w:t>
      </w:r>
      <w:r>
        <w:rPr>
          <w:rFonts w:ascii="Times New Roman" w:cs="Times New Roman" w:eastAsia="Times New Roman" w:hAnsi="Times New Roman"/>
          <w:color w:val="313131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nor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313131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roups,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involvement/funding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ommuni</w:t>
      </w:r>
      <w:r>
        <w:rPr>
          <w:rFonts w:ascii="Times New Roman" w:cs="Times New Roman" w:eastAsia="Times New Roman" w:hAnsi="Times New Roman"/>
          <w:color w:val="313131"/>
          <w:spacing w:val="6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313131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isati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ns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part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ese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color w:val="313131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rts?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17"/>
      </w:pP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Thank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313131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color w:val="313131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color w:val="313131"/>
          <w:spacing w:val="0"/>
          <w:w w:val="100"/>
          <w:sz w:val="24"/>
          <w:szCs w:val="24"/>
        </w:rPr>
        <w:t>u,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11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oc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57" w:right="5078"/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type w:val="continuous"/>
      <w:pgSz w:h="16840" w:w="11920"/>
      <w:pgMar w:bottom="280" w:left="620" w:right="800" w:top="15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ailto:research@electoralcommission.ie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