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37,1351" coordsize="10433,0" style="position:absolute;margin-left:36.84pt;margin-top:67.56pt;width:521.64pt;height:0pt;mso-position-horizontal-relative:page;mso-position-vertical-relative:page;z-index:-237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36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pict>
          <v:group coordorigin="708,1101" coordsize="10462,0" style="position:absolute;margin-left:35.4pt;margin-top:55.0259pt;width:523.08pt;height:0pt;mso-position-horizontal-relative:page;mso-position-vertical-relative:paragraph;z-index:-235">
            <v:shape coordorigin="708,1101" coordsize="10462,0" filled="f" path="m708,1101l11170,1101e" strokecolor="#E1E1E1" stroked="t" strokeweight="1.06pt" style="position:absolute;left:708;top:1101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024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9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7" w:right="157"/>
      </w:pPr>
      <w:r>
        <w:pict>
          <v:group coordorigin="701,30" coordsize="10477,1117" style="position:absolute;margin-left:35.025pt;margin-top:1.47813pt;width:523.83pt;height:55.83pt;mso-position-horizontal-relative:page;mso-position-vertical-relative:paragraph;z-index:-234">
            <v:shape coordorigin="708,37" coordsize="10462,274" fillcolor="#F6AC3B" filled="t" path="m708,37l11170,37,11170,311,708,311,708,37xe" stroked="f" style="position:absolute;left:708;top:37;width:10462;height:274">
              <v:path arrowok="t"/>
              <v:fill/>
            </v:shape>
            <v:shape coordorigin="708,311" coordsize="10462,276" fillcolor="#F6AC3B" filled="t" path="m708,311l11170,311,11170,587,708,587,708,311xe" stroked="f" style="position:absolute;left:708;top:311;width:10462;height:276">
              <v:path arrowok="t"/>
              <v:fill/>
            </v:shape>
            <v:shape coordorigin="708,587" coordsize="10462,276" fillcolor="#F6AC3B" filled="t" path="m708,587l11170,587,11170,863,708,863,708,587xe" stroked="f" style="position:absolute;left:708;top:587;width:10462;height:276">
              <v:path arrowok="t"/>
              <v:fill/>
            </v:shape>
            <v:shape coordorigin="708,863" coordsize="10462,276" fillcolor="#F6AC3B" filled="t" path="m708,863l11170,863,11170,1139,708,1139,708,863xe" stroked="f" style="position:absolute;left:708;top:863;width:10462;height:276">
              <v:path arrowok="t"/>
              <v:fill/>
            </v:shape>
            <w10:wrap type="none"/>
          </v:group>
        </w:pict>
      </w:r>
      <w:r>
        <w:pict>
          <v:group coordorigin="718,2648" coordsize="10368,963" style="position:absolute;margin-left:35.89pt;margin-top:132.398pt;width:518.38pt;height:48.15pt;mso-position-horizontal-relative:page;mso-position-vertical-relative:paragraph;z-index:-231">
            <v:shape coordorigin="749,2655" coordsize="300,948" fillcolor="#FFFFFF" filled="t" path="m749,2655l1049,2655,1049,3603,749,3603,749,2655xe" stroked="f" style="position:absolute;left:749;top:2655;width:300;height:948">
              <v:path arrowok="t"/>
              <v:fill/>
            </v:shape>
            <v:shape coordorigin="809,2991" coordsize="180,276" fillcolor="#FFFFFF" filled="t" path="m809,2991l989,2991,989,3267,809,3267,809,2991xe" stroked="f" style="position:absolute;left:809;top:2991;width:180;height:276">
              <v:path arrowok="t"/>
              <v:fill/>
            </v:shape>
            <v:shape coordorigin="1049,2655" coordsize="10006,948" fillcolor="#FFFFFF" filled="t" path="m1049,2655l11054,2655,11054,3603,1049,3603,1049,2655xe" stroked="f" style="position:absolute;left:1049;top:2655;width:10006;height:948">
              <v:path arrowok="t"/>
              <v:fill/>
            </v:shape>
            <v:shape coordorigin="1109,2715" coordsize="9886,276" fillcolor="#FFFFFF" filled="t" path="m1109,2715l10994,2715,10994,2991,1109,2991,1109,2715xe" stroked="f" style="position:absolute;left:1109;top:2715;width:9886;height:276">
              <v:path arrowok="t"/>
              <v:fill/>
            </v:shape>
            <v:shape coordorigin="1109,2991" coordsize="9886,276" fillcolor="#FFFFFF" filled="t" path="m1109,2991l10994,2991,10994,3267,1109,3267,1109,2991xe" stroked="f" style="position:absolute;left:1109;top:2991;width:9886;height:276">
              <v:path arrowok="t"/>
              <v:fill/>
            </v:shape>
            <v:shape coordorigin="1109,3267" coordsize="9886,276" fillcolor="#FFFFFF" filled="t" path="m1109,3267l10994,3267,10994,3543,1109,3543,1109,3267xe" stroked="f" style="position:absolute;left:1109;top:3267;width:9886;height:276">
              <v:path arrowok="t"/>
              <v:fill/>
            </v:shape>
            <v:shape coordorigin="749,3573" coordsize="300,0" filled="f" path="m749,3573l1049,3573e" strokecolor="#FFFFFF" stroked="t" strokeweight="3.1pt" style="position:absolute;left:749;top:3573;width:300;height:0">
              <v:path arrowok="t"/>
            </v:shape>
            <v:shape coordorigin="749,2685" coordsize="300,0" filled="f" path="m749,2685l1049,2685e" strokecolor="#FFFFFF" stroked="t" strokeweight="3.1pt" style="position:absolute;left:749;top:2685;width:300;height:0">
              <v:path arrowok="t"/>
            </v:shape>
            <v:shape coordorigin="1049,3573" coordsize="10006,0" filled="f" path="m1049,3573l11054,3573e" strokecolor="#FFFFFF" stroked="t" strokeweight="3.1pt" style="position:absolute;left:1049;top:3573;width:10006;height:0">
              <v:path arrowok="t"/>
            </v:shape>
            <v:shape coordorigin="1049,2685" coordsize="10006,0" filled="f" path="m1049,2685l11054,2685e" strokecolor="#FFFFFF" stroked="t" strokeweight="3.1pt" style="position:absolute;left:1049;top:2685;width:10006;height:0">
              <v:path arrowok="t"/>
            </v:shape>
            <w10:wrap type="none"/>
          </v:group>
        </w:pict>
      </w:r>
      <w:r>
        <w:pict>
          <v:group coordorigin="718,4268" coordsize="10368,687" style="position:absolute;margin-left:35.89pt;margin-top:213.398pt;width:518.38pt;height:34.35pt;mso-position-horizontal-relative:page;mso-position-vertical-relative:paragraph;z-index:-230">
            <v:shape coordorigin="749,4275" coordsize="300,672" fillcolor="#FFFFFF" filled="t" path="m749,4275l1049,4275,1049,4947,749,4947,749,4275xe" stroked="f" style="position:absolute;left:749;top:4275;width:300;height:672">
              <v:path arrowok="t"/>
              <v:fill/>
            </v:shape>
            <v:shape coordorigin="809,4472" coordsize="180,276" fillcolor="#FFFFFF" filled="t" path="m809,4472l989,4472,989,4748,809,4748,809,4472xe" stroked="f" style="position:absolute;left:809;top:4472;width:180;height:276">
              <v:path arrowok="t"/>
              <v:fill/>
            </v:shape>
            <v:shape coordorigin="1049,4275" coordsize="10006,672" fillcolor="#FFFFFF" filled="t" path="m1049,4275l11054,4275,11054,4947,1049,4947,1049,4275xe" stroked="f" style="position:absolute;left:1049;top:4275;width:10006;height:672">
              <v:path arrowok="t"/>
              <v:fill/>
            </v:shape>
            <v:shape coordorigin="1109,4335" coordsize="9886,276" fillcolor="#FFFFFF" filled="t" path="m1109,4335l10994,4335,10994,4611,1109,4611,1109,4335xe" stroked="f" style="position:absolute;left:1109;top:4335;width:9886;height:276">
              <v:path arrowok="t"/>
              <v:fill/>
            </v:shape>
            <v:shape coordorigin="1109,4611" coordsize="9886,276" fillcolor="#FFFFFF" filled="t" path="m1109,4611l10994,4611,10994,4887,1109,4887,1109,4611xe" stroked="f" style="position:absolute;left:1109;top:4611;width:9886;height:276">
              <v:path arrowok="t"/>
              <v:fill/>
            </v:shape>
            <v:shape coordorigin="749,4305" coordsize="300,0" filled="f" path="m749,4305l1049,4305e" strokecolor="#FFFFFF" stroked="t" strokeweight="3.1pt" style="position:absolute;left:749;top:4305;width:300;height:0">
              <v:path arrowok="t"/>
            </v:shape>
            <v:shape coordorigin="1049,4917" coordsize="10006,0" filled="f" path="m1049,4917l11054,4917e" strokecolor="#FFFFFF" stroked="t" strokeweight="3.1pt" style="position:absolute;left:1049;top:4917;width:10006;height:0">
              <v:path arrowok="t"/>
            </v:shape>
            <v:shape coordorigin="1049,4305" coordsize="10006,0" filled="f" path="m1049,4305l11054,4305e" strokecolor="#FFFFFF" stroked="t" strokeweight="3.1pt" style="position:absolute;left:1049;top:4305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color w:val="9C6400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inated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anisation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Desktop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open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unless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eco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nder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k.</w:t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01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679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94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430"/>
            </w:pPr>
            <w:r>
              <w:rPr>
                <w:rFonts w:ascii="Times New Roman" w:cs="Times New Roman" w:eastAsia="Times New Roman" w:hAnsi="Times New Roman"/>
                <w:spacing w:val="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7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5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-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26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1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/>
            </w:pP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1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/>
            </w:pPr>
            <w:r>
              <w:rPr>
                <w:rFonts w:ascii="Times New Roman" w:cs="Times New Roman" w:eastAsia="Times New Roman" w:hAnsi="Times New Roman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5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489" w:right="312"/>
      </w:pPr>
      <w:r>
        <w:pict>
          <v:group coordorigin="11054,-1" coordsize="12,3990" style="position:absolute;margin-left:552.72pt;margin-top:-0.0568787pt;width:0.599991pt;height:199.5pt;mso-position-horizontal-relative:page;mso-position-vertical-relative:paragraph;z-index:-233">
            <v:shape coordorigin="11054,-1" coordsize="12,3990" fillcolor="#E9E9E9" filled="t" path="m11054,-1l11066,-1,11066,3989,11054,3989,11054,-1xe" stroked="f" style="position:absolute;left:11054;top:-1;width:12;height:3990">
              <v:path arrowok="t"/>
              <v:fill/>
            </v:shape>
            <w10:wrap type="none"/>
          </v:group>
        </w:pict>
      </w:r>
      <w:r>
        <w:pict>
          <v:group coordorigin="737,-1" coordsize="12,3990" style="position:absolute;margin-left:36.84pt;margin-top:-0.0568787pt;width:0.599999pt;height:199.5pt;mso-position-horizontal-relative:page;mso-position-vertical-relative:paragraph;z-index:-232">
            <v:shape coordorigin="737,-1" coordsize="12,3990" fillcolor="#E9E9E9" filled="t" path="m737,-1l749,-1,749,3989,737,3989,737,-1xe" stroked="f" style="position:absolute;left:737;top:-1;width:12;height:3990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9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62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05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61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0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9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7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9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70"/>
      </w:pPr>
      <w:r>
        <w:pict>
          <v:group coordorigin="737,888" coordsize="10330,0" style="position:absolute;margin-left:36.84pt;margin-top:44.3831pt;width:516.48pt;height:0pt;mso-position-horizontal-relative:page;mso-position-vertical-relative:paragraph;z-index:-229">
            <v:shape coordorigin="737,888" coordsize="10330,0" filled="f" path="m737,888l11066,888e" strokecolor="#E9E9E9" stroked="t" strokeweight="0.700037pt" style="position:absolute;left:737;top:888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  <w:sectPr>
          <w:pgSz w:h="16840" w:w="11920"/>
          <w:pgMar w:bottom="280" w:left="620" w:right="720" w:top="940"/>
        </w:sectPr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7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06"/>
        </w:trPr>
        <w:tc>
          <w:tcPr>
            <w:tcW w:type="dxa" w:w="10318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6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2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ob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7"/>
                <w:w w:val="11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5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66"/>
            </w:pPr>
            <w:r>
              <w:rPr>
                <w:rFonts w:ascii="Times New Roman" w:cs="Times New Roman" w:eastAsia="Times New Roman" w:hAnsi="Times New Roman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ún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44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31"/>
              <w:ind w:left="366" w:right="475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3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-3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9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2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1"/>
        </w:trPr>
        <w:tc>
          <w:tcPr>
            <w:tcW w:type="dxa" w:w="10318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</w:tbl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</w:pPr>
      <w:r>
        <w:pict>
          <v:group coordorigin="718,729" coordsize="10368,3759" style="position:absolute;margin-left:35.89pt;margin-top:36.465pt;width:518.38pt;height:187.95pt;mso-position-horizontal-relative:page;mso-position-vertical-relative:page;z-index:-228">
            <v:shape coordorigin="737,737" coordsize="10330,3744" fillcolor="#E9E9E9" filled="t" path="m737,737l1109,3347,1109,3615,4141,3615,4141,3347,1109,3347,11066,737,11066,4481,737,4481,737,737xe" stroked="f" style="position:absolute;left:737;top:737;width:10330;height:3744">
              <v:path arrowok="t"/>
              <v:fill/>
            </v:shape>
            <v:shape coordorigin="737,737" coordsize="10330,3744" fillcolor="#E9E9E9" filled="t" path="m1109,3347l737,737,11066,737,1109,3347xe" stroked="f" style="position:absolute;left:737;top:737;width:10330;height:3744">
              <v:path arrowok="t"/>
              <v:fill/>
            </v:shape>
            <v:shape coordorigin="749,1421" coordsize="300,672" fillcolor="#FFFFFF" filled="t" path="m749,1421l1049,1421,1049,2093,749,2093,749,1421xe" stroked="f" style="position:absolute;left:749;top:1421;width:300;height:672">
              <v:path arrowok="t"/>
              <v:fill/>
            </v:shape>
            <v:shape coordorigin="809,1620" coordsize="180,276" fillcolor="#FFFFFF" filled="t" path="m809,1620l989,1620,989,1896,809,1896,809,1620xe" stroked="f" style="position:absolute;left:809;top:1620;width:180;height:276">
              <v:path arrowok="t"/>
              <v:fill/>
            </v:shape>
            <v:shape coordorigin="1049,1421" coordsize="10006,672" fillcolor="#FFFFFF" filled="t" path="m1049,1421l11054,1421,11054,2093,1049,2093,1049,1421xe" stroked="f" style="position:absolute;left:1049;top:1421;width:10006;height:672">
              <v:path arrowok="t"/>
              <v:fill/>
            </v:shape>
            <v:shape coordorigin="1109,1481" coordsize="9886,276" fillcolor="#FFFFFF" filled="t" path="m1109,1481l10994,1481,10994,1757,1109,1757,1109,1481xe" stroked="f" style="position:absolute;left:1109;top:1481;width:9886;height:276">
              <v:path arrowok="t"/>
              <v:fill/>
            </v:shape>
            <v:shape coordorigin="1109,1757" coordsize="9886,276" fillcolor="#FFFFFF" filled="t" path="m1109,1757l10994,1757,10994,2033,1109,2033,1109,1757xe" stroked="f" style="position:absolute;left:1109;top:1757;width:9886;height:276">
              <v:path arrowok="t"/>
              <v:fill/>
            </v:shape>
            <v:shape coordorigin="749,1451" coordsize="300,0" filled="f" path="m749,1451l1049,1451e" strokecolor="#FFFFFF" stroked="t" strokeweight="3.1pt" style="position:absolute;left:749;top:1451;width:300;height:0">
              <v:path arrowok="t"/>
            </v:shape>
            <v:shape coordorigin="1049,2063" coordsize="10006,0" filled="f" path="m1049,2063l11054,2063e" strokecolor="#FFFFFF" stroked="t" strokeweight="3.1pt" style="position:absolute;left:1049;top:2063;width:10006;height:0">
              <v:path arrowok="t"/>
            </v:shape>
            <v:shape coordorigin="1049,1451" coordsize="10006,0" filled="f" path="m1049,1451l11054,1451e" strokecolor="#FFFFFF" stroked="t" strokeweight="3.1pt" style="position:absolute;left:1049;top:1451;width:10006;height:0">
              <v:path arrowok="t"/>
            </v:shape>
            <v:shape coordorigin="749,2489" coordsize="300,396" fillcolor="#FFFFFF" filled="t" path="m749,2489l1049,2489,1049,2885,749,2885,749,2489xe" stroked="f" style="position:absolute;left:749;top:2489;width:300;height:396">
              <v:path arrowok="t"/>
              <v:fill/>
            </v:shape>
            <v:shape coordorigin="809,2549" coordsize="180,276" fillcolor="#FFFFFF" filled="t" path="m809,2549l989,2549,989,2825,809,2825,809,2549xe" stroked="f" style="position:absolute;left:809;top:2549;width:180;height:276">
              <v:path arrowok="t"/>
              <v:fill/>
            </v:shape>
            <v:shape coordorigin="1049,2489" coordsize="10006,396" fillcolor="#FFFFFF" filled="t" path="m1049,2489l11054,2489,11054,2885,1049,2885,1049,2489xe" stroked="f" style="position:absolute;left:1049;top:2489;width:10006;height:396">
              <v:path arrowok="t"/>
              <v:fill/>
            </v:shape>
            <v:shape coordorigin="1109,2549" coordsize="9886,276" fillcolor="#FFFFFF" filled="t" path="m1109,2549l10994,2549,10994,2825,1109,2825,1109,2549xe" stroked="f" style="position:absolute;left:1109;top:2549;width:9886;height:276">
              <v:path arrowok="t"/>
              <v:fill/>
            </v:shape>
            <v:shape coordorigin="749,2855" coordsize="300,0" filled="f" path="m749,2855l1049,2855e" strokecolor="#FFFFFF" stroked="t" strokeweight="3.1pt" style="position:absolute;left:749;top:2855;width:300;height:0">
              <v:path arrowok="t"/>
            </v:shape>
            <v:shape coordorigin="749,2519" coordsize="300,0" filled="f" path="m749,2519l1049,2519e" strokecolor="#FFFFFF" stroked="t" strokeweight="3.1pt" style="position:absolute;left:749;top:2519;width:300;height:0">
              <v:path arrowok="t"/>
            </v:shape>
            <v:shape coordorigin="1049,2855" coordsize="10006,0" filled="f" path="m1049,2855l11054,2855e" strokecolor="#FFFFFF" stroked="t" strokeweight="3.1pt" style="position:absolute;left:1049;top:2855;width:10006;height:0">
              <v:path arrowok="t"/>
            </v:shape>
            <v:shape coordorigin="1049,2519" coordsize="10006,0" filled="f" path="m1049,2519l11054,2519e" strokecolor="#FFFFFF" stroked="t" strokeweight="3.1pt" style="position:absolute;left:1049;top:2519;width:10006;height:0">
              <v:path arrowok="t"/>
            </v:shape>
            <v:shape coordorigin="749,3281" coordsize="300,396" fillcolor="#FFFFFF" filled="t" path="m749,3281l1049,3281,1049,3677,749,3677,749,3281xe" stroked="f" style="position:absolute;left:749;top:3281;width:300;height:396">
              <v:path arrowok="t"/>
              <v:fill/>
            </v:shape>
            <v:shape coordorigin="809,3341" coordsize="180,276" fillcolor="#FFFFFF" filled="t" path="m809,3341l989,3341,989,3617,809,3617,809,3341xe" stroked="f" style="position:absolute;left:809;top:3341;width:180;height:276">
              <v:path arrowok="t"/>
              <v:fill/>
            </v:shape>
            <v:shape coordorigin="1049,3281" coordsize="10006,396" fillcolor="#FFFFFF" filled="t" path="m1049,3281l1109,3347,1109,3615,4141,3615,4141,3347,1109,3347,11054,3281,11054,3677,1049,3677,1049,3281xe" stroked="f" style="position:absolute;left:1049;top:3281;width:10006;height:396">
              <v:path arrowok="t"/>
              <v:fill/>
            </v:shape>
            <v:shape coordorigin="1049,3281" coordsize="10006,396" fillcolor="#FFFFFF" filled="t" path="m1109,3347l1049,3281,11054,3281,1109,3347xe" stroked="f" style="position:absolute;left:1049;top:3281;width:10006;height:396">
              <v:path arrowok="t"/>
              <v:fill/>
            </v:shape>
            <v:shape coordorigin="1049,3281" coordsize="10006,396" fillcolor="#FFFFFF" filled="t" path="m11054,3677l1049,3677,1049,3281,11054,3281,11054,3677xe" stroked="f" style="position:absolute;left:1049;top:3281;width:10006;height:396">
              <v:path arrowok="t"/>
              <v:fill/>
            </v:shape>
            <v:shape coordorigin="1109,3341" coordsize="9886,276" fillcolor="#FFFFFF" filled="t" path="m1109,3341l1109,3615,4141,3615,4141,3347,1109,3347,10994,3341,10994,3617,1109,3617,1109,3341xe" stroked="f" style="position:absolute;left:1109;top:3341;width:9886;height:276">
              <v:path arrowok="t"/>
              <v:fill/>
            </v:shape>
            <v:shape coordorigin="1109,3344" coordsize="9886,0" filled="f" path="m1109,3344l10994,3344e" strokecolor="#FFFFFF" stroked="t" strokeweight="0.399599pt" style="position:absolute;left:1109;top:3344;width:9886;height:0">
              <v:path arrowok="t"/>
            </v:shape>
            <v:shape coordorigin="749,3647" coordsize="300,0" filled="f" path="m749,3647l1049,3647e" strokecolor="#FFFFFF" stroked="t" strokeweight="3.1pt" style="position:absolute;left:749;top:3647;width:300;height:0">
              <v:path arrowok="t"/>
            </v:shape>
            <v:shape coordorigin="749,3311" coordsize="300,0" filled="f" path="m749,3311l1049,3311e" strokecolor="#FFFFFF" stroked="t" strokeweight="3.1pt" style="position:absolute;left:749;top:3311;width:300;height:0">
              <v:path arrowok="t"/>
            </v:shape>
            <v:shape coordorigin="1049,3311" coordsize="10006,0" filled="f" path="m1049,3311l11054,3311e" strokecolor="#FFFFFF" stroked="t" strokeweight="3.1pt" style="position:absolute;left:1049;top:3311;width:10006;height:0">
              <v:path arrowok="t"/>
            </v:shape>
            <v:shape coordorigin="1049,3647" coordsize="10006,0" filled="f" path="m1049,3647l11054,3647e" strokecolor="#FFFFFF" stroked="t" strokeweight="3.1pt" style="position:absolute;left:1049;top:3647;width:10006;height:0">
              <v:path arrowok="t"/>
            </v:shape>
            <v:shape coordorigin="749,4073" coordsize="300,396" fillcolor="#FFFFFF" filled="t" path="m749,4073l1049,4073,1049,4469,749,4469,749,4073xe" stroked="f" style="position:absolute;left:749;top:4073;width:300;height:396">
              <v:path arrowok="t"/>
              <v:fill/>
            </v:shape>
            <v:shape coordorigin="809,4133" coordsize="180,276" fillcolor="#FFFFFF" filled="t" path="m809,4133l989,4133,989,4409,809,4409,809,4133xe" stroked="f" style="position:absolute;left:809;top:4133;width:180;height:276">
              <v:path arrowok="t"/>
              <v:fill/>
            </v:shape>
            <v:shape coordorigin="1049,4073" coordsize="10006,396" fillcolor="#FFFFFF" filled="t" path="m1049,4073l11054,4073,11054,4469,1049,4469,1049,4073xe" stroked="f" style="position:absolute;left:1049;top:4073;width:10006;height:396">
              <v:path arrowok="t"/>
              <v:fill/>
            </v:shape>
            <v:shape coordorigin="1109,4133" coordsize="9886,276" fillcolor="#FFFFFF" filled="t" path="m1109,4133l10994,4133,10994,4409,1109,4409,1109,4133xe" stroked="f" style="position:absolute;left:1109;top:4133;width:9886;height:276">
              <v:path arrowok="t"/>
              <v:fill/>
            </v:shape>
            <v:shape coordorigin="749,4439" coordsize="300,0" filled="f" path="m749,4439l1049,4439e" strokecolor="#FFFFFF" stroked="t" strokeweight="3.1pt" style="position:absolute;left:749;top:4439;width:300;height:0">
              <v:path arrowok="t"/>
            </v:shape>
            <v:shape coordorigin="749,4103" coordsize="300,0" filled="f" path="m749,4103l1049,4103e" strokecolor="#FFFFFF" stroked="t" strokeweight="3.1pt" style="position:absolute;left:749;top:4103;width:300;height:0">
              <v:path arrowok="t"/>
            </v:shape>
            <v:shape coordorigin="1049,4439" coordsize="10006,0" filled="f" path="m1049,4439l11054,4439e" strokecolor="#FFFFFF" stroked="t" strokeweight="3.1pt" style="position:absolute;left:1049;top:4439;width:10006;height:0">
              <v:path arrowok="t"/>
            </v:shape>
            <v:shape coordorigin="1049,4103" coordsize="10006,0" filled="f" path="m1049,4103l11054,4103e" strokecolor="#FFFFFF" stroked="t" strokeweight="3.1pt" style="position:absolute;left:1049;top:4103;width:10006;height:0">
              <v:path arrowok="t"/>
            </v:shape>
            <v:shape coordorigin="1109,3347" coordsize="3032,268" fillcolor="#000000" filled="t" path="m1109,3347l1109,3615,4141,3615,4141,3347,1109,3347xe" stroked="f" style="position:absolute;left:1109;top:3347;width:3032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pgSz w:h="16840" w:w="11920"/>
      <w:pgMar w:bottom="280" w:left="620" w:right="720" w:top="6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noreply@electoralcommission.eu" TargetMode="External" Type="http://schemas.openxmlformats.org/officeDocument/2006/relationships/hyperlink"/><Relationship Id="rId5" Target="mailto:research@electoralcommission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