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505" w:rsidRDefault="008D2B63">
      <w:pPr>
        <w:spacing w:before="4" w:line="100" w:lineRule="exact"/>
        <w:rPr>
          <w:sz w:val="10"/>
          <w:szCs w:val="10"/>
        </w:rPr>
      </w:pPr>
      <w:r>
        <w:pict>
          <v:group id="_x0000_s1030" style="position:absolute;margin-left:558.5pt;margin-top:66pt;width:0;height:0;z-index:-251658752;mso-position-horizontal-relative:page;mso-position-vertical-relative:page" coordorigin="11170,1320" coordsize="0,0">
            <v:shape id="_x0000_s1031" style="position:absolute;left:11170;top:1320;width:0;height:0" coordorigin="11170,1320" coordsize="0,0" path="m11170,1320r,e" filled="f" strokeweight=".12pt">
              <v:path arrowok="t"/>
            </v:shape>
            <w10:wrap anchorx="page" anchory="page"/>
          </v:group>
        </w:pict>
      </w:r>
      <w:r>
        <w:pict>
          <v:group id="_x0000_s1028" style="position:absolute;margin-left:36.85pt;margin-top:67.55pt;width:521.65pt;height:0;z-index:-251659776;mso-position-horizontal-relative:page;mso-position-vertical-relative:page" coordorigin="737,1351" coordsize="10433,0">
            <v:shape id="_x0000_s1029" style="position:absolute;left:737;top:1351;width:10433;height:0" coordorigin="737,1351" coordsize="10433,0" path="m737,1351r10433,e" filled="f" strokeweight="3.24pt">
              <v:path arrowok="t"/>
            </v:shape>
            <w10:wrap anchorx="page" anchory="page"/>
          </v:group>
        </w:pic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3"/>
        <w:gridCol w:w="5070"/>
        <w:gridCol w:w="1292"/>
      </w:tblGrid>
      <w:tr w:rsidR="00292505">
        <w:trPr>
          <w:trHeight w:hRule="exact" w:val="265"/>
        </w:trPr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292505" w:rsidRDefault="008D2B63">
            <w:pPr>
              <w:spacing w:line="260" w:lineRule="exact"/>
              <w:ind w:left="40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  <w:b/>
              </w:rPr>
              <w:t>From: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92505" w:rsidRDefault="008D2B63">
            <w:pPr>
              <w:spacing w:line="260" w:lineRule="exact"/>
              <w:ind w:left="1155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</w:rPr>
              <w:t>Ni</w:t>
            </w:r>
            <w:r>
              <w:rPr>
                <w:rFonts w:ascii="Segoe UI" w:eastAsia="Segoe UI" w:hAnsi="Segoe UI" w:cs="Segoe UI"/>
                <w:spacing w:val="-2"/>
              </w:rPr>
              <w:t>a</w:t>
            </w:r>
            <w:r>
              <w:rPr>
                <w:rFonts w:ascii="Segoe UI" w:eastAsia="Segoe UI" w:hAnsi="Segoe UI" w:cs="Segoe UI"/>
              </w:rPr>
              <w:t>ll</w:t>
            </w:r>
            <w:r>
              <w:rPr>
                <w:rFonts w:ascii="Segoe UI" w:eastAsia="Segoe UI" w:hAnsi="Segoe UI" w:cs="Segoe UI"/>
                <w:spacing w:val="-3"/>
              </w:rPr>
              <w:t xml:space="preserve"> </w:t>
            </w:r>
            <w:r>
              <w:rPr>
                <w:rFonts w:ascii="Segoe UI" w:eastAsia="Segoe UI" w:hAnsi="Segoe UI" w:cs="Segoe UI"/>
                <w:spacing w:val="-2"/>
              </w:rPr>
              <w:t>a</w:t>
            </w:r>
            <w:r>
              <w:rPr>
                <w:rFonts w:ascii="Segoe UI" w:eastAsia="Segoe UI" w:hAnsi="Segoe UI" w:cs="Segoe UI"/>
              </w:rPr>
              <w:t>nd</w:t>
            </w:r>
            <w:r>
              <w:rPr>
                <w:rFonts w:ascii="Segoe UI" w:eastAsia="Segoe UI" w:hAnsi="Segoe UI" w:cs="Segoe UI"/>
                <w:spacing w:val="-1"/>
              </w:rPr>
              <w:t xml:space="preserve"> </w:t>
            </w:r>
            <w:r>
              <w:rPr>
                <w:rFonts w:ascii="Segoe UI" w:eastAsia="Segoe UI" w:hAnsi="Segoe UI" w:cs="Segoe UI"/>
              </w:rPr>
              <w:t>Mary</w:t>
            </w:r>
            <w:r>
              <w:rPr>
                <w:rFonts w:ascii="Segoe UI" w:eastAsia="Segoe UI" w:hAnsi="Segoe UI" w:cs="Segoe UI"/>
                <w:spacing w:val="-3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</w:rPr>
              <w:t>McGuigan</w:t>
            </w:r>
            <w:proofErr w:type="spellEnd"/>
            <w:r>
              <w:rPr>
                <w:rFonts w:ascii="Segoe UI" w:eastAsia="Segoe UI" w:hAnsi="Segoe UI" w:cs="Segoe UI"/>
                <w:spacing w:val="-9"/>
              </w:rPr>
              <w:t xml:space="preserve"> </w:t>
            </w:r>
            <w:r>
              <w:rPr>
                <w:rFonts w:ascii="Segoe UI" w:eastAsia="Segoe UI" w:hAnsi="Segoe UI" w:cs="Segoe UI"/>
              </w:rPr>
              <w:t>&lt;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292505" w:rsidRDefault="008D2B63">
            <w:pPr>
              <w:spacing w:line="260" w:lineRule="exact"/>
              <w:ind w:right="40"/>
              <w:jc w:val="right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  <w:w w:val="99"/>
              </w:rPr>
              <w:t>&gt;</w:t>
            </w:r>
          </w:p>
        </w:tc>
      </w:tr>
      <w:tr w:rsidR="00292505">
        <w:trPr>
          <w:trHeight w:hRule="exact" w:val="880"/>
        </w:trPr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292505" w:rsidRDefault="008D2B63">
            <w:pPr>
              <w:spacing w:before="3" w:line="260" w:lineRule="exact"/>
              <w:ind w:left="40" w:right="1115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  <w:b/>
                <w:spacing w:val="2"/>
              </w:rPr>
              <w:t>S</w:t>
            </w:r>
            <w:r>
              <w:rPr>
                <w:rFonts w:ascii="Segoe UI" w:eastAsia="Segoe UI" w:hAnsi="Segoe UI" w:cs="Segoe UI"/>
                <w:b/>
              </w:rPr>
              <w:t>en</w:t>
            </w:r>
            <w:r>
              <w:rPr>
                <w:rFonts w:ascii="Segoe UI" w:eastAsia="Segoe UI" w:hAnsi="Segoe UI" w:cs="Segoe UI"/>
                <w:b/>
                <w:spacing w:val="-2"/>
              </w:rPr>
              <w:t>t</w:t>
            </w:r>
            <w:r>
              <w:rPr>
                <w:rFonts w:ascii="Segoe UI" w:eastAsia="Segoe UI" w:hAnsi="Segoe UI" w:cs="Segoe UI"/>
                <w:b/>
              </w:rPr>
              <w:t>: T</w:t>
            </w:r>
            <w:r>
              <w:rPr>
                <w:rFonts w:ascii="Segoe UI" w:eastAsia="Segoe UI" w:hAnsi="Segoe UI" w:cs="Segoe UI"/>
                <w:b/>
                <w:spacing w:val="2"/>
              </w:rPr>
              <w:t>o</w:t>
            </w:r>
            <w:r>
              <w:rPr>
                <w:rFonts w:ascii="Segoe UI" w:eastAsia="Segoe UI" w:hAnsi="Segoe UI" w:cs="Segoe UI"/>
                <w:b/>
              </w:rPr>
              <w:t xml:space="preserve">: </w:t>
            </w:r>
            <w:r>
              <w:rPr>
                <w:rFonts w:ascii="Segoe UI" w:eastAsia="Segoe UI" w:hAnsi="Segoe UI" w:cs="Segoe UI"/>
                <w:b/>
                <w:spacing w:val="2"/>
              </w:rPr>
              <w:t>S</w:t>
            </w:r>
            <w:r>
              <w:rPr>
                <w:rFonts w:ascii="Segoe UI" w:eastAsia="Segoe UI" w:hAnsi="Segoe UI" w:cs="Segoe UI"/>
                <w:b/>
              </w:rPr>
              <w:t>u</w:t>
            </w:r>
            <w:r>
              <w:rPr>
                <w:rFonts w:ascii="Segoe UI" w:eastAsia="Segoe UI" w:hAnsi="Segoe UI" w:cs="Segoe UI"/>
                <w:b/>
                <w:spacing w:val="-2"/>
              </w:rPr>
              <w:t>b</w:t>
            </w:r>
            <w:r>
              <w:rPr>
                <w:rFonts w:ascii="Segoe UI" w:eastAsia="Segoe UI" w:hAnsi="Segoe UI" w:cs="Segoe UI"/>
                <w:b/>
                <w:spacing w:val="1"/>
              </w:rPr>
              <w:t>j</w:t>
            </w:r>
            <w:r>
              <w:rPr>
                <w:rFonts w:ascii="Segoe UI" w:eastAsia="Segoe UI" w:hAnsi="Segoe UI" w:cs="Segoe UI"/>
                <w:b/>
              </w:rPr>
              <w:t>ect: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92505" w:rsidRDefault="008D2B63">
            <w:pPr>
              <w:spacing w:line="260" w:lineRule="exact"/>
              <w:ind w:left="1155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</w:rPr>
              <w:t>F</w:t>
            </w:r>
            <w:r>
              <w:rPr>
                <w:rFonts w:ascii="Segoe UI" w:eastAsia="Segoe UI" w:hAnsi="Segoe UI" w:cs="Segoe UI"/>
                <w:spacing w:val="3"/>
              </w:rPr>
              <w:t>r</w:t>
            </w:r>
            <w:r>
              <w:rPr>
                <w:rFonts w:ascii="Segoe UI" w:eastAsia="Segoe UI" w:hAnsi="Segoe UI" w:cs="Segoe UI"/>
              </w:rPr>
              <w:t>i</w:t>
            </w:r>
            <w:r>
              <w:rPr>
                <w:rFonts w:ascii="Segoe UI" w:eastAsia="Segoe UI" w:hAnsi="Segoe UI" w:cs="Segoe UI"/>
                <w:spacing w:val="-2"/>
              </w:rPr>
              <w:t>d</w:t>
            </w:r>
            <w:r>
              <w:rPr>
                <w:rFonts w:ascii="Segoe UI" w:eastAsia="Segoe UI" w:hAnsi="Segoe UI" w:cs="Segoe UI"/>
              </w:rPr>
              <w:t>ay</w:t>
            </w:r>
            <w:r>
              <w:rPr>
                <w:rFonts w:ascii="Segoe UI" w:eastAsia="Segoe UI" w:hAnsi="Segoe UI" w:cs="Segoe UI"/>
                <w:spacing w:val="-4"/>
              </w:rPr>
              <w:t xml:space="preserve"> </w:t>
            </w:r>
            <w:r>
              <w:rPr>
                <w:rFonts w:ascii="Segoe UI" w:eastAsia="Segoe UI" w:hAnsi="Segoe UI" w:cs="Segoe UI"/>
              </w:rPr>
              <w:t>10</w:t>
            </w:r>
            <w:r>
              <w:rPr>
                <w:rFonts w:ascii="Segoe UI" w:eastAsia="Segoe UI" w:hAnsi="Segoe UI" w:cs="Segoe UI"/>
                <w:spacing w:val="-1"/>
              </w:rPr>
              <w:t xml:space="preserve"> </w:t>
            </w:r>
            <w:r>
              <w:rPr>
                <w:rFonts w:ascii="Segoe UI" w:eastAsia="Segoe UI" w:hAnsi="Segoe UI" w:cs="Segoe UI"/>
              </w:rPr>
              <w:t>No</w:t>
            </w:r>
            <w:r>
              <w:rPr>
                <w:rFonts w:ascii="Segoe UI" w:eastAsia="Segoe UI" w:hAnsi="Segoe UI" w:cs="Segoe UI"/>
                <w:spacing w:val="2"/>
              </w:rPr>
              <w:t>v</w:t>
            </w:r>
            <w:r>
              <w:rPr>
                <w:rFonts w:ascii="Segoe UI" w:eastAsia="Segoe UI" w:hAnsi="Segoe UI" w:cs="Segoe UI"/>
                <w:spacing w:val="-2"/>
              </w:rPr>
              <w:t>e</w:t>
            </w:r>
            <w:r>
              <w:rPr>
                <w:rFonts w:ascii="Segoe UI" w:eastAsia="Segoe UI" w:hAnsi="Segoe UI" w:cs="Segoe UI"/>
              </w:rPr>
              <w:t>mber</w:t>
            </w:r>
            <w:r>
              <w:rPr>
                <w:rFonts w:ascii="Segoe UI" w:eastAsia="Segoe UI" w:hAnsi="Segoe UI" w:cs="Segoe UI"/>
                <w:spacing w:val="-9"/>
              </w:rPr>
              <w:t xml:space="preserve"> </w:t>
            </w:r>
            <w:r>
              <w:rPr>
                <w:rFonts w:ascii="Segoe UI" w:eastAsia="Segoe UI" w:hAnsi="Segoe UI" w:cs="Segoe UI"/>
              </w:rPr>
              <w:t>2</w:t>
            </w:r>
            <w:r>
              <w:rPr>
                <w:rFonts w:ascii="Segoe UI" w:eastAsia="Segoe UI" w:hAnsi="Segoe UI" w:cs="Segoe UI"/>
                <w:spacing w:val="2"/>
              </w:rPr>
              <w:t>0</w:t>
            </w:r>
            <w:r>
              <w:rPr>
                <w:rFonts w:ascii="Segoe UI" w:eastAsia="Segoe UI" w:hAnsi="Segoe UI" w:cs="Segoe UI"/>
              </w:rPr>
              <w:t>23</w:t>
            </w:r>
            <w:r>
              <w:rPr>
                <w:rFonts w:ascii="Segoe UI" w:eastAsia="Segoe UI" w:hAnsi="Segoe UI" w:cs="Segoe UI"/>
                <w:spacing w:val="-3"/>
              </w:rPr>
              <w:t xml:space="preserve"> </w:t>
            </w:r>
            <w:r>
              <w:rPr>
                <w:rFonts w:ascii="Segoe UI" w:eastAsia="Segoe UI" w:hAnsi="Segoe UI" w:cs="Segoe UI"/>
              </w:rPr>
              <w:t>2</w:t>
            </w:r>
            <w:r>
              <w:rPr>
                <w:rFonts w:ascii="Segoe UI" w:eastAsia="Segoe UI" w:hAnsi="Segoe UI" w:cs="Segoe UI"/>
                <w:spacing w:val="2"/>
              </w:rPr>
              <w:t>0</w:t>
            </w:r>
            <w:r>
              <w:rPr>
                <w:rFonts w:ascii="Segoe UI" w:eastAsia="Segoe UI" w:hAnsi="Segoe UI" w:cs="Segoe UI"/>
                <w:spacing w:val="-1"/>
              </w:rPr>
              <w:t>:</w:t>
            </w:r>
            <w:r>
              <w:rPr>
                <w:rFonts w:ascii="Segoe UI" w:eastAsia="Segoe UI" w:hAnsi="Segoe UI" w:cs="Segoe UI"/>
              </w:rPr>
              <w:t>50</w:t>
            </w:r>
          </w:p>
          <w:p w:rsidR="00292505" w:rsidRDefault="008D2B63">
            <w:pPr>
              <w:spacing w:line="260" w:lineRule="exact"/>
              <w:ind w:left="1155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</w:rPr>
              <w:t>ELC</w:t>
            </w:r>
            <w:r>
              <w:rPr>
                <w:rFonts w:ascii="Segoe UI" w:eastAsia="Segoe UI" w:hAnsi="Segoe UI" w:cs="Segoe UI"/>
                <w:spacing w:val="-4"/>
              </w:rPr>
              <w:t xml:space="preserve"> </w:t>
            </w:r>
            <w:r>
              <w:rPr>
                <w:rFonts w:ascii="Segoe UI" w:eastAsia="Segoe UI" w:hAnsi="Segoe UI" w:cs="Segoe UI"/>
              </w:rPr>
              <w:t>Rese</w:t>
            </w:r>
            <w:r>
              <w:rPr>
                <w:rFonts w:ascii="Segoe UI" w:eastAsia="Segoe UI" w:hAnsi="Segoe UI" w:cs="Segoe UI"/>
                <w:spacing w:val="-2"/>
              </w:rPr>
              <w:t>a</w:t>
            </w:r>
            <w:r>
              <w:rPr>
                <w:rFonts w:ascii="Segoe UI" w:eastAsia="Segoe UI" w:hAnsi="Segoe UI" w:cs="Segoe UI"/>
              </w:rPr>
              <w:t>rch</w:t>
            </w:r>
          </w:p>
          <w:p w:rsidR="00292505" w:rsidRDefault="008D2B63">
            <w:pPr>
              <w:spacing w:line="260" w:lineRule="exact"/>
              <w:ind w:left="1155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</w:rPr>
              <w:t>Lo</w:t>
            </w:r>
            <w:r>
              <w:rPr>
                <w:rFonts w:ascii="Segoe UI" w:eastAsia="Segoe UI" w:hAnsi="Segoe UI" w:cs="Segoe UI"/>
                <w:spacing w:val="2"/>
              </w:rPr>
              <w:t>w</w:t>
            </w:r>
            <w:r>
              <w:rPr>
                <w:rFonts w:ascii="Segoe UI" w:eastAsia="Segoe UI" w:hAnsi="Segoe UI" w:cs="Segoe UI"/>
                <w:spacing w:val="-2"/>
              </w:rPr>
              <w:t>e</w:t>
            </w:r>
            <w:r>
              <w:rPr>
                <w:rFonts w:ascii="Segoe UI" w:eastAsia="Segoe UI" w:hAnsi="Segoe UI" w:cs="Segoe UI"/>
              </w:rPr>
              <w:t>r</w:t>
            </w:r>
            <w:r>
              <w:rPr>
                <w:rFonts w:ascii="Segoe UI" w:eastAsia="Segoe UI" w:hAnsi="Segoe UI" w:cs="Segoe UI"/>
                <w:spacing w:val="2"/>
              </w:rPr>
              <w:t>i</w:t>
            </w:r>
            <w:r>
              <w:rPr>
                <w:rFonts w:ascii="Segoe UI" w:eastAsia="Segoe UI" w:hAnsi="Segoe UI" w:cs="Segoe UI"/>
                <w:spacing w:val="-1"/>
              </w:rPr>
              <w:t>n</w:t>
            </w:r>
            <w:r>
              <w:rPr>
                <w:rFonts w:ascii="Segoe UI" w:eastAsia="Segoe UI" w:hAnsi="Segoe UI" w:cs="Segoe UI"/>
              </w:rPr>
              <w:t>g</w:t>
            </w:r>
            <w:r>
              <w:rPr>
                <w:rFonts w:ascii="Segoe UI" w:eastAsia="Segoe UI" w:hAnsi="Segoe UI" w:cs="Segoe UI"/>
                <w:spacing w:val="-7"/>
              </w:rPr>
              <w:t xml:space="preserve"> </w:t>
            </w:r>
            <w:r>
              <w:rPr>
                <w:rFonts w:ascii="Segoe UI" w:eastAsia="Segoe UI" w:hAnsi="Segoe UI" w:cs="Segoe UI"/>
              </w:rPr>
              <w:t>the</w:t>
            </w:r>
            <w:r>
              <w:rPr>
                <w:rFonts w:ascii="Segoe UI" w:eastAsia="Segoe UI" w:hAnsi="Segoe UI" w:cs="Segoe UI"/>
                <w:spacing w:val="-3"/>
              </w:rPr>
              <w:t xml:space="preserve"> </w:t>
            </w:r>
            <w:r>
              <w:rPr>
                <w:rFonts w:ascii="Segoe UI" w:eastAsia="Segoe UI" w:hAnsi="Segoe UI" w:cs="Segoe UI"/>
              </w:rPr>
              <w:t>vot</w:t>
            </w:r>
            <w:r>
              <w:rPr>
                <w:rFonts w:ascii="Segoe UI" w:eastAsia="Segoe UI" w:hAnsi="Segoe UI" w:cs="Segoe UI"/>
                <w:spacing w:val="2"/>
              </w:rPr>
              <w:t>i</w:t>
            </w:r>
            <w:r>
              <w:rPr>
                <w:rFonts w:ascii="Segoe UI" w:eastAsia="Segoe UI" w:hAnsi="Segoe UI" w:cs="Segoe UI"/>
                <w:spacing w:val="-1"/>
              </w:rPr>
              <w:t>n</w:t>
            </w:r>
            <w:r>
              <w:rPr>
                <w:rFonts w:ascii="Segoe UI" w:eastAsia="Segoe UI" w:hAnsi="Segoe UI" w:cs="Segoe UI"/>
              </w:rPr>
              <w:t>g</w:t>
            </w:r>
            <w:r>
              <w:rPr>
                <w:rFonts w:ascii="Segoe UI" w:eastAsia="Segoe UI" w:hAnsi="Segoe UI" w:cs="Segoe UI"/>
                <w:spacing w:val="-5"/>
              </w:rPr>
              <w:t xml:space="preserve"> </w:t>
            </w:r>
            <w:r>
              <w:rPr>
                <w:rFonts w:ascii="Segoe UI" w:eastAsia="Segoe UI" w:hAnsi="Segoe UI" w:cs="Segoe UI"/>
              </w:rPr>
              <w:t>age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292505" w:rsidRDefault="00292505"/>
        </w:tc>
      </w:tr>
    </w:tbl>
    <w:p w:rsidR="00292505" w:rsidRDefault="00292505">
      <w:pPr>
        <w:spacing w:line="200" w:lineRule="exact"/>
      </w:pPr>
    </w:p>
    <w:p w:rsidR="00292505" w:rsidRDefault="00292505">
      <w:pPr>
        <w:spacing w:before="4" w:line="220" w:lineRule="exact"/>
        <w:rPr>
          <w:sz w:val="22"/>
          <w:szCs w:val="22"/>
        </w:rPr>
      </w:pPr>
    </w:p>
    <w:p w:rsidR="00292505" w:rsidRDefault="008D2B63">
      <w:pPr>
        <w:spacing w:before="12"/>
        <w:ind w:left="157" w:right="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CAUTIO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is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ail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origi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ated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om 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our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aged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Deskt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p 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e.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-2"/>
          <w:sz w:val="22"/>
          <w:szCs w:val="22"/>
        </w:rPr>
        <w:t>li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 on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 any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se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or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ex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ng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mail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ow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con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sa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e.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ple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>ase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GC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 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92505" w:rsidRDefault="00292505">
      <w:pPr>
        <w:spacing w:before="5" w:line="120" w:lineRule="exact"/>
        <w:rPr>
          <w:sz w:val="13"/>
          <w:szCs w:val="13"/>
        </w:rPr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8D2B63">
      <w:pPr>
        <w:ind w:left="1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Hi</w:t>
      </w:r>
    </w:p>
    <w:p w:rsidR="00292505" w:rsidRDefault="00292505">
      <w:pPr>
        <w:spacing w:before="9" w:line="260" w:lineRule="exact"/>
        <w:rPr>
          <w:sz w:val="26"/>
          <w:szCs w:val="26"/>
        </w:rPr>
      </w:pPr>
    </w:p>
    <w:p w:rsidR="00292505" w:rsidRDefault="008D2B63">
      <w:pPr>
        <w:ind w:left="157" w:right="257"/>
        <w:rPr>
          <w:rFonts w:ascii="Calibri" w:eastAsia="Calibri" w:hAnsi="Calibri" w:cs="Calibri"/>
          <w:sz w:val="22"/>
          <w:szCs w:val="22"/>
        </w:rPr>
      </w:pPr>
      <w:r>
        <w:pict>
          <v:group id="_x0000_s1026" style="position:absolute;left:0;text-align:left;margin-left:202.6pt;margin-top:15.85pt;width:209.15pt;height:11.05pt;z-index:-251657728;mso-position-horizontal-relative:page" coordorigin="4052,317" coordsize="4183,221">
            <v:shape id="_x0000_s1027" style="position:absolute;left:4052;top:317;width:4183;height:221" coordorigin="4052,317" coordsize="4183,221" path="m4052,317r,221l8235,538r,-221l4052,317xe" fillcolor="black" strok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2"/>
          <w:szCs w:val="22"/>
        </w:rPr>
        <w:t>Rea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resea</w:t>
      </w:r>
      <w:r>
        <w:rPr>
          <w:rFonts w:ascii="Calibri" w:eastAsia="Calibri" w:hAnsi="Calibri" w:cs="Calibri"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opic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like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to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t agr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vo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a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e. This 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ased 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my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at 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6 </w:t>
      </w:r>
      <w:r>
        <w:rPr>
          <w:rFonts w:ascii="Calibri" w:eastAsia="Calibri" w:hAnsi="Calibri" w:cs="Calibri"/>
          <w:spacing w:val="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18)</w:t>
      </w:r>
    </w:p>
    <w:p w:rsidR="00292505" w:rsidRDefault="00292505">
      <w:pPr>
        <w:spacing w:before="9" w:line="260" w:lineRule="exact"/>
        <w:rPr>
          <w:sz w:val="26"/>
          <w:szCs w:val="26"/>
        </w:rPr>
      </w:pPr>
    </w:p>
    <w:p w:rsidR="00292505" w:rsidRDefault="008D2B63">
      <w:pPr>
        <w:ind w:left="1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iall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cG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</w:p>
    <w:p w:rsidR="00292505" w:rsidRDefault="00292505">
      <w:pPr>
        <w:spacing w:before="10" w:line="140" w:lineRule="exact"/>
        <w:rPr>
          <w:sz w:val="15"/>
          <w:szCs w:val="15"/>
        </w:rPr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292505">
      <w:pPr>
        <w:spacing w:line="200" w:lineRule="exact"/>
      </w:pPr>
    </w:p>
    <w:p w:rsidR="00292505" w:rsidRDefault="008D2B63">
      <w:pPr>
        <w:spacing w:before="33"/>
        <w:ind w:left="5297" w:right="5178"/>
        <w:jc w:val="center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1</w:t>
      </w:r>
    </w:p>
    <w:sectPr w:rsidR="00292505">
      <w:type w:val="continuous"/>
      <w:pgSz w:w="11920" w:h="16840"/>
      <w:pgMar w:top="1460" w:right="7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91C99"/>
    <w:multiLevelType w:val="multilevel"/>
    <w:tmpl w:val="A996807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05"/>
    <w:rsid w:val="00292505"/>
    <w:rsid w:val="008D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3FC3BB48-90A4-41E2-90E2-0F281B2F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Padraig Power (ELC)</dc:creator>
  <cp:lastModifiedBy>Padraig Power (ELC)</cp:lastModifiedBy>
  <cp:revision>2</cp:revision>
  <dcterms:created xsi:type="dcterms:W3CDTF">2024-07-08T12:30:00Z</dcterms:created>
  <dcterms:modified xsi:type="dcterms:W3CDTF">2024-07-08T12:30:00Z</dcterms:modified>
</cp:coreProperties>
</file>