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3C" w:rsidRDefault="00E7513C">
      <w:pPr>
        <w:spacing w:before="10" w:line="100" w:lineRule="exact"/>
        <w:rPr>
          <w:sz w:val="10"/>
          <w:szCs w:val="10"/>
        </w:rPr>
      </w:pPr>
    </w:p>
    <w:p w:rsidR="00E7513C" w:rsidRDefault="004E01E9">
      <w:pPr>
        <w:ind w:left="1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81pt">
            <v:imagedata r:id="rId5" o:title=""/>
          </v:shape>
        </w:pict>
      </w: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before="2" w:line="220" w:lineRule="exact"/>
        <w:rPr>
          <w:sz w:val="22"/>
          <w:szCs w:val="22"/>
        </w:rPr>
      </w:pPr>
    </w:p>
    <w:p w:rsidR="00E7513C" w:rsidRDefault="004E01E9">
      <w:pPr>
        <w:spacing w:line="240" w:lineRule="exact"/>
        <w:ind w:left="260" w:right="16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02429"/>
        </w:rPr>
        <w:t>An</w:t>
      </w:r>
      <w:r>
        <w:rPr>
          <w:rFonts w:ascii="Calibri" w:eastAsia="Calibri" w:hAnsi="Calibri" w:cs="Calibri"/>
          <w:color w:val="202429"/>
          <w:spacing w:val="37"/>
        </w:rPr>
        <w:t xml:space="preserve"> </w:t>
      </w:r>
      <w:proofErr w:type="spellStart"/>
      <w:r>
        <w:rPr>
          <w:rFonts w:ascii="Calibri" w:eastAsia="Calibri" w:hAnsi="Calibri" w:cs="Calibri"/>
          <w:color w:val="202429"/>
          <w:w w:val="113"/>
        </w:rPr>
        <w:t>C</w:t>
      </w:r>
      <w:r>
        <w:rPr>
          <w:rFonts w:ascii="Calibri" w:eastAsia="Calibri" w:hAnsi="Calibri" w:cs="Calibri"/>
          <w:color w:val="202429"/>
          <w:spacing w:val="1"/>
          <w:w w:val="113"/>
        </w:rPr>
        <w:t>o</w:t>
      </w:r>
      <w:r>
        <w:rPr>
          <w:rFonts w:ascii="Calibri" w:eastAsia="Calibri" w:hAnsi="Calibri" w:cs="Calibri"/>
          <w:color w:val="202429"/>
          <w:w w:val="113"/>
        </w:rPr>
        <w:t>i</w:t>
      </w:r>
      <w:r>
        <w:rPr>
          <w:rFonts w:ascii="Calibri" w:eastAsia="Calibri" w:hAnsi="Calibri" w:cs="Calibri"/>
          <w:color w:val="202429"/>
          <w:spacing w:val="-1"/>
          <w:w w:val="113"/>
        </w:rPr>
        <w:t>m</w:t>
      </w:r>
      <w:r>
        <w:rPr>
          <w:rFonts w:ascii="Calibri" w:eastAsia="Calibri" w:hAnsi="Calibri" w:cs="Calibri"/>
          <w:color w:val="202429"/>
          <w:w w:val="113"/>
        </w:rPr>
        <w:t>is</w:t>
      </w:r>
      <w:r>
        <w:rPr>
          <w:rFonts w:ascii="Calibri" w:eastAsia="Calibri" w:hAnsi="Calibri" w:cs="Calibri"/>
          <w:color w:val="202429"/>
          <w:spacing w:val="1"/>
          <w:w w:val="113"/>
        </w:rPr>
        <w:t>i</w:t>
      </w:r>
      <w:r>
        <w:rPr>
          <w:rFonts w:ascii="Calibri" w:eastAsia="Calibri" w:hAnsi="Calibri" w:cs="Calibri"/>
          <w:color w:val="202429"/>
          <w:w w:val="113"/>
        </w:rPr>
        <w:t>ún</w:t>
      </w:r>
      <w:proofErr w:type="spellEnd"/>
      <w:r>
        <w:rPr>
          <w:rFonts w:ascii="Calibri" w:eastAsia="Calibri" w:hAnsi="Calibri" w:cs="Calibri"/>
          <w:color w:val="202429"/>
          <w:spacing w:val="7"/>
          <w:w w:val="113"/>
        </w:rPr>
        <w:t xml:space="preserve"> </w:t>
      </w:r>
      <w:proofErr w:type="spellStart"/>
      <w:r>
        <w:rPr>
          <w:rFonts w:ascii="Calibri" w:eastAsia="Calibri" w:hAnsi="Calibri" w:cs="Calibri"/>
          <w:color w:val="202429"/>
          <w:spacing w:val="-1"/>
          <w:w w:val="116"/>
        </w:rPr>
        <w:t>T</w:t>
      </w:r>
      <w:r>
        <w:rPr>
          <w:rFonts w:ascii="Calibri" w:eastAsia="Calibri" w:hAnsi="Calibri" w:cs="Calibri"/>
          <w:color w:val="202429"/>
          <w:w w:val="115"/>
        </w:rPr>
        <w:t>o</w:t>
      </w:r>
      <w:r>
        <w:rPr>
          <w:rFonts w:ascii="Calibri" w:eastAsia="Calibri" w:hAnsi="Calibri" w:cs="Calibri"/>
          <w:color w:val="202429"/>
          <w:spacing w:val="1"/>
          <w:w w:val="133"/>
        </w:rPr>
        <w:t>g</w:t>
      </w:r>
      <w:r>
        <w:rPr>
          <w:rFonts w:ascii="Calibri" w:eastAsia="Calibri" w:hAnsi="Calibri" w:cs="Calibri"/>
          <w:color w:val="202429"/>
          <w:spacing w:val="-1"/>
          <w:w w:val="110"/>
        </w:rPr>
        <w:t>h</w:t>
      </w:r>
      <w:r>
        <w:rPr>
          <w:rFonts w:ascii="Calibri" w:eastAsia="Calibri" w:hAnsi="Calibri" w:cs="Calibri"/>
          <w:color w:val="202429"/>
          <w:spacing w:val="1"/>
          <w:w w:val="118"/>
        </w:rPr>
        <w:t>c</w:t>
      </w:r>
      <w:r>
        <w:rPr>
          <w:rFonts w:ascii="Calibri" w:eastAsia="Calibri" w:hAnsi="Calibri" w:cs="Calibri"/>
          <w:color w:val="202429"/>
          <w:spacing w:val="1"/>
          <w:w w:val="110"/>
        </w:rPr>
        <w:t>h</w:t>
      </w:r>
      <w:r>
        <w:rPr>
          <w:rFonts w:ascii="Calibri" w:eastAsia="Calibri" w:hAnsi="Calibri" w:cs="Calibri"/>
          <w:color w:val="202429"/>
          <w:spacing w:val="-1"/>
          <w:w w:val="111"/>
        </w:rPr>
        <w:t>á</w:t>
      </w:r>
      <w:r>
        <w:rPr>
          <w:rFonts w:ascii="Calibri" w:eastAsia="Calibri" w:hAnsi="Calibri" w:cs="Calibri"/>
          <w:color w:val="202429"/>
          <w:w w:val="108"/>
        </w:rPr>
        <w:t>in</w:t>
      </w:r>
      <w:proofErr w:type="spellEnd"/>
      <w:r>
        <w:rPr>
          <w:rFonts w:ascii="Calibri" w:eastAsia="Calibri" w:hAnsi="Calibri" w:cs="Calibri"/>
          <w:color w:val="202429"/>
          <w:w w:val="108"/>
        </w:rPr>
        <w:t xml:space="preserve">, </w:t>
      </w:r>
      <w:r>
        <w:rPr>
          <w:rFonts w:ascii="Calibri" w:eastAsia="Calibri" w:hAnsi="Calibri" w:cs="Calibri"/>
          <w:color w:val="202429"/>
          <w:w w:val="114"/>
        </w:rPr>
        <w:t>Dubl</w:t>
      </w:r>
      <w:r>
        <w:rPr>
          <w:rFonts w:ascii="Calibri" w:eastAsia="Calibri" w:hAnsi="Calibri" w:cs="Calibri"/>
          <w:color w:val="202429"/>
          <w:spacing w:val="1"/>
          <w:w w:val="114"/>
        </w:rPr>
        <w:t>i</w:t>
      </w:r>
      <w:r>
        <w:rPr>
          <w:rFonts w:ascii="Calibri" w:eastAsia="Calibri" w:hAnsi="Calibri" w:cs="Calibri"/>
          <w:color w:val="202429"/>
          <w:w w:val="114"/>
        </w:rPr>
        <w:t>n</w:t>
      </w:r>
      <w:r>
        <w:rPr>
          <w:rFonts w:ascii="Calibri" w:eastAsia="Calibri" w:hAnsi="Calibri" w:cs="Calibri"/>
          <w:color w:val="202429"/>
          <w:spacing w:val="3"/>
          <w:w w:val="114"/>
        </w:rPr>
        <w:t xml:space="preserve"> </w:t>
      </w:r>
      <w:r>
        <w:rPr>
          <w:rFonts w:ascii="Calibri" w:eastAsia="Calibri" w:hAnsi="Calibri" w:cs="Calibri"/>
          <w:color w:val="202429"/>
          <w:w w:val="134"/>
        </w:rPr>
        <w:t>C</w:t>
      </w:r>
      <w:r>
        <w:rPr>
          <w:rFonts w:ascii="Calibri" w:eastAsia="Calibri" w:hAnsi="Calibri" w:cs="Calibri"/>
          <w:color w:val="202429"/>
          <w:spacing w:val="-1"/>
          <w:w w:val="111"/>
        </w:rPr>
        <w:t>a</w:t>
      </w:r>
      <w:r>
        <w:rPr>
          <w:rFonts w:ascii="Calibri" w:eastAsia="Calibri" w:hAnsi="Calibri" w:cs="Calibri"/>
          <w:color w:val="202429"/>
          <w:spacing w:val="3"/>
          <w:w w:val="113"/>
        </w:rPr>
        <w:t>s</w:t>
      </w:r>
      <w:r>
        <w:rPr>
          <w:rFonts w:ascii="Calibri" w:eastAsia="Calibri" w:hAnsi="Calibri" w:cs="Calibri"/>
          <w:color w:val="202429"/>
          <w:spacing w:val="-1"/>
          <w:w w:val="94"/>
        </w:rPr>
        <w:t>t</w:t>
      </w:r>
      <w:r>
        <w:rPr>
          <w:rFonts w:ascii="Calibri" w:eastAsia="Calibri" w:hAnsi="Calibri" w:cs="Calibri"/>
          <w:color w:val="202429"/>
          <w:w w:val="113"/>
        </w:rPr>
        <w:t>l</w:t>
      </w:r>
      <w:r>
        <w:rPr>
          <w:rFonts w:ascii="Calibri" w:eastAsia="Calibri" w:hAnsi="Calibri" w:cs="Calibri"/>
          <w:color w:val="202429"/>
          <w:spacing w:val="-1"/>
          <w:w w:val="113"/>
        </w:rPr>
        <w:t>e</w:t>
      </w:r>
      <w:r>
        <w:rPr>
          <w:rFonts w:ascii="Calibri" w:eastAsia="Calibri" w:hAnsi="Calibri" w:cs="Calibri"/>
          <w:color w:val="202429"/>
          <w:w w:val="103"/>
        </w:rPr>
        <w:t>,</w:t>
      </w:r>
    </w:p>
    <w:p w:rsidR="00E7513C" w:rsidRDefault="004E01E9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02429"/>
          <w:w w:val="116"/>
        </w:rPr>
        <w:t>Dubl</w:t>
      </w:r>
      <w:r>
        <w:rPr>
          <w:rFonts w:ascii="Calibri" w:eastAsia="Calibri" w:hAnsi="Calibri" w:cs="Calibri"/>
          <w:color w:val="202429"/>
          <w:spacing w:val="1"/>
          <w:w w:val="116"/>
        </w:rPr>
        <w:t>i</w:t>
      </w:r>
      <w:r>
        <w:rPr>
          <w:rFonts w:ascii="Calibri" w:eastAsia="Calibri" w:hAnsi="Calibri" w:cs="Calibri"/>
          <w:color w:val="202429"/>
          <w:w w:val="110"/>
        </w:rPr>
        <w:t>n</w:t>
      </w:r>
    </w:p>
    <w:p w:rsidR="00E7513C" w:rsidRDefault="004E01E9">
      <w:pPr>
        <w:spacing w:line="220" w:lineRule="exact"/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02429"/>
          <w:w w:val="119"/>
          <w:position w:val="-1"/>
        </w:rPr>
        <w:t>D02</w:t>
      </w:r>
      <w:r>
        <w:rPr>
          <w:rFonts w:ascii="Calibri" w:eastAsia="Calibri" w:hAnsi="Calibri" w:cs="Calibri"/>
          <w:color w:val="202429"/>
          <w:spacing w:val="-10"/>
          <w:w w:val="119"/>
          <w:position w:val="-1"/>
        </w:rPr>
        <w:t xml:space="preserve"> </w:t>
      </w:r>
      <w:r>
        <w:rPr>
          <w:rFonts w:ascii="Calibri" w:eastAsia="Calibri" w:hAnsi="Calibri" w:cs="Calibri"/>
          <w:color w:val="202429"/>
          <w:w w:val="119"/>
          <w:position w:val="-1"/>
        </w:rPr>
        <w:t>X8X8</w:t>
      </w:r>
    </w:p>
    <w:p w:rsidR="00E7513C" w:rsidRDefault="004E01E9">
      <w:pPr>
        <w:spacing w:before="15" w:line="220" w:lineRule="exact"/>
        <w:rPr>
          <w:sz w:val="22"/>
          <w:szCs w:val="22"/>
        </w:rPr>
      </w:pPr>
      <w:r>
        <w:br w:type="column"/>
      </w:r>
    </w:p>
    <w:p w:rsidR="00E7513C" w:rsidRDefault="004E01E9">
      <w:pPr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i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rst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oo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,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C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stleriver</w:t>
      </w:r>
      <w:proofErr w:type="spellEnd"/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H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18"/>
          <w:szCs w:val="18"/>
        </w:rPr>
        <w:t>o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u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se</w:t>
      </w:r>
    </w:p>
    <w:p w:rsidR="00E7513C" w:rsidRDefault="004E01E9">
      <w:pPr>
        <w:spacing w:before="2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14/15 P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a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r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iame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n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t</w:t>
      </w:r>
      <w:r>
        <w:rPr>
          <w:rFonts w:ascii="Franklin Gothic Book" w:eastAsia="Franklin Gothic Book" w:hAnsi="Franklin Gothic Book" w:cs="Franklin Gothic Book"/>
          <w:color w:val="1F4E79"/>
          <w:spacing w:val="-2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Street</w:t>
      </w:r>
    </w:p>
    <w:p w:rsidR="00E7513C" w:rsidRDefault="004E01E9">
      <w:pPr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Du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bl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in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2</w:t>
      </w:r>
    </w:p>
    <w:p w:rsidR="00E7513C" w:rsidRDefault="004E01E9">
      <w:pPr>
        <w:rPr>
          <w:rFonts w:ascii="Franklin Gothic Book" w:eastAsia="Franklin Gothic Book" w:hAnsi="Franklin Gothic Book" w:cs="Franklin Gothic Book"/>
          <w:sz w:val="18"/>
          <w:szCs w:val="18"/>
        </w:rPr>
      </w:pPr>
      <w:r>
        <w:pict>
          <v:group id="_x0000_s1033" style="position:absolute;margin-left:449pt;margin-top:9.7pt;width:82.3pt;height:21.15pt;z-index:-251659264;mso-position-horizontal-relative:page" coordorigin="8980,194" coordsize="1646,423">
            <v:shape id="_x0000_s1035" style="position:absolute;left:8990;top:204;width:1626;height:199" coordorigin="8990,204" coordsize="1626,199" path="m8990,204r,200l10616,404r,-200l8990,204xe" fillcolor="black" stroked="f">
              <v:path arrowok="t"/>
            </v:shape>
            <v:shape id="_x0000_s1034" style="position:absolute;left:8990;top:408;width:1131;height:199" coordorigin="8990,408" coordsize="1131,199" path="m8990,408r,200l10121,608r,-200l8990,408xe" fillcolor="black" stroked="f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02</w:t>
      </w:r>
      <w:r>
        <w:rPr>
          <w:rFonts w:ascii="Franklin Gothic Book" w:eastAsia="Franklin Gothic Book" w:hAnsi="Franklin Gothic Book" w:cs="Franklin Gothic Book"/>
          <w:color w:val="1F4E79"/>
          <w:spacing w:val="1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F</w:t>
      </w:r>
      <w:r>
        <w:rPr>
          <w:rFonts w:ascii="Franklin Gothic Book" w:eastAsia="Franklin Gothic Book" w:hAnsi="Franklin Gothic Book" w:cs="Franklin Gothic Book"/>
          <w:color w:val="1F4E79"/>
          <w:spacing w:val="-1"/>
          <w:sz w:val="18"/>
          <w:szCs w:val="18"/>
        </w:rPr>
        <w:t>W</w:t>
      </w: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>60</w:t>
      </w:r>
    </w:p>
    <w:p w:rsidR="00E7513C" w:rsidRDefault="00E7513C">
      <w:pPr>
        <w:spacing w:line="200" w:lineRule="exact"/>
      </w:pPr>
    </w:p>
    <w:p w:rsidR="00E7513C" w:rsidRDefault="00E7513C">
      <w:pPr>
        <w:spacing w:before="8" w:line="200" w:lineRule="exact"/>
      </w:pPr>
    </w:p>
    <w:p w:rsidR="00E7513C" w:rsidRDefault="004E01E9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E7513C">
          <w:pgSz w:w="11920" w:h="16840"/>
          <w:pgMar w:top="580" w:right="620" w:bottom="280" w:left="1180" w:header="720" w:footer="720" w:gutter="0"/>
          <w:cols w:num="2" w:space="720" w:equalWidth="0">
            <w:col w:w="4188" w:space="3622"/>
            <w:col w:w="2310"/>
          </w:cols>
        </w:sectPr>
      </w:pPr>
      <w:r>
        <w:rPr>
          <w:rFonts w:ascii="Franklin Gothic Book" w:eastAsia="Franklin Gothic Book" w:hAnsi="Franklin Gothic Book" w:cs="Franklin Gothic Book"/>
          <w:color w:val="1F4E79"/>
          <w:sz w:val="18"/>
          <w:szCs w:val="18"/>
        </w:rPr>
        <w:t xml:space="preserve">w: </w:t>
      </w:r>
      <w:r>
        <w:rPr>
          <w:rFonts w:ascii="Franklin Gothic Book" w:eastAsia="Franklin Gothic Book" w:hAnsi="Franklin Gothic Book" w:cs="Franklin Gothic Book"/>
          <w:color w:val="1F4E79"/>
          <w:spacing w:val="2"/>
          <w:sz w:val="18"/>
          <w:szCs w:val="18"/>
        </w:rPr>
        <w:t xml:space="preserve"> </w:t>
      </w:r>
      <w:hyperlink r:id="rId6">
        <w:r>
          <w:rPr>
            <w:rFonts w:ascii="Franklin Gothic Book" w:eastAsia="Franklin Gothic Book" w:hAnsi="Franklin Gothic Book" w:cs="Franklin Gothic Book"/>
            <w:color w:val="1F4E79"/>
            <w:sz w:val="18"/>
            <w:szCs w:val="18"/>
          </w:rPr>
          <w:t>w</w:t>
        </w:r>
        <w:r>
          <w:rPr>
            <w:rFonts w:ascii="Franklin Gothic Book" w:eastAsia="Franklin Gothic Book" w:hAnsi="Franklin Gothic Book" w:cs="Franklin Gothic Book"/>
            <w:color w:val="1F4E79"/>
            <w:spacing w:val="1"/>
            <w:sz w:val="18"/>
            <w:szCs w:val="18"/>
          </w:rPr>
          <w:t>w</w:t>
        </w:r>
        <w:r>
          <w:rPr>
            <w:rFonts w:ascii="Franklin Gothic Book" w:eastAsia="Franklin Gothic Book" w:hAnsi="Franklin Gothic Book" w:cs="Franklin Gothic Book"/>
            <w:color w:val="1F4E79"/>
            <w:spacing w:val="-2"/>
            <w:sz w:val="18"/>
            <w:szCs w:val="18"/>
          </w:rPr>
          <w:t>w</w:t>
        </w:r>
        <w:r>
          <w:rPr>
            <w:rFonts w:ascii="Franklin Gothic Book" w:eastAsia="Franklin Gothic Book" w:hAnsi="Franklin Gothic Book" w:cs="Franklin Gothic Book"/>
            <w:color w:val="1F4E79"/>
            <w:sz w:val="18"/>
            <w:szCs w:val="18"/>
          </w:rPr>
          <w:t>.icc</w:t>
        </w:r>
        <w:r>
          <w:rPr>
            <w:rFonts w:ascii="Franklin Gothic Book" w:eastAsia="Franklin Gothic Book" w:hAnsi="Franklin Gothic Book" w:cs="Franklin Gothic Book"/>
            <w:color w:val="1F4E79"/>
            <w:spacing w:val="-1"/>
            <w:sz w:val="18"/>
            <w:szCs w:val="18"/>
          </w:rPr>
          <w:t>l</w:t>
        </w:r>
        <w:r>
          <w:rPr>
            <w:rFonts w:ascii="Franklin Gothic Book" w:eastAsia="Franklin Gothic Book" w:hAnsi="Franklin Gothic Book" w:cs="Franklin Gothic Book"/>
            <w:color w:val="1F4E79"/>
            <w:sz w:val="18"/>
            <w:szCs w:val="18"/>
          </w:rPr>
          <w:t>.ie</w:t>
        </w:r>
      </w:hyperlink>
    </w:p>
    <w:p w:rsidR="00E7513C" w:rsidRDefault="00E7513C">
      <w:pPr>
        <w:spacing w:before="6" w:line="220" w:lineRule="exact"/>
        <w:rPr>
          <w:sz w:val="22"/>
          <w:szCs w:val="22"/>
        </w:rPr>
      </w:pPr>
    </w:p>
    <w:p w:rsidR="00E7513C" w:rsidRDefault="004E01E9">
      <w:pPr>
        <w:spacing w:before="24" w:line="220" w:lineRule="exact"/>
        <w:ind w:right="820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position w:val="-1"/>
        </w:rPr>
        <w:t>Da</w:t>
      </w:r>
      <w:r>
        <w:rPr>
          <w:rFonts w:ascii="Calibri" w:eastAsia="Calibri" w:hAnsi="Calibri" w:cs="Calibri"/>
          <w:spacing w:val="1"/>
          <w:position w:val="-1"/>
        </w:rPr>
        <w:t>t</w:t>
      </w:r>
      <w:r>
        <w:rPr>
          <w:rFonts w:ascii="Calibri" w:eastAsia="Calibri" w:hAnsi="Calibri" w:cs="Calibri"/>
          <w:position w:val="-1"/>
        </w:rPr>
        <w:t xml:space="preserve">e </w:t>
      </w:r>
      <w:r>
        <w:rPr>
          <w:rFonts w:ascii="Calibri" w:eastAsia="Calibri" w:hAnsi="Calibri" w:cs="Calibri"/>
          <w:spacing w:val="8"/>
          <w:position w:val="-1"/>
        </w:rPr>
        <w:t xml:space="preserve"> </w:t>
      </w:r>
      <w:r>
        <w:rPr>
          <w:rFonts w:ascii="Calibri" w:eastAsia="Calibri" w:hAnsi="Calibri" w:cs="Calibri"/>
          <w:position w:val="-1"/>
        </w:rPr>
        <w:t>9</w:t>
      </w:r>
      <w:proofErr w:type="gramEnd"/>
      <w:r>
        <w:rPr>
          <w:rFonts w:ascii="Calibri" w:eastAsia="Calibri" w:hAnsi="Calibri" w:cs="Calibri"/>
          <w:spacing w:val="19"/>
          <w:position w:val="-1"/>
        </w:rPr>
        <w:t xml:space="preserve"> </w:t>
      </w:r>
      <w:r>
        <w:rPr>
          <w:rFonts w:ascii="Calibri" w:eastAsia="Calibri" w:hAnsi="Calibri" w:cs="Calibri"/>
          <w:w w:val="113"/>
          <w:position w:val="-1"/>
        </w:rPr>
        <w:t>J</w:t>
      </w:r>
      <w:r>
        <w:rPr>
          <w:rFonts w:ascii="Calibri" w:eastAsia="Calibri" w:hAnsi="Calibri" w:cs="Calibri"/>
          <w:spacing w:val="2"/>
          <w:w w:val="113"/>
          <w:position w:val="-1"/>
        </w:rPr>
        <w:t>a</w:t>
      </w:r>
      <w:r>
        <w:rPr>
          <w:rFonts w:ascii="Calibri" w:eastAsia="Calibri" w:hAnsi="Calibri" w:cs="Calibri"/>
          <w:w w:val="113"/>
          <w:position w:val="-1"/>
        </w:rPr>
        <w:t>n</w:t>
      </w:r>
      <w:r>
        <w:rPr>
          <w:rFonts w:ascii="Calibri" w:eastAsia="Calibri" w:hAnsi="Calibri" w:cs="Calibri"/>
          <w:spacing w:val="1"/>
          <w:w w:val="113"/>
          <w:position w:val="-1"/>
        </w:rPr>
        <w:t>u</w:t>
      </w:r>
      <w:r>
        <w:rPr>
          <w:rFonts w:ascii="Calibri" w:eastAsia="Calibri" w:hAnsi="Calibri" w:cs="Calibri"/>
          <w:spacing w:val="-1"/>
          <w:w w:val="113"/>
          <w:position w:val="-1"/>
        </w:rPr>
        <w:t>a</w:t>
      </w:r>
      <w:r>
        <w:rPr>
          <w:rFonts w:ascii="Calibri" w:eastAsia="Calibri" w:hAnsi="Calibri" w:cs="Calibri"/>
          <w:w w:val="113"/>
          <w:position w:val="-1"/>
        </w:rPr>
        <w:t>ry</w:t>
      </w:r>
      <w:r>
        <w:rPr>
          <w:rFonts w:ascii="Calibri" w:eastAsia="Calibri" w:hAnsi="Calibri" w:cs="Calibri"/>
          <w:spacing w:val="3"/>
          <w:w w:val="113"/>
          <w:position w:val="-1"/>
        </w:rPr>
        <w:t xml:space="preserve"> </w:t>
      </w:r>
      <w:r>
        <w:rPr>
          <w:rFonts w:ascii="Calibri" w:eastAsia="Calibri" w:hAnsi="Calibri" w:cs="Calibri"/>
          <w:w w:val="114"/>
          <w:position w:val="-1"/>
        </w:rPr>
        <w:t>2</w:t>
      </w:r>
      <w:r>
        <w:rPr>
          <w:rFonts w:ascii="Calibri" w:eastAsia="Calibri" w:hAnsi="Calibri" w:cs="Calibri"/>
          <w:spacing w:val="-1"/>
          <w:w w:val="114"/>
          <w:position w:val="-1"/>
        </w:rPr>
        <w:t>0</w:t>
      </w:r>
      <w:r>
        <w:rPr>
          <w:rFonts w:ascii="Calibri" w:eastAsia="Calibri" w:hAnsi="Calibri" w:cs="Calibri"/>
          <w:w w:val="114"/>
          <w:position w:val="-1"/>
        </w:rPr>
        <w:t>24</w:t>
      </w:r>
    </w:p>
    <w:p w:rsidR="00E7513C" w:rsidRDefault="00E7513C">
      <w:pPr>
        <w:spacing w:line="200" w:lineRule="exact"/>
      </w:pPr>
    </w:p>
    <w:p w:rsidR="00E7513C" w:rsidRDefault="00E7513C">
      <w:pPr>
        <w:spacing w:before="8" w:line="260" w:lineRule="exact"/>
        <w:rPr>
          <w:sz w:val="26"/>
          <w:szCs w:val="26"/>
        </w:rPr>
      </w:pPr>
    </w:p>
    <w:p w:rsidR="00E7513C" w:rsidRDefault="004E01E9">
      <w:pPr>
        <w:spacing w:before="24" w:line="220" w:lineRule="exact"/>
        <w:ind w:left="329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2"/>
          <w:position w:val="-1"/>
        </w:rPr>
        <w:t>R</w:t>
      </w:r>
      <w:r>
        <w:rPr>
          <w:rFonts w:ascii="Calibri" w:eastAsia="Calibri" w:hAnsi="Calibri" w:cs="Calibri"/>
          <w:b/>
          <w:spacing w:val="-1"/>
          <w:position w:val="-1"/>
        </w:rPr>
        <w:t>e</w:t>
      </w:r>
      <w:r>
        <w:rPr>
          <w:rFonts w:ascii="Calibri" w:eastAsia="Calibri" w:hAnsi="Calibri" w:cs="Calibri"/>
          <w:b/>
          <w:position w:val="-1"/>
        </w:rPr>
        <w:t xml:space="preserve">: </w:t>
      </w:r>
      <w:r>
        <w:rPr>
          <w:rFonts w:ascii="Calibri" w:eastAsia="Calibri" w:hAnsi="Calibri" w:cs="Calibri"/>
          <w:b/>
          <w:spacing w:val="9"/>
          <w:position w:val="-1"/>
        </w:rPr>
        <w:t xml:space="preserve"> </w:t>
      </w:r>
      <w:r>
        <w:rPr>
          <w:rFonts w:ascii="Calibri" w:eastAsia="Calibri" w:hAnsi="Calibri" w:cs="Calibri"/>
          <w:b/>
          <w:w w:val="115"/>
          <w:position w:val="-1"/>
        </w:rPr>
        <w:t>D</w:t>
      </w:r>
      <w:r>
        <w:rPr>
          <w:rFonts w:ascii="Calibri" w:eastAsia="Calibri" w:hAnsi="Calibri" w:cs="Calibri"/>
          <w:b/>
          <w:spacing w:val="-3"/>
          <w:w w:val="115"/>
          <w:position w:val="-1"/>
        </w:rPr>
        <w:t>r</w:t>
      </w:r>
      <w:r>
        <w:rPr>
          <w:rFonts w:ascii="Calibri" w:eastAsia="Calibri" w:hAnsi="Calibri" w:cs="Calibri"/>
          <w:b/>
          <w:w w:val="115"/>
          <w:position w:val="-1"/>
        </w:rPr>
        <w:t>a</w:t>
      </w:r>
      <w:r>
        <w:rPr>
          <w:rFonts w:ascii="Calibri" w:eastAsia="Calibri" w:hAnsi="Calibri" w:cs="Calibri"/>
          <w:b/>
          <w:spacing w:val="-6"/>
          <w:w w:val="115"/>
          <w:position w:val="-1"/>
        </w:rPr>
        <w:t>f</w:t>
      </w:r>
      <w:r>
        <w:rPr>
          <w:rFonts w:ascii="Calibri" w:eastAsia="Calibri" w:hAnsi="Calibri" w:cs="Calibri"/>
          <w:b/>
          <w:w w:val="115"/>
          <w:position w:val="-1"/>
        </w:rPr>
        <w:t>t</w:t>
      </w:r>
      <w:r>
        <w:rPr>
          <w:rFonts w:ascii="Calibri" w:eastAsia="Calibri" w:hAnsi="Calibri" w:cs="Calibri"/>
          <w:b/>
          <w:spacing w:val="-2"/>
          <w:w w:val="115"/>
          <w:position w:val="-1"/>
        </w:rPr>
        <w:t xml:space="preserve"> </w:t>
      </w:r>
      <w:r>
        <w:rPr>
          <w:rFonts w:ascii="Calibri" w:eastAsia="Calibri" w:hAnsi="Calibri" w:cs="Calibri"/>
          <w:b/>
          <w:w w:val="115"/>
          <w:position w:val="-1"/>
        </w:rPr>
        <w:t>R</w:t>
      </w:r>
      <w:r>
        <w:rPr>
          <w:rFonts w:ascii="Calibri" w:eastAsia="Calibri" w:hAnsi="Calibri" w:cs="Calibri"/>
          <w:b/>
          <w:spacing w:val="-1"/>
          <w:w w:val="115"/>
          <w:position w:val="-1"/>
        </w:rPr>
        <w:t>e</w:t>
      </w:r>
      <w:r>
        <w:rPr>
          <w:rFonts w:ascii="Calibri" w:eastAsia="Calibri" w:hAnsi="Calibri" w:cs="Calibri"/>
          <w:b/>
          <w:w w:val="115"/>
          <w:position w:val="-1"/>
        </w:rPr>
        <w:t>s</w:t>
      </w:r>
      <w:r>
        <w:rPr>
          <w:rFonts w:ascii="Calibri" w:eastAsia="Calibri" w:hAnsi="Calibri" w:cs="Calibri"/>
          <w:b/>
          <w:spacing w:val="1"/>
          <w:w w:val="115"/>
          <w:position w:val="-1"/>
        </w:rPr>
        <w:t>e</w:t>
      </w:r>
      <w:r>
        <w:rPr>
          <w:rFonts w:ascii="Calibri" w:eastAsia="Calibri" w:hAnsi="Calibri" w:cs="Calibri"/>
          <w:b/>
          <w:w w:val="115"/>
          <w:position w:val="-1"/>
        </w:rPr>
        <w:t>a</w:t>
      </w:r>
      <w:r>
        <w:rPr>
          <w:rFonts w:ascii="Calibri" w:eastAsia="Calibri" w:hAnsi="Calibri" w:cs="Calibri"/>
          <w:b/>
          <w:spacing w:val="-5"/>
          <w:w w:val="115"/>
          <w:position w:val="-1"/>
        </w:rPr>
        <w:t>r</w:t>
      </w:r>
      <w:r>
        <w:rPr>
          <w:rFonts w:ascii="Calibri" w:eastAsia="Calibri" w:hAnsi="Calibri" w:cs="Calibri"/>
          <w:b/>
          <w:w w:val="115"/>
          <w:position w:val="-1"/>
        </w:rPr>
        <w:t>ch</w:t>
      </w:r>
      <w:r>
        <w:rPr>
          <w:rFonts w:ascii="Calibri" w:eastAsia="Calibri" w:hAnsi="Calibri" w:cs="Calibri"/>
          <w:b/>
          <w:spacing w:val="6"/>
          <w:w w:val="115"/>
          <w:position w:val="-1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5"/>
          <w:w w:val="119"/>
          <w:position w:val="-1"/>
        </w:rPr>
        <w:t>P</w:t>
      </w:r>
      <w:r>
        <w:rPr>
          <w:rFonts w:ascii="Calibri" w:eastAsia="Calibri" w:hAnsi="Calibri" w:cs="Calibri"/>
          <w:b/>
          <w:spacing w:val="-5"/>
          <w:w w:val="111"/>
          <w:position w:val="-1"/>
        </w:rPr>
        <w:t>r</w:t>
      </w:r>
      <w:r>
        <w:rPr>
          <w:rFonts w:ascii="Calibri" w:eastAsia="Calibri" w:hAnsi="Calibri" w:cs="Calibri"/>
          <w:b/>
          <w:spacing w:val="-1"/>
          <w:w w:val="117"/>
          <w:position w:val="-1"/>
        </w:rPr>
        <w:t>o</w:t>
      </w:r>
      <w:r>
        <w:rPr>
          <w:rFonts w:ascii="Calibri" w:eastAsia="Calibri" w:hAnsi="Calibri" w:cs="Calibri"/>
          <w:b/>
          <w:spacing w:val="1"/>
          <w:w w:val="138"/>
          <w:position w:val="-1"/>
        </w:rPr>
        <w:t>g</w:t>
      </w:r>
      <w:r>
        <w:rPr>
          <w:rFonts w:ascii="Calibri" w:eastAsia="Calibri" w:hAnsi="Calibri" w:cs="Calibri"/>
          <w:b/>
          <w:w w:val="113"/>
          <w:position w:val="-1"/>
        </w:rPr>
        <w:t>ra</w:t>
      </w:r>
      <w:r>
        <w:rPr>
          <w:rFonts w:ascii="Calibri" w:eastAsia="Calibri" w:hAnsi="Calibri" w:cs="Calibri"/>
          <w:b/>
          <w:spacing w:val="1"/>
          <w:w w:val="113"/>
          <w:position w:val="-1"/>
        </w:rPr>
        <w:t>mm</w:t>
      </w:r>
      <w:r>
        <w:rPr>
          <w:rFonts w:ascii="Calibri" w:eastAsia="Calibri" w:hAnsi="Calibri" w:cs="Calibri"/>
          <w:b/>
          <w:w w:val="118"/>
          <w:position w:val="-1"/>
        </w:rPr>
        <w:t>e</w:t>
      </w:r>
      <w:proofErr w:type="spellEnd"/>
    </w:p>
    <w:p w:rsidR="00E7513C" w:rsidRDefault="00E7513C">
      <w:pPr>
        <w:spacing w:line="200" w:lineRule="exact"/>
      </w:pPr>
    </w:p>
    <w:p w:rsidR="00E7513C" w:rsidRDefault="00E7513C">
      <w:pPr>
        <w:spacing w:before="11" w:line="260" w:lineRule="exact"/>
        <w:rPr>
          <w:sz w:val="26"/>
          <w:szCs w:val="26"/>
        </w:rPr>
      </w:pPr>
    </w:p>
    <w:p w:rsidR="00E7513C" w:rsidRDefault="004E01E9">
      <w:pPr>
        <w:spacing w:before="24"/>
        <w:ind w:left="260" w:right="900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-1"/>
          <w:w w:val="114"/>
        </w:rPr>
        <w:t>ea</w:t>
      </w:r>
      <w:r>
        <w:rPr>
          <w:rFonts w:ascii="Calibri" w:eastAsia="Calibri" w:hAnsi="Calibri" w:cs="Calibri"/>
          <w:w w:val="114"/>
        </w:rPr>
        <w:t>r</w:t>
      </w:r>
      <w:r>
        <w:rPr>
          <w:rFonts w:ascii="Calibri" w:eastAsia="Calibri" w:hAnsi="Calibri" w:cs="Calibri"/>
          <w:spacing w:val="-4"/>
          <w:w w:val="114"/>
        </w:rPr>
        <w:t xml:space="preserve"> </w:t>
      </w:r>
      <w:r>
        <w:rPr>
          <w:rFonts w:ascii="Calibri" w:eastAsia="Calibri" w:hAnsi="Calibri" w:cs="Calibri"/>
          <w:w w:val="108"/>
        </w:rPr>
        <w:t>Ar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4"/>
        </w:rPr>
        <w:t>,</w:t>
      </w:r>
    </w:p>
    <w:p w:rsidR="00E7513C" w:rsidRDefault="00E7513C">
      <w:pPr>
        <w:spacing w:before="1" w:line="240" w:lineRule="exact"/>
        <w:rPr>
          <w:sz w:val="24"/>
          <w:szCs w:val="24"/>
        </w:rPr>
      </w:pPr>
    </w:p>
    <w:p w:rsidR="00E7513C" w:rsidRDefault="004E01E9">
      <w:pPr>
        <w:spacing w:line="240" w:lineRule="exact"/>
        <w:ind w:left="260" w:right="78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w w:val="109"/>
        </w:rPr>
        <w:t>wr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w w:val="109"/>
        </w:rPr>
        <w:t xml:space="preserve">g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proofErr w:type="gramEnd"/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s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w w:val="114"/>
        </w:rPr>
        <w:t xml:space="preserve">ond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w w:val="111"/>
        </w:rPr>
        <w:t>El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3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0"/>
        </w:rPr>
        <w:t>mm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1"/>
          <w:w w:val="88"/>
        </w:rPr>
        <w:t>’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3"/>
          <w:w w:val="113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q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st</w:t>
      </w:r>
      <w:r>
        <w:rPr>
          <w:rFonts w:ascii="Calibri" w:eastAsia="Calibri" w:hAnsi="Calibri" w:cs="Calibri"/>
          <w:spacing w:val="5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f</w:t>
      </w:r>
      <w:r>
        <w:rPr>
          <w:rFonts w:ascii="Calibri" w:eastAsia="Calibri" w:hAnsi="Calibri" w:cs="Calibri"/>
          <w:spacing w:val="-1"/>
          <w:w w:val="113"/>
        </w:rPr>
        <w:t>ee</w:t>
      </w:r>
      <w:r>
        <w:rPr>
          <w:rFonts w:ascii="Calibri" w:eastAsia="Calibri" w:hAnsi="Calibri" w:cs="Calibri"/>
          <w:spacing w:val="3"/>
          <w:w w:val="113"/>
        </w:rPr>
        <w:t>d</w:t>
      </w:r>
      <w:r>
        <w:rPr>
          <w:rFonts w:ascii="Calibri" w:eastAsia="Calibri" w:hAnsi="Calibri" w:cs="Calibri"/>
          <w:w w:val="113"/>
        </w:rPr>
        <w:t>ba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k</w:t>
      </w:r>
      <w:r>
        <w:rPr>
          <w:rFonts w:ascii="Calibri" w:eastAsia="Calibri" w:hAnsi="Calibri" w:cs="Calibri"/>
          <w:spacing w:val="1"/>
          <w:w w:val="113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w w:val="115"/>
        </w:rPr>
        <w:t>D</w:t>
      </w:r>
      <w:r>
        <w:rPr>
          <w:rFonts w:ascii="Calibri" w:eastAsia="Calibri" w:hAnsi="Calibri" w:cs="Calibri"/>
          <w:spacing w:val="-2"/>
          <w:w w:val="115"/>
        </w:rPr>
        <w:t>r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-4"/>
          <w:w w:val="96"/>
        </w:rPr>
        <w:t>f</w:t>
      </w:r>
      <w:r>
        <w:rPr>
          <w:rFonts w:ascii="Calibri" w:eastAsia="Calibri" w:hAnsi="Calibri" w:cs="Calibri"/>
          <w:w w:val="94"/>
        </w:rPr>
        <w:t xml:space="preserve">t 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h</w:t>
      </w:r>
      <w:r>
        <w:rPr>
          <w:rFonts w:ascii="Calibri" w:eastAsia="Calibri" w:hAnsi="Calibri" w:cs="Calibri"/>
          <w:spacing w:val="12"/>
          <w:w w:val="111"/>
        </w:rPr>
        <w:t xml:space="preserve"> </w:t>
      </w:r>
      <w:proofErr w:type="spellStart"/>
      <w:r>
        <w:rPr>
          <w:rFonts w:ascii="Calibri" w:eastAsia="Calibri" w:hAnsi="Calibri" w:cs="Calibri"/>
          <w:spacing w:val="-1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w w:val="111"/>
        </w:rPr>
        <w:t>e</w:t>
      </w:r>
      <w:proofErr w:type="spellEnd"/>
      <w:r>
        <w:rPr>
          <w:rFonts w:ascii="Calibri" w:eastAsia="Calibri" w:hAnsi="Calibri" w:cs="Calibri"/>
          <w:spacing w:val="22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(20</w:t>
      </w:r>
      <w:r>
        <w:rPr>
          <w:rFonts w:ascii="Calibri" w:eastAsia="Calibri" w:hAnsi="Calibri" w:cs="Calibri"/>
          <w:spacing w:val="1"/>
          <w:w w:val="111"/>
        </w:rPr>
        <w:t>2</w:t>
      </w:r>
      <w:r>
        <w:rPr>
          <w:rFonts w:ascii="Calibri" w:eastAsia="Calibri" w:hAnsi="Calibri" w:cs="Calibri"/>
          <w:spacing w:val="2"/>
          <w:w w:val="111"/>
        </w:rPr>
        <w:t>4</w:t>
      </w:r>
      <w:r>
        <w:rPr>
          <w:rFonts w:ascii="Calibri" w:eastAsia="Calibri" w:hAnsi="Calibri" w:cs="Calibri"/>
          <w:spacing w:val="1"/>
          <w:w w:val="111"/>
        </w:rPr>
        <w:t>-</w:t>
      </w:r>
      <w:r>
        <w:rPr>
          <w:rFonts w:ascii="Calibri" w:eastAsia="Calibri" w:hAnsi="Calibri" w:cs="Calibri"/>
          <w:w w:val="111"/>
        </w:rPr>
        <w:t>2</w:t>
      </w:r>
      <w:r>
        <w:rPr>
          <w:rFonts w:ascii="Calibri" w:eastAsia="Calibri" w:hAnsi="Calibri" w:cs="Calibri"/>
          <w:spacing w:val="-1"/>
          <w:w w:val="111"/>
        </w:rPr>
        <w:t>0</w:t>
      </w:r>
      <w:r>
        <w:rPr>
          <w:rFonts w:ascii="Calibri" w:eastAsia="Calibri" w:hAnsi="Calibri" w:cs="Calibri"/>
          <w:w w:val="111"/>
        </w:rPr>
        <w:t>2</w:t>
      </w:r>
      <w:r>
        <w:rPr>
          <w:rFonts w:ascii="Calibri" w:eastAsia="Calibri" w:hAnsi="Calibri" w:cs="Calibri"/>
          <w:spacing w:val="-1"/>
          <w:w w:val="111"/>
        </w:rPr>
        <w:t>6</w:t>
      </w:r>
      <w:r>
        <w:rPr>
          <w:rFonts w:ascii="Calibri" w:eastAsia="Calibri" w:hAnsi="Calibri" w:cs="Calibri"/>
          <w:spacing w:val="2"/>
          <w:w w:val="111"/>
        </w:rPr>
        <w:t>)</w:t>
      </w:r>
      <w:r>
        <w:rPr>
          <w:rFonts w:ascii="Calibri" w:eastAsia="Calibri" w:hAnsi="Calibri" w:cs="Calibri"/>
          <w:w w:val="111"/>
        </w:rPr>
        <w:t xml:space="preserve">.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  <w:spacing w:val="8"/>
          <w:w w:val="128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la</w:t>
      </w:r>
      <w:r>
        <w:rPr>
          <w:rFonts w:ascii="Calibri" w:eastAsia="Calibri" w:hAnsi="Calibri" w:cs="Calibri"/>
          <w:spacing w:val="1"/>
          <w:w w:val="110"/>
        </w:rPr>
        <w:t>n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-11"/>
          <w:w w:val="110"/>
        </w:rPr>
        <w:t>’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old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st</w:t>
      </w:r>
      <w:r>
        <w:rPr>
          <w:rFonts w:ascii="Calibri" w:eastAsia="Calibri" w:hAnsi="Calibri" w:cs="Calibri"/>
          <w:spacing w:val="20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spacing w:val="2"/>
          <w:w w:val="110"/>
        </w:rPr>
        <w:t>um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g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17"/>
          <w:w w:val="110"/>
        </w:rPr>
        <w:t xml:space="preserve"> </w:t>
      </w:r>
      <w:proofErr w:type="spellStart"/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g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>isa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ion</w:t>
      </w:r>
      <w:proofErr w:type="spellEnd"/>
      <w:r>
        <w:rPr>
          <w:rFonts w:ascii="Calibri" w:eastAsia="Calibri" w:hAnsi="Calibri" w:cs="Calibri"/>
          <w:spacing w:val="28"/>
          <w:w w:val="11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w w:val="107"/>
        </w:rPr>
        <w:t xml:space="preserve">y 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a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32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ght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40"/>
          <w:w w:val="110"/>
        </w:rPr>
        <w:t xml:space="preserve"> </w:t>
      </w:r>
      <w:proofErr w:type="spellStart"/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g</w:t>
      </w:r>
      <w:r>
        <w:rPr>
          <w:rFonts w:ascii="Calibri" w:eastAsia="Calibri" w:hAnsi="Calibri" w:cs="Calibri"/>
          <w:spacing w:val="1"/>
          <w:w w:val="110"/>
        </w:rPr>
        <w:t>a</w:t>
      </w:r>
      <w:r>
        <w:rPr>
          <w:rFonts w:ascii="Calibri" w:eastAsia="Calibri" w:hAnsi="Calibri" w:cs="Calibri"/>
          <w:w w:val="110"/>
        </w:rPr>
        <w:t>nisa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3"/>
          <w:w w:val="110"/>
        </w:rPr>
        <w:t>o</w:t>
      </w:r>
      <w:r>
        <w:rPr>
          <w:rFonts w:ascii="Calibri" w:eastAsia="Calibri" w:hAnsi="Calibri" w:cs="Calibri"/>
          <w:w w:val="110"/>
        </w:rPr>
        <w:t>n</w:t>
      </w:r>
      <w:proofErr w:type="spellEnd"/>
      <w:r>
        <w:rPr>
          <w:rFonts w:ascii="Calibri" w:eastAsia="Calibri" w:hAnsi="Calibri" w:cs="Calibri"/>
          <w:w w:val="11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  <w:w w:val="108"/>
        </w:rPr>
        <w:t>c</w:t>
      </w:r>
      <w:r>
        <w:rPr>
          <w:rFonts w:ascii="Calibri" w:eastAsia="Calibri" w:hAnsi="Calibri" w:cs="Calibri"/>
          <w:w w:val="108"/>
        </w:rPr>
        <w:t>ou</w:t>
      </w:r>
      <w:r>
        <w:rPr>
          <w:rFonts w:ascii="Calibri" w:eastAsia="Calibri" w:hAnsi="Calibri" w:cs="Calibri"/>
          <w:spacing w:val="-1"/>
          <w:w w:val="108"/>
        </w:rPr>
        <w:t>nt</w:t>
      </w:r>
      <w:r>
        <w:rPr>
          <w:rFonts w:ascii="Calibri" w:eastAsia="Calibri" w:hAnsi="Calibri" w:cs="Calibri"/>
          <w:spacing w:val="2"/>
          <w:w w:val="108"/>
        </w:rPr>
        <w:t>r</w:t>
      </w:r>
      <w:r>
        <w:rPr>
          <w:rFonts w:ascii="Calibri" w:eastAsia="Calibri" w:hAnsi="Calibri" w:cs="Calibri"/>
          <w:w w:val="108"/>
        </w:rPr>
        <w:t>y</w:t>
      </w:r>
      <w:r>
        <w:rPr>
          <w:rFonts w:ascii="Calibri" w:eastAsia="Calibri" w:hAnsi="Calibri" w:cs="Calibri"/>
          <w:spacing w:val="37"/>
          <w:w w:val="10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 xml:space="preserve">a  </w:t>
      </w:r>
      <w:r>
        <w:rPr>
          <w:rFonts w:ascii="Calibri" w:eastAsia="Calibri" w:hAnsi="Calibri" w:cs="Calibri"/>
          <w:w w:val="117"/>
        </w:rPr>
        <w:t>d</w:t>
      </w:r>
      <w:r>
        <w:rPr>
          <w:rFonts w:ascii="Calibri" w:eastAsia="Calibri" w:hAnsi="Calibri" w:cs="Calibri"/>
          <w:spacing w:val="-1"/>
          <w:w w:val="117"/>
        </w:rPr>
        <w:t>e</w:t>
      </w:r>
      <w:r>
        <w:rPr>
          <w:rFonts w:ascii="Calibri" w:eastAsia="Calibri" w:hAnsi="Calibri" w:cs="Calibri"/>
          <w:w w:val="117"/>
        </w:rPr>
        <w:t>d</w:t>
      </w:r>
      <w:r>
        <w:rPr>
          <w:rFonts w:ascii="Calibri" w:eastAsia="Calibri" w:hAnsi="Calibri" w:cs="Calibri"/>
          <w:spacing w:val="1"/>
          <w:w w:val="117"/>
        </w:rPr>
        <w:t>i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5"/>
          <w:w w:val="114"/>
        </w:rPr>
        <w:t>e</w:t>
      </w:r>
      <w:r>
        <w:rPr>
          <w:rFonts w:ascii="Calibri" w:eastAsia="Calibri" w:hAnsi="Calibri" w:cs="Calibri"/>
          <w:w w:val="120"/>
        </w:rPr>
        <w:t>d</w:t>
      </w:r>
      <w:r>
        <w:rPr>
          <w:rFonts w:ascii="Calibri" w:eastAsia="Calibri" w:hAnsi="Calibri" w:cs="Calibri"/>
          <w:spacing w:val="36"/>
          <w:w w:val="12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2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3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g</w:t>
      </w:r>
      <w:r>
        <w:rPr>
          <w:rFonts w:ascii="Calibri" w:eastAsia="Calibri" w:hAnsi="Calibri" w:cs="Calibri"/>
          <w:spacing w:val="-2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a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w w:val="113"/>
        </w:rPr>
        <w:t>e</w:t>
      </w:r>
      <w:proofErr w:type="spellEnd"/>
      <w:r>
        <w:rPr>
          <w:rFonts w:ascii="Calibri" w:eastAsia="Calibri" w:hAnsi="Calibri" w:cs="Calibri"/>
          <w:spacing w:val="33"/>
          <w:w w:val="113"/>
        </w:rPr>
        <w:t xml:space="preserve"> </w:t>
      </w:r>
      <w:r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w w:val="117"/>
        </w:rPr>
        <w:t>d</w:t>
      </w:r>
      <w:r>
        <w:rPr>
          <w:rFonts w:ascii="Calibri" w:eastAsia="Calibri" w:hAnsi="Calibri" w:cs="Calibri"/>
          <w:spacing w:val="-1"/>
          <w:w w:val="117"/>
        </w:rPr>
        <w:t>e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8"/>
        </w:rPr>
        <w:t xml:space="preserve">c </w:t>
      </w:r>
      <w:r>
        <w:rPr>
          <w:rFonts w:ascii="Calibri" w:eastAsia="Calibri" w:hAnsi="Calibri" w:cs="Calibri"/>
          <w:spacing w:val="-1"/>
          <w:w w:val="111"/>
        </w:rPr>
        <w:t>f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w w:val="111"/>
        </w:rPr>
        <w:t xml:space="preserve">s. </w:t>
      </w:r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  <w:spacing w:val="-20"/>
        </w:rPr>
        <w:t>T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 xml:space="preserve">is  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nd,  </w:t>
      </w:r>
      <w:r>
        <w:rPr>
          <w:rFonts w:ascii="Calibri" w:eastAsia="Calibri" w:hAnsi="Calibri" w:cs="Calibri"/>
          <w:spacing w:val="25"/>
        </w:rPr>
        <w:t xml:space="preserve"> </w:t>
      </w:r>
      <w:proofErr w:type="gramEnd"/>
      <w:r>
        <w:rPr>
          <w:rFonts w:ascii="Calibri" w:eastAsia="Calibri" w:hAnsi="Calibri" w:cs="Calibri"/>
        </w:rPr>
        <w:t xml:space="preserve">we   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2"/>
          <w:w w:val="111"/>
        </w:rPr>
        <w:t>t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 xml:space="preserve">ly </w:t>
      </w:r>
      <w:r>
        <w:rPr>
          <w:rFonts w:ascii="Calibri" w:eastAsia="Calibri" w:hAnsi="Calibri" w:cs="Calibri"/>
          <w:spacing w:val="20"/>
          <w:w w:val="111"/>
        </w:rPr>
        <w:t xml:space="preserve"> </w:t>
      </w:r>
      <w:r>
        <w:rPr>
          <w:rFonts w:ascii="Calibri" w:eastAsia="Calibri" w:hAnsi="Calibri" w:cs="Calibri"/>
          <w:spacing w:val="2"/>
          <w:w w:val="111"/>
        </w:rPr>
        <w:t>w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w w:val="111"/>
        </w:rPr>
        <w:t xml:space="preserve">e </w:t>
      </w:r>
      <w:r>
        <w:rPr>
          <w:rFonts w:ascii="Calibri" w:eastAsia="Calibri" w:hAnsi="Calibri" w:cs="Calibri"/>
          <w:spacing w:val="19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3"/>
          <w:w w:val="110"/>
        </w:rPr>
        <w:t>s</w:t>
      </w:r>
      <w:r>
        <w:rPr>
          <w:rFonts w:ascii="Calibri" w:eastAsia="Calibri" w:hAnsi="Calibri" w:cs="Calibri"/>
          <w:spacing w:val="-1"/>
          <w:w w:val="110"/>
        </w:rPr>
        <w:t>ta</w:t>
      </w:r>
      <w:r>
        <w:rPr>
          <w:rFonts w:ascii="Calibri" w:eastAsia="Calibri" w:hAnsi="Calibri" w:cs="Calibri"/>
          <w:w w:val="110"/>
        </w:rPr>
        <w:t>bl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3"/>
          <w:w w:val="110"/>
        </w:rPr>
        <w:t>s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 xml:space="preserve">t </w:t>
      </w:r>
      <w:r>
        <w:rPr>
          <w:rFonts w:ascii="Calibri" w:eastAsia="Calibri" w:hAnsi="Calibri" w:cs="Calibri"/>
          <w:spacing w:val="18"/>
          <w:w w:val="110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mm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 xml:space="preserve">ion </w:t>
      </w:r>
      <w:r>
        <w:rPr>
          <w:rFonts w:ascii="Calibri" w:eastAsia="Calibri" w:hAnsi="Calibri" w:cs="Calibri"/>
          <w:spacing w:val="24"/>
          <w:w w:val="11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nd 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1"/>
          <w:w w:val="110"/>
        </w:rPr>
        <w:t>pp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n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w w:val="110"/>
        </w:rPr>
        <w:t>y</w:t>
      </w:r>
      <w:r>
        <w:rPr>
          <w:rFonts w:ascii="Calibri" w:eastAsia="Calibri" w:hAnsi="Calibri" w:cs="Calibri"/>
          <w:spacing w:val="1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on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3"/>
          <w:w w:val="109"/>
        </w:rPr>
        <w:t>b</w:t>
      </w:r>
      <w:r>
        <w:rPr>
          <w:rFonts w:ascii="Calibri" w:eastAsia="Calibri" w:hAnsi="Calibri" w:cs="Calibri"/>
          <w:w w:val="109"/>
        </w:rPr>
        <w:t>u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8"/>
          <w:w w:val="10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dra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spacing w:val="-5"/>
          <w:w w:val="103"/>
        </w:rPr>
        <w:t>r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spacing w:val="-1"/>
          <w:w w:val="133"/>
        </w:rPr>
        <w:t>g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proofErr w:type="spellEnd"/>
      <w:r>
        <w:rPr>
          <w:rFonts w:ascii="Calibri" w:eastAsia="Calibri" w:hAnsi="Calibri" w:cs="Calibri"/>
          <w:w w:val="102"/>
        </w:rPr>
        <w:t>.</w:t>
      </w:r>
    </w:p>
    <w:p w:rsidR="00E7513C" w:rsidRDefault="00E7513C">
      <w:pPr>
        <w:spacing w:before="3" w:line="240" w:lineRule="exact"/>
        <w:rPr>
          <w:sz w:val="24"/>
          <w:szCs w:val="24"/>
        </w:rPr>
      </w:pPr>
    </w:p>
    <w:p w:rsidR="00E7513C" w:rsidRDefault="004E01E9">
      <w:pPr>
        <w:spacing w:line="240" w:lineRule="exact"/>
        <w:ind w:left="260" w:right="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ou 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y 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4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,  </w:t>
      </w:r>
      <w:r>
        <w:rPr>
          <w:rFonts w:ascii="Calibri" w:eastAsia="Calibri" w:hAnsi="Calibri" w:cs="Calibri"/>
          <w:spacing w:val="17"/>
        </w:rPr>
        <w:t xml:space="preserve"> </w:t>
      </w:r>
      <w:proofErr w:type="gramEnd"/>
      <w:r>
        <w:rPr>
          <w:rFonts w:ascii="Calibri" w:eastAsia="Calibri" w:hAnsi="Calibri" w:cs="Calibri"/>
          <w:spacing w:val="3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 xml:space="preserve">CL </w:t>
      </w:r>
      <w:r>
        <w:rPr>
          <w:rFonts w:ascii="Calibri" w:eastAsia="Calibri" w:hAnsi="Calibri" w:cs="Calibri"/>
          <w:spacing w:val="21"/>
          <w:w w:val="128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w w:val="110"/>
        </w:rPr>
        <w:t>on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w w:val="110"/>
        </w:rPr>
        <w:t>b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te</w:t>
      </w:r>
      <w:r>
        <w:rPr>
          <w:rFonts w:ascii="Calibri" w:eastAsia="Calibri" w:hAnsi="Calibri" w:cs="Calibri"/>
          <w:w w:val="110"/>
        </w:rPr>
        <w:t xml:space="preserve">d </w:t>
      </w:r>
      <w:r>
        <w:rPr>
          <w:rFonts w:ascii="Calibri" w:eastAsia="Calibri" w:hAnsi="Calibri" w:cs="Calibri"/>
          <w:spacing w:val="29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x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ns</w:t>
      </w:r>
      <w:r>
        <w:rPr>
          <w:rFonts w:ascii="Calibri" w:eastAsia="Calibri" w:hAnsi="Calibri" w:cs="Calibri"/>
          <w:spacing w:val="3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v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 xml:space="preserve">ly </w:t>
      </w:r>
      <w:r>
        <w:rPr>
          <w:rFonts w:ascii="Calibri" w:eastAsia="Calibri" w:hAnsi="Calibri" w:cs="Calibri"/>
          <w:spacing w:val="15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  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w w:val="112"/>
        </w:rPr>
        <w:t>isla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v</w:t>
      </w:r>
      <w:r>
        <w:rPr>
          <w:rFonts w:ascii="Calibri" w:eastAsia="Calibri" w:hAnsi="Calibri" w:cs="Calibri"/>
          <w:w w:val="112"/>
        </w:rPr>
        <w:t xml:space="preserve">e </w:t>
      </w:r>
      <w:r>
        <w:rPr>
          <w:rFonts w:ascii="Calibri" w:eastAsia="Calibri" w:hAnsi="Calibri" w:cs="Calibri"/>
          <w:spacing w:val="14"/>
          <w:w w:val="112"/>
        </w:rPr>
        <w:t xml:space="preserve"> </w:t>
      </w:r>
      <w:r>
        <w:rPr>
          <w:rFonts w:ascii="Calibri" w:eastAsia="Calibri" w:hAnsi="Calibri" w:cs="Calibri"/>
          <w:spacing w:val="2"/>
          <w:w w:val="112"/>
        </w:rPr>
        <w:t>un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in</w:t>
      </w:r>
      <w:r>
        <w:rPr>
          <w:rFonts w:ascii="Calibri" w:eastAsia="Calibri" w:hAnsi="Calibri" w:cs="Calibri"/>
          <w:spacing w:val="-1"/>
          <w:w w:val="112"/>
        </w:rPr>
        <w:t>n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-2"/>
          <w:w w:val="112"/>
        </w:rPr>
        <w:t>g</w:t>
      </w:r>
      <w:r>
        <w:rPr>
          <w:rFonts w:ascii="Calibri" w:eastAsia="Calibri" w:hAnsi="Calibri" w:cs="Calibri"/>
          <w:w w:val="112"/>
        </w:rPr>
        <w:t xml:space="preserve">s </w:t>
      </w:r>
      <w:r>
        <w:rPr>
          <w:rFonts w:ascii="Calibri" w:eastAsia="Calibri" w:hAnsi="Calibri" w:cs="Calibri"/>
          <w:spacing w:val="33"/>
          <w:w w:val="11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mm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</w:t>
      </w:r>
      <w:r>
        <w:rPr>
          <w:rFonts w:ascii="Calibri" w:eastAsia="Calibri" w:hAnsi="Calibri" w:cs="Calibri"/>
          <w:spacing w:val="23"/>
          <w:w w:val="113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y  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2"/>
          <w:w w:val="112"/>
        </w:rPr>
        <w:t>u</w:t>
      </w:r>
      <w:r>
        <w:rPr>
          <w:rFonts w:ascii="Calibri" w:eastAsia="Calibri" w:hAnsi="Calibri" w:cs="Calibri"/>
          <w:w w:val="112"/>
        </w:rPr>
        <w:t>bmis</w:t>
      </w:r>
      <w:r>
        <w:rPr>
          <w:rFonts w:ascii="Calibri" w:eastAsia="Calibri" w:hAnsi="Calibri" w:cs="Calibri"/>
          <w:spacing w:val="1"/>
          <w:w w:val="112"/>
        </w:rPr>
        <w:t>s</w:t>
      </w:r>
      <w:r>
        <w:rPr>
          <w:rFonts w:ascii="Calibri" w:eastAsia="Calibri" w:hAnsi="Calibri" w:cs="Calibri"/>
          <w:w w:val="112"/>
        </w:rPr>
        <w:t>ions</w:t>
      </w:r>
      <w:r>
        <w:rPr>
          <w:rFonts w:ascii="Calibri" w:eastAsia="Calibri" w:hAnsi="Calibri" w:cs="Calibri"/>
          <w:spacing w:val="15"/>
          <w:w w:val="112"/>
        </w:rPr>
        <w:t xml:space="preserve"> </w:t>
      </w:r>
      <w:r>
        <w:rPr>
          <w:rFonts w:ascii="Calibri" w:eastAsia="Calibri" w:hAnsi="Calibri" w:cs="Calibri"/>
        </w:rPr>
        <w:t xml:space="preserve">on 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oral</w:t>
      </w:r>
      <w:r>
        <w:rPr>
          <w:rFonts w:ascii="Calibri" w:eastAsia="Calibri" w:hAnsi="Calibri" w:cs="Calibri"/>
          <w:spacing w:val="27"/>
          <w:w w:val="110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ef</w:t>
      </w:r>
      <w:r>
        <w:rPr>
          <w:rFonts w:ascii="Calibri" w:eastAsia="Calibri" w:hAnsi="Calibri" w:cs="Calibri"/>
          <w:w w:val="110"/>
        </w:rPr>
        <w:t>orm</w:t>
      </w:r>
      <w:r>
        <w:rPr>
          <w:rFonts w:ascii="Calibri" w:eastAsia="Calibri" w:hAnsi="Calibri" w:cs="Calibri"/>
          <w:spacing w:val="8"/>
          <w:w w:val="1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109"/>
        </w:rPr>
        <w:t>(2</w:t>
      </w:r>
      <w:r>
        <w:rPr>
          <w:rFonts w:ascii="Calibri" w:eastAsia="Calibri" w:hAnsi="Calibri" w:cs="Calibri"/>
          <w:spacing w:val="2"/>
          <w:w w:val="109"/>
        </w:rPr>
        <w:t>0</w:t>
      </w:r>
      <w:r>
        <w:rPr>
          <w:rFonts w:ascii="Calibri" w:eastAsia="Calibri" w:hAnsi="Calibri" w:cs="Calibri"/>
          <w:w w:val="109"/>
        </w:rPr>
        <w:t>2</w:t>
      </w:r>
      <w:r>
        <w:rPr>
          <w:rFonts w:ascii="Calibri" w:eastAsia="Calibri" w:hAnsi="Calibri" w:cs="Calibri"/>
          <w:spacing w:val="-1"/>
          <w:w w:val="109"/>
        </w:rPr>
        <w:t>2</w:t>
      </w:r>
      <w:r>
        <w:rPr>
          <w:rFonts w:ascii="Calibri" w:eastAsia="Calibri" w:hAnsi="Calibri" w:cs="Calibri"/>
          <w:w w:val="109"/>
        </w:rPr>
        <w:t>),</w:t>
      </w:r>
      <w:r>
        <w:rPr>
          <w:rFonts w:ascii="Calibri" w:eastAsia="Calibri" w:hAnsi="Calibri" w:cs="Calibri"/>
          <w:spacing w:val="12"/>
          <w:w w:val="10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spacing w:val="3"/>
          <w:w w:val="109"/>
        </w:rPr>
        <w:t>o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1"/>
          <w:w w:val="109"/>
        </w:rPr>
        <w:t>e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19"/>
          <w:w w:val="109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-1"/>
          <w:w w:val="94"/>
        </w:rPr>
        <w:t>tt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3"/>
        </w:rPr>
        <w:t xml:space="preserve">r </w:t>
      </w:r>
      <w:r>
        <w:rPr>
          <w:rFonts w:ascii="Calibri" w:eastAsia="Calibri" w:hAnsi="Calibri" w:cs="Calibri"/>
          <w:w w:val="113"/>
        </w:rPr>
        <w:t>b</w:t>
      </w:r>
      <w:r>
        <w:rPr>
          <w:rFonts w:ascii="Calibri" w:eastAsia="Calibri" w:hAnsi="Calibri" w:cs="Calibri"/>
          <w:spacing w:val="-4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w w:val="113"/>
        </w:rPr>
        <w:t>d</w:t>
      </w:r>
      <w:r>
        <w:rPr>
          <w:rFonts w:ascii="Calibri" w:eastAsia="Calibri" w:hAnsi="Calibri" w:cs="Calibri"/>
          <w:spacing w:val="3"/>
          <w:w w:val="113"/>
        </w:rPr>
        <w:t>l</w:t>
      </w:r>
      <w:r>
        <w:rPr>
          <w:rFonts w:ascii="Calibri" w:eastAsia="Calibri" w:hAnsi="Calibri" w:cs="Calibri"/>
          <w:w w:val="113"/>
        </w:rPr>
        <w:t>y</w:t>
      </w:r>
      <w:r>
        <w:rPr>
          <w:rFonts w:ascii="Calibri" w:eastAsia="Calibri" w:hAnsi="Calibri" w:cs="Calibri"/>
          <w:spacing w:val="7"/>
          <w:w w:val="113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1"/>
        </w:rPr>
        <w:t>su</w:t>
      </w:r>
      <w:r>
        <w:rPr>
          <w:rFonts w:ascii="Calibri" w:eastAsia="Calibri" w:hAnsi="Calibri" w:cs="Calibri"/>
          <w:spacing w:val="2"/>
          <w:w w:val="111"/>
        </w:rPr>
        <w:t>bm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ions.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-20"/>
        </w:rPr>
        <w:t>T</w:t>
      </w:r>
      <w:r>
        <w:rPr>
          <w:rFonts w:ascii="Calibri" w:eastAsia="Calibri" w:hAnsi="Calibri" w:cs="Calibri"/>
        </w:rPr>
        <w:t xml:space="preserve">o 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nd,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ea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  <w:spacing w:val="9"/>
          <w:w w:val="128"/>
        </w:rPr>
        <w:t xml:space="preserve"> 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 xml:space="preserve">s  </w:t>
      </w:r>
      <w:r>
        <w:rPr>
          <w:rFonts w:ascii="Calibri" w:eastAsia="Calibri" w:hAnsi="Calibri" w:cs="Calibri"/>
          <w:w w:val="109"/>
        </w:rPr>
        <w:t>subst</w:t>
      </w:r>
      <w:r>
        <w:rPr>
          <w:rFonts w:ascii="Calibri" w:eastAsia="Calibri" w:hAnsi="Calibri" w:cs="Calibri"/>
          <w:spacing w:val="1"/>
          <w:w w:val="109"/>
        </w:rPr>
        <w:t>a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v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12"/>
          <w:w w:val="109"/>
        </w:rPr>
        <w:t xml:space="preserve"> 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n</w:t>
      </w:r>
      <w:r>
        <w:rPr>
          <w:rFonts w:ascii="Calibri" w:eastAsia="Calibri" w:hAnsi="Calibri" w:cs="Calibri"/>
          <w:spacing w:val="2"/>
          <w:w w:val="115"/>
        </w:rPr>
        <w:t>p</w:t>
      </w:r>
      <w:r>
        <w:rPr>
          <w:rFonts w:ascii="Calibri" w:eastAsia="Calibri" w:hAnsi="Calibri" w:cs="Calibri"/>
          <w:w w:val="104"/>
        </w:rPr>
        <w:t>u</w:t>
      </w:r>
      <w:r>
        <w:rPr>
          <w:rFonts w:ascii="Calibri" w:eastAsia="Calibri" w:hAnsi="Calibri" w:cs="Calibri"/>
          <w:spacing w:val="-1"/>
          <w:w w:val="104"/>
        </w:rPr>
        <w:t>t</w:t>
      </w:r>
      <w:r>
        <w:rPr>
          <w:rFonts w:ascii="Calibri" w:eastAsia="Calibri" w:hAnsi="Calibri" w:cs="Calibri"/>
          <w:w w:val="113"/>
        </w:rPr>
        <w:t xml:space="preserve">s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38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g</w:t>
      </w:r>
      <w:r>
        <w:rPr>
          <w:rFonts w:ascii="Calibri" w:eastAsia="Calibri" w:hAnsi="Calibri" w:cs="Calibri"/>
          <w:w w:val="113"/>
        </w:rPr>
        <w:t>ra</w:t>
      </w:r>
      <w:r>
        <w:rPr>
          <w:rFonts w:ascii="Calibri" w:eastAsia="Calibri" w:hAnsi="Calibri" w:cs="Calibri"/>
          <w:spacing w:val="1"/>
          <w:w w:val="113"/>
        </w:rPr>
        <w:t>m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w w:val="113"/>
        </w:rPr>
        <w:t>e</w:t>
      </w:r>
      <w:proofErr w:type="spellEnd"/>
      <w:r>
        <w:rPr>
          <w:rFonts w:ascii="Calibri" w:eastAsia="Calibri" w:hAnsi="Calibri" w:cs="Calibri"/>
          <w:spacing w:val="-1"/>
          <w:w w:val="11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>n;</w:t>
      </w:r>
    </w:p>
    <w:p w:rsidR="00E7513C" w:rsidRDefault="00E7513C">
      <w:pPr>
        <w:spacing w:before="7" w:line="240" w:lineRule="exact"/>
        <w:rPr>
          <w:sz w:val="24"/>
          <w:szCs w:val="24"/>
        </w:rPr>
      </w:pPr>
    </w:p>
    <w:p w:rsidR="00E7513C" w:rsidRDefault="004E01E9">
      <w:pPr>
        <w:ind w:left="620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g</w:t>
      </w:r>
      <w:r>
        <w:rPr>
          <w:rFonts w:ascii="Calibri" w:eastAsia="Calibri" w:hAnsi="Calibri" w:cs="Calibri"/>
          <w:spacing w:val="1"/>
          <w:w w:val="111"/>
        </w:rPr>
        <w:t>-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2"/>
          <w:w w:val="111"/>
        </w:rPr>
        <w:t>w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t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8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proofErr w:type="gramEnd"/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2"/>
          <w:w w:val="112"/>
        </w:rPr>
        <w:t>1</w:t>
      </w:r>
      <w:r>
        <w:rPr>
          <w:rFonts w:ascii="Calibri" w:eastAsia="Calibri" w:hAnsi="Calibri" w:cs="Calibri"/>
          <w:w w:val="112"/>
        </w:rPr>
        <w:t>9</w:t>
      </w:r>
      <w:r>
        <w:rPr>
          <w:rFonts w:ascii="Calibri" w:eastAsia="Calibri" w:hAnsi="Calibri" w:cs="Calibri"/>
          <w:spacing w:val="-1"/>
          <w:w w:val="112"/>
        </w:rPr>
        <w:t>9</w:t>
      </w:r>
      <w:r>
        <w:rPr>
          <w:rFonts w:ascii="Calibri" w:eastAsia="Calibri" w:hAnsi="Calibri" w:cs="Calibri"/>
          <w:w w:val="112"/>
        </w:rPr>
        <w:t>7</w:t>
      </w:r>
      <w:r>
        <w:rPr>
          <w:rFonts w:ascii="Calibri" w:eastAsia="Calibri" w:hAnsi="Calibri" w:cs="Calibri"/>
          <w:spacing w:val="8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oral</w:t>
      </w:r>
      <w:r>
        <w:rPr>
          <w:rFonts w:ascii="Calibri" w:eastAsia="Calibri" w:hAnsi="Calibri" w:cs="Calibri"/>
          <w:spacing w:val="-9"/>
          <w:w w:val="112"/>
        </w:rPr>
        <w:t xml:space="preserve"> </w:t>
      </w:r>
      <w:r>
        <w:rPr>
          <w:rFonts w:ascii="Calibri" w:eastAsia="Calibri" w:hAnsi="Calibri" w:cs="Calibri"/>
          <w:w w:val="119"/>
        </w:rPr>
        <w:t>A</w:t>
      </w:r>
      <w:r>
        <w:rPr>
          <w:rFonts w:ascii="Calibri" w:eastAsia="Calibri" w:hAnsi="Calibri" w:cs="Calibri"/>
          <w:spacing w:val="1"/>
          <w:w w:val="119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3"/>
        </w:rPr>
        <w:t>,</w:t>
      </w:r>
    </w:p>
    <w:p w:rsidR="00E7513C" w:rsidRDefault="004E01E9">
      <w:pPr>
        <w:tabs>
          <w:tab w:val="left" w:pos="980"/>
        </w:tabs>
        <w:spacing w:before="18" w:line="256" w:lineRule="auto"/>
        <w:ind w:left="980" w:right="799" w:hanging="360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w w:val="113"/>
        </w:rPr>
        <w:t>osals</w:t>
      </w:r>
      <w:proofErr w:type="gramEnd"/>
      <w:r>
        <w:rPr>
          <w:rFonts w:ascii="Calibri" w:eastAsia="Calibri" w:hAnsi="Calibri" w:cs="Calibri"/>
          <w:spacing w:val="18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>isla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v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17"/>
          <w:w w:val="111"/>
        </w:rPr>
        <w:t xml:space="preserve"> 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dy</w:t>
      </w:r>
      <w:r>
        <w:rPr>
          <w:rFonts w:ascii="Calibri" w:eastAsia="Calibri" w:hAnsi="Calibri" w:cs="Calibri"/>
          <w:spacing w:val="14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nc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nt</w:t>
      </w:r>
      <w:r>
        <w:rPr>
          <w:rFonts w:ascii="Calibri" w:eastAsia="Calibri" w:hAnsi="Calibri" w:cs="Calibri"/>
          <w:spacing w:val="14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2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rts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96"/>
        </w:rPr>
        <w:t xml:space="preserve">f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w w:val="111"/>
        </w:rPr>
        <w:t>El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3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(2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105"/>
        </w:rPr>
        <w:t>fi</w:t>
      </w:r>
      <w:r>
        <w:rPr>
          <w:rFonts w:ascii="Calibri" w:eastAsia="Calibri" w:hAnsi="Calibri" w:cs="Calibri"/>
          <w:spacing w:val="-1"/>
          <w:w w:val="105"/>
        </w:rPr>
        <w:t>n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3"/>
          <w:w w:val="109"/>
        </w:rPr>
        <w:t>l</w:t>
      </w:r>
      <w:r>
        <w:rPr>
          <w:rFonts w:ascii="Calibri" w:eastAsia="Calibri" w:hAnsi="Calibri" w:cs="Calibri"/>
          <w:spacing w:val="-8"/>
          <w:w w:val="107"/>
        </w:rPr>
        <w:t>y</w:t>
      </w:r>
      <w:r>
        <w:rPr>
          <w:rFonts w:ascii="Calibri" w:eastAsia="Calibri" w:hAnsi="Calibri" w:cs="Calibri"/>
          <w:w w:val="103"/>
        </w:rPr>
        <w:t>,</w:t>
      </w:r>
    </w:p>
    <w:p w:rsidR="00E7513C" w:rsidRDefault="004E01E9">
      <w:pPr>
        <w:spacing w:before="6"/>
        <w:ind w:left="620"/>
        <w:rPr>
          <w:rFonts w:ascii="Calibri" w:eastAsia="Calibri" w:hAnsi="Calibri" w:cs="Calibri"/>
        </w:rPr>
      </w:pPr>
      <w:r>
        <w:rPr>
          <w:rFonts w:ascii="Verdana" w:eastAsia="Verdana" w:hAnsi="Verdana" w:cs="Verdana"/>
        </w:rPr>
        <w:t xml:space="preserve">•  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Calibri" w:eastAsia="Calibri" w:hAnsi="Calibri" w:cs="Calibri"/>
          <w:w w:val="114"/>
        </w:rPr>
        <w:t>Ens</w:t>
      </w:r>
      <w:r>
        <w:rPr>
          <w:rFonts w:ascii="Calibri" w:eastAsia="Calibri" w:hAnsi="Calibri" w:cs="Calibri"/>
          <w:spacing w:val="-1"/>
          <w:w w:val="114"/>
        </w:rPr>
        <w:t>u</w:t>
      </w:r>
      <w:r>
        <w:rPr>
          <w:rFonts w:ascii="Calibri" w:eastAsia="Calibri" w:hAnsi="Calibri" w:cs="Calibri"/>
          <w:w w:val="114"/>
        </w:rPr>
        <w:t>r</w:t>
      </w:r>
      <w:r>
        <w:rPr>
          <w:rFonts w:ascii="Calibri" w:eastAsia="Calibri" w:hAnsi="Calibri" w:cs="Calibri"/>
          <w:spacing w:val="1"/>
          <w:w w:val="114"/>
        </w:rPr>
        <w:t>i</w:t>
      </w:r>
      <w:r>
        <w:rPr>
          <w:rFonts w:ascii="Calibri" w:eastAsia="Calibri" w:hAnsi="Calibri" w:cs="Calibri"/>
          <w:spacing w:val="2"/>
          <w:w w:val="114"/>
        </w:rPr>
        <w:t>n</w:t>
      </w:r>
      <w:r>
        <w:rPr>
          <w:rFonts w:ascii="Calibri" w:eastAsia="Calibri" w:hAnsi="Calibri" w:cs="Calibri"/>
          <w:w w:val="114"/>
        </w:rPr>
        <w:t>g</w:t>
      </w:r>
      <w:r>
        <w:rPr>
          <w:rFonts w:ascii="Calibri" w:eastAsia="Calibri" w:hAnsi="Calibri" w:cs="Calibri"/>
          <w:spacing w:val="31"/>
          <w:w w:val="114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1"/>
          <w:w w:val="111"/>
        </w:rPr>
        <w:t>h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34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 xml:space="preserve">ublic 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at</w:t>
      </w:r>
      <w:r>
        <w:rPr>
          <w:rFonts w:ascii="Calibri" w:eastAsia="Calibri" w:hAnsi="Calibri" w:cs="Calibri"/>
          <w:w w:val="112"/>
        </w:rPr>
        <w:t>ion</w:t>
      </w:r>
      <w:r>
        <w:rPr>
          <w:rFonts w:ascii="Calibri" w:eastAsia="Calibri" w:hAnsi="Calibri" w:cs="Calibri"/>
          <w:spacing w:val="18"/>
          <w:w w:val="112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-3"/>
          <w:w w:val="112"/>
        </w:rPr>
        <w:t>n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or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ate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35"/>
          <w:w w:val="11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w w:val="109"/>
        </w:rPr>
        <w:t>w</w:t>
      </w:r>
      <w:r>
        <w:rPr>
          <w:rFonts w:ascii="Calibri" w:eastAsia="Calibri" w:hAnsi="Calibri" w:cs="Calibri"/>
          <w:spacing w:val="1"/>
          <w:w w:val="109"/>
        </w:rPr>
        <w:t>o</w:t>
      </w:r>
      <w:r>
        <w:rPr>
          <w:rFonts w:ascii="Calibri" w:eastAsia="Calibri" w:hAnsi="Calibri" w:cs="Calibri"/>
          <w:spacing w:val="2"/>
          <w:w w:val="109"/>
        </w:rPr>
        <w:t>r</w:t>
      </w:r>
      <w:r>
        <w:rPr>
          <w:rFonts w:ascii="Calibri" w:eastAsia="Calibri" w:hAnsi="Calibri" w:cs="Calibri"/>
          <w:spacing w:val="4"/>
          <w:w w:val="109"/>
        </w:rPr>
        <w:t>k</w:t>
      </w:r>
      <w:r>
        <w:rPr>
          <w:rFonts w:ascii="Calibri" w:eastAsia="Calibri" w:hAnsi="Calibri" w:cs="Calibri"/>
          <w:spacing w:val="1"/>
          <w:w w:val="109"/>
        </w:rPr>
        <w:t>-p</w:t>
      </w:r>
      <w:r>
        <w:rPr>
          <w:rFonts w:ascii="Calibri" w:eastAsia="Calibri" w:hAnsi="Calibri" w:cs="Calibri"/>
          <w:w w:val="109"/>
        </w:rPr>
        <w:t>la</w:t>
      </w:r>
      <w:r>
        <w:rPr>
          <w:rFonts w:ascii="Calibri" w:eastAsia="Calibri" w:hAnsi="Calibri" w:cs="Calibri"/>
          <w:spacing w:val="-1"/>
          <w:w w:val="109"/>
        </w:rPr>
        <w:t>n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44"/>
          <w:w w:val="109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>e</w:t>
      </w:r>
    </w:p>
    <w:p w:rsidR="00E7513C" w:rsidRDefault="004E01E9">
      <w:pPr>
        <w:spacing w:before="17"/>
        <w:ind w:left="9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0"/>
        </w:rPr>
        <w:t>mm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7"/>
        </w:rPr>
        <w:t>n.</w:t>
      </w:r>
    </w:p>
    <w:p w:rsidR="00E7513C" w:rsidRDefault="00E7513C">
      <w:pPr>
        <w:spacing w:line="200" w:lineRule="exact"/>
      </w:pPr>
    </w:p>
    <w:p w:rsidR="00E7513C" w:rsidRDefault="00E7513C">
      <w:pPr>
        <w:spacing w:before="18" w:line="200" w:lineRule="exact"/>
      </w:pPr>
    </w:p>
    <w:p w:rsidR="00E7513C" w:rsidRDefault="004E01E9">
      <w:pPr>
        <w:ind w:left="260" w:right="66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2"/>
          <w:w w:val="117"/>
        </w:rPr>
        <w:t>R</w:t>
      </w:r>
      <w:r>
        <w:rPr>
          <w:rFonts w:ascii="Calibri" w:eastAsia="Calibri" w:hAnsi="Calibri" w:cs="Calibri"/>
          <w:b/>
          <w:spacing w:val="-1"/>
          <w:w w:val="117"/>
        </w:rPr>
        <w:t>e</w:t>
      </w:r>
      <w:r>
        <w:rPr>
          <w:rFonts w:ascii="Calibri" w:eastAsia="Calibri" w:hAnsi="Calibri" w:cs="Calibri"/>
          <w:b/>
          <w:w w:val="117"/>
        </w:rPr>
        <w:t>v</w:t>
      </w:r>
      <w:r>
        <w:rPr>
          <w:rFonts w:ascii="Calibri" w:eastAsia="Calibri" w:hAnsi="Calibri" w:cs="Calibri"/>
          <w:b/>
          <w:spacing w:val="3"/>
          <w:w w:val="117"/>
        </w:rPr>
        <w:t>i</w:t>
      </w:r>
      <w:r>
        <w:rPr>
          <w:rFonts w:ascii="Calibri" w:eastAsia="Calibri" w:hAnsi="Calibri" w:cs="Calibri"/>
          <w:b/>
          <w:spacing w:val="-1"/>
          <w:w w:val="117"/>
        </w:rPr>
        <w:t>e</w:t>
      </w:r>
      <w:r>
        <w:rPr>
          <w:rFonts w:ascii="Calibri" w:eastAsia="Calibri" w:hAnsi="Calibri" w:cs="Calibri"/>
          <w:b/>
          <w:w w:val="117"/>
        </w:rPr>
        <w:t>w</w:t>
      </w:r>
      <w:r>
        <w:rPr>
          <w:rFonts w:ascii="Calibri" w:eastAsia="Calibri" w:hAnsi="Calibri" w:cs="Calibri"/>
          <w:b/>
          <w:spacing w:val="3"/>
          <w:w w:val="11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36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41"/>
        </w:rPr>
        <w:t xml:space="preserve"> </w:t>
      </w:r>
      <w:r>
        <w:rPr>
          <w:rFonts w:ascii="Calibri" w:eastAsia="Calibri" w:hAnsi="Calibri" w:cs="Calibri"/>
          <w:b/>
          <w:spacing w:val="1"/>
          <w:w w:val="119"/>
        </w:rPr>
        <w:t>199</w:t>
      </w:r>
      <w:r>
        <w:rPr>
          <w:rFonts w:ascii="Calibri" w:eastAsia="Calibri" w:hAnsi="Calibri" w:cs="Calibri"/>
          <w:b/>
          <w:w w:val="119"/>
        </w:rPr>
        <w:t>7</w:t>
      </w:r>
      <w:r>
        <w:rPr>
          <w:rFonts w:ascii="Calibri" w:eastAsia="Calibri" w:hAnsi="Calibri" w:cs="Calibri"/>
          <w:b/>
          <w:spacing w:val="29"/>
          <w:w w:val="119"/>
        </w:rPr>
        <w:t xml:space="preserve"> </w:t>
      </w:r>
      <w:r>
        <w:rPr>
          <w:rFonts w:ascii="Calibri" w:eastAsia="Calibri" w:hAnsi="Calibri" w:cs="Calibri"/>
          <w:b/>
          <w:spacing w:val="-1"/>
          <w:w w:val="119"/>
        </w:rPr>
        <w:t>E</w:t>
      </w:r>
      <w:r>
        <w:rPr>
          <w:rFonts w:ascii="Calibri" w:eastAsia="Calibri" w:hAnsi="Calibri" w:cs="Calibri"/>
          <w:b/>
          <w:w w:val="119"/>
        </w:rPr>
        <w:t>l</w:t>
      </w:r>
      <w:r>
        <w:rPr>
          <w:rFonts w:ascii="Calibri" w:eastAsia="Calibri" w:hAnsi="Calibri" w:cs="Calibri"/>
          <w:b/>
          <w:spacing w:val="-1"/>
          <w:w w:val="119"/>
        </w:rPr>
        <w:t>e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spacing w:val="4"/>
          <w:w w:val="119"/>
        </w:rPr>
        <w:t>t</w:t>
      </w:r>
      <w:r>
        <w:rPr>
          <w:rFonts w:ascii="Calibri" w:eastAsia="Calibri" w:hAnsi="Calibri" w:cs="Calibri"/>
          <w:b/>
          <w:spacing w:val="-1"/>
          <w:w w:val="119"/>
        </w:rPr>
        <w:t>o</w:t>
      </w:r>
      <w:r>
        <w:rPr>
          <w:rFonts w:ascii="Calibri" w:eastAsia="Calibri" w:hAnsi="Calibri" w:cs="Calibri"/>
          <w:b/>
          <w:spacing w:val="-2"/>
          <w:w w:val="119"/>
        </w:rPr>
        <w:t>r</w:t>
      </w:r>
      <w:r>
        <w:rPr>
          <w:rFonts w:ascii="Calibri" w:eastAsia="Calibri" w:hAnsi="Calibri" w:cs="Calibri"/>
          <w:b/>
          <w:w w:val="119"/>
        </w:rPr>
        <w:t>al</w:t>
      </w:r>
      <w:r>
        <w:rPr>
          <w:rFonts w:ascii="Calibri" w:eastAsia="Calibri" w:hAnsi="Calibri" w:cs="Calibri"/>
          <w:b/>
          <w:spacing w:val="-23"/>
          <w:w w:val="119"/>
        </w:rPr>
        <w:t xml:space="preserve"> </w:t>
      </w:r>
      <w:r>
        <w:rPr>
          <w:rFonts w:ascii="Calibri" w:eastAsia="Calibri" w:hAnsi="Calibri" w:cs="Calibri"/>
          <w:b/>
          <w:spacing w:val="1"/>
          <w:w w:val="120"/>
        </w:rPr>
        <w:t>A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w w:val="107"/>
        </w:rPr>
        <w:t>t</w:t>
      </w:r>
    </w:p>
    <w:p w:rsidR="00E7513C" w:rsidRDefault="00E7513C">
      <w:pPr>
        <w:spacing w:before="1" w:line="240" w:lineRule="exact"/>
        <w:rPr>
          <w:sz w:val="24"/>
          <w:szCs w:val="24"/>
        </w:rPr>
      </w:pPr>
    </w:p>
    <w:p w:rsidR="00E7513C" w:rsidRDefault="004E01E9">
      <w:pPr>
        <w:ind w:left="260" w:right="7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5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>ns</w:t>
      </w:r>
      <w:r>
        <w:rPr>
          <w:rFonts w:ascii="Calibri" w:eastAsia="Calibri" w:hAnsi="Calibri" w:cs="Calibri"/>
          <w:spacing w:val="-1"/>
          <w:w w:val="111"/>
        </w:rPr>
        <w:t>u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4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f</w:t>
      </w:r>
      <w:r>
        <w:rPr>
          <w:rFonts w:ascii="Calibri" w:eastAsia="Calibri" w:hAnsi="Calibri" w:cs="Calibri"/>
          <w:w w:val="110"/>
        </w:rPr>
        <w:t>u</w:t>
      </w:r>
      <w:r>
        <w:rPr>
          <w:rFonts w:ascii="Calibri" w:eastAsia="Calibri" w:hAnsi="Calibri" w:cs="Calibri"/>
          <w:spacing w:val="1"/>
          <w:w w:val="110"/>
        </w:rPr>
        <w:t>n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2"/>
          <w:w w:val="110"/>
        </w:rPr>
        <w:t>a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l r</w:t>
      </w:r>
      <w:r>
        <w:rPr>
          <w:rFonts w:ascii="Calibri" w:eastAsia="Calibri" w:hAnsi="Calibri" w:cs="Calibri"/>
          <w:spacing w:val="1"/>
          <w:w w:val="110"/>
        </w:rPr>
        <w:t>ig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0"/>
        </w:rPr>
        <w:t>t</w:t>
      </w:r>
      <w:r>
        <w:rPr>
          <w:rFonts w:ascii="Calibri" w:eastAsia="Calibri" w:hAnsi="Calibri" w:cs="Calibri"/>
          <w:spacing w:val="7"/>
          <w:w w:val="110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f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w w:val="111"/>
        </w:rPr>
        <w:t>m</w:t>
      </w:r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te</w:t>
      </w:r>
      <w:r>
        <w:rPr>
          <w:rFonts w:ascii="Calibri" w:eastAsia="Calibri" w:hAnsi="Calibri" w:cs="Calibri"/>
          <w:spacing w:val="3"/>
          <w:w w:val="112"/>
        </w:rPr>
        <w:t>d</w:t>
      </w:r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1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  <w:spacing w:val="2"/>
          <w:w w:val="128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7"/>
        </w:rPr>
        <w:t>ur</w:t>
      </w:r>
      <w:proofErr w:type="gramEnd"/>
      <w:r>
        <w:rPr>
          <w:rFonts w:ascii="Calibri" w:eastAsia="Calibri" w:hAnsi="Calibri" w:cs="Calibri"/>
          <w:w w:val="107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p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rs</w:t>
      </w:r>
      <w:r>
        <w:rPr>
          <w:rFonts w:ascii="Calibri" w:eastAsia="Calibri" w:hAnsi="Calibri" w:cs="Calibri"/>
          <w:spacing w:val="-4"/>
          <w:w w:val="10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2"/>
        </w:rPr>
        <w:t>C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v</w:t>
      </w:r>
      <w:r>
        <w:rPr>
          <w:rFonts w:ascii="Calibri" w:eastAsia="Calibri" w:hAnsi="Calibri" w:cs="Calibri"/>
          <w:w w:val="112"/>
        </w:rPr>
        <w:t>il</w:t>
      </w:r>
      <w:r>
        <w:rPr>
          <w:rFonts w:ascii="Calibri" w:eastAsia="Calibri" w:hAnsi="Calibri" w:cs="Calibri"/>
          <w:spacing w:val="4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oc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et</w:t>
      </w:r>
      <w:r>
        <w:rPr>
          <w:rFonts w:ascii="Calibri" w:eastAsia="Calibri" w:hAnsi="Calibri" w:cs="Calibri"/>
          <w:w w:val="112"/>
        </w:rPr>
        <w:t>y</w:t>
      </w:r>
      <w:r>
        <w:rPr>
          <w:rFonts w:ascii="Calibri" w:eastAsia="Calibri" w:hAnsi="Calibri" w:cs="Calibri"/>
          <w:spacing w:val="-11"/>
          <w:w w:val="112"/>
        </w:rPr>
        <w:t xml:space="preserve"> </w:t>
      </w:r>
      <w:r>
        <w:rPr>
          <w:rFonts w:ascii="Calibri" w:eastAsia="Calibri" w:hAnsi="Calibri" w:cs="Calibri"/>
          <w:spacing w:val="-7"/>
          <w:w w:val="112"/>
        </w:rPr>
        <w:t>F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w w:val="112"/>
        </w:rPr>
        <w:t>m</w:t>
      </w:r>
      <w:r>
        <w:rPr>
          <w:rFonts w:ascii="Calibri" w:eastAsia="Calibri" w:hAnsi="Calibri" w:cs="Calibri"/>
          <w:spacing w:val="11"/>
          <w:w w:val="112"/>
        </w:rPr>
        <w:t xml:space="preserve"> </w:t>
      </w:r>
      <w:r>
        <w:rPr>
          <w:rFonts w:ascii="Calibri" w:eastAsia="Calibri" w:hAnsi="Calibri" w:cs="Calibri"/>
          <w:w w:val="121"/>
        </w:rPr>
        <w:t>(</w:t>
      </w:r>
      <w:r>
        <w:rPr>
          <w:rFonts w:ascii="Calibri" w:eastAsia="Calibri" w:hAnsi="Calibri" w:cs="Calibri"/>
          <w:spacing w:val="-2"/>
          <w:w w:val="121"/>
        </w:rPr>
        <w:t>C</w:t>
      </w:r>
      <w:r>
        <w:rPr>
          <w:rFonts w:ascii="Calibri" w:eastAsia="Calibri" w:hAnsi="Calibri" w:cs="Calibri"/>
          <w:spacing w:val="3"/>
          <w:w w:val="134"/>
        </w:rPr>
        <w:t>C</w:t>
      </w:r>
      <w:r>
        <w:rPr>
          <w:rFonts w:ascii="Calibri" w:eastAsia="Calibri" w:hAnsi="Calibri" w:cs="Calibri"/>
          <w:w w:val="122"/>
        </w:rPr>
        <w:t>S</w:t>
      </w:r>
      <w:r>
        <w:rPr>
          <w:rFonts w:ascii="Calibri" w:eastAsia="Calibri" w:hAnsi="Calibri" w:cs="Calibri"/>
          <w:spacing w:val="1"/>
          <w:w w:val="122"/>
        </w:rPr>
        <w:t>F</w:t>
      </w:r>
      <w:r>
        <w:rPr>
          <w:rFonts w:ascii="Calibri" w:eastAsia="Calibri" w:hAnsi="Calibri" w:cs="Calibri"/>
          <w:spacing w:val="1"/>
          <w:w w:val="98"/>
        </w:rPr>
        <w:t>)</w:t>
      </w:r>
      <w:r>
        <w:rPr>
          <w:rFonts w:ascii="Calibri" w:eastAsia="Calibri" w:hAnsi="Calibri" w:cs="Calibri"/>
          <w:w w:val="114"/>
          <w:position w:val="7"/>
          <w:sz w:val="12"/>
          <w:szCs w:val="12"/>
        </w:rPr>
        <w:t>1</w:t>
      </w:r>
      <w:r>
        <w:rPr>
          <w:rFonts w:ascii="Calibri" w:eastAsia="Calibri" w:hAnsi="Calibri" w:cs="Calibri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3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onsi</w:t>
      </w:r>
      <w:r>
        <w:rPr>
          <w:rFonts w:ascii="Calibri" w:eastAsia="Calibri" w:hAnsi="Calibri" w:cs="Calibri"/>
          <w:spacing w:val="1"/>
          <w:w w:val="113"/>
        </w:rPr>
        <w:t>d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r</w:t>
      </w:r>
      <w:r>
        <w:rPr>
          <w:rFonts w:ascii="Calibri" w:eastAsia="Calibri" w:hAnsi="Calibri" w:cs="Calibri"/>
          <w:spacing w:val="-6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2"/>
          <w:w w:val="111"/>
        </w:rPr>
        <w:t>u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g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-3"/>
          <w:w w:val="11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2"/>
          <w:w w:val="114"/>
        </w:rPr>
        <w:t>1</w:t>
      </w:r>
      <w:r>
        <w:rPr>
          <w:rFonts w:ascii="Calibri" w:eastAsia="Calibri" w:hAnsi="Calibri" w:cs="Calibri"/>
          <w:w w:val="114"/>
        </w:rPr>
        <w:t>9</w:t>
      </w:r>
      <w:r>
        <w:rPr>
          <w:rFonts w:ascii="Calibri" w:eastAsia="Calibri" w:hAnsi="Calibri" w:cs="Calibri"/>
          <w:spacing w:val="-1"/>
          <w:w w:val="114"/>
        </w:rPr>
        <w:t>9</w:t>
      </w:r>
      <w:r>
        <w:rPr>
          <w:rFonts w:ascii="Calibri" w:eastAsia="Calibri" w:hAnsi="Calibri" w:cs="Calibri"/>
          <w:w w:val="114"/>
        </w:rPr>
        <w:t>7</w:t>
      </w:r>
    </w:p>
    <w:p w:rsidR="00E7513C" w:rsidRDefault="004E01E9">
      <w:pPr>
        <w:spacing w:line="240" w:lineRule="exact"/>
        <w:ind w:left="260" w:right="79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1"/>
        </w:rPr>
        <w:t>El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5"/>
          <w:w w:val="1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3"/>
          <w:w w:val="113"/>
        </w:rPr>
        <w:t>s</w:t>
      </w:r>
      <w:r>
        <w:rPr>
          <w:rFonts w:ascii="Calibri" w:eastAsia="Calibri" w:hAnsi="Calibri" w:cs="Calibri"/>
          <w:spacing w:val="-1"/>
          <w:w w:val="113"/>
        </w:rPr>
        <w:t>h</w:t>
      </w:r>
      <w:r>
        <w:rPr>
          <w:rFonts w:ascii="Calibri" w:eastAsia="Calibri" w:hAnsi="Calibri" w:cs="Calibri"/>
          <w:w w:val="113"/>
        </w:rPr>
        <w:t>ould</w:t>
      </w:r>
      <w:r>
        <w:rPr>
          <w:rFonts w:ascii="Calibri" w:eastAsia="Calibri" w:hAnsi="Calibri" w:cs="Calibri"/>
          <w:spacing w:val="2"/>
          <w:w w:val="113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3"/>
          <w:w w:val="111"/>
        </w:rPr>
        <w:t>s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>nifi</w:t>
      </w:r>
      <w:r>
        <w:rPr>
          <w:rFonts w:ascii="Calibri" w:eastAsia="Calibri" w:hAnsi="Calibri" w:cs="Calibri"/>
          <w:spacing w:val="1"/>
          <w:w w:val="111"/>
        </w:rPr>
        <w:t>ca</w:t>
      </w:r>
      <w:r>
        <w:rPr>
          <w:rFonts w:ascii="Calibri" w:eastAsia="Calibri" w:hAnsi="Calibri" w:cs="Calibri"/>
          <w:w w:val="111"/>
        </w:rPr>
        <w:t>nt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proofErr w:type="gramEnd"/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mm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ion.</w:t>
      </w:r>
      <w:r>
        <w:rPr>
          <w:rFonts w:ascii="Calibri" w:eastAsia="Calibri" w:hAnsi="Calibri" w:cs="Calibri"/>
          <w:spacing w:val="-4"/>
          <w:w w:val="11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f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ct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8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w w:val="111"/>
        </w:rPr>
        <w:t>submis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ions</w:t>
      </w:r>
      <w:r>
        <w:rPr>
          <w:rFonts w:ascii="Calibri" w:eastAsia="Calibri" w:hAnsi="Calibri" w:cs="Calibri"/>
          <w:spacing w:val="23"/>
          <w:w w:val="111"/>
        </w:rPr>
        <w:t xml:space="preserve"> 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w w:val="110"/>
        </w:rPr>
        <w:t>n</w:t>
      </w:r>
    </w:p>
    <w:p w:rsidR="00E7513C" w:rsidRDefault="004E01E9">
      <w:pPr>
        <w:spacing w:line="240" w:lineRule="exact"/>
        <w:ind w:left="260" w:right="78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2"/>
        </w:rPr>
        <w:t>2</w:t>
      </w:r>
      <w:r>
        <w:rPr>
          <w:rFonts w:ascii="Calibri" w:eastAsia="Calibri" w:hAnsi="Calibri" w:cs="Calibri"/>
          <w:spacing w:val="-1"/>
          <w:w w:val="112"/>
        </w:rPr>
        <w:t>0</w:t>
      </w:r>
      <w:r>
        <w:rPr>
          <w:rFonts w:ascii="Calibri" w:eastAsia="Calibri" w:hAnsi="Calibri" w:cs="Calibri"/>
          <w:w w:val="112"/>
        </w:rPr>
        <w:t>22</w:t>
      </w:r>
      <w:r>
        <w:rPr>
          <w:rFonts w:ascii="Calibri" w:eastAsia="Calibri" w:hAnsi="Calibri" w:cs="Calibri"/>
          <w:spacing w:val="15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2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3"/>
          <w:w w:val="112"/>
        </w:rPr>
        <w:t>t</w:t>
      </w:r>
      <w:r>
        <w:rPr>
          <w:rFonts w:ascii="Calibri" w:eastAsia="Calibri" w:hAnsi="Calibri" w:cs="Calibri"/>
          <w:w w:val="112"/>
          <w:position w:val="7"/>
          <w:sz w:val="12"/>
          <w:szCs w:val="12"/>
        </w:rPr>
        <w:t>234</w:t>
      </w:r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1"/>
          <w:w w:val="11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w w:val="111"/>
        </w:rPr>
        <w:t>ou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in</w:t>
      </w:r>
      <w:r>
        <w:rPr>
          <w:rFonts w:ascii="Calibri" w:eastAsia="Calibri" w:hAnsi="Calibri" w:cs="Calibri"/>
          <w:spacing w:val="-2"/>
          <w:w w:val="111"/>
        </w:rPr>
        <w:t>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10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ig</w:t>
      </w:r>
      <w:r>
        <w:rPr>
          <w:rFonts w:ascii="Calibri" w:eastAsia="Calibri" w:hAnsi="Calibri" w:cs="Calibri"/>
          <w:w w:val="112"/>
        </w:rPr>
        <w:t>nifi</w:t>
      </w:r>
      <w:r>
        <w:rPr>
          <w:rFonts w:ascii="Calibri" w:eastAsia="Calibri" w:hAnsi="Calibri" w:cs="Calibri"/>
          <w:spacing w:val="1"/>
          <w:w w:val="112"/>
        </w:rPr>
        <w:t>ca</w:t>
      </w:r>
      <w:r>
        <w:rPr>
          <w:rFonts w:ascii="Calibri" w:eastAsia="Calibri" w:hAnsi="Calibri" w:cs="Calibri"/>
          <w:w w:val="112"/>
        </w:rPr>
        <w:t>nt</w:t>
      </w:r>
      <w:r>
        <w:rPr>
          <w:rFonts w:ascii="Calibri" w:eastAsia="Calibri" w:hAnsi="Calibri" w:cs="Calibri"/>
          <w:spacing w:val="-1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h</w:t>
      </w:r>
      <w:r>
        <w:rPr>
          <w:rFonts w:ascii="Calibri" w:eastAsia="Calibri" w:hAnsi="Calibri" w:cs="Calibri"/>
          <w:w w:val="112"/>
        </w:rPr>
        <w:t>ill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g</w:t>
      </w:r>
      <w:r>
        <w:rPr>
          <w:rFonts w:ascii="Calibri" w:eastAsia="Calibri" w:hAnsi="Calibri" w:cs="Calibri"/>
          <w:spacing w:val="20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effe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w w:val="113"/>
        </w:rPr>
        <w:t>1</w:t>
      </w:r>
      <w:r>
        <w:rPr>
          <w:rFonts w:ascii="Calibri" w:eastAsia="Calibri" w:hAnsi="Calibri" w:cs="Calibri"/>
          <w:spacing w:val="2"/>
          <w:w w:val="113"/>
        </w:rPr>
        <w:t>9</w:t>
      </w:r>
      <w:r>
        <w:rPr>
          <w:rFonts w:ascii="Calibri" w:eastAsia="Calibri" w:hAnsi="Calibri" w:cs="Calibri"/>
          <w:w w:val="113"/>
        </w:rPr>
        <w:t>97</w:t>
      </w:r>
      <w:r>
        <w:rPr>
          <w:rFonts w:ascii="Calibri" w:eastAsia="Calibri" w:hAnsi="Calibri" w:cs="Calibri"/>
          <w:spacing w:val="5"/>
          <w:w w:val="113"/>
        </w:rPr>
        <w:t xml:space="preserve"> </w:t>
      </w:r>
      <w:proofErr w:type="gram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w w:val="116"/>
        </w:rPr>
        <w:t>d</w:t>
      </w:r>
      <w:r>
        <w:rPr>
          <w:rFonts w:ascii="Calibri" w:eastAsia="Calibri" w:hAnsi="Calibri" w:cs="Calibri"/>
          <w:spacing w:val="2"/>
          <w:w w:val="116"/>
        </w:rPr>
        <w:t>a</w:t>
      </w:r>
      <w:r>
        <w:rPr>
          <w:rFonts w:ascii="Calibri" w:eastAsia="Calibri" w:hAnsi="Calibri" w:cs="Calibri"/>
          <w:spacing w:val="8"/>
          <w:w w:val="107"/>
        </w:rPr>
        <w:t>y</w:t>
      </w:r>
      <w:r>
        <w:rPr>
          <w:rFonts w:ascii="Calibri" w:eastAsia="Calibri" w:hAnsi="Calibri" w:cs="Calibri"/>
          <w:spacing w:val="1"/>
          <w:w w:val="104"/>
        </w:rPr>
        <w:t>-</w:t>
      </w:r>
      <w:r>
        <w:rPr>
          <w:rFonts w:ascii="Calibri" w:eastAsia="Calibri" w:hAnsi="Calibri" w:cs="Calibri"/>
          <w:spacing w:val="-1"/>
          <w:w w:val="107"/>
        </w:rPr>
        <w:t>t</w:t>
      </w:r>
      <w:r>
        <w:rPr>
          <w:rFonts w:ascii="Calibri" w:eastAsia="Calibri" w:hAnsi="Calibri" w:cs="Calibri"/>
          <w:spacing w:val="1"/>
          <w:w w:val="107"/>
        </w:rPr>
        <w:t>o</w:t>
      </w:r>
      <w:r>
        <w:rPr>
          <w:rFonts w:ascii="Calibri" w:eastAsia="Calibri" w:hAnsi="Calibri" w:cs="Calibri"/>
          <w:w w:val="104"/>
        </w:rPr>
        <w:t>-</w:t>
      </w:r>
    </w:p>
    <w:p w:rsidR="00E7513C" w:rsidRDefault="004E01E9">
      <w:pPr>
        <w:spacing w:line="240" w:lineRule="exact"/>
        <w:ind w:left="260" w:right="80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day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spacing w:val="-1"/>
          <w:w w:val="111"/>
        </w:rPr>
        <w:t>eg</w:t>
      </w:r>
      <w:r>
        <w:rPr>
          <w:rFonts w:ascii="Calibri" w:eastAsia="Calibri" w:hAnsi="Calibri" w:cs="Calibri"/>
          <w:spacing w:val="3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ma</w:t>
      </w:r>
      <w:r>
        <w:rPr>
          <w:rFonts w:ascii="Calibri" w:eastAsia="Calibri" w:hAnsi="Calibri" w:cs="Calibri"/>
          <w:spacing w:val="1"/>
          <w:w w:val="111"/>
        </w:rPr>
        <w:t>t</w:t>
      </w:r>
      <w:r>
        <w:rPr>
          <w:rFonts w:ascii="Calibri" w:eastAsia="Calibri" w:hAnsi="Calibri" w:cs="Calibri"/>
          <w:w w:val="111"/>
        </w:rPr>
        <w:t>e</w:t>
      </w:r>
      <w:proofErr w:type="gramEnd"/>
      <w:r>
        <w:rPr>
          <w:rFonts w:ascii="Calibri" w:eastAsia="Calibri" w:hAnsi="Calibri" w:cs="Calibri"/>
          <w:spacing w:val="10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3"/>
          <w:w w:val="111"/>
        </w:rPr>
        <w:t>d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y</w:t>
      </w:r>
      <w:r>
        <w:rPr>
          <w:rFonts w:ascii="Calibri" w:eastAsia="Calibri" w:hAnsi="Calibri" w:cs="Calibri"/>
          <w:spacing w:val="29"/>
          <w:w w:val="11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 xml:space="preserve">ork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1"/>
          <w:w w:val="110"/>
        </w:rPr>
        <w:t>oc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w w:val="110"/>
        </w:rPr>
        <w:t>y</w:t>
      </w:r>
      <w:r>
        <w:rPr>
          <w:rFonts w:ascii="Calibri" w:eastAsia="Calibri" w:hAnsi="Calibri" w:cs="Calibri"/>
          <w:spacing w:val="15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>d.</w:t>
      </w:r>
      <w:r>
        <w:rPr>
          <w:rFonts w:ascii="Calibri" w:eastAsia="Calibri" w:hAnsi="Calibri" w:cs="Calibri"/>
          <w:spacing w:val="4"/>
          <w:w w:val="110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w w:val="113"/>
        </w:rPr>
        <w:t>b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w w:val="113"/>
        </w:rPr>
        <w:t>u</w:t>
      </w:r>
      <w:r>
        <w:rPr>
          <w:rFonts w:ascii="Calibri" w:eastAsia="Calibri" w:hAnsi="Calibri" w:cs="Calibri"/>
          <w:spacing w:val="2"/>
          <w:w w:val="113"/>
        </w:rPr>
        <w:t>s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,</w:t>
      </w:r>
      <w:r>
        <w:rPr>
          <w:rFonts w:ascii="Calibri" w:eastAsia="Calibri" w:hAnsi="Calibri" w:cs="Calibri"/>
          <w:spacing w:val="8"/>
          <w:w w:val="1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shor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ol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6"/>
          <w:w w:val="111"/>
        </w:rPr>
        <w:t xml:space="preserve"> </w:t>
      </w:r>
      <w:r>
        <w:rPr>
          <w:rFonts w:ascii="Calibri" w:eastAsia="Calibri" w:hAnsi="Calibri" w:cs="Calibri"/>
          <w:w w:val="118"/>
        </w:rPr>
        <w:t>d</w:t>
      </w:r>
      <w:r>
        <w:rPr>
          <w:rFonts w:ascii="Calibri" w:eastAsia="Calibri" w:hAnsi="Calibri" w:cs="Calibri"/>
          <w:spacing w:val="1"/>
          <w:w w:val="118"/>
        </w:rPr>
        <w:t>o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>n</w:t>
      </w:r>
    </w:p>
    <w:p w:rsidR="00E7513C" w:rsidRDefault="004E01E9">
      <w:pPr>
        <w:spacing w:line="240" w:lineRule="exact"/>
        <w:ind w:left="260" w:right="7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w w:val="112"/>
        </w:rPr>
        <w:t>in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ate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w w:val="112"/>
        </w:rPr>
        <w:t>y</w:t>
      </w:r>
      <w:r>
        <w:rPr>
          <w:rFonts w:ascii="Calibri" w:eastAsia="Calibri" w:hAnsi="Calibri" w:cs="Calibri"/>
          <w:spacing w:val="-20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app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4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w w:val="112"/>
        </w:rPr>
        <w:t>u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-4"/>
          <w:w w:val="112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3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v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y</w:t>
      </w:r>
      <w:r>
        <w:rPr>
          <w:rFonts w:ascii="Calibri" w:eastAsia="Calibri" w:hAnsi="Calibri" w:cs="Calibri"/>
          <w:spacing w:val="-1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eff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5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only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w w:val="114"/>
        </w:rPr>
        <w:t>dur</w:t>
      </w:r>
      <w:r>
        <w:rPr>
          <w:rFonts w:ascii="Calibri" w:eastAsia="Calibri" w:hAnsi="Calibri" w:cs="Calibri"/>
          <w:spacing w:val="3"/>
          <w:w w:val="114"/>
        </w:rPr>
        <w:t>i</w:t>
      </w:r>
      <w:r>
        <w:rPr>
          <w:rFonts w:ascii="Calibri" w:eastAsia="Calibri" w:hAnsi="Calibri" w:cs="Calibri"/>
          <w:w w:val="114"/>
        </w:rPr>
        <w:t>ng</w:t>
      </w:r>
      <w:r>
        <w:rPr>
          <w:rFonts w:ascii="Calibri" w:eastAsia="Calibri" w:hAnsi="Calibri" w:cs="Calibri"/>
          <w:spacing w:val="-7"/>
          <w:w w:val="114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09"/>
        </w:rPr>
        <w:t>l</w:t>
      </w:r>
    </w:p>
    <w:p w:rsidR="00E7513C" w:rsidRDefault="004E01E9">
      <w:pPr>
        <w:spacing w:line="240" w:lineRule="exact"/>
        <w:ind w:left="260" w:right="79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w w:val="113"/>
        </w:rPr>
        <w:t>ods.</w:t>
      </w:r>
      <w:r>
        <w:rPr>
          <w:rFonts w:ascii="Calibri" w:eastAsia="Calibri" w:hAnsi="Calibri" w:cs="Calibri"/>
          <w:spacing w:val="11"/>
          <w:w w:val="1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su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30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22"/>
          <w:w w:val="112"/>
        </w:rPr>
        <w:t xml:space="preserve"> </w:t>
      </w:r>
      <w:proofErr w:type="spellStart"/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g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nisa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ions</w:t>
      </w:r>
      <w:proofErr w:type="spellEnd"/>
      <w:r>
        <w:rPr>
          <w:rFonts w:ascii="Calibri" w:eastAsia="Calibri" w:hAnsi="Calibri" w:cs="Calibri"/>
          <w:spacing w:val="21"/>
          <w:w w:val="112"/>
        </w:rPr>
        <w:t xml:space="preserve"> </w:t>
      </w:r>
      <w:r>
        <w:rPr>
          <w:rFonts w:ascii="Calibri" w:eastAsia="Calibri" w:hAnsi="Calibri" w:cs="Calibri"/>
          <w:spacing w:val="3"/>
          <w:w w:val="112"/>
        </w:rPr>
        <w:t>b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w w:val="112"/>
        </w:rPr>
        <w:t>ng</w:t>
      </w:r>
      <w:r>
        <w:rPr>
          <w:rFonts w:ascii="Calibri" w:eastAsia="Calibri" w:hAnsi="Calibri" w:cs="Calibri"/>
          <w:spacing w:val="46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in</w:t>
      </w:r>
      <w:r>
        <w:rPr>
          <w:rFonts w:ascii="Calibri" w:eastAsia="Calibri" w:hAnsi="Calibri" w:cs="Calibri"/>
          <w:spacing w:val="2"/>
          <w:w w:val="112"/>
        </w:rPr>
        <w:t>s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ru</w:t>
      </w:r>
      <w:r>
        <w:rPr>
          <w:rFonts w:ascii="Calibri" w:eastAsia="Calibri" w:hAnsi="Calibri" w:cs="Calibri"/>
          <w:spacing w:val="1"/>
          <w:w w:val="112"/>
        </w:rPr>
        <w:t>ct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urn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f</w:t>
      </w:r>
      <w:r>
        <w:rPr>
          <w:rFonts w:ascii="Calibri" w:eastAsia="Calibri" w:hAnsi="Calibri" w:cs="Calibri"/>
          <w:spacing w:val="2"/>
          <w:w w:val="111"/>
        </w:rPr>
        <w:t>u</w:t>
      </w:r>
      <w:r>
        <w:rPr>
          <w:rFonts w:ascii="Calibri" w:eastAsia="Calibri" w:hAnsi="Calibri" w:cs="Calibri"/>
          <w:w w:val="111"/>
        </w:rPr>
        <w:t>ndin</w:t>
      </w:r>
      <w:r>
        <w:rPr>
          <w:rFonts w:ascii="Calibri" w:eastAsia="Calibri" w:hAnsi="Calibri" w:cs="Calibri"/>
          <w:spacing w:val="1"/>
          <w:w w:val="111"/>
        </w:rPr>
        <w:t>g</w:t>
      </w:r>
      <w:r>
        <w:rPr>
          <w:rFonts w:ascii="Calibri" w:eastAsia="Calibri" w:hAnsi="Calibri" w:cs="Calibri"/>
          <w:w w:val="111"/>
        </w:rPr>
        <w:t>,</w:t>
      </w:r>
      <w:r>
        <w:rPr>
          <w:rFonts w:ascii="Calibri" w:eastAsia="Calibri" w:hAnsi="Calibri" w:cs="Calibri"/>
          <w:spacing w:val="28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g</w:t>
      </w:r>
      <w:r>
        <w:rPr>
          <w:rFonts w:ascii="Calibri" w:eastAsia="Calibri" w:hAnsi="Calibri" w:cs="Calibri"/>
          <w:spacing w:val="22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03"/>
        </w:rPr>
        <w:t>r</w:t>
      </w:r>
    </w:p>
    <w:p w:rsidR="00E7513C" w:rsidRDefault="004E01E9">
      <w:pPr>
        <w:ind w:left="260" w:right="781"/>
        <w:jc w:val="both"/>
        <w:rPr>
          <w:rFonts w:ascii="Calibri" w:eastAsia="Calibri" w:hAnsi="Calibri" w:cs="Calibri"/>
        </w:rPr>
      </w:pPr>
      <w:r>
        <w:pict>
          <v:group id="_x0000_s1031" style="position:absolute;left:0;text-align:left;margin-left:1in;margin-top:51.75pt;width:2in;height:0;z-index:-251660288;mso-position-horizontal-relative:page" coordorigin="1440,1035" coordsize="2880,0">
            <v:shape id="_x0000_s1032" style="position:absolute;left:1440;top:1035;width:2880;height:0" coordorigin="1440,1035" coordsize="2880,0" path="m1440,1035r2881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w w:val="108"/>
        </w:rPr>
        <w:t>a</w:t>
      </w:r>
      <w:r>
        <w:rPr>
          <w:rFonts w:ascii="Calibri" w:eastAsia="Calibri" w:hAnsi="Calibri" w:cs="Calibri"/>
          <w:spacing w:val="1"/>
          <w:w w:val="108"/>
        </w:rPr>
        <w:t>c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-1"/>
          <w:w w:val="108"/>
        </w:rPr>
        <w:t>v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spacing w:val="3"/>
          <w:w w:val="108"/>
        </w:rPr>
        <w:t>i</w:t>
      </w:r>
      <w:r>
        <w:rPr>
          <w:rFonts w:ascii="Calibri" w:eastAsia="Calibri" w:hAnsi="Calibri" w:cs="Calibri"/>
          <w:spacing w:val="-1"/>
          <w:w w:val="108"/>
        </w:rPr>
        <w:t>e</w:t>
      </w:r>
      <w:r>
        <w:rPr>
          <w:rFonts w:ascii="Calibri" w:eastAsia="Calibri" w:hAnsi="Calibri" w:cs="Calibri"/>
          <w:w w:val="108"/>
        </w:rPr>
        <w:t>s</w:t>
      </w:r>
      <w:r>
        <w:rPr>
          <w:rFonts w:ascii="Calibri" w:eastAsia="Calibri" w:hAnsi="Calibri" w:cs="Calibri"/>
          <w:spacing w:val="-1"/>
          <w:w w:val="10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g</w:t>
      </w:r>
      <w:r>
        <w:rPr>
          <w:rFonts w:ascii="Calibri" w:eastAsia="Calibri" w:hAnsi="Calibri" w:cs="Calibri"/>
          <w:spacing w:val="22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lt</w:t>
      </w:r>
      <w:r>
        <w:rPr>
          <w:rFonts w:ascii="Calibri" w:eastAsia="Calibri" w:hAnsi="Calibri" w:cs="Calibri"/>
          <w:spacing w:val="2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g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t</w:t>
      </w:r>
      <w:r>
        <w:rPr>
          <w:rFonts w:ascii="Calibri" w:eastAsia="Calibri" w:hAnsi="Calibri" w:cs="Calibri"/>
          <w:spacing w:val="-1"/>
          <w:w w:val="111"/>
        </w:rPr>
        <w:t>he</w:t>
      </w:r>
      <w:r>
        <w:rPr>
          <w:rFonts w:ascii="Calibri" w:eastAsia="Calibri" w:hAnsi="Calibri" w:cs="Calibri"/>
          <w:spacing w:val="7"/>
          <w:w w:val="111"/>
        </w:rPr>
        <w:t>r</w:t>
      </w:r>
      <w:r>
        <w:rPr>
          <w:rFonts w:ascii="Calibri" w:eastAsia="Calibri" w:hAnsi="Calibri" w:cs="Calibri"/>
          <w:w w:val="111"/>
          <w:position w:val="7"/>
          <w:sz w:val="12"/>
          <w:szCs w:val="12"/>
        </w:rPr>
        <w:t>5</w:t>
      </w:r>
      <w:r>
        <w:rPr>
          <w:rFonts w:ascii="Calibri" w:eastAsia="Calibri" w:hAnsi="Calibri" w:cs="Calibri"/>
          <w:w w:val="111"/>
        </w:rPr>
        <w:t>.</w:t>
      </w:r>
      <w:r>
        <w:rPr>
          <w:rFonts w:ascii="Calibri" w:eastAsia="Calibri" w:hAnsi="Calibri" w:cs="Calibri"/>
          <w:spacing w:val="-19"/>
          <w:w w:val="111"/>
        </w:rPr>
        <w:t xml:space="preserve"> 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5"/>
          <w:w w:val="108"/>
        </w:rPr>
        <w:t>r</w:t>
      </w:r>
      <w:r>
        <w:rPr>
          <w:rFonts w:ascii="Calibri" w:eastAsia="Calibri" w:hAnsi="Calibri" w:cs="Calibri"/>
          <w:spacing w:val="-1"/>
          <w:w w:val="108"/>
        </w:rPr>
        <w:t>e</w:t>
      </w:r>
      <w:r>
        <w:rPr>
          <w:rFonts w:ascii="Calibri" w:eastAsia="Calibri" w:hAnsi="Calibri" w:cs="Calibri"/>
          <w:spacing w:val="3"/>
          <w:w w:val="108"/>
        </w:rPr>
        <w:t>s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8"/>
        </w:rPr>
        <w:t>r</w:t>
      </w:r>
      <w:r>
        <w:rPr>
          <w:rFonts w:ascii="Calibri" w:eastAsia="Calibri" w:hAnsi="Calibri" w:cs="Calibri"/>
          <w:spacing w:val="1"/>
          <w:w w:val="108"/>
        </w:rPr>
        <w:t>ic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8"/>
        </w:rPr>
        <w:t>io</w:t>
      </w:r>
      <w:r>
        <w:rPr>
          <w:rFonts w:ascii="Calibri" w:eastAsia="Calibri" w:hAnsi="Calibri" w:cs="Calibri"/>
          <w:spacing w:val="1"/>
          <w:w w:val="108"/>
        </w:rPr>
        <w:t>n</w:t>
      </w:r>
      <w:r>
        <w:rPr>
          <w:rFonts w:ascii="Calibri" w:eastAsia="Calibri" w:hAnsi="Calibri" w:cs="Calibri"/>
          <w:w w:val="108"/>
        </w:rPr>
        <w:t>s</w:t>
      </w:r>
      <w:r>
        <w:rPr>
          <w:rFonts w:ascii="Calibri" w:eastAsia="Calibri" w:hAnsi="Calibri" w:cs="Calibri"/>
          <w:spacing w:val="4"/>
          <w:w w:val="10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h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gh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y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1"/>
          <w:w w:val="111"/>
        </w:rPr>
        <w:t>n</w:t>
      </w:r>
      <w:r>
        <w:rPr>
          <w:rFonts w:ascii="Calibri" w:eastAsia="Calibri" w:hAnsi="Calibri" w:cs="Calibri"/>
          <w:w w:val="111"/>
        </w:rPr>
        <w:t>us</w:t>
      </w:r>
      <w:r>
        <w:rPr>
          <w:rFonts w:ascii="Calibri" w:eastAsia="Calibri" w:hAnsi="Calibri" w:cs="Calibri"/>
          <w:spacing w:val="1"/>
          <w:w w:val="111"/>
        </w:rPr>
        <w:t>u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-7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1"/>
          <w:w w:val="114"/>
        </w:rPr>
        <w:t>o</w:t>
      </w:r>
      <w:r>
        <w:rPr>
          <w:rFonts w:ascii="Calibri" w:eastAsia="Calibri" w:hAnsi="Calibri" w:cs="Calibri"/>
          <w:w w:val="114"/>
        </w:rPr>
        <w:t>ng</w:t>
      </w:r>
      <w:r>
        <w:rPr>
          <w:rFonts w:ascii="Calibri" w:eastAsia="Calibri" w:hAnsi="Calibri" w:cs="Calibri"/>
          <w:spacing w:val="7"/>
          <w:w w:val="114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s</w:t>
      </w:r>
      <w:r>
        <w:rPr>
          <w:rFonts w:ascii="Calibri" w:eastAsia="Calibri" w:hAnsi="Calibri" w:cs="Calibri"/>
          <w:spacing w:val="2"/>
          <w:w w:val="114"/>
        </w:rPr>
        <w:t>t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bl</w:t>
      </w:r>
      <w:r>
        <w:rPr>
          <w:rFonts w:ascii="Calibri" w:eastAsia="Calibri" w:hAnsi="Calibri" w:cs="Calibri"/>
          <w:spacing w:val="1"/>
          <w:w w:val="114"/>
        </w:rPr>
        <w:t>i</w:t>
      </w:r>
      <w:r>
        <w:rPr>
          <w:rFonts w:ascii="Calibri" w:eastAsia="Calibri" w:hAnsi="Calibri" w:cs="Calibri"/>
          <w:w w:val="114"/>
        </w:rPr>
        <w:t>s</w:t>
      </w:r>
      <w:r>
        <w:rPr>
          <w:rFonts w:ascii="Calibri" w:eastAsia="Calibri" w:hAnsi="Calibri" w:cs="Calibri"/>
          <w:spacing w:val="2"/>
          <w:w w:val="114"/>
        </w:rPr>
        <w:t>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-20"/>
          <w:w w:val="11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3"/>
          <w:w w:val="120"/>
        </w:rPr>
        <w:t>p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0"/>
        </w:rPr>
        <w:t xml:space="preserve">n 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em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3"/>
          <w:w w:val="112"/>
        </w:rPr>
        <w:t>c</w:t>
      </w:r>
      <w:r>
        <w:rPr>
          <w:rFonts w:ascii="Calibri" w:eastAsia="Calibri" w:hAnsi="Calibri" w:cs="Calibri"/>
          <w:spacing w:val="-9"/>
          <w:w w:val="112"/>
        </w:rPr>
        <w:t>y</w:t>
      </w:r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18"/>
          <w:w w:val="11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6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  <w:w w:val="112"/>
        </w:rPr>
        <w:t>b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w w:val="112"/>
        </w:rPr>
        <w:t>n</w:t>
      </w:r>
      <w:proofErr w:type="gramEnd"/>
      <w:r>
        <w:rPr>
          <w:rFonts w:ascii="Calibri" w:eastAsia="Calibri" w:hAnsi="Calibri" w:cs="Calibri"/>
          <w:spacing w:val="31"/>
          <w:w w:val="1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is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proofErr w:type="spellEnd"/>
      <w:r>
        <w:rPr>
          <w:rFonts w:ascii="Calibri" w:eastAsia="Calibri" w:hAnsi="Calibri" w:cs="Calibri"/>
          <w:spacing w:val="17"/>
          <w:w w:val="112"/>
        </w:rPr>
        <w:t xml:space="preserve"> </w:t>
      </w:r>
      <w:r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position w:val="7"/>
          <w:sz w:val="12"/>
          <w:szCs w:val="12"/>
        </w:rPr>
        <w:t>6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0"/>
          <w:w w:val="112"/>
        </w:rPr>
        <w:t>F</w:t>
      </w:r>
      <w:r>
        <w:rPr>
          <w:rFonts w:ascii="Calibri" w:eastAsia="Calibri" w:hAnsi="Calibri" w:cs="Calibri"/>
          <w:w w:val="112"/>
        </w:rPr>
        <w:t>u</w:t>
      </w:r>
      <w:r>
        <w:rPr>
          <w:rFonts w:ascii="Calibri" w:eastAsia="Calibri" w:hAnsi="Calibri" w:cs="Calibri"/>
          <w:spacing w:val="-1"/>
          <w:w w:val="112"/>
        </w:rPr>
        <w:t>n</w:t>
      </w:r>
      <w:r>
        <w:rPr>
          <w:rFonts w:ascii="Calibri" w:eastAsia="Calibri" w:hAnsi="Calibri" w:cs="Calibri"/>
          <w:spacing w:val="3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2"/>
          <w:w w:val="112"/>
        </w:rPr>
        <w:t>m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spacing w:val="-1"/>
          <w:w w:val="112"/>
        </w:rPr>
        <w:t>ta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13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1"/>
          <w:w w:val="112"/>
        </w:rPr>
        <w:t>h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7"/>
          <w:w w:val="112"/>
        </w:rPr>
        <w:t xml:space="preserve"> </w:t>
      </w:r>
      <w:r>
        <w:rPr>
          <w:rFonts w:ascii="Calibri" w:eastAsia="Calibri" w:hAnsi="Calibri" w:cs="Calibri"/>
          <w:spacing w:val="2"/>
          <w:w w:val="112"/>
        </w:rPr>
        <w:t>A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2"/>
          <w:w w:val="112"/>
        </w:rPr>
        <w:t>y</w:t>
      </w:r>
      <w:r>
        <w:rPr>
          <w:rFonts w:ascii="Calibri" w:eastAsia="Calibri" w:hAnsi="Calibri" w:cs="Calibri"/>
          <w:w w:val="112"/>
          <w:position w:val="7"/>
          <w:sz w:val="12"/>
          <w:szCs w:val="12"/>
        </w:rPr>
        <w:t>7</w:t>
      </w:r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38"/>
          <w:w w:val="112"/>
        </w:rPr>
        <w:t xml:space="preserve"> 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w w:val="112"/>
        </w:rPr>
        <w:t>P</w:t>
      </w:r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  <w:position w:val="7"/>
          <w:sz w:val="12"/>
          <w:szCs w:val="12"/>
        </w:rPr>
        <w:t xml:space="preserve">8  </w:t>
      </w:r>
      <w:r>
        <w:rPr>
          <w:rFonts w:ascii="Calibri" w:eastAsia="Calibri" w:hAnsi="Calibri" w:cs="Calibri"/>
          <w:spacing w:val="2"/>
          <w:w w:val="112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>e</w:t>
      </w: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before="4" w:line="220" w:lineRule="exact"/>
        <w:rPr>
          <w:sz w:val="22"/>
          <w:szCs w:val="22"/>
        </w:rPr>
      </w:pPr>
    </w:p>
    <w:p w:rsidR="00E7513C" w:rsidRDefault="004E01E9">
      <w:pPr>
        <w:spacing w:before="30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1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gram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r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ivi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do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:  Ci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vi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8"/>
          <w:sz w:val="16"/>
          <w:szCs w:val="16"/>
          <w:u w:val="single" w:color="0462C1"/>
        </w:rPr>
        <w:t>V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oic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e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2019)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2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C </w:t>
      </w:r>
      <w:proofErr w:type="spellStart"/>
      <w:proofErr w:type="gram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ivi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ciety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: 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Subm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o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De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o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f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“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al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P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po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” 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s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1997  E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t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2021)</w:t>
      </w:r>
      <w:r>
        <w:rPr>
          <w:rFonts w:ascii="Calibri" w:eastAsia="Calibri" w:hAnsi="Calibri" w:cs="Calibri"/>
          <w:color w:val="0462C1"/>
          <w:spacing w:val="3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before="1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3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C </w:t>
      </w:r>
      <w:proofErr w:type="spellStart"/>
      <w:proofErr w:type="gram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iv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ree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m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m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2022)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4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IC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gram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  S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Ge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he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f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m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Bil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020</w:t>
      </w:r>
      <w:r>
        <w:rPr>
          <w:rFonts w:ascii="Calibri" w:eastAsia="Calibri" w:hAnsi="Calibri" w:cs="Calibri"/>
          <w:color w:val="0462C1"/>
          <w:spacing w:val="3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5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C </w:t>
      </w:r>
      <w:proofErr w:type="spellStart"/>
      <w:proofErr w:type="gram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iv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ree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m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ta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nt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t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2018)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before="1"/>
        <w:ind w:left="2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6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gram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UN 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</w:t>
      </w:r>
      <w:r>
        <w:rPr>
          <w:rFonts w:ascii="Calibri" w:eastAsia="Calibri" w:hAnsi="Calibri" w:cs="Calibri"/>
          <w:color w:val="0462C1"/>
          <w:w w:val="95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5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o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sh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Gover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nm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nt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al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t </w:t>
      </w:r>
    </w:p>
    <w:p w:rsidR="00E7513C" w:rsidRDefault="004E01E9">
      <w:pPr>
        <w:spacing w:line="180" w:lineRule="exact"/>
        <w:ind w:left="26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position w:val="5"/>
          <w:sz w:val="10"/>
          <w:szCs w:val="10"/>
        </w:rPr>
        <w:t>7</w:t>
      </w:r>
      <w:r>
        <w:rPr>
          <w:rFonts w:ascii="Calibri" w:eastAsia="Calibri" w:hAnsi="Calibri" w:cs="Calibri"/>
          <w:spacing w:val="9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al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g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ge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ivi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ciet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ric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ns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S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el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ecte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d 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EU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Me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0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18)</w:t>
      </w:r>
    </w:p>
    <w:p w:rsidR="00E7513C" w:rsidRDefault="004E01E9">
      <w:pPr>
        <w:spacing w:line="180" w:lineRule="exact"/>
        <w:ind w:left="260"/>
        <w:rPr>
          <w:rFonts w:ascii="Calibri" w:eastAsia="Calibri" w:hAnsi="Calibri" w:cs="Calibri"/>
          <w:sz w:val="16"/>
          <w:szCs w:val="16"/>
        </w:rPr>
        <w:sectPr w:rsidR="00E7513C">
          <w:type w:val="continuous"/>
          <w:pgSz w:w="11920" w:h="16840"/>
          <w:pgMar w:top="580" w:right="620" w:bottom="280" w:left="1180" w:header="720" w:footer="720" w:gutter="0"/>
          <w:cols w:space="720"/>
        </w:sect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8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S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ds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bli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w w:val="98"/>
          <w:sz w:val="16"/>
          <w:szCs w:val="16"/>
          <w:u w:val="single" w:color="0462C1"/>
        </w:rPr>
        <w:t>ffi</w:t>
      </w:r>
      <w:r>
        <w:rPr>
          <w:rFonts w:ascii="Calibri" w:eastAsia="Calibri" w:hAnsi="Calibri" w:cs="Calibri"/>
          <w:color w:val="0462C1"/>
          <w:spacing w:val="-1"/>
          <w:w w:val="98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Com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t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2003)</w:t>
      </w:r>
      <w:r>
        <w:rPr>
          <w:rFonts w:ascii="Calibri" w:eastAsia="Calibri" w:hAnsi="Calibri" w:cs="Calibri"/>
          <w:color w:val="0462C1"/>
          <w:spacing w:val="3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before="80"/>
        <w:ind w:left="100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113"/>
        </w:rPr>
        <w:lastRenderedPageBreak/>
        <w:t>E</w:t>
      </w:r>
      <w:r>
        <w:rPr>
          <w:rFonts w:ascii="Calibri" w:eastAsia="Calibri" w:hAnsi="Calibri" w:cs="Calibri"/>
          <w:spacing w:val="-1"/>
          <w:w w:val="113"/>
        </w:rPr>
        <w:t>u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pe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w w:val="113"/>
        </w:rPr>
        <w:t>n</w:t>
      </w:r>
      <w:r>
        <w:rPr>
          <w:rFonts w:ascii="Calibri" w:eastAsia="Calibri" w:hAnsi="Calibri" w:cs="Calibri"/>
          <w:spacing w:val="16"/>
          <w:w w:val="11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</w:t>
      </w:r>
      <w:r>
        <w:rPr>
          <w:rFonts w:ascii="Calibri" w:eastAsia="Calibri" w:hAnsi="Calibri" w:cs="Calibri"/>
          <w:spacing w:val="4"/>
          <w:w w:val="113"/>
        </w:rPr>
        <w:t>n</w:t>
      </w:r>
      <w:r>
        <w:rPr>
          <w:rFonts w:ascii="Calibri" w:eastAsia="Calibri" w:hAnsi="Calibri" w:cs="Calibri"/>
          <w:w w:val="113"/>
          <w:position w:val="7"/>
          <w:sz w:val="12"/>
          <w:szCs w:val="12"/>
        </w:rPr>
        <w:t>9</w:t>
      </w:r>
      <w:r>
        <w:rPr>
          <w:rFonts w:ascii="Calibri" w:eastAsia="Calibri" w:hAnsi="Calibri" w:cs="Calibri"/>
          <w:w w:val="113"/>
        </w:rPr>
        <w:t>.</w:t>
      </w:r>
      <w:r>
        <w:rPr>
          <w:rFonts w:ascii="Calibri" w:eastAsia="Calibri" w:hAnsi="Calibri" w:cs="Calibri"/>
          <w:spacing w:val="6"/>
          <w:w w:val="113"/>
        </w:rPr>
        <w:t xml:space="preserve"> </w:t>
      </w:r>
      <w:proofErr w:type="gramStart"/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lso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w w:val="113"/>
        </w:rPr>
        <w:t>b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l</w:t>
      </w:r>
      <w:r>
        <w:rPr>
          <w:rFonts w:ascii="Calibri" w:eastAsia="Calibri" w:hAnsi="Calibri" w:cs="Calibri"/>
          <w:spacing w:val="1"/>
          <w:w w:val="113"/>
        </w:rPr>
        <w:t>ie</w:t>
      </w:r>
      <w:r>
        <w:rPr>
          <w:rFonts w:ascii="Calibri" w:eastAsia="Calibri" w:hAnsi="Calibri" w:cs="Calibri"/>
          <w:spacing w:val="-1"/>
          <w:w w:val="113"/>
        </w:rPr>
        <w:t>v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14"/>
          <w:w w:val="11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mea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 is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w w:val="113"/>
        </w:rPr>
        <w:t>b</w:t>
      </w:r>
      <w:r>
        <w:rPr>
          <w:rFonts w:ascii="Calibri" w:eastAsia="Calibri" w:hAnsi="Calibri" w:cs="Calibri"/>
          <w:spacing w:val="-4"/>
          <w:w w:val="113"/>
        </w:rPr>
        <w:t>r</w:t>
      </w:r>
      <w:r>
        <w:rPr>
          <w:rFonts w:ascii="Calibri" w:eastAsia="Calibri" w:hAnsi="Calibri" w:cs="Calibri"/>
          <w:spacing w:val="-1"/>
          <w:w w:val="113"/>
        </w:rPr>
        <w:t>ea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h</w:t>
      </w:r>
      <w:r>
        <w:rPr>
          <w:rFonts w:ascii="Calibri" w:eastAsia="Calibri" w:hAnsi="Calibri" w:cs="Calibri"/>
          <w:spacing w:val="13"/>
          <w:w w:val="11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 xml:space="preserve">EU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laws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w w:val="105"/>
        </w:rPr>
        <w:t>w</w:t>
      </w:r>
      <w:r>
        <w:rPr>
          <w:rFonts w:ascii="Calibri" w:eastAsia="Calibri" w:hAnsi="Calibri" w:cs="Calibri"/>
          <w:spacing w:val="1"/>
          <w:w w:val="105"/>
        </w:rPr>
        <w:t>i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0"/>
        </w:rPr>
        <w:t xml:space="preserve">h 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t</w:t>
      </w:r>
      <w:r>
        <w:rPr>
          <w:rFonts w:ascii="Calibri" w:eastAsia="Calibri" w:hAnsi="Calibri" w:cs="Calibri"/>
          <w:spacing w:val="-13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1"/>
          <w:w w:val="110"/>
        </w:rPr>
        <w:t>v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nt</w:t>
      </w:r>
      <w:r>
        <w:rPr>
          <w:rFonts w:ascii="Calibri" w:eastAsia="Calibri" w:hAnsi="Calibri" w:cs="Calibri"/>
          <w:spacing w:val="-10"/>
          <w:w w:val="1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-3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w w:val="125"/>
        </w:rPr>
        <w:t>C</w:t>
      </w:r>
      <w:r>
        <w:rPr>
          <w:rFonts w:ascii="Calibri" w:eastAsia="Calibri" w:hAnsi="Calibri" w:cs="Calibri"/>
          <w:spacing w:val="4"/>
          <w:w w:val="125"/>
        </w:rPr>
        <w:t>J</w:t>
      </w:r>
      <w:r>
        <w:rPr>
          <w:rFonts w:ascii="Calibri" w:eastAsia="Calibri" w:hAnsi="Calibri" w:cs="Calibri"/>
          <w:w w:val="125"/>
        </w:rPr>
        <w:t>EU</w:t>
      </w:r>
      <w:r>
        <w:rPr>
          <w:rFonts w:ascii="Calibri" w:eastAsia="Calibri" w:hAnsi="Calibri" w:cs="Calibri"/>
          <w:spacing w:val="-17"/>
          <w:w w:val="125"/>
        </w:rPr>
        <w:t xml:space="preserve"> </w:t>
      </w:r>
      <w:r>
        <w:rPr>
          <w:rFonts w:ascii="Calibri" w:eastAsia="Calibri" w:hAnsi="Calibri" w:cs="Calibri"/>
          <w:w w:val="126"/>
        </w:rPr>
        <w:t>Jud</w:t>
      </w:r>
      <w:r>
        <w:rPr>
          <w:rFonts w:ascii="Calibri" w:eastAsia="Calibri" w:hAnsi="Calibri" w:cs="Calibri"/>
          <w:spacing w:val="1"/>
          <w:w w:val="126"/>
        </w:rPr>
        <w:t>g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94"/>
        </w:rPr>
        <w:t>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  <w:w w:val="113"/>
        </w:rPr>
        <w:t>C</w:t>
      </w:r>
      <w:r>
        <w:rPr>
          <w:rFonts w:ascii="Calibri" w:eastAsia="Calibri" w:hAnsi="Calibri" w:cs="Calibri"/>
          <w:spacing w:val="1"/>
          <w:w w:val="113"/>
        </w:rPr>
        <w:t>-</w:t>
      </w:r>
      <w:r>
        <w:rPr>
          <w:rFonts w:ascii="Calibri" w:eastAsia="Calibri" w:hAnsi="Calibri" w:cs="Calibri"/>
          <w:spacing w:val="2"/>
          <w:w w:val="113"/>
        </w:rPr>
        <w:t>7</w:t>
      </w:r>
      <w:r>
        <w:rPr>
          <w:rFonts w:ascii="Calibri" w:eastAsia="Calibri" w:hAnsi="Calibri" w:cs="Calibri"/>
          <w:w w:val="113"/>
        </w:rPr>
        <w:t>8/1</w:t>
      </w:r>
      <w:r>
        <w:rPr>
          <w:rFonts w:ascii="Calibri" w:eastAsia="Calibri" w:hAnsi="Calibri" w:cs="Calibri"/>
          <w:spacing w:val="2"/>
          <w:w w:val="113"/>
        </w:rPr>
        <w:t>8</w:t>
      </w:r>
      <w:r>
        <w:rPr>
          <w:rFonts w:ascii="Calibri" w:eastAsia="Calibri" w:hAnsi="Calibri" w:cs="Calibri"/>
          <w:w w:val="113"/>
          <w:position w:val="7"/>
          <w:sz w:val="12"/>
          <w:szCs w:val="12"/>
        </w:rPr>
        <w:t>10</w:t>
      </w:r>
      <w:r>
        <w:rPr>
          <w:rFonts w:ascii="Calibri" w:eastAsia="Calibri" w:hAnsi="Calibri" w:cs="Calibri"/>
          <w:w w:val="113"/>
        </w:rPr>
        <w:t>.</w:t>
      </w:r>
      <w:r>
        <w:rPr>
          <w:rFonts w:ascii="Calibri" w:eastAsia="Calibri" w:hAnsi="Calibri" w:cs="Calibri"/>
          <w:spacing w:val="-18"/>
          <w:w w:val="11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r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3"/>
          <w:w w:val="113"/>
        </w:rPr>
        <w:t>p</w:t>
      </w:r>
      <w:r>
        <w:rPr>
          <w:rFonts w:ascii="Calibri" w:eastAsia="Calibri" w:hAnsi="Calibri" w:cs="Calibri"/>
          <w:w w:val="113"/>
        </w:rPr>
        <w:t>onse</w:t>
      </w:r>
      <w:r>
        <w:rPr>
          <w:rFonts w:ascii="Calibri" w:eastAsia="Calibri" w:hAnsi="Calibri" w:cs="Calibri"/>
          <w:spacing w:val="-11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3"/>
          <w:w w:val="113"/>
        </w:rPr>
        <w:t>s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onc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rns,</w:t>
      </w:r>
      <w:r>
        <w:rPr>
          <w:rFonts w:ascii="Calibri" w:eastAsia="Calibri" w:hAnsi="Calibri" w:cs="Calibri"/>
          <w:spacing w:val="43"/>
          <w:w w:val="112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h 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w w:val="114"/>
        </w:rPr>
        <w:t>b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 xml:space="preserve">n 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n</w:t>
      </w:r>
      <w:proofErr w:type="gram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nce 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w w:val="112"/>
        </w:rPr>
        <w:t>2</w:t>
      </w:r>
      <w:r>
        <w:rPr>
          <w:rFonts w:ascii="Calibri" w:eastAsia="Calibri" w:hAnsi="Calibri" w:cs="Calibri"/>
          <w:spacing w:val="-1"/>
          <w:w w:val="112"/>
        </w:rPr>
        <w:t>0</w:t>
      </w:r>
      <w:r>
        <w:rPr>
          <w:rFonts w:ascii="Calibri" w:eastAsia="Calibri" w:hAnsi="Calibri" w:cs="Calibri"/>
          <w:spacing w:val="2"/>
          <w:w w:val="112"/>
        </w:rPr>
        <w:t>0</w:t>
      </w:r>
      <w:r>
        <w:rPr>
          <w:rFonts w:ascii="Calibri" w:eastAsia="Calibri" w:hAnsi="Calibri" w:cs="Calibri"/>
          <w:w w:val="112"/>
        </w:rPr>
        <w:t>3,</w:t>
      </w:r>
      <w:r>
        <w:rPr>
          <w:rFonts w:ascii="Calibri" w:eastAsia="Calibri" w:hAnsi="Calibri" w:cs="Calibri"/>
          <w:spacing w:val="46"/>
          <w:w w:val="11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v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 xml:space="preserve">nt </w:t>
      </w:r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onsi</w:t>
      </w:r>
      <w:r>
        <w:rPr>
          <w:rFonts w:ascii="Calibri" w:eastAsia="Calibri" w:hAnsi="Calibri" w:cs="Calibri"/>
          <w:spacing w:val="3"/>
          <w:w w:val="109"/>
        </w:rPr>
        <w:t>s</w:t>
      </w:r>
      <w:r>
        <w:rPr>
          <w:rFonts w:ascii="Calibri" w:eastAsia="Calibri" w:hAnsi="Calibri" w:cs="Calibri"/>
          <w:spacing w:val="-1"/>
          <w:w w:val="109"/>
        </w:rPr>
        <w:t>te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w w:val="109"/>
        </w:rPr>
        <w:t xml:space="preserve">y </w:t>
      </w:r>
      <w:r>
        <w:rPr>
          <w:rFonts w:ascii="Calibri" w:eastAsia="Calibri" w:hAnsi="Calibri" w:cs="Calibri"/>
          <w:spacing w:val="4"/>
          <w:w w:val="109"/>
        </w:rPr>
        <w:t xml:space="preserve"> </w:t>
      </w:r>
      <w:r>
        <w:rPr>
          <w:rFonts w:ascii="Calibri" w:eastAsia="Calibri" w:hAnsi="Calibri" w:cs="Calibri"/>
        </w:rPr>
        <w:t xml:space="preserve">said 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5"/>
          <w:w w:val="108"/>
        </w:rPr>
        <w:t>r</w:t>
      </w:r>
      <w:r>
        <w:rPr>
          <w:rFonts w:ascii="Calibri" w:eastAsia="Calibri" w:hAnsi="Calibri" w:cs="Calibri"/>
          <w:spacing w:val="-1"/>
          <w:w w:val="108"/>
        </w:rPr>
        <w:t>e</w:t>
      </w:r>
      <w:r>
        <w:rPr>
          <w:rFonts w:ascii="Calibri" w:eastAsia="Calibri" w:hAnsi="Calibri" w:cs="Calibri"/>
          <w:spacing w:val="3"/>
          <w:w w:val="108"/>
        </w:rPr>
        <w:t>s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8"/>
        </w:rPr>
        <w:t>r</w:t>
      </w:r>
      <w:r>
        <w:rPr>
          <w:rFonts w:ascii="Calibri" w:eastAsia="Calibri" w:hAnsi="Calibri" w:cs="Calibri"/>
          <w:spacing w:val="1"/>
          <w:w w:val="108"/>
        </w:rPr>
        <w:t>ic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w w:val="108"/>
        </w:rPr>
        <w:t>ions</w:t>
      </w:r>
      <w:r>
        <w:rPr>
          <w:rFonts w:ascii="Calibri" w:eastAsia="Calibri" w:hAnsi="Calibri" w:cs="Calibri"/>
          <w:spacing w:val="21"/>
          <w:w w:val="108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x</w:t>
      </w:r>
      <w:r>
        <w:rPr>
          <w:rFonts w:ascii="Calibri" w:eastAsia="Calibri" w:hAnsi="Calibri" w:cs="Calibri"/>
          <w:spacing w:val="-1"/>
          <w:w w:val="112"/>
        </w:rPr>
        <w:t>am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9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2"/>
          <w:w w:val="110"/>
        </w:rPr>
        <w:t>w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2"/>
          <w:w w:val="110"/>
        </w:rPr>
        <w:t>l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sale</w:t>
      </w:r>
      <w:r>
        <w:rPr>
          <w:rFonts w:ascii="Calibri" w:eastAsia="Calibri" w:hAnsi="Calibri" w:cs="Calibri"/>
          <w:spacing w:val="22"/>
          <w:w w:val="110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w w:val="113"/>
        </w:rPr>
        <w:t>1</w:t>
      </w:r>
      <w:r>
        <w:rPr>
          <w:rFonts w:ascii="Calibri" w:eastAsia="Calibri" w:hAnsi="Calibri" w:cs="Calibri"/>
          <w:spacing w:val="2"/>
          <w:w w:val="113"/>
        </w:rPr>
        <w:t>9</w:t>
      </w:r>
      <w:r>
        <w:rPr>
          <w:rFonts w:ascii="Calibri" w:eastAsia="Calibri" w:hAnsi="Calibri" w:cs="Calibri"/>
          <w:w w:val="113"/>
        </w:rPr>
        <w:t>97</w:t>
      </w:r>
      <w:r>
        <w:rPr>
          <w:rFonts w:ascii="Calibri" w:eastAsia="Calibri" w:hAnsi="Calibri" w:cs="Calibri"/>
          <w:spacing w:val="11"/>
          <w:w w:val="113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.  </w:t>
      </w:r>
      <w:proofErr w:type="gramStart"/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ile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3"/>
          <w:w w:val="128"/>
        </w:rPr>
        <w:t>C</w:t>
      </w:r>
      <w:r>
        <w:rPr>
          <w:rFonts w:ascii="Calibri" w:eastAsia="Calibri" w:hAnsi="Calibri" w:cs="Calibri"/>
          <w:w w:val="128"/>
        </w:rPr>
        <w:t>C</w:t>
      </w:r>
      <w:r>
        <w:rPr>
          <w:rFonts w:ascii="Calibri" w:eastAsia="Calibri" w:hAnsi="Calibri" w:cs="Calibri"/>
          <w:spacing w:val="1"/>
          <w:w w:val="128"/>
        </w:rPr>
        <w:t>S</w:t>
      </w:r>
      <w:r>
        <w:rPr>
          <w:rFonts w:ascii="Calibri" w:eastAsia="Calibri" w:hAnsi="Calibri" w:cs="Calibri"/>
          <w:w w:val="128"/>
        </w:rPr>
        <w:t>F</w:t>
      </w:r>
      <w:proofErr w:type="gramEnd"/>
      <w:r>
        <w:rPr>
          <w:rFonts w:ascii="Calibri" w:eastAsia="Calibri" w:hAnsi="Calibri" w:cs="Calibri"/>
          <w:spacing w:val="6"/>
          <w:w w:val="128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w w:val="115"/>
        </w:rPr>
        <w:t xml:space="preserve">nd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rs 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d</w:t>
      </w:r>
      <w:proofErr w:type="spellEnd"/>
      <w:r>
        <w:rPr>
          <w:rFonts w:ascii="Calibri" w:eastAsia="Calibri" w:hAnsi="Calibri" w:cs="Calibri"/>
          <w:w w:val="111"/>
        </w:rPr>
        <w:t xml:space="preserve"> </w:t>
      </w:r>
      <w:r>
        <w:rPr>
          <w:rFonts w:ascii="Calibri" w:eastAsia="Calibri" w:hAnsi="Calibri" w:cs="Calibri"/>
          <w:spacing w:val="12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spacing w:val="1"/>
          <w:w w:val="114"/>
        </w:rPr>
        <w:t>pp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w w:val="114"/>
        </w:rPr>
        <w:t>o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spacing w:val="1"/>
          <w:w w:val="114"/>
        </w:rPr>
        <w:t>c</w:t>
      </w:r>
      <w:r>
        <w:rPr>
          <w:rFonts w:ascii="Calibri" w:eastAsia="Calibri" w:hAnsi="Calibri" w:cs="Calibri"/>
          <w:w w:val="114"/>
        </w:rPr>
        <w:t xml:space="preserve">h </w:t>
      </w:r>
      <w:r>
        <w:rPr>
          <w:rFonts w:ascii="Calibri" w:eastAsia="Calibri" w:hAnsi="Calibri" w:cs="Calibri"/>
          <w:spacing w:val="7"/>
          <w:w w:val="11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  </w:t>
      </w:r>
      <w:r>
        <w:rPr>
          <w:rFonts w:ascii="Calibri" w:eastAsia="Calibri" w:hAnsi="Calibri" w:cs="Calibri"/>
          <w:spacing w:val="1"/>
          <w:w w:val="109"/>
        </w:rPr>
        <w:t>p</w:t>
      </w:r>
      <w:r>
        <w:rPr>
          <w:rFonts w:ascii="Calibri" w:eastAsia="Calibri" w:hAnsi="Calibri" w:cs="Calibri"/>
          <w:w w:val="109"/>
        </w:rPr>
        <w:t>o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3"/>
          <w:w w:val="109"/>
        </w:rPr>
        <w:t>l</w:t>
      </w:r>
      <w:r>
        <w:rPr>
          <w:rFonts w:ascii="Calibri" w:eastAsia="Calibri" w:hAnsi="Calibri" w:cs="Calibri"/>
          <w:w w:val="109"/>
        </w:rPr>
        <w:t xml:space="preserve">y </w:t>
      </w:r>
      <w:r>
        <w:rPr>
          <w:rFonts w:ascii="Calibri" w:eastAsia="Calibri" w:hAnsi="Calibri" w:cs="Calibri"/>
          <w:spacing w:val="14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onf</w:t>
      </w:r>
      <w:r>
        <w:rPr>
          <w:rFonts w:ascii="Calibri" w:eastAsia="Calibri" w:hAnsi="Calibri" w:cs="Calibri"/>
          <w:spacing w:val="-1"/>
          <w:w w:val="111"/>
        </w:rPr>
        <w:t>lat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 xml:space="preserve">g </w:t>
      </w:r>
      <w:r>
        <w:rPr>
          <w:rFonts w:ascii="Calibri" w:eastAsia="Calibri" w:hAnsi="Calibri" w:cs="Calibri"/>
          <w:spacing w:val="12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w w:val="112"/>
        </w:rPr>
        <w:t>is</w:t>
      </w:r>
      <w:r>
        <w:rPr>
          <w:rFonts w:ascii="Calibri" w:eastAsia="Calibri" w:hAnsi="Calibri" w:cs="Calibri"/>
          <w:spacing w:val="1"/>
          <w:w w:val="112"/>
        </w:rPr>
        <w:t>s</w:t>
      </w:r>
      <w:r>
        <w:rPr>
          <w:rFonts w:ascii="Calibri" w:eastAsia="Calibri" w:hAnsi="Calibri" w:cs="Calibri"/>
          <w:w w:val="112"/>
        </w:rPr>
        <w:t>u</w:t>
      </w:r>
      <w:r>
        <w:rPr>
          <w:rFonts w:ascii="Calibri" w:eastAsia="Calibri" w:hAnsi="Calibri" w:cs="Calibri"/>
          <w:spacing w:val="-2"/>
          <w:w w:val="112"/>
        </w:rPr>
        <w:t>e</w:t>
      </w:r>
      <w:r>
        <w:rPr>
          <w:rFonts w:ascii="Calibri" w:eastAsia="Calibri" w:hAnsi="Calibri" w:cs="Calibri"/>
          <w:w w:val="112"/>
        </w:rPr>
        <w:t xml:space="preserve">s </w:t>
      </w:r>
      <w:r>
        <w:rPr>
          <w:rFonts w:ascii="Calibri" w:eastAsia="Calibri" w:hAnsi="Calibri" w:cs="Calibri"/>
          <w:spacing w:val="8"/>
          <w:w w:val="11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w w:val="116"/>
        </w:rPr>
        <w:t>d</w:t>
      </w:r>
      <w:r>
        <w:rPr>
          <w:rFonts w:ascii="Calibri" w:eastAsia="Calibri" w:hAnsi="Calibri" w:cs="Calibri"/>
          <w:spacing w:val="2"/>
          <w:w w:val="116"/>
        </w:rPr>
        <w:t>a</w:t>
      </w:r>
      <w:r>
        <w:rPr>
          <w:rFonts w:ascii="Calibri" w:eastAsia="Calibri" w:hAnsi="Calibri" w:cs="Calibri"/>
          <w:spacing w:val="6"/>
          <w:w w:val="107"/>
        </w:rPr>
        <w:t>y</w:t>
      </w:r>
      <w:r>
        <w:rPr>
          <w:rFonts w:ascii="Calibri" w:eastAsia="Calibri" w:hAnsi="Calibri" w:cs="Calibri"/>
          <w:spacing w:val="1"/>
          <w:w w:val="104"/>
        </w:rPr>
        <w:t>-</w:t>
      </w:r>
      <w:r>
        <w:rPr>
          <w:rFonts w:ascii="Calibri" w:eastAsia="Calibri" w:hAnsi="Calibri" w:cs="Calibri"/>
          <w:spacing w:val="-1"/>
          <w:w w:val="107"/>
        </w:rPr>
        <w:t>t</w:t>
      </w:r>
      <w:r>
        <w:rPr>
          <w:rFonts w:ascii="Calibri" w:eastAsia="Calibri" w:hAnsi="Calibri" w:cs="Calibri"/>
          <w:spacing w:val="1"/>
          <w:w w:val="107"/>
        </w:rPr>
        <w:t>o</w:t>
      </w:r>
      <w:r>
        <w:rPr>
          <w:rFonts w:ascii="Calibri" w:eastAsia="Calibri" w:hAnsi="Calibri" w:cs="Calibri"/>
          <w:spacing w:val="1"/>
          <w:w w:val="104"/>
        </w:rPr>
        <w:t>-</w:t>
      </w:r>
      <w:r>
        <w:rPr>
          <w:rFonts w:ascii="Calibri" w:eastAsia="Calibri" w:hAnsi="Calibri" w:cs="Calibri"/>
          <w:w w:val="116"/>
        </w:rPr>
        <w:t>d</w:t>
      </w:r>
      <w:r>
        <w:rPr>
          <w:rFonts w:ascii="Calibri" w:eastAsia="Calibri" w:hAnsi="Calibri" w:cs="Calibri"/>
          <w:spacing w:val="2"/>
          <w:w w:val="116"/>
        </w:rPr>
        <w:t>a</w:t>
      </w:r>
      <w:r>
        <w:rPr>
          <w:rFonts w:ascii="Calibri" w:eastAsia="Calibri" w:hAnsi="Calibri" w:cs="Calibri"/>
          <w:w w:val="107"/>
        </w:rPr>
        <w:t xml:space="preserve">y 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w w:val="113"/>
        </w:rPr>
        <w:t>d</w:t>
      </w:r>
      <w:r>
        <w:rPr>
          <w:rFonts w:ascii="Calibri" w:eastAsia="Calibri" w:hAnsi="Calibri" w:cs="Calibri"/>
          <w:spacing w:val="-1"/>
          <w:w w:val="113"/>
        </w:rPr>
        <w:t>v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spacing w:val="3"/>
          <w:w w:val="113"/>
        </w:rPr>
        <w:t>c</w:t>
      </w:r>
      <w:r>
        <w:rPr>
          <w:rFonts w:ascii="Calibri" w:eastAsia="Calibri" w:hAnsi="Calibri" w:cs="Calibri"/>
          <w:w w:val="113"/>
        </w:rPr>
        <w:t>y</w:t>
      </w:r>
      <w:r>
        <w:rPr>
          <w:rFonts w:ascii="Calibri" w:eastAsia="Calibri" w:hAnsi="Calibri" w:cs="Calibri"/>
          <w:spacing w:val="6"/>
          <w:w w:val="11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ol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9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8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1"/>
          <w:w w:val="118"/>
        </w:rPr>
        <w:t>cc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w w:val="94"/>
        </w:rPr>
        <w:t>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v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>nt</w:t>
      </w:r>
      <w:r>
        <w:rPr>
          <w:rFonts w:ascii="Calibri" w:eastAsia="Calibri" w:hAnsi="Calibri" w:cs="Calibri"/>
          <w:spacing w:val="10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h</w:t>
      </w:r>
      <w:r>
        <w:rPr>
          <w:rFonts w:ascii="Calibri" w:eastAsia="Calibri" w:hAnsi="Calibri" w:cs="Calibri"/>
          <w:w w:val="112"/>
        </w:rPr>
        <w:t>os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n.</w:t>
      </w:r>
      <w:r>
        <w:rPr>
          <w:rFonts w:ascii="Calibri" w:eastAsia="Calibri" w:hAnsi="Calibri" w:cs="Calibri"/>
          <w:spacing w:val="-4"/>
          <w:w w:val="112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5"/>
          <w:w w:val="103"/>
        </w:rPr>
        <w:t>r</w:t>
      </w:r>
      <w:r>
        <w:rPr>
          <w:rFonts w:ascii="Calibri" w:eastAsia="Calibri" w:hAnsi="Calibri" w:cs="Calibri"/>
          <w:spacing w:val="1"/>
          <w:w w:val="133"/>
        </w:rPr>
        <w:t>g</w:t>
      </w:r>
      <w:r>
        <w:rPr>
          <w:rFonts w:ascii="Calibri" w:eastAsia="Calibri" w:hAnsi="Calibri" w:cs="Calibri"/>
          <w:w w:val="114"/>
        </w:rPr>
        <w:t xml:space="preserve">e </w:t>
      </w:r>
      <w:proofErr w:type="gramStart"/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t</w:t>
      </w:r>
      <w:proofErr w:type="gramEnd"/>
      <w:r>
        <w:rPr>
          <w:rFonts w:ascii="Calibri" w:eastAsia="Calibri" w:hAnsi="Calibri" w:cs="Calibri"/>
          <w:spacing w:val="36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mm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nc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nt</w:t>
      </w:r>
      <w:r>
        <w:rPr>
          <w:rFonts w:ascii="Calibri" w:eastAsia="Calibri" w:hAnsi="Calibri" w:cs="Calibri"/>
          <w:spacing w:val="39"/>
          <w:w w:val="11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w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35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116"/>
        </w:rPr>
        <w:t>br</w:t>
      </w:r>
      <w:r>
        <w:rPr>
          <w:rFonts w:ascii="Calibri" w:eastAsia="Calibri" w:hAnsi="Calibri" w:cs="Calibri"/>
          <w:spacing w:val="1"/>
          <w:w w:val="116"/>
        </w:rPr>
        <w:t>i</w:t>
      </w:r>
      <w:r>
        <w:rPr>
          <w:rFonts w:ascii="Calibri" w:eastAsia="Calibri" w:hAnsi="Calibri" w:cs="Calibri"/>
          <w:w w:val="116"/>
        </w:rPr>
        <w:t>ng</w:t>
      </w:r>
      <w:r>
        <w:rPr>
          <w:rFonts w:ascii="Calibri" w:eastAsia="Calibri" w:hAnsi="Calibri" w:cs="Calibri"/>
          <w:spacing w:val="31"/>
          <w:w w:val="11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w w:val="109"/>
        </w:rPr>
        <w:t>ill</w:t>
      </w:r>
      <w:r>
        <w:rPr>
          <w:rFonts w:ascii="Calibri" w:eastAsia="Calibri" w:hAnsi="Calibri" w:cs="Calibri"/>
          <w:spacing w:val="1"/>
          <w:w w:val="109"/>
        </w:rPr>
        <w:t>e</w:t>
      </w:r>
      <w:r>
        <w:rPr>
          <w:rFonts w:ascii="Calibri" w:eastAsia="Calibri" w:hAnsi="Calibri" w:cs="Calibri"/>
          <w:spacing w:val="-1"/>
          <w:w w:val="109"/>
        </w:rPr>
        <w:t>g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2"/>
          <w:w w:val="109"/>
        </w:rPr>
        <w:t>m</w:t>
      </w:r>
      <w:r>
        <w:rPr>
          <w:rFonts w:ascii="Calibri" w:eastAsia="Calibri" w:hAnsi="Calibri" w:cs="Calibri"/>
          <w:spacing w:val="-1"/>
          <w:w w:val="109"/>
        </w:rPr>
        <w:t>at</w:t>
      </w:r>
      <w:r>
        <w:rPr>
          <w:rFonts w:ascii="Calibri" w:eastAsia="Calibri" w:hAnsi="Calibri" w:cs="Calibri"/>
          <w:w w:val="109"/>
        </w:rPr>
        <w:t xml:space="preserve">e  </w:t>
      </w:r>
      <w:r>
        <w:rPr>
          <w:rFonts w:ascii="Calibri" w:eastAsia="Calibri" w:hAnsi="Calibri" w:cs="Calibri"/>
          <w:spacing w:val="-5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3"/>
          <w:w w:val="109"/>
        </w:rPr>
        <w:t>s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1"/>
          <w:w w:val="109"/>
        </w:rPr>
        <w:t>ic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ions</w:t>
      </w:r>
      <w:r>
        <w:rPr>
          <w:rFonts w:ascii="Calibri" w:eastAsia="Calibri" w:hAnsi="Calibri" w:cs="Calibri"/>
          <w:spacing w:val="34"/>
          <w:w w:val="109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 xml:space="preserve">n </w:t>
      </w:r>
      <w:r>
        <w:rPr>
          <w:rFonts w:ascii="Calibri" w:eastAsia="Calibri" w:hAnsi="Calibri" w:cs="Calibri"/>
          <w:spacing w:val="-1"/>
          <w:w w:val="111"/>
        </w:rPr>
        <w:t>f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w w:val="111"/>
        </w:rPr>
        <w:t>m</w:t>
      </w:r>
      <w:r>
        <w:rPr>
          <w:rFonts w:ascii="Calibri" w:eastAsia="Calibri" w:hAnsi="Calibri" w:cs="Calibri"/>
          <w:spacing w:val="30"/>
          <w:w w:val="11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28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w w:val="113"/>
        </w:rPr>
        <w:t>br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w w:val="113"/>
        </w:rPr>
        <w:t>ng</w:t>
      </w:r>
      <w:r>
        <w:rPr>
          <w:rFonts w:ascii="Calibri" w:eastAsia="Calibri" w:hAnsi="Calibri" w:cs="Calibri"/>
          <w:spacing w:val="37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l</w:t>
      </w:r>
      <w:r>
        <w:rPr>
          <w:rFonts w:ascii="Calibri" w:eastAsia="Calibri" w:hAnsi="Calibri" w:cs="Calibri"/>
          <w:spacing w:val="2"/>
          <w:w w:val="113"/>
        </w:rPr>
        <w:t>a</w:t>
      </w:r>
      <w:r>
        <w:rPr>
          <w:rFonts w:ascii="Calibri" w:eastAsia="Calibri" w:hAnsi="Calibri" w:cs="Calibri"/>
          <w:w w:val="113"/>
        </w:rPr>
        <w:t>nd</w:t>
      </w:r>
      <w:r>
        <w:rPr>
          <w:rFonts w:ascii="Calibri" w:eastAsia="Calibri" w:hAnsi="Calibri" w:cs="Calibri"/>
          <w:spacing w:val="14"/>
          <w:w w:val="11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ne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h  </w:t>
      </w:r>
      <w:r>
        <w:rPr>
          <w:rFonts w:ascii="Calibri" w:eastAsia="Calibri" w:hAnsi="Calibri" w:cs="Calibri"/>
          <w:w w:val="109"/>
        </w:rPr>
        <w:t>in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rn</w:t>
      </w:r>
      <w:r>
        <w:rPr>
          <w:rFonts w:ascii="Calibri" w:eastAsia="Calibri" w:hAnsi="Calibri" w:cs="Calibri"/>
          <w:spacing w:val="-1"/>
          <w:w w:val="109"/>
        </w:rPr>
        <w:t>at</w:t>
      </w:r>
      <w:r>
        <w:rPr>
          <w:rFonts w:ascii="Calibri" w:eastAsia="Calibri" w:hAnsi="Calibri" w:cs="Calibri"/>
          <w:w w:val="109"/>
        </w:rPr>
        <w:t>io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9"/>
          <w:w w:val="109"/>
        </w:rPr>
        <w:t xml:space="preserve"> </w:t>
      </w:r>
      <w:r>
        <w:rPr>
          <w:rFonts w:ascii="Calibri" w:eastAsia="Calibri" w:hAnsi="Calibri" w:cs="Calibri"/>
          <w:w w:val="109"/>
        </w:rPr>
        <w:t>norms.</w:t>
      </w:r>
      <w:r>
        <w:rPr>
          <w:rFonts w:ascii="Calibri" w:eastAsia="Calibri" w:hAnsi="Calibri" w:cs="Calibri"/>
          <w:spacing w:val="31"/>
          <w:w w:val="109"/>
        </w:rPr>
        <w:t xml:space="preserve"> </w:t>
      </w:r>
      <w:proofErr w:type="gramStart"/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-1"/>
          <w:w w:val="107"/>
        </w:rPr>
        <w:t>v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w w:val="110"/>
        </w:rPr>
        <w:t xml:space="preserve">usly </w:t>
      </w:r>
      <w:r>
        <w:rPr>
          <w:rFonts w:ascii="Calibri" w:eastAsia="Calibri" w:hAnsi="Calibri" w:cs="Calibri"/>
          <w:w w:val="115"/>
        </w:rPr>
        <w:t>sup</w:t>
      </w:r>
      <w:r>
        <w:rPr>
          <w:rFonts w:ascii="Calibri" w:eastAsia="Calibri" w:hAnsi="Calibri" w:cs="Calibri"/>
          <w:spacing w:val="1"/>
          <w:w w:val="115"/>
        </w:rPr>
        <w:t>p</w:t>
      </w:r>
      <w:r>
        <w:rPr>
          <w:rFonts w:ascii="Calibri" w:eastAsia="Calibri" w:hAnsi="Calibri" w:cs="Calibri"/>
          <w:w w:val="115"/>
        </w:rPr>
        <w:t>l</w:t>
      </w:r>
      <w:r>
        <w:rPr>
          <w:rFonts w:ascii="Calibri" w:eastAsia="Calibri" w:hAnsi="Calibri" w:cs="Calibri"/>
          <w:spacing w:val="1"/>
          <w:w w:val="115"/>
        </w:rPr>
        <w:t>i</w:t>
      </w:r>
      <w:r>
        <w:rPr>
          <w:rFonts w:ascii="Calibri" w:eastAsia="Calibri" w:hAnsi="Calibri" w:cs="Calibri"/>
          <w:spacing w:val="-1"/>
          <w:w w:val="115"/>
        </w:rPr>
        <w:t>e</w:t>
      </w:r>
      <w:r>
        <w:rPr>
          <w:rFonts w:ascii="Calibri" w:eastAsia="Calibri" w:hAnsi="Calibri" w:cs="Calibri"/>
          <w:w w:val="115"/>
        </w:rPr>
        <w:t>d</w:t>
      </w:r>
      <w:r>
        <w:rPr>
          <w:rFonts w:ascii="Calibri" w:eastAsia="Calibri" w:hAnsi="Calibri" w:cs="Calibri"/>
          <w:spacing w:val="-8"/>
          <w:w w:val="11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 xml:space="preserve">ion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1"/>
          <w:w w:val="114"/>
        </w:rPr>
        <w:t>eg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1"/>
          <w:w w:val="114"/>
        </w:rPr>
        <w:t xml:space="preserve"> </w:t>
      </w:r>
      <w:r>
        <w:rPr>
          <w:rFonts w:ascii="Calibri" w:eastAsia="Calibri" w:hAnsi="Calibri" w:cs="Calibri"/>
          <w:w w:val="114"/>
        </w:rPr>
        <w:t>o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w w:val="114"/>
        </w:rPr>
        <w:t>ini</w:t>
      </w:r>
      <w:r>
        <w:rPr>
          <w:rFonts w:ascii="Calibri" w:eastAsia="Calibri" w:hAnsi="Calibri" w:cs="Calibri"/>
          <w:spacing w:val="1"/>
          <w:w w:val="114"/>
        </w:rPr>
        <w:t>o</w:t>
      </w:r>
      <w:r>
        <w:rPr>
          <w:rFonts w:ascii="Calibri" w:eastAsia="Calibri" w:hAnsi="Calibri" w:cs="Calibri"/>
          <w:w w:val="114"/>
        </w:rPr>
        <w:t>n</w:t>
      </w:r>
      <w:r>
        <w:rPr>
          <w:rFonts w:ascii="Calibri" w:eastAsia="Calibri" w:hAnsi="Calibri" w:cs="Calibri"/>
          <w:spacing w:val="-16"/>
          <w:w w:val="114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matte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3"/>
          <w:w w:val="110"/>
        </w:rPr>
        <w:t>t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1"/>
          <w:w w:val="110"/>
        </w:rPr>
        <w:t>ch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-6"/>
          <w:w w:val="110"/>
        </w:rPr>
        <w:t xml:space="preserve"> 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lso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  <w:w w:val="107"/>
        </w:rPr>
        <w:t>y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7"/>
        </w:rPr>
        <w:t xml:space="preserve">ur 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05"/>
        </w:rPr>
        <w:t>n</w:t>
      </w:r>
      <w:r>
        <w:rPr>
          <w:rFonts w:ascii="Calibri" w:eastAsia="Calibri" w:hAnsi="Calibri" w:cs="Calibri"/>
          <w:spacing w:val="-2"/>
          <w:w w:val="105"/>
        </w:rPr>
        <w:t>f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8"/>
        </w:rPr>
        <w:t>rm</w:t>
      </w:r>
      <w:r>
        <w:rPr>
          <w:rFonts w:ascii="Calibri" w:eastAsia="Calibri" w:hAnsi="Calibri" w:cs="Calibri"/>
          <w:spacing w:val="-1"/>
          <w:w w:val="108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w w:val="107"/>
        </w:rPr>
        <w:t xml:space="preserve">n. </w:t>
      </w:r>
      <w:r w:rsidRPr="004E01E9">
        <w:rPr>
          <w:rFonts w:ascii="Calibri" w:eastAsia="Calibri" w:hAnsi="Calibri" w:cs="Calibri"/>
          <w:color w:val="FF0000"/>
          <w:w w:val="107"/>
          <w:sz w:val="22"/>
        </w:rPr>
        <w:t xml:space="preserve">[Comment from </w:t>
      </w:r>
      <w:proofErr w:type="gramStart"/>
      <w:r w:rsidRPr="004E01E9">
        <w:rPr>
          <w:rFonts w:ascii="Calibri" w:eastAsia="Calibri" w:hAnsi="Calibri" w:cs="Calibri"/>
          <w:color w:val="FF0000"/>
          <w:w w:val="107"/>
          <w:sz w:val="22"/>
        </w:rPr>
        <w:t>An</w:t>
      </w:r>
      <w:proofErr w:type="gramEnd"/>
      <w:r w:rsidRPr="004E01E9">
        <w:rPr>
          <w:rFonts w:ascii="Calibri" w:eastAsia="Calibri" w:hAnsi="Calibri" w:cs="Calibri"/>
          <w:color w:val="FF0000"/>
          <w:w w:val="107"/>
          <w:sz w:val="22"/>
        </w:rPr>
        <w:t xml:space="preserve"> </w:t>
      </w:r>
      <w:proofErr w:type="spellStart"/>
      <w:r w:rsidRPr="004E01E9">
        <w:rPr>
          <w:rFonts w:ascii="Calibri" w:eastAsia="Calibri" w:hAnsi="Calibri" w:cs="Calibri"/>
          <w:color w:val="FF0000"/>
          <w:w w:val="107"/>
          <w:sz w:val="22"/>
        </w:rPr>
        <w:t>Coimisiún</w:t>
      </w:r>
      <w:proofErr w:type="spellEnd"/>
      <w:r w:rsidRPr="004E01E9">
        <w:rPr>
          <w:rFonts w:ascii="Calibri" w:eastAsia="Calibri" w:hAnsi="Calibri" w:cs="Calibri"/>
          <w:color w:val="FF0000"/>
          <w:w w:val="107"/>
          <w:sz w:val="22"/>
        </w:rPr>
        <w:t xml:space="preserve"> </w:t>
      </w:r>
      <w:proofErr w:type="spellStart"/>
      <w:r w:rsidRPr="004E01E9">
        <w:rPr>
          <w:rFonts w:ascii="Calibri" w:eastAsia="Calibri" w:hAnsi="Calibri" w:cs="Calibri"/>
          <w:color w:val="FF0000"/>
          <w:w w:val="107"/>
          <w:sz w:val="22"/>
        </w:rPr>
        <w:t>Toghcháin</w:t>
      </w:r>
      <w:proofErr w:type="spellEnd"/>
      <w:r w:rsidRPr="004E01E9">
        <w:rPr>
          <w:rFonts w:ascii="Calibri" w:eastAsia="Calibri" w:hAnsi="Calibri" w:cs="Calibri"/>
          <w:color w:val="FF0000"/>
          <w:w w:val="107"/>
          <w:sz w:val="22"/>
        </w:rPr>
        <w:t>: "The attached document referred to has not been published upon the request of the submitter given its confidential nature."]</w:t>
      </w:r>
    </w:p>
    <w:p w:rsidR="00E7513C" w:rsidRDefault="00E7513C">
      <w:pPr>
        <w:spacing w:before="1" w:line="240" w:lineRule="exact"/>
        <w:rPr>
          <w:sz w:val="24"/>
          <w:szCs w:val="24"/>
        </w:rPr>
      </w:pPr>
    </w:p>
    <w:p w:rsidR="00E7513C" w:rsidRDefault="004E01E9">
      <w:pPr>
        <w:ind w:left="100" w:right="55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1"/>
          <w:w w:val="114"/>
        </w:rPr>
        <w:t>P</w:t>
      </w:r>
      <w:r>
        <w:rPr>
          <w:rFonts w:ascii="Calibri" w:eastAsia="Calibri" w:hAnsi="Calibri" w:cs="Calibri"/>
          <w:b/>
          <w:w w:val="114"/>
        </w:rPr>
        <w:t>a</w:t>
      </w:r>
      <w:r>
        <w:rPr>
          <w:rFonts w:ascii="Calibri" w:eastAsia="Calibri" w:hAnsi="Calibri" w:cs="Calibri"/>
          <w:b/>
          <w:spacing w:val="-2"/>
          <w:w w:val="114"/>
        </w:rPr>
        <w:t>r</w:t>
      </w:r>
      <w:r>
        <w:rPr>
          <w:rFonts w:ascii="Calibri" w:eastAsia="Calibri" w:hAnsi="Calibri" w:cs="Calibri"/>
          <w:b/>
          <w:w w:val="114"/>
        </w:rPr>
        <w:t>ts</w:t>
      </w:r>
      <w:r>
        <w:rPr>
          <w:rFonts w:ascii="Calibri" w:eastAsia="Calibri" w:hAnsi="Calibri" w:cs="Calibri"/>
          <w:b/>
          <w:spacing w:val="-1"/>
          <w:w w:val="114"/>
        </w:rPr>
        <w:t xml:space="preserve"> 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28"/>
        </w:rPr>
        <w:t xml:space="preserve"> </w:t>
      </w:r>
      <w:r>
        <w:rPr>
          <w:rFonts w:ascii="Calibri" w:eastAsia="Calibri" w:hAnsi="Calibri" w:cs="Calibri"/>
          <w:b/>
        </w:rPr>
        <w:t>&amp;</w:t>
      </w:r>
      <w:r>
        <w:rPr>
          <w:rFonts w:ascii="Calibri" w:eastAsia="Calibri" w:hAnsi="Calibri" w:cs="Calibri"/>
          <w:b/>
          <w:spacing w:val="15"/>
        </w:rPr>
        <w:t xml:space="preserve"> 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21"/>
        </w:rPr>
        <w:t xml:space="preserve"> 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36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2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41"/>
        </w:rPr>
        <w:t xml:space="preserve"> </w:t>
      </w:r>
      <w:r>
        <w:rPr>
          <w:rFonts w:ascii="Calibri" w:eastAsia="Calibri" w:hAnsi="Calibri" w:cs="Calibri"/>
          <w:b/>
          <w:spacing w:val="1"/>
          <w:w w:val="119"/>
        </w:rPr>
        <w:t>202</w:t>
      </w:r>
      <w:r>
        <w:rPr>
          <w:rFonts w:ascii="Calibri" w:eastAsia="Calibri" w:hAnsi="Calibri" w:cs="Calibri"/>
          <w:b/>
          <w:w w:val="119"/>
        </w:rPr>
        <w:t>2</w:t>
      </w:r>
      <w:r>
        <w:rPr>
          <w:rFonts w:ascii="Calibri" w:eastAsia="Calibri" w:hAnsi="Calibri" w:cs="Calibri"/>
          <w:b/>
          <w:spacing w:val="29"/>
          <w:w w:val="119"/>
        </w:rPr>
        <w:t xml:space="preserve"> </w:t>
      </w:r>
      <w:r>
        <w:rPr>
          <w:rFonts w:ascii="Calibri" w:eastAsia="Calibri" w:hAnsi="Calibri" w:cs="Calibri"/>
          <w:b/>
          <w:spacing w:val="-1"/>
          <w:w w:val="119"/>
        </w:rPr>
        <w:t>E</w:t>
      </w:r>
      <w:r>
        <w:rPr>
          <w:rFonts w:ascii="Calibri" w:eastAsia="Calibri" w:hAnsi="Calibri" w:cs="Calibri"/>
          <w:b/>
          <w:w w:val="119"/>
        </w:rPr>
        <w:t>l</w:t>
      </w:r>
      <w:r>
        <w:rPr>
          <w:rFonts w:ascii="Calibri" w:eastAsia="Calibri" w:hAnsi="Calibri" w:cs="Calibri"/>
          <w:b/>
          <w:spacing w:val="-1"/>
          <w:w w:val="119"/>
        </w:rPr>
        <w:t>e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spacing w:val="4"/>
          <w:w w:val="119"/>
        </w:rPr>
        <w:t>t</w:t>
      </w:r>
      <w:r>
        <w:rPr>
          <w:rFonts w:ascii="Calibri" w:eastAsia="Calibri" w:hAnsi="Calibri" w:cs="Calibri"/>
          <w:b/>
          <w:spacing w:val="-1"/>
          <w:w w:val="119"/>
        </w:rPr>
        <w:t>o</w:t>
      </w:r>
      <w:r>
        <w:rPr>
          <w:rFonts w:ascii="Calibri" w:eastAsia="Calibri" w:hAnsi="Calibri" w:cs="Calibri"/>
          <w:b/>
          <w:spacing w:val="-2"/>
          <w:w w:val="119"/>
        </w:rPr>
        <w:t>r</w:t>
      </w:r>
      <w:r>
        <w:rPr>
          <w:rFonts w:ascii="Calibri" w:eastAsia="Calibri" w:hAnsi="Calibri" w:cs="Calibri"/>
          <w:b/>
          <w:w w:val="119"/>
        </w:rPr>
        <w:t>al</w:t>
      </w:r>
      <w:r>
        <w:rPr>
          <w:rFonts w:ascii="Calibri" w:eastAsia="Calibri" w:hAnsi="Calibri" w:cs="Calibri"/>
          <w:b/>
          <w:spacing w:val="-23"/>
          <w:w w:val="119"/>
        </w:rPr>
        <w:t xml:space="preserve"> </w:t>
      </w:r>
      <w:r>
        <w:rPr>
          <w:rFonts w:ascii="Calibri" w:eastAsia="Calibri" w:hAnsi="Calibri" w:cs="Calibri"/>
          <w:b/>
          <w:spacing w:val="1"/>
          <w:w w:val="120"/>
        </w:rPr>
        <w:t>A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w w:val="107"/>
        </w:rPr>
        <w:t>t</w:t>
      </w:r>
    </w:p>
    <w:p w:rsidR="00E7513C" w:rsidRDefault="00E7513C">
      <w:pPr>
        <w:spacing w:before="2" w:line="240" w:lineRule="exact"/>
        <w:rPr>
          <w:sz w:val="24"/>
          <w:szCs w:val="24"/>
        </w:rPr>
      </w:pPr>
      <w:bookmarkStart w:id="0" w:name="_GoBack"/>
      <w:bookmarkEnd w:id="0"/>
    </w:p>
    <w:p w:rsidR="00E7513C" w:rsidRDefault="004E01E9">
      <w:pPr>
        <w:ind w:left="100" w:right="8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29"/>
          <w:w w:val="112"/>
        </w:rPr>
        <w:t xml:space="preserve"> </w:t>
      </w:r>
      <w:r>
        <w:rPr>
          <w:rFonts w:ascii="Calibri" w:eastAsia="Calibri" w:hAnsi="Calibri" w:cs="Calibri"/>
          <w:spacing w:val="-2"/>
          <w:w w:val="112"/>
        </w:rPr>
        <w:t>C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mm</w:t>
      </w:r>
      <w:r>
        <w:rPr>
          <w:rFonts w:ascii="Calibri" w:eastAsia="Calibri" w:hAnsi="Calibri" w:cs="Calibri"/>
          <w:w w:val="112"/>
        </w:rPr>
        <w:t>is</w:t>
      </w:r>
      <w:r>
        <w:rPr>
          <w:rFonts w:ascii="Calibri" w:eastAsia="Calibri" w:hAnsi="Calibri" w:cs="Calibri"/>
          <w:spacing w:val="1"/>
          <w:w w:val="112"/>
        </w:rPr>
        <w:t>s</w:t>
      </w:r>
      <w:r>
        <w:rPr>
          <w:rFonts w:ascii="Calibri" w:eastAsia="Calibri" w:hAnsi="Calibri" w:cs="Calibri"/>
          <w:w w:val="112"/>
        </w:rPr>
        <w:t xml:space="preserve">ion 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r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spacing w:val="3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w w:val="113"/>
        </w:rPr>
        <w:t>onsi</w:t>
      </w:r>
      <w:r>
        <w:rPr>
          <w:rFonts w:ascii="Calibri" w:eastAsia="Calibri" w:hAnsi="Calibri" w:cs="Calibri"/>
          <w:spacing w:val="1"/>
          <w:w w:val="113"/>
        </w:rPr>
        <w:t>b</w:t>
      </w:r>
      <w:r>
        <w:rPr>
          <w:rFonts w:ascii="Calibri" w:eastAsia="Calibri" w:hAnsi="Calibri" w:cs="Calibri"/>
          <w:w w:val="113"/>
        </w:rPr>
        <w:t>le</w:t>
      </w:r>
      <w:r>
        <w:rPr>
          <w:rFonts w:ascii="Calibri" w:eastAsia="Calibri" w:hAnsi="Calibri" w:cs="Calibri"/>
          <w:spacing w:val="37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g</w:t>
      </w:r>
      <w:r>
        <w:rPr>
          <w:rFonts w:ascii="Calibri" w:eastAsia="Calibri" w:hAnsi="Calibri" w:cs="Calibri"/>
          <w:w w:val="111"/>
        </w:rPr>
        <w:t>ul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w w:val="111"/>
        </w:rPr>
        <w:t>n</w:t>
      </w:r>
      <w:r>
        <w:rPr>
          <w:rFonts w:ascii="Calibri" w:eastAsia="Calibri" w:hAnsi="Calibri" w:cs="Calibri"/>
          <w:spacing w:val="38"/>
          <w:w w:val="11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w w:val="111"/>
        </w:rPr>
        <w:t>onli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32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09"/>
        </w:rPr>
        <w:t xml:space="preserve">l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"/>
          <w:w w:val="112"/>
        </w:rPr>
        <w:t>v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is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g</w:t>
      </w:r>
      <w:r>
        <w:rPr>
          <w:rFonts w:ascii="Calibri" w:eastAsia="Calibri" w:hAnsi="Calibri" w:cs="Calibri"/>
          <w:spacing w:val="-7"/>
          <w:w w:val="11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ev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w w:val="112"/>
        </w:rPr>
        <w:t>ng</w:t>
      </w:r>
      <w:r>
        <w:rPr>
          <w:rFonts w:ascii="Calibri" w:eastAsia="Calibri" w:hAnsi="Calibri" w:cs="Calibri"/>
          <w:spacing w:val="-2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w w:val="114"/>
        </w:rPr>
        <w:t>s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-6"/>
          <w:w w:val="114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w w:val="111"/>
        </w:rPr>
        <w:t>onli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-7"/>
          <w:w w:val="11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09"/>
        </w:rPr>
        <w:t>d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2"/>
          <w:w w:val="109"/>
        </w:rPr>
        <w:t>f</w:t>
      </w:r>
      <w:r>
        <w:rPr>
          <w:rFonts w:ascii="Calibri" w:eastAsia="Calibri" w:hAnsi="Calibri" w:cs="Calibri"/>
          <w:w w:val="109"/>
        </w:rPr>
        <w:t>orm</w:t>
      </w:r>
      <w:r>
        <w:rPr>
          <w:rFonts w:ascii="Calibri" w:eastAsia="Calibri" w:hAnsi="Calibri" w:cs="Calibri"/>
          <w:spacing w:val="-1"/>
          <w:w w:val="109"/>
        </w:rPr>
        <w:t>at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3"/>
          <w:w w:val="109"/>
        </w:rPr>
        <w:t>o</w:t>
      </w:r>
      <w:r>
        <w:rPr>
          <w:rFonts w:ascii="Calibri" w:eastAsia="Calibri" w:hAnsi="Calibri" w:cs="Calibri"/>
          <w:w w:val="109"/>
        </w:rPr>
        <w:t>n.</w:t>
      </w:r>
      <w:r>
        <w:rPr>
          <w:rFonts w:ascii="Calibri" w:eastAsia="Calibri" w:hAnsi="Calibri" w:cs="Calibri"/>
          <w:spacing w:val="-3"/>
          <w:w w:val="109"/>
        </w:rPr>
        <w:t xml:space="preserve">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w w:val="113"/>
        </w:rPr>
        <w:t>b</w:t>
      </w:r>
      <w:r>
        <w:rPr>
          <w:rFonts w:ascii="Calibri" w:eastAsia="Calibri" w:hAnsi="Calibri" w:cs="Calibri"/>
          <w:spacing w:val="-1"/>
          <w:w w:val="113"/>
        </w:rPr>
        <w:t>ee</w:t>
      </w:r>
      <w:r>
        <w:rPr>
          <w:rFonts w:ascii="Calibri" w:eastAsia="Calibri" w:hAnsi="Calibri" w:cs="Calibri"/>
          <w:w w:val="113"/>
        </w:rPr>
        <w:t xml:space="preserve">n </w:t>
      </w:r>
      <w:r>
        <w:rPr>
          <w:rFonts w:ascii="Calibri" w:eastAsia="Calibri" w:hAnsi="Calibri" w:cs="Calibri"/>
          <w:spacing w:val="-1"/>
          <w:w w:val="113"/>
        </w:rPr>
        <w:t>h</w:t>
      </w:r>
      <w:r>
        <w:rPr>
          <w:rFonts w:ascii="Calibri" w:eastAsia="Calibri" w:hAnsi="Calibri" w:cs="Calibri"/>
          <w:w w:val="113"/>
        </w:rPr>
        <w:t>i</w:t>
      </w:r>
      <w:r>
        <w:rPr>
          <w:rFonts w:ascii="Calibri" w:eastAsia="Calibri" w:hAnsi="Calibri" w:cs="Calibri"/>
          <w:spacing w:val="1"/>
          <w:w w:val="113"/>
        </w:rPr>
        <w:t>g</w:t>
      </w:r>
      <w:r>
        <w:rPr>
          <w:rFonts w:ascii="Calibri" w:eastAsia="Calibri" w:hAnsi="Calibri" w:cs="Calibri"/>
          <w:spacing w:val="-1"/>
          <w:w w:val="113"/>
        </w:rPr>
        <w:t>h</w:t>
      </w:r>
      <w:r>
        <w:rPr>
          <w:rFonts w:ascii="Calibri" w:eastAsia="Calibri" w:hAnsi="Calibri" w:cs="Calibri"/>
          <w:w w:val="113"/>
        </w:rPr>
        <w:t>ly</w:t>
      </w:r>
      <w:r>
        <w:rPr>
          <w:rFonts w:ascii="Calibri" w:eastAsia="Calibri" w:hAnsi="Calibri" w:cs="Calibri"/>
          <w:spacing w:val="-5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05"/>
        </w:rPr>
        <w:t>r</w:t>
      </w:r>
      <w:r>
        <w:rPr>
          <w:rFonts w:ascii="Calibri" w:eastAsia="Calibri" w:hAnsi="Calibri" w:cs="Calibri"/>
          <w:spacing w:val="1"/>
          <w:w w:val="105"/>
        </w:rPr>
        <w:t>i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09"/>
        </w:rPr>
        <w:t xml:space="preserve">l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-2"/>
          <w:w w:val="110"/>
        </w:rPr>
        <w:t>e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6"/>
        </w:rPr>
        <w:t xml:space="preserve"> </w:t>
      </w:r>
      <w:proofErr w:type="gramStart"/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w w:val="111"/>
        </w:rPr>
        <w:t>ons</w:t>
      </w:r>
      <w:r>
        <w:rPr>
          <w:rFonts w:ascii="Calibri" w:eastAsia="Calibri" w:hAnsi="Calibri" w:cs="Calibri"/>
          <w:spacing w:val="15"/>
          <w:w w:val="11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  <w:w w:val="117"/>
        </w:rPr>
        <w:t>a</w:t>
      </w:r>
      <w:r>
        <w:rPr>
          <w:rFonts w:ascii="Calibri" w:eastAsia="Calibri" w:hAnsi="Calibri" w:cs="Calibri"/>
          <w:spacing w:val="3"/>
          <w:w w:val="117"/>
        </w:rPr>
        <w:t>d</w:t>
      </w:r>
      <w:r>
        <w:rPr>
          <w:rFonts w:ascii="Calibri" w:eastAsia="Calibri" w:hAnsi="Calibri" w:cs="Calibri"/>
          <w:w w:val="117"/>
        </w:rPr>
        <w:t>d</w:t>
      </w:r>
      <w:r>
        <w:rPr>
          <w:rFonts w:ascii="Calibri" w:eastAsia="Calibri" w:hAnsi="Calibri" w:cs="Calibri"/>
          <w:spacing w:val="-1"/>
          <w:w w:val="117"/>
        </w:rPr>
        <w:t>e</w:t>
      </w:r>
      <w:r>
        <w:rPr>
          <w:rFonts w:ascii="Calibri" w:eastAsia="Calibri" w:hAnsi="Calibri" w:cs="Calibri"/>
          <w:w w:val="117"/>
        </w:rPr>
        <w:t>d</w:t>
      </w:r>
      <w:r>
        <w:rPr>
          <w:rFonts w:ascii="Calibri" w:eastAsia="Calibri" w:hAnsi="Calibri" w:cs="Calibri"/>
          <w:spacing w:val="6"/>
          <w:w w:val="11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w w:val="111"/>
        </w:rPr>
        <w:t>El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oral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  <w:w w:val="116"/>
        </w:rPr>
        <w:t>p</w:t>
      </w:r>
      <w:r>
        <w:rPr>
          <w:rFonts w:ascii="Calibri" w:eastAsia="Calibri" w:hAnsi="Calibri" w:cs="Calibri"/>
          <w:spacing w:val="-1"/>
          <w:w w:val="116"/>
        </w:rPr>
        <w:t>a</w:t>
      </w:r>
      <w:r>
        <w:rPr>
          <w:rFonts w:ascii="Calibri" w:eastAsia="Calibri" w:hAnsi="Calibri" w:cs="Calibri"/>
          <w:w w:val="116"/>
        </w:rPr>
        <w:t>s</w:t>
      </w:r>
      <w:r>
        <w:rPr>
          <w:rFonts w:ascii="Calibri" w:eastAsia="Calibri" w:hAnsi="Calibri" w:cs="Calibri"/>
          <w:spacing w:val="1"/>
          <w:w w:val="116"/>
        </w:rPr>
        <w:t>sa</w:t>
      </w:r>
      <w:r>
        <w:rPr>
          <w:rFonts w:ascii="Calibri" w:eastAsia="Calibri" w:hAnsi="Calibri" w:cs="Calibri"/>
          <w:spacing w:val="-1"/>
          <w:w w:val="116"/>
        </w:rPr>
        <w:t>g</w:t>
      </w:r>
      <w:r>
        <w:rPr>
          <w:rFonts w:ascii="Calibri" w:eastAsia="Calibri" w:hAnsi="Calibri" w:cs="Calibri"/>
          <w:w w:val="116"/>
        </w:rPr>
        <w:t>e</w:t>
      </w:r>
      <w:r>
        <w:rPr>
          <w:rFonts w:ascii="Calibri" w:eastAsia="Calibri" w:hAnsi="Calibri" w:cs="Calibri"/>
          <w:spacing w:val="10"/>
          <w:w w:val="116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5"/>
          <w:w w:val="103"/>
        </w:rPr>
        <w:t>r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1"/>
          <w:w w:val="133"/>
        </w:rPr>
        <w:t>g</w:t>
      </w:r>
      <w:r>
        <w:rPr>
          <w:rFonts w:ascii="Calibri" w:eastAsia="Calibri" w:hAnsi="Calibri" w:cs="Calibri"/>
          <w:w w:val="110"/>
        </w:rPr>
        <w:t xml:space="preserve">h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ea</w:t>
      </w:r>
      <w:r>
        <w:rPr>
          <w:rFonts w:ascii="Calibri" w:eastAsia="Calibri" w:hAnsi="Calibri" w:cs="Calibri"/>
          <w:spacing w:val="1"/>
          <w:w w:val="112"/>
        </w:rPr>
        <w:t>ch</w:t>
      </w:r>
      <w:r>
        <w:rPr>
          <w:rFonts w:ascii="Calibri" w:eastAsia="Calibri" w:hAnsi="Calibri" w:cs="Calibri"/>
          <w:spacing w:val="-1"/>
          <w:w w:val="112"/>
        </w:rPr>
        <w:t>ta</w:t>
      </w:r>
      <w:r>
        <w:rPr>
          <w:rFonts w:ascii="Calibri" w:eastAsia="Calibri" w:hAnsi="Calibri" w:cs="Calibri"/>
          <w:spacing w:val="4"/>
          <w:w w:val="112"/>
        </w:rPr>
        <w:t>s</w:t>
      </w:r>
      <w:proofErr w:type="spellEnd"/>
      <w:r>
        <w:rPr>
          <w:rFonts w:ascii="Calibri" w:eastAsia="Calibri" w:hAnsi="Calibri" w:cs="Calibri"/>
          <w:w w:val="112"/>
          <w:position w:val="7"/>
          <w:sz w:val="12"/>
          <w:szCs w:val="12"/>
        </w:rPr>
        <w:t>11</w:t>
      </w:r>
      <w:r>
        <w:rPr>
          <w:rFonts w:ascii="Calibri" w:eastAsia="Calibri" w:hAnsi="Calibri" w:cs="Calibri"/>
          <w:w w:val="112"/>
        </w:rPr>
        <w:t>.</w:t>
      </w:r>
      <w:r>
        <w:rPr>
          <w:rFonts w:ascii="Calibri" w:eastAsia="Calibri" w:hAnsi="Calibri" w:cs="Calibri"/>
          <w:spacing w:val="29"/>
          <w:w w:val="1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09"/>
        </w:rPr>
        <w:t>in</w:t>
      </w:r>
      <w:r>
        <w:rPr>
          <w:rFonts w:ascii="Calibri" w:eastAsia="Calibri" w:hAnsi="Calibri" w:cs="Calibri"/>
          <w:spacing w:val="2"/>
          <w:w w:val="109"/>
        </w:rPr>
        <w:t>s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w w:val="109"/>
        </w:rPr>
        <w:t>ion</w:t>
      </w:r>
      <w:proofErr w:type="gramEnd"/>
      <w:r>
        <w:rPr>
          <w:rFonts w:ascii="Calibri" w:eastAsia="Calibri" w:hAnsi="Calibri" w:cs="Calibri"/>
          <w:spacing w:val="42"/>
          <w:w w:val="109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h   </w:t>
      </w:r>
      <w:r>
        <w:rPr>
          <w:rFonts w:ascii="Calibri" w:eastAsia="Calibri" w:hAnsi="Calibri" w:cs="Calibri"/>
          <w:spacing w:val="1"/>
          <w:w w:val="114"/>
        </w:rPr>
        <w:t>c</w:t>
      </w:r>
      <w:r>
        <w:rPr>
          <w:rFonts w:ascii="Calibri" w:eastAsia="Calibri" w:hAnsi="Calibri" w:cs="Calibri"/>
          <w:w w:val="114"/>
        </w:rPr>
        <w:t>o</w:t>
      </w:r>
      <w:r>
        <w:rPr>
          <w:rFonts w:ascii="Calibri" w:eastAsia="Calibri" w:hAnsi="Calibri" w:cs="Calibri"/>
          <w:spacing w:val="-1"/>
          <w:w w:val="114"/>
        </w:rPr>
        <w:t>m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x</w:t>
      </w:r>
      <w:r>
        <w:rPr>
          <w:rFonts w:ascii="Calibri" w:eastAsia="Calibri" w:hAnsi="Calibri" w:cs="Calibri"/>
          <w:spacing w:val="40"/>
          <w:w w:val="11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 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x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nsi</w:t>
      </w:r>
      <w:r>
        <w:rPr>
          <w:rFonts w:ascii="Calibri" w:eastAsia="Calibri" w:hAnsi="Calibri" w:cs="Calibri"/>
          <w:spacing w:val="1"/>
          <w:w w:val="110"/>
        </w:rPr>
        <w:t>v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44"/>
          <w:w w:val="11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1"/>
          <w:w w:val="110"/>
        </w:rPr>
        <w:t>v</w:t>
      </w:r>
      <w:r>
        <w:rPr>
          <w:rFonts w:ascii="Calibri" w:eastAsia="Calibri" w:hAnsi="Calibri" w:cs="Calibri"/>
          <w:w w:val="110"/>
        </w:rPr>
        <w:t>is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w w:val="110"/>
        </w:rPr>
        <w:t xml:space="preserve">ons </w:t>
      </w:r>
      <w:r>
        <w:rPr>
          <w:rFonts w:ascii="Calibri" w:eastAsia="Calibri" w:hAnsi="Calibri" w:cs="Calibri"/>
          <w:spacing w:val="8"/>
          <w:w w:val="110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way 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07"/>
        </w:rPr>
        <w:t>nis</w:t>
      </w:r>
      <w:r>
        <w:rPr>
          <w:rFonts w:ascii="Calibri" w:eastAsia="Calibri" w:hAnsi="Calibri" w:cs="Calibri"/>
          <w:spacing w:val="2"/>
          <w:w w:val="107"/>
        </w:rPr>
        <w:t>t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5"/>
        </w:rPr>
        <w:t>r</w:t>
      </w:r>
      <w:r>
        <w:rPr>
          <w:rFonts w:ascii="Calibri" w:eastAsia="Calibri" w:hAnsi="Calibri" w:cs="Calibri"/>
          <w:spacing w:val="1"/>
          <w:w w:val="105"/>
        </w:rPr>
        <w:t>i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w w:val="109"/>
        </w:rPr>
        <w:t xml:space="preserve">l 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2"/>
          <w:w w:val="110"/>
        </w:rPr>
        <w:t>d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nt</w:t>
      </w:r>
      <w:r>
        <w:rPr>
          <w:rFonts w:ascii="Calibri" w:eastAsia="Calibri" w:hAnsi="Calibri" w:cs="Calibri"/>
          <w:spacing w:val="6"/>
          <w:w w:val="110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eg</w:t>
      </w:r>
      <w:r>
        <w:rPr>
          <w:rFonts w:ascii="Calibri" w:eastAsia="Calibri" w:hAnsi="Calibri" w:cs="Calibri"/>
          <w:w w:val="112"/>
        </w:rPr>
        <w:t>isla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v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-4"/>
          <w:w w:val="112"/>
        </w:rPr>
        <w:t xml:space="preserve"> 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ss</w:t>
      </w:r>
      <w:r>
        <w:rPr>
          <w:rFonts w:ascii="Calibri" w:eastAsia="Calibri" w:hAnsi="Calibri" w:cs="Calibri"/>
          <w:spacing w:val="12"/>
          <w:w w:val="112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 xml:space="preserve">said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x</w:t>
      </w:r>
      <w:r>
        <w:rPr>
          <w:rFonts w:ascii="Calibri" w:eastAsia="Calibri" w:hAnsi="Calibri" w:cs="Calibri"/>
          <w:spacing w:val="1"/>
          <w:w w:val="110"/>
        </w:rPr>
        <w:t>t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ly</w:t>
      </w:r>
      <w:r>
        <w:rPr>
          <w:rFonts w:ascii="Calibri" w:eastAsia="Calibri" w:hAnsi="Calibri" w:cs="Calibri"/>
          <w:spacing w:val="-7"/>
          <w:w w:val="110"/>
        </w:rPr>
        <w:t xml:space="preserve"> </w:t>
      </w:r>
      <w:r>
        <w:rPr>
          <w:rFonts w:ascii="Calibri" w:eastAsia="Calibri" w:hAnsi="Calibri" w:cs="Calibri"/>
          <w:spacing w:val="3"/>
          <w:w w:val="110"/>
        </w:rPr>
        <w:t>p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w w:val="110"/>
        </w:rPr>
        <w:t>obl</w:t>
      </w:r>
      <w:r>
        <w:rPr>
          <w:rFonts w:ascii="Calibri" w:eastAsia="Calibri" w:hAnsi="Calibri" w:cs="Calibri"/>
          <w:spacing w:val="2"/>
          <w:w w:val="110"/>
        </w:rPr>
        <w:t>e</w:t>
      </w:r>
      <w:r>
        <w:rPr>
          <w:rFonts w:ascii="Calibri" w:eastAsia="Calibri" w:hAnsi="Calibri" w:cs="Calibri"/>
          <w:spacing w:val="-1"/>
          <w:w w:val="110"/>
        </w:rPr>
        <w:t>mat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w w:val="110"/>
        </w:rPr>
        <w:t>.</w:t>
      </w:r>
      <w:r>
        <w:rPr>
          <w:rFonts w:ascii="Calibri" w:eastAsia="Calibri" w:hAnsi="Calibri" w:cs="Calibri"/>
          <w:spacing w:val="6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6"/>
        </w:rPr>
        <w:t>T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proofErr w:type="gramStart"/>
      <w:r>
        <w:rPr>
          <w:rFonts w:ascii="Calibri" w:eastAsia="Calibri" w:hAnsi="Calibri" w:cs="Calibri"/>
        </w:rPr>
        <w:t xml:space="preserve">lack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of</w:t>
      </w:r>
      <w:proofErr w:type="gramEnd"/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09"/>
        </w:rPr>
        <w:t>sub</w:t>
      </w:r>
      <w:r>
        <w:rPr>
          <w:rFonts w:ascii="Calibri" w:eastAsia="Calibri" w:hAnsi="Calibri" w:cs="Calibri"/>
          <w:spacing w:val="3"/>
          <w:w w:val="109"/>
        </w:rPr>
        <w:t>s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1"/>
          <w:w w:val="109"/>
        </w:rPr>
        <w:t>a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v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23"/>
          <w:w w:val="109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a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spacing w:val="-1"/>
          <w:w w:val="109"/>
        </w:rPr>
        <w:t>y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27"/>
          <w:w w:val="10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w w:val="111"/>
        </w:rPr>
        <w:t>ons</w:t>
      </w:r>
      <w:r>
        <w:rPr>
          <w:rFonts w:ascii="Calibri" w:eastAsia="Calibri" w:hAnsi="Calibri" w:cs="Calibri"/>
          <w:spacing w:val="27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2"/>
          <w:w w:val="111"/>
        </w:rPr>
        <w:t>m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n</w:t>
      </w:r>
      <w:r>
        <w:rPr>
          <w:rFonts w:ascii="Calibri" w:eastAsia="Calibri" w:hAnsi="Calibri" w:cs="Calibri"/>
          <w:spacing w:val="2"/>
          <w:w w:val="111"/>
        </w:rPr>
        <w:t>d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22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 xml:space="preserve">now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13"/>
          <w:w w:val="110"/>
        </w:rPr>
        <w:t>e</w:t>
      </w:r>
      <w:r>
        <w:rPr>
          <w:rFonts w:ascii="Calibri" w:eastAsia="Calibri" w:hAnsi="Calibri" w:cs="Calibri"/>
          <w:w w:val="110"/>
        </w:rPr>
        <w:t>sul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23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w w:val="110"/>
        </w:rPr>
        <w:t xml:space="preserve">n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1"/>
          <w:w w:val="114"/>
        </w:rPr>
        <w:t>eg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6"/>
          <w:w w:val="114"/>
        </w:rPr>
        <w:t xml:space="preserve"> </w:t>
      </w:r>
      <w:r>
        <w:rPr>
          <w:rFonts w:ascii="Calibri" w:eastAsia="Calibri" w:hAnsi="Calibri" w:cs="Calibri"/>
          <w:w w:val="114"/>
        </w:rPr>
        <w:t>l</w:t>
      </w:r>
      <w:r>
        <w:rPr>
          <w:rFonts w:ascii="Calibri" w:eastAsia="Calibri" w:hAnsi="Calibri" w:cs="Calibri"/>
          <w:spacing w:val="1"/>
          <w:w w:val="114"/>
        </w:rPr>
        <w:t>i</w:t>
      </w:r>
      <w:r>
        <w:rPr>
          <w:rFonts w:ascii="Calibri" w:eastAsia="Calibri" w:hAnsi="Calibri" w:cs="Calibri"/>
          <w:spacing w:val="-1"/>
          <w:w w:val="114"/>
        </w:rPr>
        <w:t>m</w:t>
      </w:r>
      <w:r>
        <w:rPr>
          <w:rFonts w:ascii="Calibri" w:eastAsia="Calibri" w:hAnsi="Calibri" w:cs="Calibri"/>
          <w:w w:val="114"/>
        </w:rPr>
        <w:t>bo</w:t>
      </w:r>
      <w:r>
        <w:rPr>
          <w:rFonts w:ascii="Calibri" w:eastAsia="Calibri" w:hAnsi="Calibri" w:cs="Calibri"/>
          <w:spacing w:val="-8"/>
          <w:w w:val="1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EU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112"/>
        </w:rPr>
        <w:t>in</w:t>
      </w:r>
      <w:r>
        <w:rPr>
          <w:rFonts w:ascii="Calibri" w:eastAsia="Calibri" w:hAnsi="Calibri" w:cs="Calibri"/>
          <w:spacing w:val="-2"/>
          <w:w w:val="112"/>
        </w:rPr>
        <w:t>f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1"/>
          <w:w w:val="112"/>
        </w:rPr>
        <w:t>ge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w w:val="112"/>
        </w:rPr>
        <w:t>nt</w:t>
      </w:r>
      <w:r>
        <w:rPr>
          <w:rFonts w:ascii="Calibri" w:eastAsia="Calibri" w:hAnsi="Calibri" w:cs="Calibri"/>
          <w:spacing w:val="-23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ce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7"/>
          <w:w w:val="112"/>
        </w:rPr>
        <w:t>s</w:t>
      </w:r>
      <w:r>
        <w:rPr>
          <w:rFonts w:ascii="Calibri" w:eastAsia="Calibri" w:hAnsi="Calibri" w:cs="Calibri"/>
          <w:w w:val="112"/>
          <w:position w:val="7"/>
          <w:sz w:val="12"/>
          <w:szCs w:val="12"/>
        </w:rPr>
        <w:t>1213</w:t>
      </w:r>
      <w:r>
        <w:rPr>
          <w:rFonts w:ascii="Calibri" w:eastAsia="Calibri" w:hAnsi="Calibri" w:cs="Calibri"/>
          <w:w w:val="112"/>
        </w:rPr>
        <w:t>.</w:t>
      </w:r>
      <w:r>
        <w:rPr>
          <w:rFonts w:ascii="Calibri" w:eastAsia="Calibri" w:hAnsi="Calibri" w:cs="Calibri"/>
          <w:spacing w:val="26"/>
          <w:w w:val="112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05"/>
        </w:rPr>
        <w:t>r</w:t>
      </w:r>
      <w:r>
        <w:rPr>
          <w:rFonts w:ascii="Calibri" w:eastAsia="Calibri" w:hAnsi="Calibri" w:cs="Calibri"/>
          <w:spacing w:val="1"/>
          <w:w w:val="105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1"/>
        </w:rPr>
        <w:t xml:space="preserve">us 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onc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rns</w:t>
      </w:r>
      <w:r>
        <w:rPr>
          <w:rFonts w:ascii="Calibri" w:eastAsia="Calibri" w:hAnsi="Calibri" w:cs="Calibri"/>
          <w:spacing w:val="39"/>
          <w:w w:val="112"/>
        </w:rPr>
        <w:t xml:space="preserve"> </w:t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t</w:t>
      </w:r>
      <w:proofErr w:type="gramEnd"/>
      <w:r>
        <w:rPr>
          <w:rFonts w:ascii="Calibri" w:eastAsia="Calibri" w:hAnsi="Calibri" w:cs="Calibri"/>
          <w:spacing w:val="34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w w:val="111"/>
        </w:rPr>
        <w:t>ons</w:t>
      </w:r>
      <w:r>
        <w:rPr>
          <w:rFonts w:ascii="Calibri" w:eastAsia="Calibri" w:hAnsi="Calibri" w:cs="Calibri"/>
          <w:spacing w:val="42"/>
          <w:w w:val="111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 xml:space="preserve">V  of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om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 xml:space="preserve">not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 xml:space="preserve">only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f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w w:val="111"/>
        </w:rPr>
        <w:t>m</w:t>
      </w:r>
      <w:r>
        <w:rPr>
          <w:rFonts w:ascii="Calibri" w:eastAsia="Calibri" w:hAnsi="Calibri" w:cs="Calibri"/>
          <w:spacing w:val="38"/>
          <w:w w:val="111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96"/>
        </w:rPr>
        <w:t xml:space="preserve">f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xp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 xml:space="preserve">ion 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rs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spacing w:val="3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>,</w:t>
      </w:r>
      <w:r>
        <w:rPr>
          <w:rFonts w:ascii="Calibri" w:eastAsia="Calibri" w:hAnsi="Calibri" w:cs="Calibri"/>
          <w:spacing w:val="40"/>
          <w:w w:val="111"/>
        </w:rPr>
        <w:t xml:space="preserve"> </w:t>
      </w:r>
      <w:r>
        <w:rPr>
          <w:rFonts w:ascii="Calibri" w:eastAsia="Calibri" w:hAnsi="Calibri" w:cs="Calibri"/>
        </w:rPr>
        <w:t xml:space="preserve">but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lso 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"/>
          <w:w w:val="110"/>
        </w:rPr>
        <w:t>f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spacing w:val="3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nt</w:t>
      </w:r>
      <w:r>
        <w:rPr>
          <w:rFonts w:ascii="Calibri" w:eastAsia="Calibri" w:hAnsi="Calibri" w:cs="Calibri"/>
          <w:spacing w:val="36"/>
          <w:w w:val="11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rs</w:t>
      </w:r>
      <w:r>
        <w:rPr>
          <w:rFonts w:ascii="Calibri" w:eastAsia="Calibri" w:hAnsi="Calibri" w:cs="Calibri"/>
          <w:spacing w:val="3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spacing w:val="3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ve</w:t>
      </w:r>
      <w:r>
        <w:rPr>
          <w:rFonts w:ascii="Calibri" w:eastAsia="Calibri" w:hAnsi="Calibri" w:cs="Calibri"/>
          <w:w w:val="110"/>
        </w:rPr>
        <w:t>.</w:t>
      </w:r>
      <w:r>
        <w:rPr>
          <w:rFonts w:ascii="Calibri" w:eastAsia="Calibri" w:hAnsi="Calibri" w:cs="Calibri"/>
          <w:spacing w:val="45"/>
          <w:w w:val="110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05"/>
        </w:rPr>
        <w:t>n</w:t>
      </w:r>
      <w:r>
        <w:rPr>
          <w:rFonts w:ascii="Calibri" w:eastAsia="Calibri" w:hAnsi="Calibri" w:cs="Calibri"/>
          <w:spacing w:val="-2"/>
          <w:w w:val="105"/>
        </w:rPr>
        <w:t>f</w:t>
      </w:r>
      <w:r>
        <w:rPr>
          <w:rFonts w:ascii="Calibri" w:eastAsia="Calibri" w:hAnsi="Calibri" w:cs="Calibri"/>
          <w:w w:val="105"/>
        </w:rPr>
        <w:t>r</w:t>
      </w:r>
      <w:r>
        <w:rPr>
          <w:rFonts w:ascii="Calibri" w:eastAsia="Calibri" w:hAnsi="Calibri" w:cs="Calibri"/>
          <w:spacing w:val="1"/>
          <w:w w:val="105"/>
        </w:rPr>
        <w:t>i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"/>
          <w:w w:val="133"/>
        </w:rPr>
        <w:t>g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94"/>
        </w:rPr>
        <w:t xml:space="preserve">t 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,</w:t>
      </w:r>
      <w:r>
        <w:rPr>
          <w:rFonts w:ascii="Calibri" w:eastAsia="Calibri" w:hAnsi="Calibri" w:cs="Calibri"/>
          <w:spacing w:val="-4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-1"/>
          <w:w w:val="113"/>
        </w:rPr>
        <w:t>u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pe</w:t>
      </w:r>
      <w:r>
        <w:rPr>
          <w:rFonts w:ascii="Calibri" w:eastAsia="Calibri" w:hAnsi="Calibri" w:cs="Calibri"/>
          <w:spacing w:val="-1"/>
          <w:w w:val="113"/>
        </w:rPr>
        <w:t>a</w:t>
      </w:r>
      <w:r>
        <w:rPr>
          <w:rFonts w:ascii="Calibri" w:eastAsia="Calibri" w:hAnsi="Calibri" w:cs="Calibri"/>
          <w:w w:val="113"/>
        </w:rPr>
        <w:t>n</w:t>
      </w:r>
      <w:r>
        <w:rPr>
          <w:rFonts w:ascii="Calibri" w:eastAsia="Calibri" w:hAnsi="Calibri" w:cs="Calibri"/>
          <w:spacing w:val="2"/>
          <w:w w:val="11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</w:t>
      </w:r>
      <w:r>
        <w:rPr>
          <w:rFonts w:ascii="Calibri" w:eastAsia="Calibri" w:hAnsi="Calibri" w:cs="Calibri"/>
          <w:spacing w:val="8"/>
          <w:w w:val="113"/>
        </w:rPr>
        <w:t>n</w:t>
      </w:r>
      <w:r>
        <w:rPr>
          <w:rFonts w:ascii="Calibri" w:eastAsia="Calibri" w:hAnsi="Calibri" w:cs="Calibri"/>
          <w:w w:val="113"/>
          <w:position w:val="7"/>
          <w:sz w:val="12"/>
          <w:szCs w:val="12"/>
        </w:rPr>
        <w:t>14</w:t>
      </w:r>
      <w:r>
        <w:rPr>
          <w:rFonts w:ascii="Calibri" w:eastAsia="Calibri" w:hAnsi="Calibri" w:cs="Calibri"/>
          <w:spacing w:val="30"/>
          <w:w w:val="113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w w:val="109"/>
        </w:rPr>
        <w:t>ou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3"/>
          <w:w w:val="109"/>
        </w:rPr>
        <w:t xml:space="preserve"> </w:t>
      </w: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3"/>
        </w:rPr>
        <w:t>nc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9"/>
        </w:rPr>
        <w:t>rn</w:t>
      </w:r>
      <w:r>
        <w:rPr>
          <w:rFonts w:ascii="Calibri" w:eastAsia="Calibri" w:hAnsi="Calibri" w:cs="Calibri"/>
          <w:spacing w:val="2"/>
          <w:w w:val="109"/>
        </w:rPr>
        <w:t>s</w:t>
      </w:r>
      <w:r>
        <w:rPr>
          <w:rFonts w:ascii="Calibri" w:eastAsia="Calibri" w:hAnsi="Calibri" w:cs="Calibri"/>
          <w:w w:val="102"/>
        </w:rPr>
        <w:t>.</w:t>
      </w:r>
    </w:p>
    <w:p w:rsidR="00E7513C" w:rsidRDefault="00E7513C">
      <w:pPr>
        <w:spacing w:before="2" w:line="240" w:lineRule="exact"/>
        <w:rPr>
          <w:sz w:val="24"/>
          <w:szCs w:val="24"/>
        </w:rPr>
      </w:pPr>
    </w:p>
    <w:p w:rsidR="00E7513C" w:rsidRDefault="004E01E9">
      <w:pPr>
        <w:ind w:left="100" w:right="82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</w:rPr>
        <w:t xml:space="preserve">  of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spacing w:val="3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mm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</w:t>
      </w:r>
      <w:r>
        <w:rPr>
          <w:rFonts w:ascii="Calibri" w:eastAsia="Calibri" w:hAnsi="Calibri" w:cs="Calibri"/>
          <w:spacing w:val="2"/>
          <w:w w:val="113"/>
        </w:rPr>
        <w:t>n</w:t>
      </w:r>
      <w:r>
        <w:rPr>
          <w:rFonts w:ascii="Calibri" w:eastAsia="Calibri" w:hAnsi="Calibri" w:cs="Calibri"/>
          <w:spacing w:val="1"/>
          <w:w w:val="113"/>
        </w:rPr>
        <w:t>'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9"/>
          <w:w w:val="11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a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spacing w:val="2"/>
          <w:w w:val="112"/>
        </w:rPr>
        <w:t>m</w:t>
      </w:r>
      <w:r>
        <w:rPr>
          <w:rFonts w:ascii="Calibri" w:eastAsia="Calibri" w:hAnsi="Calibri" w:cs="Calibri"/>
          <w:spacing w:val="-1"/>
          <w:w w:val="112"/>
        </w:rPr>
        <w:t>e</w:t>
      </w:r>
      <w:proofErr w:type="spellEnd"/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14"/>
          <w:w w:val="11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2"/>
          <w:w w:val="113"/>
        </w:rPr>
        <w:t>w</w:t>
      </w:r>
      <w:r>
        <w:rPr>
          <w:rFonts w:ascii="Calibri" w:eastAsia="Calibri" w:hAnsi="Calibri" w:cs="Calibri"/>
          <w:w w:val="113"/>
        </w:rPr>
        <w:t xml:space="preserve">ould </w:t>
      </w:r>
      <w:r>
        <w:rPr>
          <w:rFonts w:ascii="Calibri" w:eastAsia="Calibri" w:hAnsi="Calibri" w:cs="Calibri"/>
          <w:spacing w:val="2"/>
          <w:w w:val="113"/>
        </w:rPr>
        <w:t>u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g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20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ou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insi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11"/>
          <w:w w:val="109"/>
        </w:rPr>
        <w:t>e</w:t>
      </w:r>
      <w:r>
        <w:rPr>
          <w:rFonts w:ascii="Calibri" w:eastAsia="Calibri" w:hAnsi="Calibri" w:cs="Calibri"/>
          <w:spacing w:val="1"/>
          <w:w w:val="109"/>
        </w:rPr>
        <w:t>-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x</w:t>
      </w:r>
      <w:r>
        <w:rPr>
          <w:rFonts w:ascii="Calibri" w:eastAsia="Calibri" w:hAnsi="Calibri" w:cs="Calibri"/>
          <w:spacing w:val="-1"/>
          <w:w w:val="109"/>
        </w:rPr>
        <w:t>am</w:t>
      </w:r>
      <w:r>
        <w:rPr>
          <w:rFonts w:ascii="Calibri" w:eastAsia="Calibri" w:hAnsi="Calibri" w:cs="Calibri"/>
          <w:w w:val="109"/>
        </w:rPr>
        <w:t>in</w:t>
      </w:r>
      <w:r>
        <w:rPr>
          <w:rFonts w:ascii="Calibri" w:eastAsia="Calibri" w:hAnsi="Calibri" w:cs="Calibri"/>
          <w:spacing w:val="1"/>
          <w:w w:val="109"/>
        </w:rPr>
        <w:t>a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ion</w:t>
      </w:r>
      <w:r>
        <w:rPr>
          <w:rFonts w:ascii="Calibri" w:eastAsia="Calibri" w:hAnsi="Calibri" w:cs="Calibri"/>
          <w:spacing w:val="15"/>
          <w:w w:val="109"/>
        </w:rPr>
        <w:t xml:space="preserve"> </w:t>
      </w:r>
      <w:r>
        <w:rPr>
          <w:rFonts w:ascii="Calibri" w:eastAsia="Calibri" w:hAnsi="Calibri" w:cs="Calibri"/>
          <w:spacing w:val="3"/>
          <w:w w:val="115"/>
        </w:rPr>
        <w:t>o</w:t>
      </w:r>
      <w:r>
        <w:rPr>
          <w:rFonts w:ascii="Calibri" w:eastAsia="Calibri" w:hAnsi="Calibri" w:cs="Calibri"/>
          <w:w w:val="96"/>
        </w:rPr>
        <w:t xml:space="preserve">f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w w:val="111"/>
        </w:rPr>
        <w:t>ons.</w:t>
      </w:r>
      <w:r>
        <w:rPr>
          <w:rFonts w:ascii="Calibri" w:eastAsia="Calibri" w:hAnsi="Calibri" w:cs="Calibri"/>
          <w:spacing w:val="17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3"/>
          <w:w w:val="113"/>
        </w:rPr>
        <w:t>o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w w:val="113"/>
        </w:rPr>
        <w:t>osals</w:t>
      </w:r>
      <w:proofErr w:type="gramEnd"/>
      <w:r>
        <w:rPr>
          <w:rFonts w:ascii="Calibri" w:eastAsia="Calibri" w:hAnsi="Calibri" w:cs="Calibri"/>
          <w:spacing w:val="32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x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ns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v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35"/>
          <w:w w:val="10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>nifi</w:t>
      </w:r>
      <w:r>
        <w:rPr>
          <w:rFonts w:ascii="Calibri" w:eastAsia="Calibri" w:hAnsi="Calibri" w:cs="Calibri"/>
          <w:spacing w:val="3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nt</w:t>
      </w:r>
      <w:r>
        <w:rPr>
          <w:rFonts w:ascii="Calibri" w:eastAsia="Calibri" w:hAnsi="Calibri" w:cs="Calibri"/>
          <w:spacing w:val="28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 xml:space="preserve">t 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eq</w:t>
      </w:r>
      <w:r>
        <w:rPr>
          <w:rFonts w:ascii="Calibri" w:eastAsia="Calibri" w:hAnsi="Calibri" w:cs="Calibri"/>
          <w:w w:val="112"/>
        </w:rPr>
        <w:t>ui</w:t>
      </w:r>
      <w:r>
        <w:rPr>
          <w:rFonts w:ascii="Calibri" w:eastAsia="Calibri" w:hAnsi="Calibri" w:cs="Calibri"/>
          <w:spacing w:val="-4"/>
          <w:w w:val="112"/>
        </w:rPr>
        <w:t>r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21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37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w w:val="114"/>
        </w:rPr>
        <w:t xml:space="preserve">ublic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"/>
          <w:w w:val="133"/>
        </w:rPr>
        <w:t>g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1"/>
          <w:w w:val="133"/>
        </w:rPr>
        <w:t>g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94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2"/>
          <w:w w:val="111"/>
        </w:rPr>
        <w:t>u</w:t>
      </w:r>
      <w:r>
        <w:rPr>
          <w:rFonts w:ascii="Calibri" w:eastAsia="Calibri" w:hAnsi="Calibri" w:cs="Calibri"/>
          <w:w w:val="111"/>
        </w:rPr>
        <w:t>b</w:t>
      </w:r>
      <w:r>
        <w:rPr>
          <w:rFonts w:ascii="Calibri" w:eastAsia="Calibri" w:hAnsi="Calibri" w:cs="Calibri"/>
          <w:spacing w:val="1"/>
          <w:w w:val="111"/>
        </w:rPr>
        <w:t>j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2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ull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sc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 xml:space="preserve">ny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9"/>
          <w:w w:val="112"/>
        </w:rPr>
        <w:t>h</w:t>
      </w:r>
      <w:r>
        <w:rPr>
          <w:rFonts w:ascii="Calibri" w:eastAsia="Calibri" w:hAnsi="Calibri" w:cs="Calibri"/>
          <w:spacing w:val="1"/>
          <w:w w:val="112"/>
        </w:rPr>
        <w:t>t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s</w:t>
      </w:r>
      <w:proofErr w:type="spellEnd"/>
      <w:r>
        <w:rPr>
          <w:rFonts w:ascii="Calibri" w:eastAsia="Calibri" w:hAnsi="Calibri" w:cs="Calibri"/>
          <w:spacing w:val="6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ns</w:t>
      </w:r>
      <w:r>
        <w:rPr>
          <w:rFonts w:ascii="Calibri" w:eastAsia="Calibri" w:hAnsi="Calibri" w:cs="Calibri"/>
          <w:spacing w:val="1"/>
          <w:w w:val="110"/>
        </w:rPr>
        <w:t>u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,</w:t>
      </w:r>
      <w:r>
        <w:rPr>
          <w:rFonts w:ascii="Calibri" w:eastAsia="Calibri" w:hAnsi="Calibri" w:cs="Calibri"/>
          <w:spacing w:val="-1"/>
          <w:w w:val="110"/>
        </w:rPr>
        <w:t xml:space="preserve"> 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ot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w w:val="110"/>
        </w:rPr>
        <w:t>obust</w:t>
      </w:r>
      <w:r>
        <w:rPr>
          <w:rFonts w:ascii="Calibri" w:eastAsia="Calibri" w:hAnsi="Calibri" w:cs="Calibri"/>
          <w:spacing w:val="16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0"/>
        </w:rPr>
        <w:t>u</w:t>
      </w:r>
      <w:r>
        <w:rPr>
          <w:rFonts w:ascii="Calibri" w:eastAsia="Calibri" w:hAnsi="Calibri" w:cs="Calibri"/>
          <w:spacing w:val="1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10"/>
          <w:w w:val="110"/>
        </w:rPr>
        <w:t xml:space="preserve"> 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3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g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17"/>
          <w:w w:val="110"/>
        </w:rPr>
        <w:t xml:space="preserve"> </w:t>
      </w:r>
      <w:r>
        <w:rPr>
          <w:rFonts w:ascii="Calibri" w:eastAsia="Calibri" w:hAnsi="Calibri" w:cs="Calibri"/>
          <w:spacing w:val="3"/>
          <w:w w:val="110"/>
        </w:rPr>
        <w:t>c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3"/>
          <w:w w:val="110"/>
        </w:rPr>
        <w:t>l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,</w:t>
      </w:r>
      <w:r>
        <w:rPr>
          <w:rFonts w:ascii="Calibri" w:eastAsia="Calibri" w:hAnsi="Calibri" w:cs="Calibri"/>
          <w:spacing w:val="10"/>
          <w:w w:val="110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lso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at</w:t>
      </w:r>
      <w:r>
        <w:rPr>
          <w:rFonts w:ascii="Calibri" w:eastAsia="Calibri" w:hAnsi="Calibri" w:cs="Calibri"/>
          <w:w w:val="112"/>
        </w:rPr>
        <w:t>ible</w:t>
      </w:r>
      <w:r>
        <w:rPr>
          <w:rFonts w:ascii="Calibri" w:eastAsia="Calibri" w:hAnsi="Calibri" w:cs="Calibri"/>
          <w:spacing w:val="19"/>
          <w:w w:val="11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EU 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7"/>
        </w:rPr>
        <w:t>w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proofErr w:type="gramStart"/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>t</w:t>
      </w:r>
      <w:proofErr w:type="gramEnd"/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3"/>
          <w:w w:val="108"/>
        </w:rPr>
        <w:t>i</w:t>
      </w:r>
      <w:r>
        <w:rPr>
          <w:rFonts w:ascii="Calibri" w:eastAsia="Calibri" w:hAnsi="Calibri" w:cs="Calibri"/>
          <w:w w:val="110"/>
        </w:rPr>
        <w:t xml:space="preserve">n 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o</w:t>
      </w:r>
      <w:r>
        <w:rPr>
          <w:rFonts w:ascii="Calibri" w:eastAsia="Calibri" w:hAnsi="Calibri" w:cs="Calibri"/>
          <w:spacing w:val="-1"/>
          <w:w w:val="109"/>
        </w:rPr>
        <w:t>mm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-3"/>
          <w:w w:val="109"/>
        </w:rPr>
        <w:t>t</w:t>
      </w:r>
      <w:r>
        <w:rPr>
          <w:rFonts w:ascii="Calibri" w:eastAsia="Calibri" w:hAnsi="Calibri" w:cs="Calibri"/>
          <w:spacing w:val="1"/>
          <w:w w:val="109"/>
        </w:rPr>
        <w:t>te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5"/>
          <w:w w:val="109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N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1"/>
          <w:w w:val="112"/>
        </w:rPr>
        <w:t>ve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w w:val="112"/>
        </w:rPr>
        <w:t>b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8"/>
          <w:w w:val="112"/>
        </w:rPr>
        <w:t xml:space="preserve"> </w:t>
      </w:r>
      <w:r>
        <w:rPr>
          <w:rFonts w:ascii="Calibri" w:eastAsia="Calibri" w:hAnsi="Calibri" w:cs="Calibri"/>
          <w:spacing w:val="2"/>
        </w:rPr>
        <w:t>2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5"/>
        </w:rPr>
        <w:t>h</w:t>
      </w:r>
      <w:r>
        <w:rPr>
          <w:rFonts w:ascii="Calibri" w:eastAsia="Calibri" w:hAnsi="Calibri" w:cs="Calibri"/>
          <w:position w:val="7"/>
          <w:sz w:val="12"/>
          <w:szCs w:val="12"/>
        </w:rPr>
        <w:t>15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3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t</w:t>
      </w:r>
      <w:r>
        <w:rPr>
          <w:rFonts w:ascii="Calibri" w:eastAsia="Calibri" w:hAnsi="Calibri" w:cs="Calibri"/>
          <w:spacing w:val="-3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2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w w:val="112"/>
        </w:rPr>
        <w:t>isla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ion</w:t>
      </w:r>
      <w:r>
        <w:rPr>
          <w:rFonts w:ascii="Calibri" w:eastAsia="Calibri" w:hAnsi="Calibri" w:cs="Calibri"/>
          <w:spacing w:val="4"/>
          <w:w w:val="112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 xml:space="preserve">o </w:t>
      </w:r>
      <w:r>
        <w:rPr>
          <w:rFonts w:ascii="Calibri" w:eastAsia="Calibri" w:hAnsi="Calibri" w:cs="Calibri"/>
          <w:w w:val="116"/>
        </w:rPr>
        <w:t>br</w:t>
      </w:r>
      <w:r>
        <w:rPr>
          <w:rFonts w:ascii="Calibri" w:eastAsia="Calibri" w:hAnsi="Calibri" w:cs="Calibri"/>
          <w:spacing w:val="1"/>
          <w:w w:val="116"/>
        </w:rPr>
        <w:t>i</w:t>
      </w:r>
      <w:r>
        <w:rPr>
          <w:rFonts w:ascii="Calibri" w:eastAsia="Calibri" w:hAnsi="Calibri" w:cs="Calibri"/>
          <w:w w:val="116"/>
        </w:rPr>
        <w:t>ng</w:t>
      </w:r>
      <w:r>
        <w:rPr>
          <w:rFonts w:ascii="Calibri" w:eastAsia="Calibri" w:hAnsi="Calibri" w:cs="Calibri"/>
          <w:spacing w:val="11"/>
          <w:w w:val="116"/>
        </w:rPr>
        <w:t xml:space="preserve"> </w:t>
      </w:r>
      <w:r>
        <w:rPr>
          <w:rFonts w:ascii="Calibri" w:eastAsia="Calibri" w:hAnsi="Calibri" w:cs="Calibri"/>
          <w:spacing w:val="-12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rts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  l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 xml:space="preserve">ne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 xml:space="preserve">EU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8"/>
        </w:rPr>
        <w:t>w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8"/>
        </w:rPr>
        <w:t xml:space="preserve"> </w:t>
      </w:r>
      <w:proofErr w:type="gramStart"/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w w:val="113"/>
        </w:rPr>
        <w:t>w</w:t>
      </w:r>
      <w:r>
        <w:rPr>
          <w:rFonts w:ascii="Calibri" w:eastAsia="Calibri" w:hAnsi="Calibri" w:cs="Calibri"/>
          <w:spacing w:val="1"/>
          <w:w w:val="113"/>
        </w:rPr>
        <w:t>o</w:t>
      </w:r>
      <w:r>
        <w:rPr>
          <w:rFonts w:ascii="Calibri" w:eastAsia="Calibri" w:hAnsi="Calibri" w:cs="Calibri"/>
          <w:w w:val="113"/>
        </w:rPr>
        <w:t>uld</w:t>
      </w:r>
      <w:proofErr w:type="gramEnd"/>
      <w:r>
        <w:rPr>
          <w:rFonts w:ascii="Calibri" w:eastAsia="Calibri" w:hAnsi="Calibri" w:cs="Calibri"/>
          <w:spacing w:val="5"/>
          <w:w w:val="113"/>
        </w:rPr>
        <w:t xml:space="preserve"> </w:t>
      </w:r>
      <w:r>
        <w:rPr>
          <w:rFonts w:ascii="Calibri" w:eastAsia="Calibri" w:hAnsi="Calibri" w:cs="Calibri"/>
          <w:w w:val="113"/>
        </w:rPr>
        <w:t>u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g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21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</w:t>
      </w:r>
      <w:r>
        <w:rPr>
          <w:rFonts w:ascii="Calibri" w:eastAsia="Calibri" w:hAnsi="Calibri" w:cs="Calibri"/>
          <w:spacing w:val="21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 xml:space="preserve">larity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rt</w:t>
      </w:r>
      <w:r>
        <w:rPr>
          <w:rFonts w:ascii="Calibri" w:eastAsia="Calibri" w:hAnsi="Calibri" w:cs="Calibri"/>
          <w:spacing w:val="1"/>
          <w:w w:val="112"/>
        </w:rPr>
        <w:t>m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t</w:t>
      </w:r>
      <w:r>
        <w:rPr>
          <w:rFonts w:ascii="Calibri" w:eastAsia="Calibri" w:hAnsi="Calibri" w:cs="Calibri"/>
          <w:spacing w:val="-21"/>
          <w:w w:val="112"/>
        </w:rPr>
        <w:t xml:space="preserve"> 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1"/>
          <w:w w:val="112"/>
        </w:rPr>
        <w:t>a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g</w:t>
      </w:r>
      <w:r>
        <w:rPr>
          <w:rFonts w:ascii="Calibri" w:eastAsia="Calibri" w:hAnsi="Calibri" w:cs="Calibri"/>
          <w:spacing w:val="26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la</w:t>
      </w:r>
      <w:r>
        <w:rPr>
          <w:rFonts w:ascii="Calibri" w:eastAsia="Calibri" w:hAnsi="Calibri" w:cs="Calibri"/>
          <w:spacing w:val="-1"/>
          <w:w w:val="112"/>
        </w:rPr>
        <w:t>n</w:t>
      </w:r>
      <w:r>
        <w:rPr>
          <w:rFonts w:ascii="Calibri" w:eastAsia="Calibri" w:hAnsi="Calibri" w:cs="Calibri"/>
          <w:w w:val="112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w w:val="113"/>
        </w:rPr>
        <w:t>l</w:t>
      </w:r>
      <w:r>
        <w:rPr>
          <w:rFonts w:ascii="Calibri" w:eastAsia="Calibri" w:hAnsi="Calibri" w:cs="Calibri"/>
          <w:spacing w:val="-1"/>
          <w:w w:val="113"/>
        </w:rPr>
        <w:t>eg</w:t>
      </w:r>
      <w:r>
        <w:rPr>
          <w:rFonts w:ascii="Calibri" w:eastAsia="Calibri" w:hAnsi="Calibri" w:cs="Calibri"/>
          <w:w w:val="113"/>
        </w:rPr>
        <w:t>isla</w:t>
      </w:r>
      <w:r>
        <w:rPr>
          <w:rFonts w:ascii="Calibri" w:eastAsia="Calibri" w:hAnsi="Calibri" w:cs="Calibri"/>
          <w:spacing w:val="-1"/>
          <w:w w:val="113"/>
        </w:rPr>
        <w:t>t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-8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3"/>
          <w:w w:val="114"/>
        </w:rPr>
        <w:t>d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w w:val="114"/>
        </w:rPr>
        <w:t>ss</w:t>
      </w:r>
      <w:r>
        <w:rPr>
          <w:rFonts w:ascii="Calibri" w:eastAsia="Calibri" w:hAnsi="Calibri" w:cs="Calibri"/>
          <w:spacing w:val="-7"/>
          <w:w w:val="114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-2"/>
          <w:w w:val="111"/>
        </w:rPr>
        <w:t>e</w:t>
      </w:r>
      <w:r>
        <w:rPr>
          <w:rFonts w:ascii="Calibri" w:eastAsia="Calibri" w:hAnsi="Calibri" w:cs="Calibri"/>
          <w:w w:val="111"/>
        </w:rPr>
        <w:t>s.</w:t>
      </w:r>
      <w:r>
        <w:rPr>
          <w:rFonts w:ascii="Calibri" w:eastAsia="Calibri" w:hAnsi="Calibri" w:cs="Calibri"/>
          <w:spacing w:val="-9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w w:val="111"/>
        </w:rPr>
        <w:t>w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w w:val="111"/>
        </w:rPr>
        <w:t>uld</w:t>
      </w:r>
      <w:r>
        <w:rPr>
          <w:rFonts w:ascii="Calibri" w:eastAsia="Calibri" w:hAnsi="Calibri" w:cs="Calibri"/>
          <w:spacing w:val="-7"/>
          <w:w w:val="11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fe</w:t>
      </w:r>
      <w:r>
        <w:rPr>
          <w:rFonts w:ascii="Calibri" w:eastAsia="Calibri" w:hAnsi="Calibri" w:cs="Calibri"/>
          <w:w w:val="111"/>
        </w:rPr>
        <w:t>rab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 xml:space="preserve">s </w:t>
      </w:r>
      <w:proofErr w:type="gramStart"/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 xml:space="preserve">ue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is</w:t>
      </w:r>
      <w:proofErr w:type="gramEnd"/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3"/>
          <w:w w:val="114"/>
        </w:rPr>
        <w:t>d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s</w:t>
      </w:r>
      <w:r>
        <w:rPr>
          <w:rFonts w:ascii="Calibri" w:eastAsia="Calibri" w:hAnsi="Calibri" w:cs="Calibri"/>
          <w:spacing w:val="3"/>
          <w:w w:val="114"/>
        </w:rPr>
        <w:t>s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12"/>
          <w:w w:val="1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3"/>
          <w:w w:val="112"/>
        </w:rPr>
        <w:t>d</w:t>
      </w:r>
      <w:r>
        <w:rPr>
          <w:rFonts w:ascii="Calibri" w:eastAsia="Calibri" w:hAnsi="Calibri" w:cs="Calibri"/>
          <w:spacing w:val="-1"/>
          <w:w w:val="112"/>
        </w:rPr>
        <w:t>v</w:t>
      </w:r>
      <w:r>
        <w:rPr>
          <w:rFonts w:ascii="Calibri" w:eastAsia="Calibri" w:hAnsi="Calibri" w:cs="Calibri"/>
          <w:spacing w:val="1"/>
          <w:w w:val="112"/>
        </w:rPr>
        <w:t>a</w:t>
      </w:r>
      <w:r>
        <w:rPr>
          <w:rFonts w:ascii="Calibri" w:eastAsia="Calibri" w:hAnsi="Calibri" w:cs="Calibri"/>
          <w:w w:val="112"/>
        </w:rPr>
        <w:t>nce</w:t>
      </w:r>
      <w:r>
        <w:rPr>
          <w:rFonts w:ascii="Calibri" w:eastAsia="Calibri" w:hAnsi="Calibri" w:cs="Calibri"/>
          <w:spacing w:val="10"/>
          <w:w w:val="11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ge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-2"/>
          <w:w w:val="112"/>
        </w:rPr>
        <w:t>e</w:t>
      </w:r>
      <w:r>
        <w:rPr>
          <w:rFonts w:ascii="Calibri" w:eastAsia="Calibri" w:hAnsi="Calibri" w:cs="Calibri"/>
          <w:w w:val="112"/>
        </w:rPr>
        <w:t>ral</w:t>
      </w:r>
      <w:r>
        <w:rPr>
          <w:rFonts w:ascii="Calibri" w:eastAsia="Calibri" w:hAnsi="Calibri" w:cs="Calibri"/>
          <w:spacing w:val="18"/>
          <w:w w:val="112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 xml:space="preserve">ion 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v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18"/>
          <w:w w:val="11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p</w:t>
      </w:r>
      <w:r>
        <w:rPr>
          <w:rFonts w:ascii="Calibri" w:eastAsia="Calibri" w:hAnsi="Calibri" w:cs="Calibri"/>
          <w:spacing w:val="3"/>
          <w:w w:val="109"/>
        </w:rPr>
        <w:t>o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22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3"/>
        </w:rPr>
        <w:t>l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8"/>
        </w:rPr>
        <w:t xml:space="preserve">ral </w:t>
      </w:r>
      <w:proofErr w:type="spellStart"/>
      <w:r>
        <w:rPr>
          <w:rFonts w:ascii="Calibri" w:eastAsia="Calibri" w:hAnsi="Calibri" w:cs="Calibri"/>
          <w:spacing w:val="-1"/>
          <w:w w:val="109"/>
        </w:rPr>
        <w:t>m</w:t>
      </w:r>
      <w:r>
        <w:rPr>
          <w:rFonts w:ascii="Calibri" w:eastAsia="Calibri" w:hAnsi="Calibri" w:cs="Calibri"/>
          <w:w w:val="109"/>
        </w:rPr>
        <w:t>is</w:t>
      </w:r>
      <w:proofErr w:type="spellEnd"/>
      <w:r>
        <w:rPr>
          <w:rFonts w:ascii="Calibri" w:eastAsia="Calibri" w:hAnsi="Calibri" w:cs="Calibri"/>
          <w:spacing w:val="1"/>
          <w:w w:val="109"/>
        </w:rPr>
        <w:t>/</w:t>
      </w:r>
      <w:r>
        <w:rPr>
          <w:rFonts w:ascii="Calibri" w:eastAsia="Calibri" w:hAnsi="Calibri" w:cs="Calibri"/>
          <w:w w:val="109"/>
        </w:rPr>
        <w:t>d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2"/>
          <w:w w:val="109"/>
        </w:rPr>
        <w:t>f</w:t>
      </w:r>
      <w:r>
        <w:rPr>
          <w:rFonts w:ascii="Calibri" w:eastAsia="Calibri" w:hAnsi="Calibri" w:cs="Calibri"/>
          <w:w w:val="109"/>
        </w:rPr>
        <w:t>orm</w:t>
      </w:r>
      <w:r>
        <w:rPr>
          <w:rFonts w:ascii="Calibri" w:eastAsia="Calibri" w:hAnsi="Calibri" w:cs="Calibri"/>
          <w:spacing w:val="1"/>
          <w:w w:val="109"/>
        </w:rPr>
        <w:t>a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ion</w:t>
      </w:r>
      <w:r>
        <w:rPr>
          <w:rFonts w:ascii="Calibri" w:eastAsia="Calibri" w:hAnsi="Calibri" w:cs="Calibri"/>
          <w:spacing w:val="-1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pac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-2"/>
          <w:w w:val="111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1"/>
          <w:w w:val="115"/>
        </w:rPr>
        <w:t>c</w:t>
      </w:r>
      <w:r>
        <w:rPr>
          <w:rFonts w:ascii="Calibri" w:eastAsia="Calibri" w:hAnsi="Calibri" w:cs="Calibri"/>
          <w:spacing w:val="-1"/>
          <w:w w:val="115"/>
        </w:rPr>
        <w:t>am</w:t>
      </w:r>
      <w:r>
        <w:rPr>
          <w:rFonts w:ascii="Calibri" w:eastAsia="Calibri" w:hAnsi="Calibri" w:cs="Calibri"/>
          <w:spacing w:val="1"/>
          <w:w w:val="115"/>
        </w:rPr>
        <w:t>p</w:t>
      </w:r>
      <w:r>
        <w:rPr>
          <w:rFonts w:ascii="Calibri" w:eastAsia="Calibri" w:hAnsi="Calibri" w:cs="Calibri"/>
          <w:spacing w:val="-1"/>
          <w:w w:val="115"/>
        </w:rPr>
        <w:t>a</w:t>
      </w:r>
      <w:r>
        <w:rPr>
          <w:rFonts w:ascii="Calibri" w:eastAsia="Calibri" w:hAnsi="Calibri" w:cs="Calibri"/>
          <w:w w:val="115"/>
        </w:rPr>
        <w:t>i</w:t>
      </w:r>
      <w:r>
        <w:rPr>
          <w:rFonts w:ascii="Calibri" w:eastAsia="Calibri" w:hAnsi="Calibri" w:cs="Calibri"/>
          <w:spacing w:val="1"/>
          <w:w w:val="115"/>
        </w:rPr>
        <w:t>g</w:t>
      </w:r>
      <w:r>
        <w:rPr>
          <w:rFonts w:ascii="Calibri" w:eastAsia="Calibri" w:hAnsi="Calibri" w:cs="Calibri"/>
          <w:w w:val="115"/>
        </w:rPr>
        <w:t>ni</w:t>
      </w:r>
      <w:r>
        <w:rPr>
          <w:rFonts w:ascii="Calibri" w:eastAsia="Calibri" w:hAnsi="Calibri" w:cs="Calibri"/>
          <w:spacing w:val="2"/>
          <w:w w:val="115"/>
        </w:rPr>
        <w:t>n</w:t>
      </w:r>
      <w:r>
        <w:rPr>
          <w:rFonts w:ascii="Calibri" w:eastAsia="Calibri" w:hAnsi="Calibri" w:cs="Calibri"/>
          <w:w w:val="115"/>
        </w:rPr>
        <w:t>g</w:t>
      </w:r>
      <w:r>
        <w:rPr>
          <w:rFonts w:ascii="Calibri" w:eastAsia="Calibri" w:hAnsi="Calibri" w:cs="Calibri"/>
          <w:spacing w:val="2"/>
          <w:w w:val="115"/>
        </w:rPr>
        <w:t xml:space="preserve"> </w:t>
      </w:r>
      <w:r>
        <w:rPr>
          <w:rFonts w:ascii="Calibri" w:eastAsia="Calibri" w:hAnsi="Calibri" w:cs="Calibri"/>
          <w:spacing w:val="-1"/>
          <w:w w:val="115"/>
        </w:rPr>
        <w:t>g</w:t>
      </w:r>
      <w:r>
        <w:rPr>
          <w:rFonts w:ascii="Calibri" w:eastAsia="Calibri" w:hAnsi="Calibri" w:cs="Calibri"/>
          <w:w w:val="115"/>
        </w:rPr>
        <w:t>i</w:t>
      </w:r>
      <w:r>
        <w:rPr>
          <w:rFonts w:ascii="Calibri" w:eastAsia="Calibri" w:hAnsi="Calibri" w:cs="Calibri"/>
          <w:spacing w:val="1"/>
          <w:w w:val="115"/>
        </w:rPr>
        <w:t>v</w:t>
      </w:r>
      <w:r>
        <w:rPr>
          <w:rFonts w:ascii="Calibri" w:eastAsia="Calibri" w:hAnsi="Calibri" w:cs="Calibri"/>
          <w:spacing w:val="-1"/>
          <w:w w:val="115"/>
        </w:rPr>
        <w:t>e</w:t>
      </w:r>
      <w:r>
        <w:rPr>
          <w:rFonts w:ascii="Calibri" w:eastAsia="Calibri" w:hAnsi="Calibri" w:cs="Calibri"/>
          <w:w w:val="115"/>
        </w:rPr>
        <w:t>n</w:t>
      </w:r>
      <w:r>
        <w:rPr>
          <w:rFonts w:ascii="Calibri" w:eastAsia="Calibri" w:hAnsi="Calibri" w:cs="Calibri"/>
          <w:spacing w:val="-4"/>
          <w:w w:val="115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nt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w w:val="113"/>
        </w:rPr>
        <w:t>d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ourse</w:t>
      </w:r>
      <w:r>
        <w:rPr>
          <w:rFonts w:ascii="Calibri" w:eastAsia="Calibri" w:hAnsi="Calibri" w:cs="Calibri"/>
          <w:spacing w:val="-3"/>
          <w:w w:val="11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3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5"/>
        </w:rPr>
        <w:t xml:space="preserve">nd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2"/>
        </w:rPr>
        <w:t>u</w:t>
      </w:r>
      <w:r>
        <w:rPr>
          <w:rFonts w:ascii="Calibri" w:eastAsia="Calibri" w:hAnsi="Calibri" w:cs="Calibri"/>
          <w:spacing w:val="-2"/>
          <w:w w:val="112"/>
        </w:rPr>
        <w:t>e</w:t>
      </w:r>
      <w:r>
        <w:rPr>
          <w:rFonts w:ascii="Calibri" w:eastAsia="Calibri" w:hAnsi="Calibri" w:cs="Calibri"/>
          <w:w w:val="109"/>
        </w:rPr>
        <w:t>s.</w:t>
      </w:r>
    </w:p>
    <w:p w:rsidR="00E7513C" w:rsidRDefault="00E7513C">
      <w:pPr>
        <w:spacing w:before="4" w:line="240" w:lineRule="exact"/>
        <w:rPr>
          <w:sz w:val="24"/>
          <w:szCs w:val="24"/>
        </w:rPr>
      </w:pPr>
    </w:p>
    <w:p w:rsidR="00E7513C" w:rsidRDefault="004E01E9">
      <w:pPr>
        <w:spacing w:line="240" w:lineRule="exact"/>
        <w:ind w:left="100" w:right="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proofErr w:type="gram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pacing w:val="-1"/>
        </w:rPr>
        <w:t>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nd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eg</w:t>
      </w:r>
      <w:r>
        <w:rPr>
          <w:rFonts w:ascii="Calibri" w:eastAsia="Calibri" w:hAnsi="Calibri" w:cs="Calibri"/>
          <w:w w:val="112"/>
        </w:rPr>
        <w:t>isla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v</w:t>
      </w:r>
      <w:r>
        <w:rPr>
          <w:rFonts w:ascii="Calibri" w:eastAsia="Calibri" w:hAnsi="Calibri" w:cs="Calibri"/>
          <w:w w:val="112"/>
        </w:rPr>
        <w:t>e</w:t>
      </w:r>
      <w:r>
        <w:rPr>
          <w:rFonts w:ascii="Calibri" w:eastAsia="Calibri" w:hAnsi="Calibri" w:cs="Calibri"/>
          <w:spacing w:val="10"/>
          <w:w w:val="112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pp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3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h</w:t>
      </w:r>
      <w:r>
        <w:rPr>
          <w:rFonts w:ascii="Calibri" w:eastAsia="Calibri" w:hAnsi="Calibri" w:cs="Calibri"/>
          <w:spacing w:val="23"/>
          <w:w w:val="1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3"/>
          <w:w w:val="114"/>
        </w:rPr>
        <w:t>d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114"/>
        </w:rPr>
        <w:t>c</w:t>
      </w:r>
      <w:r>
        <w:rPr>
          <w:rFonts w:ascii="Calibri" w:eastAsia="Calibri" w:hAnsi="Calibri" w:cs="Calibri"/>
          <w:w w:val="114"/>
        </w:rPr>
        <w:t>id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28"/>
          <w:w w:val="114"/>
        </w:rPr>
        <w:t xml:space="preserve"> </w:t>
      </w:r>
      <w:r>
        <w:rPr>
          <w:rFonts w:ascii="Calibri" w:eastAsia="Calibri" w:hAnsi="Calibri" w:cs="Calibri"/>
          <w:w w:val="114"/>
        </w:rPr>
        <w:t>up</w:t>
      </w:r>
      <w:r>
        <w:rPr>
          <w:rFonts w:ascii="Calibri" w:eastAsia="Calibri" w:hAnsi="Calibri" w:cs="Calibri"/>
          <w:spacing w:val="3"/>
          <w:w w:val="114"/>
        </w:rPr>
        <w:t>o</w:t>
      </w:r>
      <w:r>
        <w:rPr>
          <w:rFonts w:ascii="Calibri" w:eastAsia="Calibri" w:hAnsi="Calibri" w:cs="Calibri"/>
          <w:w w:val="114"/>
        </w:rPr>
        <w:t>n,</w:t>
      </w:r>
      <w:r>
        <w:rPr>
          <w:rFonts w:ascii="Calibri" w:eastAsia="Calibri" w:hAnsi="Calibri" w:cs="Calibri"/>
          <w:spacing w:val="-5"/>
          <w:w w:val="114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</w:t>
      </w:r>
      <w:r>
        <w:rPr>
          <w:rFonts w:ascii="Calibri" w:eastAsia="Calibri" w:hAnsi="Calibri" w:cs="Calibri"/>
          <w:spacing w:val="17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ould</w:t>
      </w:r>
      <w:r>
        <w:rPr>
          <w:rFonts w:ascii="Calibri" w:eastAsia="Calibri" w:hAnsi="Calibri" w:cs="Calibri"/>
          <w:spacing w:val="28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w w:val="113"/>
        </w:rPr>
        <w:t>n</w:t>
      </w:r>
      <w:r>
        <w:rPr>
          <w:rFonts w:ascii="Calibri" w:eastAsia="Calibri" w:hAnsi="Calibri" w:cs="Calibri"/>
          <w:spacing w:val="3"/>
          <w:w w:val="113"/>
        </w:rPr>
        <w:t>c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 xml:space="preserve">on  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x</w:t>
      </w:r>
      <w:r>
        <w:rPr>
          <w:rFonts w:ascii="Calibri" w:eastAsia="Calibri" w:hAnsi="Calibri" w:cs="Calibri"/>
          <w:spacing w:val="1"/>
          <w:w w:val="113"/>
        </w:rPr>
        <w:t>a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in</w:t>
      </w:r>
      <w:r>
        <w:rPr>
          <w:rFonts w:ascii="Calibri" w:eastAsia="Calibri" w:hAnsi="Calibri" w:cs="Calibri"/>
          <w:spacing w:val="2"/>
          <w:w w:val="113"/>
        </w:rPr>
        <w:t>i</w:t>
      </w:r>
      <w:r>
        <w:rPr>
          <w:rFonts w:ascii="Calibri" w:eastAsia="Calibri" w:hAnsi="Calibri" w:cs="Calibri"/>
          <w:w w:val="113"/>
        </w:rPr>
        <w:t>ng</w:t>
      </w:r>
      <w:r>
        <w:rPr>
          <w:rFonts w:ascii="Calibri" w:eastAsia="Calibri" w:hAnsi="Calibri" w:cs="Calibri"/>
          <w:spacing w:val="12"/>
          <w:w w:val="113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te</w:t>
      </w:r>
      <w:r>
        <w:rPr>
          <w:rFonts w:ascii="Calibri" w:eastAsia="Calibri" w:hAnsi="Calibri" w:cs="Calibri"/>
          <w:spacing w:val="2"/>
          <w:w w:val="109"/>
        </w:rPr>
        <w:t>r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at</w:t>
      </w:r>
      <w:r>
        <w:rPr>
          <w:rFonts w:ascii="Calibri" w:eastAsia="Calibri" w:hAnsi="Calibri" w:cs="Calibri"/>
          <w:w w:val="109"/>
        </w:rPr>
        <w:t>io</w:t>
      </w:r>
      <w:r>
        <w:rPr>
          <w:rFonts w:ascii="Calibri" w:eastAsia="Calibri" w:hAnsi="Calibri" w:cs="Calibri"/>
          <w:spacing w:val="2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7"/>
          <w:w w:val="109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p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e</w:t>
      </w:r>
      <w:r>
        <w:rPr>
          <w:rFonts w:ascii="Calibri" w:eastAsia="Calibri" w:hAnsi="Calibri" w:cs="Calibri"/>
          <w:spacing w:val="33"/>
          <w:w w:val="109"/>
        </w:rPr>
        <w:t xml:space="preserve"> </w:t>
      </w:r>
      <w:r>
        <w:rPr>
          <w:rFonts w:ascii="Calibri" w:eastAsia="Calibri" w:hAnsi="Calibri" w:cs="Calibri"/>
        </w:rPr>
        <w:t xml:space="preserve">on  </w:t>
      </w:r>
      <w:r>
        <w:rPr>
          <w:rFonts w:ascii="Calibri" w:eastAsia="Calibri" w:hAnsi="Calibri" w:cs="Calibri"/>
          <w:spacing w:val="3"/>
          <w:w w:val="110"/>
        </w:rPr>
        <w:t>c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10"/>
        </w:rPr>
        <w:t>ba</w:t>
      </w:r>
      <w:r>
        <w:rPr>
          <w:rFonts w:ascii="Calibri" w:eastAsia="Calibri" w:hAnsi="Calibri" w:cs="Calibri"/>
          <w:spacing w:val="-4"/>
          <w:w w:val="110"/>
        </w:rPr>
        <w:t>t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>g</w:t>
      </w:r>
      <w:r>
        <w:rPr>
          <w:rFonts w:ascii="Calibri" w:eastAsia="Calibri" w:hAnsi="Calibri" w:cs="Calibri"/>
          <w:spacing w:val="36"/>
          <w:w w:val="11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w w:val="110"/>
        </w:rPr>
        <w:t>ol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l</w:t>
      </w:r>
      <w:r>
        <w:rPr>
          <w:rFonts w:ascii="Calibri" w:eastAsia="Calibri" w:hAnsi="Calibri" w:cs="Calibri"/>
          <w:spacing w:val="25"/>
          <w:w w:val="11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10"/>
        </w:rPr>
        <w:t>is</w:t>
      </w:r>
      <w:proofErr w:type="spellEnd"/>
      <w:r>
        <w:rPr>
          <w:rFonts w:ascii="Calibri" w:eastAsia="Calibri" w:hAnsi="Calibri" w:cs="Calibri"/>
          <w:spacing w:val="1"/>
          <w:w w:val="110"/>
        </w:rPr>
        <w:t>/</w:t>
      </w:r>
      <w:r>
        <w:rPr>
          <w:rFonts w:ascii="Calibri" w:eastAsia="Calibri" w:hAnsi="Calibri" w:cs="Calibri"/>
          <w:w w:val="110"/>
        </w:rPr>
        <w:t>d</w:t>
      </w:r>
      <w:r>
        <w:rPr>
          <w:rFonts w:ascii="Calibri" w:eastAsia="Calibri" w:hAnsi="Calibri" w:cs="Calibri"/>
          <w:spacing w:val="3"/>
          <w:w w:val="110"/>
        </w:rPr>
        <w:t>i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-2"/>
          <w:w w:val="110"/>
        </w:rPr>
        <w:t>f</w:t>
      </w:r>
      <w:r>
        <w:rPr>
          <w:rFonts w:ascii="Calibri" w:eastAsia="Calibri" w:hAnsi="Calibri" w:cs="Calibri"/>
          <w:w w:val="110"/>
        </w:rPr>
        <w:t>orm</w:t>
      </w:r>
      <w:r>
        <w:rPr>
          <w:rFonts w:ascii="Calibri" w:eastAsia="Calibri" w:hAnsi="Calibri" w:cs="Calibri"/>
          <w:spacing w:val="-1"/>
          <w:w w:val="110"/>
        </w:rPr>
        <w:t>at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3"/>
          <w:w w:val="110"/>
        </w:rPr>
        <w:t>o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>ul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30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f 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ol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l</w:t>
      </w:r>
      <w:r>
        <w:rPr>
          <w:rFonts w:ascii="Calibri" w:eastAsia="Calibri" w:hAnsi="Calibri" w:cs="Calibri"/>
          <w:spacing w:val="21"/>
          <w:w w:val="112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3"/>
          <w:w w:val="112"/>
        </w:rPr>
        <w:t>d</w:t>
      </w:r>
      <w:r>
        <w:rPr>
          <w:rFonts w:ascii="Calibri" w:eastAsia="Calibri" w:hAnsi="Calibri" w:cs="Calibri"/>
          <w:spacing w:val="1"/>
          <w:w w:val="112"/>
        </w:rPr>
        <w:t>v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is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w w:val="112"/>
        </w:rPr>
        <w:t>.</w:t>
      </w:r>
      <w:r>
        <w:rPr>
          <w:rFonts w:ascii="Calibri" w:eastAsia="Calibri" w:hAnsi="Calibri" w:cs="Calibri"/>
          <w:spacing w:val="13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</w:rPr>
        <w:t>ur</w:t>
      </w:r>
      <w:r>
        <w:rPr>
          <w:rFonts w:ascii="Calibri" w:eastAsia="Calibri" w:hAnsi="Calibri" w:cs="Calibri"/>
          <w:spacing w:val="34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>CL</w:t>
      </w:r>
      <w:r>
        <w:rPr>
          <w:rFonts w:ascii="Calibri" w:eastAsia="Calibri" w:hAnsi="Calibri" w:cs="Calibri"/>
          <w:spacing w:val="29"/>
          <w:w w:val="128"/>
        </w:rPr>
        <w:t xml:space="preserve"> </w:t>
      </w:r>
      <w:r>
        <w:rPr>
          <w:rFonts w:ascii="Calibri" w:eastAsia="Calibri" w:hAnsi="Calibri" w:cs="Calibri"/>
          <w:spacing w:val="1"/>
          <w:w w:val="115"/>
        </w:rPr>
        <w:t>c</w:t>
      </w:r>
      <w:r>
        <w:rPr>
          <w:rFonts w:ascii="Calibri" w:eastAsia="Calibri" w:hAnsi="Calibri" w:cs="Calibri"/>
          <w:w w:val="115"/>
        </w:rPr>
        <w:t>oll</w:t>
      </w:r>
      <w:r>
        <w:rPr>
          <w:rFonts w:ascii="Calibri" w:eastAsia="Calibri" w:hAnsi="Calibri" w:cs="Calibri"/>
          <w:spacing w:val="-1"/>
          <w:w w:val="115"/>
        </w:rPr>
        <w:t>e</w:t>
      </w:r>
      <w:r>
        <w:rPr>
          <w:rFonts w:ascii="Calibri" w:eastAsia="Calibri" w:hAnsi="Calibri" w:cs="Calibri"/>
          <w:spacing w:val="2"/>
          <w:w w:val="115"/>
        </w:rPr>
        <w:t>ag</w:t>
      </w:r>
      <w:r>
        <w:rPr>
          <w:rFonts w:ascii="Calibri" w:eastAsia="Calibri" w:hAnsi="Calibri" w:cs="Calibri"/>
          <w:spacing w:val="-1"/>
          <w:w w:val="115"/>
        </w:rPr>
        <w:t>u</w:t>
      </w:r>
      <w:r>
        <w:rPr>
          <w:rFonts w:ascii="Calibri" w:eastAsia="Calibri" w:hAnsi="Calibri" w:cs="Calibri"/>
          <w:w w:val="115"/>
        </w:rPr>
        <w:t>e</w:t>
      </w:r>
      <w:r>
        <w:rPr>
          <w:rFonts w:ascii="Calibri" w:eastAsia="Calibri" w:hAnsi="Calibri" w:cs="Calibri"/>
          <w:spacing w:val="21"/>
          <w:w w:val="115"/>
        </w:rPr>
        <w:t xml:space="preserve"> </w:t>
      </w:r>
      <w:r>
        <w:rPr>
          <w:rFonts w:ascii="Calibri" w:eastAsia="Calibri" w:hAnsi="Calibri" w:cs="Calibri"/>
          <w:w w:val="115"/>
        </w:rPr>
        <w:t>J</w:t>
      </w:r>
      <w:r>
        <w:rPr>
          <w:rFonts w:ascii="Calibri" w:eastAsia="Calibri" w:hAnsi="Calibri" w:cs="Calibri"/>
          <w:spacing w:val="1"/>
          <w:w w:val="115"/>
        </w:rPr>
        <w:t>o</w:t>
      </w:r>
      <w:r>
        <w:rPr>
          <w:rFonts w:ascii="Calibri" w:eastAsia="Calibri" w:hAnsi="Calibri" w:cs="Calibri"/>
          <w:spacing w:val="-1"/>
          <w:w w:val="115"/>
        </w:rPr>
        <w:t>h</w:t>
      </w:r>
      <w:r>
        <w:rPr>
          <w:rFonts w:ascii="Calibri" w:eastAsia="Calibri" w:hAnsi="Calibri" w:cs="Calibri"/>
          <w:spacing w:val="2"/>
          <w:w w:val="115"/>
        </w:rPr>
        <w:t>nn</w:t>
      </w:r>
      <w:r>
        <w:rPr>
          <w:rFonts w:ascii="Calibri" w:eastAsia="Calibri" w:hAnsi="Calibri" w:cs="Calibri"/>
          <w:w w:val="115"/>
        </w:rPr>
        <w:t>y</w:t>
      </w:r>
      <w:r>
        <w:rPr>
          <w:rFonts w:ascii="Calibri" w:eastAsia="Calibri" w:hAnsi="Calibri" w:cs="Calibri"/>
          <w:spacing w:val="23"/>
          <w:w w:val="115"/>
        </w:rPr>
        <w:t xml:space="preserve"> </w:t>
      </w:r>
      <w:proofErr w:type="gram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ya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w w:val="114"/>
        </w:rPr>
        <w:t>b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n</w:t>
      </w:r>
      <w:r>
        <w:rPr>
          <w:rFonts w:ascii="Calibri" w:eastAsia="Calibri" w:hAnsi="Calibri" w:cs="Calibri"/>
          <w:spacing w:val="25"/>
          <w:w w:val="1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on</w:t>
      </w:r>
      <w:r>
        <w:rPr>
          <w:rFonts w:ascii="Calibri" w:eastAsia="Calibri" w:hAnsi="Calibri" w:cs="Calibri"/>
          <w:spacing w:val="-1"/>
          <w:w w:val="109"/>
        </w:rPr>
        <w:t>ta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t</w:t>
      </w:r>
      <w:r>
        <w:rPr>
          <w:rFonts w:ascii="Calibri" w:eastAsia="Calibri" w:hAnsi="Calibri" w:cs="Calibri"/>
          <w:spacing w:val="29"/>
          <w:w w:val="10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2"/>
          <w:w w:val="111"/>
        </w:rPr>
        <w:t>C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mm</w:t>
      </w:r>
      <w:r>
        <w:rPr>
          <w:rFonts w:ascii="Calibri" w:eastAsia="Calibri" w:hAnsi="Calibri" w:cs="Calibri"/>
          <w:w w:val="111"/>
        </w:rPr>
        <w:t>is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 xml:space="preserve">ion </w:t>
      </w:r>
      <w:r>
        <w:rPr>
          <w:rFonts w:ascii="Calibri" w:eastAsia="Calibri" w:hAnsi="Calibri" w:cs="Calibri"/>
          <w:spacing w:val="8"/>
          <w:w w:val="111"/>
        </w:rPr>
        <w:t xml:space="preserve"> </w:t>
      </w:r>
      <w:r>
        <w:rPr>
          <w:rFonts w:ascii="Calibri" w:eastAsia="Calibri" w:hAnsi="Calibri" w:cs="Calibri"/>
          <w:spacing w:val="3"/>
          <w:w w:val="111"/>
        </w:rPr>
        <w:t>s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1"/>
          <w:w w:val="111"/>
        </w:rPr>
        <w:t>t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y</w:t>
      </w:r>
      <w:r>
        <w:rPr>
          <w:rFonts w:ascii="Calibri" w:eastAsia="Calibri" w:hAnsi="Calibri" w:cs="Calibri"/>
          <w:spacing w:val="24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la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1"/>
          <w:w w:val="109"/>
        </w:rPr>
        <w:t>e</w:t>
      </w:r>
      <w:r>
        <w:rPr>
          <w:rFonts w:ascii="Calibri" w:eastAsia="Calibri" w:hAnsi="Calibri" w:cs="Calibri"/>
          <w:w w:val="109"/>
        </w:rPr>
        <w:t>d</w:t>
      </w:r>
      <w:r>
        <w:rPr>
          <w:rFonts w:ascii="Calibri" w:eastAsia="Calibri" w:hAnsi="Calibri" w:cs="Calibri"/>
          <w:spacing w:val="40"/>
          <w:w w:val="109"/>
        </w:rPr>
        <w:t xml:space="preserve"> 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o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l  s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ur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w w:val="109"/>
        </w:rPr>
        <w:t>y</w:t>
      </w:r>
      <w:r>
        <w:rPr>
          <w:rFonts w:ascii="Calibri" w:eastAsia="Calibri" w:hAnsi="Calibri" w:cs="Calibri"/>
          <w:spacing w:val="28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matte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3"/>
          <w:w w:val="109"/>
        </w:rPr>
        <w:t>p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3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ul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35"/>
          <w:w w:val="109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k 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0"/>
        </w:rPr>
        <w:t xml:space="preserve">n 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1"/>
          <w:w w:val="109"/>
        </w:rPr>
        <w:t>c</w:t>
      </w:r>
      <w:r>
        <w:rPr>
          <w:rFonts w:ascii="Calibri" w:eastAsia="Calibri" w:hAnsi="Calibri" w:cs="Calibri"/>
          <w:w w:val="109"/>
        </w:rPr>
        <w:t>toral</w:t>
      </w:r>
      <w:r>
        <w:rPr>
          <w:rFonts w:ascii="Calibri" w:eastAsia="Calibri" w:hAnsi="Calibri" w:cs="Calibri"/>
          <w:spacing w:val="14"/>
          <w:w w:val="109"/>
        </w:rPr>
        <w:t xml:space="preserve"> 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1"/>
          <w:w w:val="109"/>
        </w:rPr>
        <w:t>te</w:t>
      </w:r>
      <w:r>
        <w:rPr>
          <w:rFonts w:ascii="Calibri" w:eastAsia="Calibri" w:hAnsi="Calibri" w:cs="Calibri"/>
          <w:spacing w:val="-1"/>
          <w:w w:val="109"/>
        </w:rPr>
        <w:t>g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y</w:t>
      </w:r>
      <w:r>
        <w:rPr>
          <w:rFonts w:ascii="Calibri" w:eastAsia="Calibri" w:hAnsi="Calibri" w:cs="Calibri"/>
          <w:spacing w:val="2"/>
          <w:w w:val="10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w w:val="110"/>
        </w:rPr>
        <w:t>A</w:t>
      </w:r>
      <w:r>
        <w:rPr>
          <w:rFonts w:ascii="Calibri" w:eastAsia="Calibri" w:hAnsi="Calibri" w:cs="Calibri"/>
          <w:spacing w:val="-1"/>
          <w:w w:val="110"/>
        </w:rPr>
        <w:t>f</w:t>
      </w:r>
      <w:r>
        <w:rPr>
          <w:rFonts w:ascii="Calibri" w:eastAsia="Calibri" w:hAnsi="Calibri" w:cs="Calibri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ic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6"/>
          <w:w w:val="110"/>
        </w:rPr>
        <w:t xml:space="preserve"> 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w w:val="110"/>
        </w:rPr>
        <w:t>ni</w:t>
      </w:r>
      <w:r>
        <w:rPr>
          <w:rFonts w:ascii="Calibri" w:eastAsia="Calibri" w:hAnsi="Calibri" w:cs="Calibri"/>
          <w:spacing w:val="1"/>
          <w:w w:val="110"/>
        </w:rPr>
        <w:t>o</w:t>
      </w:r>
      <w:r>
        <w:rPr>
          <w:rFonts w:ascii="Calibri" w:eastAsia="Calibri" w:hAnsi="Calibri" w:cs="Calibri"/>
          <w:w w:val="110"/>
        </w:rPr>
        <w:t>n.</w:t>
      </w:r>
      <w:r>
        <w:rPr>
          <w:rFonts w:ascii="Calibri" w:eastAsia="Calibri" w:hAnsi="Calibri" w:cs="Calibri"/>
          <w:spacing w:val="-10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5"/>
        </w:rPr>
        <w:t>xp</w:t>
      </w:r>
      <w:r>
        <w:rPr>
          <w:rFonts w:ascii="Calibri" w:eastAsia="Calibri" w:hAnsi="Calibri" w:cs="Calibri"/>
          <w:spacing w:val="1"/>
          <w:w w:val="115"/>
        </w:rPr>
        <w:t>e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20"/>
        </w:rPr>
        <w:t>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w w:val="114"/>
        </w:rPr>
        <w:t>ubli</w:t>
      </w:r>
      <w:r>
        <w:rPr>
          <w:rFonts w:ascii="Calibri" w:eastAsia="Calibri" w:hAnsi="Calibri" w:cs="Calibri"/>
          <w:spacing w:val="1"/>
          <w:w w:val="114"/>
        </w:rPr>
        <w:t>sh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d</w:t>
      </w:r>
      <w:r>
        <w:rPr>
          <w:rFonts w:ascii="Calibri" w:eastAsia="Calibri" w:hAnsi="Calibri" w:cs="Calibri"/>
          <w:spacing w:val="3"/>
          <w:w w:val="1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2"/>
        </w:rPr>
        <w:t>Q</w:t>
      </w:r>
      <w:proofErr w:type="gramStart"/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of</w:t>
      </w:r>
      <w:proofErr w:type="gramEnd"/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w w:val="114"/>
        </w:rPr>
        <w:t>2</w:t>
      </w:r>
      <w:r>
        <w:rPr>
          <w:rFonts w:ascii="Calibri" w:eastAsia="Calibri" w:hAnsi="Calibri" w:cs="Calibri"/>
          <w:spacing w:val="-1"/>
          <w:w w:val="114"/>
        </w:rPr>
        <w:t>0</w:t>
      </w:r>
      <w:r>
        <w:rPr>
          <w:rFonts w:ascii="Calibri" w:eastAsia="Calibri" w:hAnsi="Calibri" w:cs="Calibri"/>
          <w:spacing w:val="2"/>
          <w:w w:val="114"/>
        </w:rPr>
        <w:t>2</w:t>
      </w:r>
      <w:r>
        <w:rPr>
          <w:rFonts w:ascii="Calibri" w:eastAsia="Calibri" w:hAnsi="Calibri" w:cs="Calibri"/>
          <w:w w:val="110"/>
        </w:rPr>
        <w:t>4.</w:t>
      </w:r>
    </w:p>
    <w:p w:rsidR="00E7513C" w:rsidRDefault="00E7513C">
      <w:pPr>
        <w:spacing w:before="2" w:line="240" w:lineRule="exact"/>
        <w:rPr>
          <w:sz w:val="24"/>
          <w:szCs w:val="24"/>
        </w:rPr>
      </w:pPr>
    </w:p>
    <w:p w:rsidR="00E7513C" w:rsidRDefault="004E01E9">
      <w:pPr>
        <w:ind w:left="100" w:right="6023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pacing w:val="-3"/>
        </w:rPr>
        <w:t>T</w:t>
      </w:r>
      <w:r>
        <w:rPr>
          <w:rFonts w:ascii="Calibri" w:eastAsia="Calibri" w:hAnsi="Calibri" w:cs="Calibri"/>
          <w:b/>
        </w:rPr>
        <w:t xml:space="preserve">he 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  <w:w w:val="119"/>
        </w:rPr>
        <w:t>R</w:t>
      </w:r>
      <w:r>
        <w:rPr>
          <w:rFonts w:ascii="Calibri" w:eastAsia="Calibri" w:hAnsi="Calibri" w:cs="Calibri"/>
          <w:b/>
          <w:spacing w:val="1"/>
          <w:w w:val="119"/>
        </w:rPr>
        <w:t>ig</w:t>
      </w:r>
      <w:r>
        <w:rPr>
          <w:rFonts w:ascii="Calibri" w:eastAsia="Calibri" w:hAnsi="Calibri" w:cs="Calibri"/>
          <w:b/>
          <w:spacing w:val="-4"/>
          <w:w w:val="119"/>
        </w:rPr>
        <w:t>h</w:t>
      </w:r>
      <w:r>
        <w:rPr>
          <w:rFonts w:ascii="Calibri" w:eastAsia="Calibri" w:hAnsi="Calibri" w:cs="Calibri"/>
          <w:b/>
          <w:w w:val="119"/>
        </w:rPr>
        <w:t>t</w:t>
      </w:r>
      <w:proofErr w:type="gramEnd"/>
      <w:r>
        <w:rPr>
          <w:rFonts w:ascii="Calibri" w:eastAsia="Calibri" w:hAnsi="Calibri" w:cs="Calibri"/>
          <w:b/>
          <w:spacing w:val="-1"/>
          <w:w w:val="119"/>
        </w:rPr>
        <w:t xml:space="preserve"> 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7"/>
        </w:rPr>
        <w:t xml:space="preserve"> </w:t>
      </w:r>
      <w:r>
        <w:rPr>
          <w:rFonts w:ascii="Calibri" w:eastAsia="Calibri" w:hAnsi="Calibri" w:cs="Calibri"/>
          <w:b/>
          <w:spacing w:val="-9"/>
          <w:w w:val="119"/>
        </w:rPr>
        <w:t>P</w:t>
      </w:r>
      <w:r>
        <w:rPr>
          <w:rFonts w:ascii="Calibri" w:eastAsia="Calibri" w:hAnsi="Calibri" w:cs="Calibri"/>
          <w:b/>
          <w:w w:val="119"/>
        </w:rPr>
        <w:t>u</w:t>
      </w:r>
      <w:r>
        <w:rPr>
          <w:rFonts w:ascii="Calibri" w:eastAsia="Calibri" w:hAnsi="Calibri" w:cs="Calibri"/>
          <w:b/>
          <w:spacing w:val="1"/>
          <w:w w:val="119"/>
        </w:rPr>
        <w:t>b</w:t>
      </w:r>
      <w:r>
        <w:rPr>
          <w:rFonts w:ascii="Calibri" w:eastAsia="Calibri" w:hAnsi="Calibri" w:cs="Calibri"/>
          <w:b/>
          <w:w w:val="119"/>
        </w:rPr>
        <w:t>l</w:t>
      </w:r>
      <w:r>
        <w:rPr>
          <w:rFonts w:ascii="Calibri" w:eastAsia="Calibri" w:hAnsi="Calibri" w:cs="Calibri"/>
          <w:b/>
          <w:spacing w:val="1"/>
          <w:w w:val="119"/>
        </w:rPr>
        <w:t>i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spacing w:val="-3"/>
          <w:w w:val="119"/>
        </w:rPr>
        <w:t xml:space="preserve"> </w:t>
      </w:r>
      <w:r>
        <w:rPr>
          <w:rFonts w:ascii="Calibri" w:eastAsia="Calibri" w:hAnsi="Calibri" w:cs="Calibri"/>
          <w:b/>
          <w:spacing w:val="-10"/>
          <w:w w:val="119"/>
        </w:rPr>
        <w:t>P</w:t>
      </w:r>
      <w:r>
        <w:rPr>
          <w:rFonts w:ascii="Calibri" w:eastAsia="Calibri" w:hAnsi="Calibri" w:cs="Calibri"/>
          <w:b/>
          <w:w w:val="112"/>
        </w:rPr>
        <w:t>a</w:t>
      </w:r>
      <w:r>
        <w:rPr>
          <w:rFonts w:ascii="Calibri" w:eastAsia="Calibri" w:hAnsi="Calibri" w:cs="Calibri"/>
          <w:b/>
          <w:spacing w:val="-2"/>
          <w:w w:val="112"/>
        </w:rPr>
        <w:t>r</w:t>
      </w:r>
      <w:r>
        <w:rPr>
          <w:rFonts w:ascii="Calibri" w:eastAsia="Calibri" w:hAnsi="Calibri" w:cs="Calibri"/>
          <w:b/>
          <w:w w:val="112"/>
        </w:rPr>
        <w:t>t</w:t>
      </w:r>
      <w:r>
        <w:rPr>
          <w:rFonts w:ascii="Calibri" w:eastAsia="Calibri" w:hAnsi="Calibri" w:cs="Calibri"/>
          <w:b/>
          <w:spacing w:val="1"/>
          <w:w w:val="112"/>
        </w:rPr>
        <w:t>i</w:t>
      </w:r>
      <w:r>
        <w:rPr>
          <w:rFonts w:ascii="Calibri" w:eastAsia="Calibri" w:hAnsi="Calibri" w:cs="Calibri"/>
          <w:b/>
          <w:w w:val="119"/>
        </w:rPr>
        <w:t>c</w:t>
      </w:r>
      <w:r>
        <w:rPr>
          <w:rFonts w:ascii="Calibri" w:eastAsia="Calibri" w:hAnsi="Calibri" w:cs="Calibri"/>
          <w:b/>
          <w:spacing w:val="1"/>
          <w:w w:val="120"/>
        </w:rPr>
        <w:t>i</w:t>
      </w:r>
      <w:r>
        <w:rPr>
          <w:rFonts w:ascii="Calibri" w:eastAsia="Calibri" w:hAnsi="Calibri" w:cs="Calibri"/>
          <w:b/>
          <w:spacing w:val="1"/>
          <w:w w:val="122"/>
        </w:rPr>
        <w:t>p</w:t>
      </w:r>
      <w:r>
        <w:rPr>
          <w:rFonts w:ascii="Calibri" w:eastAsia="Calibri" w:hAnsi="Calibri" w:cs="Calibri"/>
          <w:b/>
          <w:spacing w:val="-2"/>
          <w:w w:val="114"/>
        </w:rPr>
        <w:t>a</w:t>
      </w:r>
      <w:r>
        <w:rPr>
          <w:rFonts w:ascii="Calibri" w:eastAsia="Calibri" w:hAnsi="Calibri" w:cs="Calibri"/>
          <w:b/>
          <w:w w:val="112"/>
        </w:rPr>
        <w:t>t</w:t>
      </w:r>
      <w:r>
        <w:rPr>
          <w:rFonts w:ascii="Calibri" w:eastAsia="Calibri" w:hAnsi="Calibri" w:cs="Calibri"/>
          <w:b/>
          <w:spacing w:val="1"/>
          <w:w w:val="112"/>
        </w:rPr>
        <w:t>i</w:t>
      </w:r>
      <w:r>
        <w:rPr>
          <w:rFonts w:ascii="Calibri" w:eastAsia="Calibri" w:hAnsi="Calibri" w:cs="Calibri"/>
          <w:b/>
          <w:spacing w:val="-1"/>
          <w:w w:val="117"/>
        </w:rPr>
        <w:t>o</w:t>
      </w:r>
      <w:r>
        <w:rPr>
          <w:rFonts w:ascii="Calibri" w:eastAsia="Calibri" w:hAnsi="Calibri" w:cs="Calibri"/>
          <w:b/>
          <w:w w:val="114"/>
        </w:rPr>
        <w:t>n</w:t>
      </w:r>
    </w:p>
    <w:p w:rsidR="00E7513C" w:rsidRDefault="00E7513C">
      <w:pPr>
        <w:spacing w:before="2" w:line="240" w:lineRule="exact"/>
        <w:rPr>
          <w:sz w:val="24"/>
          <w:szCs w:val="24"/>
        </w:rPr>
      </w:pPr>
    </w:p>
    <w:p w:rsidR="00E7513C" w:rsidRDefault="004E01E9">
      <w:pPr>
        <w:ind w:left="100" w:right="84"/>
        <w:jc w:val="both"/>
        <w:rPr>
          <w:rFonts w:ascii="Calibri" w:eastAsia="Calibri" w:hAnsi="Calibri" w:cs="Calibri"/>
        </w:rPr>
      </w:pPr>
      <w:r>
        <w:pict>
          <v:group id="_x0000_s1029" style="position:absolute;left:0;text-align:left;margin-left:1in;margin-top:92.95pt;width:2in;height:0;z-index:-251658240;mso-position-horizontal-relative:page" coordorigin="1440,1859" coordsize="2880,0">
            <v:shape id="_x0000_s1030" style="position:absolute;left:1440;top:1859;width:2880;height:0" coordorigin="1440,1859" coordsize="2880,0" path="m1440,1859r2881,e" filled="f" strokeweight=".82pt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1"/>
          <w:w w:val="103"/>
        </w:rPr>
        <w:t>I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28"/>
        </w:rPr>
        <w:t xml:space="preserve">CL </w:t>
      </w:r>
      <w:r>
        <w:rPr>
          <w:rFonts w:ascii="Calibri" w:eastAsia="Calibri" w:hAnsi="Calibri" w:cs="Calibri"/>
          <w:spacing w:val="12"/>
          <w:w w:val="128"/>
        </w:rPr>
        <w:t xml:space="preserve"> </w:t>
      </w:r>
      <w:r>
        <w:rPr>
          <w:rFonts w:ascii="Calibri" w:eastAsia="Calibri" w:hAnsi="Calibri" w:cs="Calibri"/>
          <w:w w:val="111"/>
        </w:rPr>
        <w:t>st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y</w:t>
      </w:r>
      <w:proofErr w:type="gramEnd"/>
      <w:r>
        <w:rPr>
          <w:rFonts w:ascii="Calibri" w:eastAsia="Calibri" w:hAnsi="Calibri" w:cs="Calibri"/>
          <w:w w:val="111"/>
        </w:rPr>
        <w:t xml:space="preserve"> </w:t>
      </w:r>
      <w:r>
        <w:rPr>
          <w:rFonts w:ascii="Calibri" w:eastAsia="Calibri" w:hAnsi="Calibri" w:cs="Calibri"/>
          <w:spacing w:val="10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sup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 xml:space="preserve">s </w:t>
      </w:r>
      <w:r>
        <w:rPr>
          <w:rFonts w:ascii="Calibri" w:eastAsia="Calibri" w:hAnsi="Calibri" w:cs="Calibri"/>
          <w:spacing w:val="19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su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 xml:space="preserve">s </w:t>
      </w:r>
      <w:r>
        <w:rPr>
          <w:rFonts w:ascii="Calibri" w:eastAsia="Calibri" w:hAnsi="Calibri" w:cs="Calibri"/>
          <w:spacing w:val="9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2"/>
          <w:w w:val="111"/>
        </w:rPr>
        <w:t>u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 xml:space="preserve">d </w:t>
      </w:r>
      <w:r>
        <w:rPr>
          <w:rFonts w:ascii="Calibri" w:eastAsia="Calibri" w:hAnsi="Calibri" w:cs="Calibri"/>
          <w:spacing w:val="9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 xml:space="preserve">y 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 xml:space="preserve">ion </w:t>
      </w:r>
      <w:r>
        <w:rPr>
          <w:rFonts w:ascii="Calibri" w:eastAsia="Calibri" w:hAnsi="Calibri" w:cs="Calibri"/>
          <w:spacing w:val="14"/>
          <w:w w:val="11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af</w:t>
      </w:r>
      <w:r>
        <w:rPr>
          <w:rFonts w:ascii="Calibri" w:eastAsia="Calibri" w:hAnsi="Calibri" w:cs="Calibri"/>
        </w:rPr>
        <w:t xml:space="preserve">t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 xml:space="preserve">ork 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 xml:space="preserve">o </w:t>
      </w:r>
      <w:r>
        <w:rPr>
          <w:rFonts w:ascii="Calibri" w:eastAsia="Calibri" w:hAnsi="Calibri" w:cs="Calibri"/>
          <w:w w:val="110"/>
        </w:rPr>
        <w:t>inv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sti</w:t>
      </w:r>
      <w:r>
        <w:rPr>
          <w:rFonts w:ascii="Calibri" w:eastAsia="Calibri" w:hAnsi="Calibri" w:cs="Calibri"/>
          <w:spacing w:val="-1"/>
          <w:w w:val="110"/>
        </w:rPr>
        <w:t>g</w:t>
      </w:r>
      <w:r>
        <w:rPr>
          <w:rFonts w:ascii="Calibri" w:eastAsia="Calibri" w:hAnsi="Calibri" w:cs="Calibri"/>
          <w:spacing w:val="1"/>
          <w:w w:val="110"/>
        </w:rPr>
        <w:t>a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13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2"/>
          <w:w w:val="110"/>
        </w:rPr>
        <w:t>u</w:t>
      </w:r>
      <w:r>
        <w:rPr>
          <w:rFonts w:ascii="Calibri" w:eastAsia="Calibri" w:hAnsi="Calibri" w:cs="Calibri"/>
          <w:spacing w:val="-5"/>
          <w:w w:val="110"/>
        </w:rPr>
        <w:t>r</w:t>
      </w:r>
      <w:r>
        <w:rPr>
          <w:rFonts w:ascii="Calibri" w:eastAsia="Calibri" w:hAnsi="Calibri" w:cs="Calibri"/>
          <w:w w:val="110"/>
        </w:rPr>
        <w:t>es</w:t>
      </w:r>
      <w:r>
        <w:rPr>
          <w:rFonts w:ascii="Calibri" w:eastAsia="Calibri" w:hAnsi="Calibri" w:cs="Calibri"/>
          <w:spacing w:val="17"/>
          <w:w w:val="11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be  </w:t>
      </w:r>
      <w:r>
        <w:rPr>
          <w:rFonts w:ascii="Calibri" w:eastAsia="Calibri" w:hAnsi="Calibri" w:cs="Calibri"/>
          <w:spacing w:val="-1"/>
        </w:rPr>
        <w:t>take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h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w w:val="111"/>
        </w:rPr>
        <w:t>nce</w:t>
      </w:r>
      <w:r>
        <w:rPr>
          <w:rFonts w:ascii="Calibri" w:eastAsia="Calibri" w:hAnsi="Calibri" w:cs="Calibri"/>
          <w:spacing w:val="15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-1"/>
          <w:w w:val="111"/>
        </w:rPr>
        <w:t>em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ic</w:t>
      </w:r>
      <w:r>
        <w:rPr>
          <w:rFonts w:ascii="Calibri" w:eastAsia="Calibri" w:hAnsi="Calibri" w:cs="Calibri"/>
          <w:spacing w:val="16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2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mak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  <w:w w:val="107"/>
        </w:rPr>
        <w:t>v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33"/>
        </w:rPr>
        <w:t xml:space="preserve">g </w:t>
      </w:r>
      <w:r>
        <w:rPr>
          <w:rFonts w:ascii="Calibri" w:eastAsia="Calibri" w:hAnsi="Calibri" w:cs="Calibri"/>
          <w:spacing w:val="1"/>
          <w:w w:val="114"/>
        </w:rPr>
        <w:t>p</w:t>
      </w:r>
      <w:r>
        <w:rPr>
          <w:rFonts w:ascii="Calibri" w:eastAsia="Calibri" w:hAnsi="Calibri" w:cs="Calibri"/>
          <w:spacing w:val="-6"/>
          <w:w w:val="114"/>
        </w:rPr>
        <w:t>r</w:t>
      </w:r>
      <w:r>
        <w:rPr>
          <w:rFonts w:ascii="Calibri" w:eastAsia="Calibri" w:hAnsi="Calibri" w:cs="Calibri"/>
          <w:w w:val="114"/>
        </w:rPr>
        <w:t>o</w:t>
      </w:r>
      <w:r>
        <w:rPr>
          <w:rFonts w:ascii="Calibri" w:eastAsia="Calibri" w:hAnsi="Calibri" w:cs="Calibri"/>
          <w:spacing w:val="1"/>
          <w:w w:val="114"/>
        </w:rPr>
        <w:t>c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14"/>
        </w:rPr>
        <w:t>ss</w:t>
      </w:r>
      <w:r>
        <w:rPr>
          <w:rFonts w:ascii="Calibri" w:eastAsia="Calibri" w:hAnsi="Calibri" w:cs="Calibri"/>
          <w:spacing w:val="5"/>
          <w:w w:val="1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1"/>
          <w:w w:val="112"/>
        </w:rPr>
        <w:t>cc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s</w:t>
      </w:r>
      <w:r>
        <w:rPr>
          <w:rFonts w:ascii="Calibri" w:eastAsia="Calibri" w:hAnsi="Calibri" w:cs="Calibri"/>
          <w:w w:val="112"/>
        </w:rPr>
        <w:t>ibl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6"/>
          <w:w w:val="112"/>
        </w:rPr>
        <w:t>.</w:t>
      </w:r>
      <w:r>
        <w:rPr>
          <w:rFonts w:ascii="Calibri" w:eastAsia="Calibri" w:hAnsi="Calibri" w:cs="Calibri"/>
          <w:w w:val="112"/>
          <w:position w:val="7"/>
          <w:sz w:val="12"/>
          <w:szCs w:val="12"/>
        </w:rPr>
        <w:t>16</w:t>
      </w:r>
      <w:r>
        <w:rPr>
          <w:rFonts w:ascii="Calibri" w:eastAsia="Calibri" w:hAnsi="Calibri" w:cs="Calibri"/>
          <w:w w:val="112"/>
        </w:rPr>
        <w:t>,</w:t>
      </w:r>
      <w:r>
        <w:rPr>
          <w:rFonts w:ascii="Calibri" w:eastAsia="Calibri" w:hAnsi="Calibri" w:cs="Calibri"/>
          <w:spacing w:val="9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I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2"/>
          <w:w w:val="112"/>
        </w:rPr>
        <w:t>l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nd</w:t>
      </w:r>
      <w:r>
        <w:rPr>
          <w:rFonts w:ascii="Calibri" w:eastAsia="Calibri" w:hAnsi="Calibri" w:cs="Calibri"/>
          <w:spacing w:val="-3"/>
          <w:w w:val="11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h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g</w:t>
      </w:r>
      <w:r>
        <w:rPr>
          <w:rFonts w:ascii="Calibri" w:eastAsia="Calibri" w:hAnsi="Calibri" w:cs="Calibri"/>
          <w:spacing w:val="-1"/>
          <w:w w:val="111"/>
        </w:rPr>
        <w:t>h</w:t>
      </w:r>
      <w:r>
        <w:rPr>
          <w:rFonts w:ascii="Calibri" w:eastAsia="Calibri" w:hAnsi="Calibri" w:cs="Calibri"/>
          <w:w w:val="111"/>
        </w:rPr>
        <w:t>ly</w:t>
      </w:r>
      <w:r>
        <w:rPr>
          <w:rFonts w:ascii="Calibri" w:eastAsia="Calibri" w:hAnsi="Calibri" w:cs="Calibri"/>
          <w:spacing w:val="17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-1"/>
          <w:w w:val="111"/>
        </w:rPr>
        <w:t>n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2"/>
          <w:w w:val="111"/>
        </w:rPr>
        <w:t>s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-2"/>
          <w:w w:val="1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w w:val="108"/>
        </w:rPr>
        <w:t>in</w:t>
      </w:r>
      <w:r>
        <w:rPr>
          <w:rFonts w:ascii="Calibri" w:eastAsia="Calibri" w:hAnsi="Calibri" w:cs="Calibri"/>
          <w:spacing w:val="1"/>
          <w:w w:val="108"/>
        </w:rPr>
        <w:t>t</w:t>
      </w:r>
      <w:r>
        <w:rPr>
          <w:rFonts w:ascii="Calibri" w:eastAsia="Calibri" w:hAnsi="Calibri" w:cs="Calibri"/>
          <w:spacing w:val="-1"/>
          <w:w w:val="108"/>
        </w:rPr>
        <w:t>e</w:t>
      </w:r>
      <w:r>
        <w:rPr>
          <w:rFonts w:ascii="Calibri" w:eastAsia="Calibri" w:hAnsi="Calibri" w:cs="Calibri"/>
          <w:w w:val="108"/>
        </w:rPr>
        <w:t>rn</w:t>
      </w:r>
      <w:r>
        <w:rPr>
          <w:rFonts w:ascii="Calibri" w:eastAsia="Calibri" w:hAnsi="Calibri" w:cs="Calibri"/>
          <w:spacing w:val="-1"/>
          <w:w w:val="108"/>
        </w:rPr>
        <w:t>at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3"/>
          <w:w w:val="108"/>
        </w:rPr>
        <w:t>o</w:t>
      </w:r>
      <w:r>
        <w:rPr>
          <w:rFonts w:ascii="Calibri" w:eastAsia="Calibri" w:hAnsi="Calibri" w:cs="Calibri"/>
          <w:w w:val="108"/>
        </w:rPr>
        <w:t>n</w:t>
      </w:r>
      <w:r>
        <w:rPr>
          <w:rFonts w:ascii="Calibri" w:eastAsia="Calibri" w:hAnsi="Calibri" w:cs="Calibri"/>
          <w:spacing w:val="-1"/>
          <w:w w:val="108"/>
        </w:rPr>
        <w:t>a</w:t>
      </w:r>
      <w:r>
        <w:rPr>
          <w:rFonts w:ascii="Calibri" w:eastAsia="Calibri" w:hAnsi="Calibri" w:cs="Calibri"/>
          <w:w w:val="108"/>
        </w:rPr>
        <w:t>l</w:t>
      </w:r>
      <w:r>
        <w:rPr>
          <w:rFonts w:ascii="Calibri" w:eastAsia="Calibri" w:hAnsi="Calibri" w:cs="Calibri"/>
          <w:spacing w:val="6"/>
          <w:w w:val="108"/>
        </w:rPr>
        <w:t xml:space="preserve"> </w:t>
      </w:r>
      <w:r>
        <w:rPr>
          <w:rFonts w:ascii="Calibri" w:eastAsia="Calibri" w:hAnsi="Calibri" w:cs="Calibri"/>
          <w:spacing w:val="1"/>
          <w:w w:val="108"/>
        </w:rPr>
        <w:t>c</w:t>
      </w:r>
      <w:r>
        <w:rPr>
          <w:rFonts w:ascii="Calibri" w:eastAsia="Calibri" w:hAnsi="Calibri" w:cs="Calibri"/>
          <w:w w:val="108"/>
        </w:rPr>
        <w:t>on</w:t>
      </w:r>
      <w:r>
        <w:rPr>
          <w:rFonts w:ascii="Calibri" w:eastAsia="Calibri" w:hAnsi="Calibri" w:cs="Calibri"/>
          <w:spacing w:val="-1"/>
          <w:w w:val="108"/>
        </w:rPr>
        <w:t>t</w:t>
      </w:r>
      <w:r>
        <w:rPr>
          <w:rFonts w:ascii="Calibri" w:eastAsia="Calibri" w:hAnsi="Calibri" w:cs="Calibri"/>
          <w:spacing w:val="1"/>
          <w:w w:val="108"/>
        </w:rPr>
        <w:t>e</w:t>
      </w:r>
      <w:r>
        <w:rPr>
          <w:rFonts w:ascii="Calibri" w:eastAsia="Calibri" w:hAnsi="Calibri" w:cs="Calibri"/>
          <w:w w:val="108"/>
        </w:rPr>
        <w:t>xt</w:t>
      </w:r>
      <w:r>
        <w:rPr>
          <w:rFonts w:ascii="Calibri" w:eastAsia="Calibri" w:hAnsi="Calibri" w:cs="Calibri"/>
          <w:spacing w:val="11"/>
          <w:w w:val="10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w w:val="111"/>
        </w:rPr>
        <w:t>ou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3"/>
          <w:w w:val="111"/>
        </w:rPr>
        <w:t>d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5"/>
          <w:w w:val="111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96"/>
        </w:rPr>
        <w:t xml:space="preserve">f 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1"/>
          <w:w w:val="111"/>
        </w:rPr>
        <w:t>n</w:t>
      </w:r>
      <w:r>
        <w:rPr>
          <w:rFonts w:ascii="Calibri" w:eastAsia="Calibri" w:hAnsi="Calibri" w:cs="Calibri"/>
          <w:spacing w:val="1"/>
          <w:w w:val="111"/>
        </w:rPr>
        <w:t>-p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rson</w:t>
      </w:r>
      <w:r>
        <w:rPr>
          <w:rFonts w:ascii="Calibri" w:eastAsia="Calibri" w:hAnsi="Calibri" w:cs="Calibri"/>
          <w:spacing w:val="27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g</w:t>
      </w:r>
      <w:r>
        <w:rPr>
          <w:rFonts w:ascii="Calibri" w:eastAsia="Calibri" w:hAnsi="Calibri" w:cs="Calibri"/>
          <w:spacing w:val="27"/>
          <w:w w:val="111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f 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ion</w:t>
      </w:r>
      <w:r>
        <w:rPr>
          <w:rFonts w:ascii="Calibri" w:eastAsia="Calibri" w:hAnsi="Calibri" w:cs="Calibri"/>
          <w:spacing w:val="21"/>
          <w:w w:val="111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f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1"/>
          <w:w w:val="110"/>
        </w:rPr>
        <w:t>e</w:t>
      </w:r>
      <w:r>
        <w:rPr>
          <w:rFonts w:ascii="Calibri" w:eastAsia="Calibri" w:hAnsi="Calibri" w:cs="Calibri"/>
          <w:w w:val="110"/>
        </w:rPr>
        <w:t>nd</w:t>
      </w:r>
      <w:r>
        <w:rPr>
          <w:rFonts w:ascii="Calibri" w:eastAsia="Calibri" w:hAnsi="Calibri" w:cs="Calibri"/>
          <w:spacing w:val="1"/>
          <w:w w:val="110"/>
        </w:rPr>
        <w:t>u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w w:val="110"/>
        </w:rPr>
        <w:t>,</w:t>
      </w:r>
      <w:r>
        <w:rPr>
          <w:rFonts w:ascii="Calibri" w:eastAsia="Calibri" w:hAnsi="Calibri" w:cs="Calibri"/>
          <w:spacing w:val="16"/>
          <w:w w:val="110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  <w:w w:val="116"/>
        </w:rPr>
        <w:t>e</w:t>
      </w:r>
      <w:r>
        <w:rPr>
          <w:rFonts w:ascii="Calibri" w:eastAsia="Calibri" w:hAnsi="Calibri" w:cs="Calibri"/>
          <w:w w:val="116"/>
        </w:rPr>
        <w:t>l</w:t>
      </w:r>
      <w:r>
        <w:rPr>
          <w:rFonts w:ascii="Calibri" w:eastAsia="Calibri" w:hAnsi="Calibri" w:cs="Calibri"/>
          <w:spacing w:val="1"/>
          <w:w w:val="116"/>
        </w:rPr>
        <w:t>i</w:t>
      </w:r>
      <w:r>
        <w:rPr>
          <w:rFonts w:ascii="Calibri" w:eastAsia="Calibri" w:hAnsi="Calibri" w:cs="Calibri"/>
          <w:spacing w:val="-1"/>
          <w:w w:val="116"/>
        </w:rPr>
        <w:t>g</w:t>
      </w:r>
      <w:r>
        <w:rPr>
          <w:rFonts w:ascii="Calibri" w:eastAsia="Calibri" w:hAnsi="Calibri" w:cs="Calibri"/>
          <w:w w:val="116"/>
        </w:rPr>
        <w:t>ib</w:t>
      </w:r>
      <w:r>
        <w:rPr>
          <w:rFonts w:ascii="Calibri" w:eastAsia="Calibri" w:hAnsi="Calibri" w:cs="Calibri"/>
          <w:spacing w:val="3"/>
          <w:w w:val="116"/>
        </w:rPr>
        <w:t>l</w:t>
      </w:r>
      <w:r>
        <w:rPr>
          <w:rFonts w:ascii="Calibri" w:eastAsia="Calibri" w:hAnsi="Calibri" w:cs="Calibri"/>
          <w:w w:val="116"/>
        </w:rPr>
        <w:t>e</w:t>
      </w:r>
      <w:r>
        <w:rPr>
          <w:rFonts w:ascii="Calibri" w:eastAsia="Calibri" w:hAnsi="Calibri" w:cs="Calibri"/>
          <w:spacing w:val="23"/>
          <w:w w:val="11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 xml:space="preserve">o 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xp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ss</w:t>
      </w:r>
      <w:r>
        <w:rPr>
          <w:rFonts w:ascii="Calibri" w:eastAsia="Calibri" w:hAnsi="Calibri" w:cs="Calibri"/>
          <w:spacing w:val="21"/>
          <w:w w:val="11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ir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-1"/>
          <w:w w:val="111"/>
        </w:rPr>
        <w:t>em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ic</w:t>
      </w:r>
      <w:r>
        <w:rPr>
          <w:rFonts w:ascii="Calibri" w:eastAsia="Calibri" w:hAnsi="Calibri" w:cs="Calibri"/>
          <w:spacing w:val="25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f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w w:val="111"/>
        </w:rPr>
        <w:t>nc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22"/>
          <w:w w:val="11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 xml:space="preserve">e  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x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m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spacing w:val="2"/>
          <w:w w:val="109"/>
        </w:rPr>
        <w:t>l</w:t>
      </w:r>
      <w:r>
        <w:rPr>
          <w:rFonts w:ascii="Calibri" w:eastAsia="Calibri" w:hAnsi="Calibri" w:cs="Calibri"/>
          <w:w w:val="109"/>
        </w:rPr>
        <w:t>y</w:t>
      </w:r>
      <w:r>
        <w:rPr>
          <w:rFonts w:ascii="Calibri" w:eastAsia="Calibri" w:hAnsi="Calibri" w:cs="Calibri"/>
          <w:spacing w:val="19"/>
          <w:w w:val="109"/>
        </w:rPr>
        <w:t xml:space="preserve"> 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m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te</w:t>
      </w:r>
      <w:r>
        <w:rPr>
          <w:rFonts w:ascii="Calibri" w:eastAsia="Calibri" w:hAnsi="Calibri" w:cs="Calibri"/>
          <w:w w:val="109"/>
        </w:rPr>
        <w:t>d.</w:t>
      </w:r>
      <w:r>
        <w:rPr>
          <w:rFonts w:ascii="Calibri" w:eastAsia="Calibri" w:hAnsi="Calibri" w:cs="Calibri"/>
          <w:spacing w:val="6"/>
          <w:w w:val="109"/>
        </w:rPr>
        <w:t xml:space="preserve">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x</w:t>
      </w:r>
      <w:r>
        <w:rPr>
          <w:rFonts w:ascii="Calibri" w:eastAsia="Calibri" w:hAnsi="Calibri" w:cs="Calibri"/>
          <w:spacing w:val="3"/>
          <w:w w:val="113"/>
        </w:rPr>
        <w:t>p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n</w:t>
      </w:r>
      <w:r>
        <w:rPr>
          <w:rFonts w:ascii="Calibri" w:eastAsia="Calibri" w:hAnsi="Calibri" w:cs="Calibri"/>
          <w:spacing w:val="3"/>
          <w:w w:val="113"/>
        </w:rPr>
        <w:t>c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s</w:t>
      </w:r>
      <w:proofErr w:type="gramEnd"/>
      <w:r>
        <w:rPr>
          <w:rFonts w:ascii="Calibri" w:eastAsia="Calibri" w:hAnsi="Calibri" w:cs="Calibri"/>
          <w:spacing w:val="14"/>
          <w:w w:val="11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ate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0"/>
        </w:rPr>
        <w:t xml:space="preserve">show </w:t>
      </w:r>
      <w:r>
        <w:rPr>
          <w:rFonts w:ascii="Calibri" w:eastAsia="Calibri" w:hAnsi="Calibri" w:cs="Calibri"/>
          <w:spacing w:val="-1"/>
        </w:rPr>
        <w:t>tha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w w:val="112"/>
        </w:rPr>
        <w:t>xp</w:t>
      </w:r>
      <w:r>
        <w:rPr>
          <w:rFonts w:ascii="Calibri" w:eastAsia="Calibri" w:hAnsi="Calibri" w:cs="Calibri"/>
          <w:spacing w:val="2"/>
          <w:w w:val="112"/>
        </w:rPr>
        <w:t>a</w:t>
      </w:r>
      <w:r>
        <w:rPr>
          <w:rFonts w:ascii="Calibri" w:eastAsia="Calibri" w:hAnsi="Calibri" w:cs="Calibri"/>
          <w:w w:val="112"/>
        </w:rPr>
        <w:t>nsi</w:t>
      </w:r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</w:rPr>
        <w:t xml:space="preserve">n </w:t>
      </w:r>
      <w:r>
        <w:rPr>
          <w:rFonts w:ascii="Calibri" w:eastAsia="Calibri" w:hAnsi="Calibri" w:cs="Calibri"/>
          <w:spacing w:val="6"/>
          <w:w w:val="11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3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 xml:space="preserve">ions 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at</w:t>
      </w:r>
      <w:r>
        <w:rPr>
          <w:rFonts w:ascii="Calibri" w:eastAsia="Calibri" w:hAnsi="Calibri" w:cs="Calibri"/>
          <w:w w:val="110"/>
        </w:rPr>
        <w:t xml:space="preserve">ion </w:t>
      </w:r>
      <w:r>
        <w:rPr>
          <w:rFonts w:ascii="Calibri" w:eastAsia="Calibri" w:hAnsi="Calibri" w:cs="Calibri"/>
          <w:spacing w:val="11"/>
          <w:w w:val="11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1"/>
        </w:rPr>
        <w:t xml:space="preserve"> </w:t>
      </w:r>
      <w:r>
        <w:rPr>
          <w:rFonts w:ascii="Calibri" w:eastAsia="Calibri" w:hAnsi="Calibri" w:cs="Calibri"/>
          <w:w w:val="110"/>
        </w:rPr>
        <w:t>w</w:t>
      </w:r>
      <w:r>
        <w:rPr>
          <w:rFonts w:ascii="Calibri" w:eastAsia="Calibri" w:hAnsi="Calibri" w:cs="Calibri"/>
          <w:spacing w:val="1"/>
          <w:w w:val="110"/>
        </w:rPr>
        <w:t>o</w:t>
      </w:r>
      <w:r>
        <w:rPr>
          <w:rFonts w:ascii="Calibri" w:eastAsia="Calibri" w:hAnsi="Calibri" w:cs="Calibri"/>
          <w:w w:val="110"/>
        </w:rPr>
        <w:t>rk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w w:val="110"/>
        </w:rPr>
        <w:t>b</w:t>
      </w:r>
      <w:r>
        <w:rPr>
          <w:rFonts w:ascii="Calibri" w:eastAsia="Calibri" w:hAnsi="Calibri" w:cs="Calibri"/>
          <w:spacing w:val="3"/>
          <w:w w:val="110"/>
        </w:rPr>
        <w:t>l</w:t>
      </w:r>
      <w:r>
        <w:rPr>
          <w:rFonts w:ascii="Calibri" w:eastAsia="Calibri" w:hAnsi="Calibri" w:cs="Calibri"/>
          <w:w w:val="110"/>
        </w:rPr>
        <w:t xml:space="preserve">e 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nd 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3"/>
          <w:w w:val="111"/>
        </w:rPr>
        <w:t>s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-3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.</w:t>
      </w:r>
      <w:r>
        <w:rPr>
          <w:rFonts w:ascii="Calibri" w:eastAsia="Calibri" w:hAnsi="Calibri" w:cs="Calibri"/>
          <w:spacing w:val="46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-4"/>
        </w:rPr>
        <w:t>W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w w:val="113"/>
        </w:rPr>
        <w:t>w</w:t>
      </w:r>
      <w:r>
        <w:rPr>
          <w:rFonts w:ascii="Calibri" w:eastAsia="Calibri" w:hAnsi="Calibri" w:cs="Calibri"/>
          <w:spacing w:val="1"/>
          <w:w w:val="113"/>
        </w:rPr>
        <w:t>o</w:t>
      </w:r>
      <w:r>
        <w:rPr>
          <w:rFonts w:ascii="Calibri" w:eastAsia="Calibri" w:hAnsi="Calibri" w:cs="Calibri"/>
          <w:w w:val="113"/>
        </w:rPr>
        <w:t>u</w:t>
      </w:r>
      <w:r>
        <w:rPr>
          <w:rFonts w:ascii="Calibri" w:eastAsia="Calibri" w:hAnsi="Calibri" w:cs="Calibri"/>
          <w:spacing w:val="2"/>
          <w:w w:val="113"/>
        </w:rPr>
        <w:t>l</w:t>
      </w:r>
      <w:r>
        <w:rPr>
          <w:rFonts w:ascii="Calibri" w:eastAsia="Calibri" w:hAnsi="Calibri" w:cs="Calibri"/>
          <w:w w:val="113"/>
        </w:rPr>
        <w:t>d</w:t>
      </w:r>
      <w:proofErr w:type="gramEnd"/>
      <w:r>
        <w:rPr>
          <w:rFonts w:ascii="Calibri" w:eastAsia="Calibri" w:hAnsi="Calibri" w:cs="Calibri"/>
          <w:spacing w:val="42"/>
          <w:w w:val="113"/>
        </w:rPr>
        <w:t xml:space="preserve"> </w:t>
      </w:r>
      <w:r>
        <w:rPr>
          <w:rFonts w:ascii="Calibri" w:eastAsia="Calibri" w:hAnsi="Calibri" w:cs="Calibri"/>
          <w:spacing w:val="2"/>
          <w:w w:val="113"/>
        </w:rPr>
        <w:t>u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g</w:t>
      </w:r>
      <w:r>
        <w:rPr>
          <w:rFonts w:ascii="Calibri" w:eastAsia="Calibri" w:hAnsi="Calibri" w:cs="Calibri"/>
          <w:w w:val="113"/>
        </w:rPr>
        <w:t xml:space="preserve">e </w:t>
      </w:r>
      <w:r>
        <w:rPr>
          <w:rFonts w:ascii="Calibri" w:eastAsia="Calibri" w:hAnsi="Calibri" w:cs="Calibri"/>
          <w:spacing w:val="12"/>
          <w:w w:val="113"/>
        </w:rPr>
        <w:t xml:space="preserve"> 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>e</w:t>
      </w:r>
    </w:p>
    <w:p w:rsidR="00E7513C" w:rsidRDefault="00E7513C">
      <w:pPr>
        <w:spacing w:line="200" w:lineRule="exact"/>
      </w:pPr>
    </w:p>
    <w:p w:rsidR="00E7513C" w:rsidRDefault="00E7513C">
      <w:pPr>
        <w:spacing w:before="15" w:line="260" w:lineRule="exact"/>
        <w:rPr>
          <w:sz w:val="26"/>
          <w:szCs w:val="26"/>
        </w:rPr>
      </w:pPr>
    </w:p>
    <w:p w:rsidR="00E7513C" w:rsidRDefault="004E01E9">
      <w:pPr>
        <w:spacing w:before="30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5"/>
          <w:sz w:val="10"/>
          <w:szCs w:val="10"/>
        </w:rPr>
        <w:t xml:space="preserve">9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E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Co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proofErr w:type="gram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aw 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: 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Cha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pte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r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r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d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023)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 xml:space="preserve">0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C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J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U: 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J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dg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nt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-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78/1 8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v 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Hun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g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ar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2020)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before="1"/>
        <w:ind w:left="10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spacing w:val="9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am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errick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: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De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oc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g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illo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, 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ut</w:t>
      </w:r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9"/>
          <w:sz w:val="16"/>
          <w:szCs w:val="16"/>
          <w:u w:val="single" w:color="0462C1"/>
        </w:rPr>
        <w:t>’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y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nj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ure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d </w:t>
      </w:r>
      <w:r>
        <w:rPr>
          <w:rFonts w:ascii="Calibri" w:eastAsia="Calibri" w:hAnsi="Calibri" w:cs="Calibri"/>
          <w:color w:val="0462C1"/>
          <w:spacing w:val="-34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,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color w:val="000000"/>
          <w:sz w:val="16"/>
          <w:szCs w:val="16"/>
        </w:rPr>
        <w:t>sh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>x</w:t>
      </w:r>
      <w:r>
        <w:rPr>
          <w:rFonts w:ascii="Calibri" w:eastAsia="Calibri" w:hAnsi="Calibri" w:cs="Calibri"/>
          <w:color w:val="000000"/>
          <w:sz w:val="16"/>
          <w:szCs w:val="16"/>
        </w:rPr>
        <w:t>a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</w:rPr>
        <w:t>r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color w:val="000000"/>
          <w:sz w:val="16"/>
          <w:szCs w:val="16"/>
        </w:rPr>
        <w:t>u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000000"/>
          <w:sz w:val="16"/>
          <w:szCs w:val="16"/>
        </w:rPr>
        <w:t>y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2022</w:t>
      </w:r>
    </w:p>
    <w:p w:rsidR="00E7513C" w:rsidRDefault="004E01E9">
      <w:pPr>
        <w:spacing w:line="180" w:lineRule="exact"/>
        <w:ind w:left="10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>2</w:t>
      </w:r>
      <w:r>
        <w:rPr>
          <w:rFonts w:ascii="Calibri" w:eastAsia="Calibri" w:hAnsi="Calibri" w:cs="Calibri"/>
          <w:spacing w:val="9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gram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an</w:t>
      </w:r>
      <w:proofErr w:type="spellEnd"/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Co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IS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ic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34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17149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2022)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16"/>
          <w:szCs w:val="16"/>
        </w:rPr>
        <w:t>P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oli</w:t>
      </w:r>
      <w:r>
        <w:rPr>
          <w:rFonts w:ascii="Calibri" w:eastAsia="Calibri" w:hAnsi="Calibri" w:cs="Calibri"/>
          <w:color w:val="000000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color w:val="000000"/>
          <w:sz w:val="16"/>
          <w:szCs w:val="16"/>
        </w:rPr>
        <w:t>al</w:t>
      </w:r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Ad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ver</w:t>
      </w:r>
      <w:r>
        <w:rPr>
          <w:rFonts w:ascii="Calibri" w:eastAsia="Calibri" w:hAnsi="Calibri" w:cs="Calibri"/>
          <w:color w:val="000000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ng</w:t>
      </w:r>
    </w:p>
    <w:p w:rsidR="00E7513C" w:rsidRDefault="004E01E9">
      <w:pPr>
        <w:spacing w:line="180" w:lineRule="exact"/>
        <w:ind w:left="10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>3</w:t>
      </w:r>
      <w:r>
        <w:rPr>
          <w:rFonts w:ascii="Calibri" w:eastAsia="Calibri" w:hAnsi="Calibri" w:cs="Calibri"/>
          <w:spacing w:val="9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gram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p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an</w:t>
      </w:r>
      <w:proofErr w:type="spellEnd"/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Co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pacing w:val="35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IS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ic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33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1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5799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2022)</w:t>
      </w:r>
      <w:r>
        <w:rPr>
          <w:rFonts w:ascii="Calibri" w:eastAsia="Calibri" w:hAnsi="Calibri" w:cs="Calibri"/>
          <w:color w:val="0462C1"/>
          <w:spacing w:val="36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Mi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/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Di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4"/>
          <w:sz w:val="16"/>
          <w:szCs w:val="16"/>
        </w:rPr>
        <w:t>f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000000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color w:val="000000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</w:p>
    <w:p w:rsidR="00E7513C" w:rsidRDefault="004E01E9">
      <w:pPr>
        <w:spacing w:before="1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 xml:space="preserve">4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IC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</w:t>
      </w:r>
      <w:proofErr w:type="gram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L  S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IS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P </w:t>
      </w:r>
      <w:proofErr w:type="spellStart"/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ocee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ng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s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(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2022)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10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 xml:space="preserve">5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C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om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w w:val="95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5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gram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ng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,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Loc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Gover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nm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nt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nd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erit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2"/>
          <w:sz w:val="16"/>
          <w:szCs w:val="16"/>
          <w:u w:val="single" w:color="0462C1"/>
        </w:rPr>
        <w:t>g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Mee</w:t>
      </w:r>
      <w:r>
        <w:rPr>
          <w:rFonts w:ascii="Calibri" w:eastAsia="Calibri" w:hAnsi="Calibri" w:cs="Calibri"/>
          <w:color w:val="0462C1"/>
          <w:w w:val="99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pacing w:val="-1"/>
          <w:w w:val="99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ng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o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ve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r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28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2023</w:t>
      </w:r>
      <w:r>
        <w:rPr>
          <w:rFonts w:ascii="Calibri" w:eastAsia="Calibri" w:hAnsi="Calibri" w:cs="Calibri"/>
          <w:color w:val="0462C1"/>
          <w:spacing w:val="3"/>
          <w:sz w:val="16"/>
          <w:szCs w:val="16"/>
          <w:u w:val="single" w:color="0462C1"/>
        </w:rPr>
        <w:t xml:space="preserve"> </w:t>
      </w:r>
    </w:p>
    <w:p w:rsidR="00E7513C" w:rsidRDefault="004E01E9">
      <w:pPr>
        <w:spacing w:line="180" w:lineRule="exact"/>
        <w:ind w:left="100"/>
        <w:rPr>
          <w:rFonts w:ascii="Calibri" w:eastAsia="Calibri" w:hAnsi="Calibri" w:cs="Calibri"/>
          <w:sz w:val="16"/>
          <w:szCs w:val="16"/>
        </w:rPr>
        <w:sectPr w:rsidR="00E7513C">
          <w:pgSz w:w="11920" w:h="16840"/>
          <w:pgMar w:top="134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 xml:space="preserve">6 </w:t>
      </w:r>
      <w:r>
        <w:rPr>
          <w:rFonts w:ascii="Calibri" w:eastAsia="Calibri" w:hAnsi="Calibri" w:cs="Calibri"/>
          <w:spacing w:val="-10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IC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C L  S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u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b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sio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n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Ge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n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c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he</w:t>
      </w:r>
      <w:proofErr w:type="spell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o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f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t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he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lecto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al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4"/>
          <w:sz w:val="16"/>
          <w:szCs w:val="16"/>
          <w:u w:val="single" w:color="0462C1"/>
        </w:rPr>
        <w:t>R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f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or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m </w:t>
      </w:r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Bil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l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M</w:t>
      </w:r>
      <w:r>
        <w:rPr>
          <w:rFonts w:ascii="Calibri" w:eastAsia="Calibri" w:hAnsi="Calibri" w:cs="Calibri"/>
          <w:color w:val="0462C1"/>
          <w:spacing w:val="-3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y 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2</w:t>
      </w:r>
      <w:r>
        <w:rPr>
          <w:rFonts w:ascii="Calibri" w:eastAsia="Calibri" w:hAnsi="Calibri" w:cs="Calibri"/>
          <w:color w:val="0462C1"/>
          <w:spacing w:val="2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021 </w:t>
      </w:r>
    </w:p>
    <w:p w:rsidR="00E7513C" w:rsidRDefault="004E01E9">
      <w:pPr>
        <w:spacing w:before="60"/>
        <w:ind w:left="100" w:right="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  <w:w w:val="113"/>
        </w:rPr>
        <w:lastRenderedPageBreak/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mm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</w:t>
      </w:r>
      <w:r>
        <w:rPr>
          <w:rFonts w:ascii="Calibri" w:eastAsia="Calibri" w:hAnsi="Calibri" w:cs="Calibri"/>
          <w:spacing w:val="10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x</w:t>
      </w:r>
      <w:r>
        <w:rPr>
          <w:rFonts w:ascii="Calibri" w:eastAsia="Calibri" w:hAnsi="Calibri" w:cs="Calibri"/>
          <w:spacing w:val="-1"/>
          <w:w w:val="111"/>
        </w:rPr>
        <w:t>am</w:t>
      </w:r>
      <w:r>
        <w:rPr>
          <w:rFonts w:ascii="Calibri" w:eastAsia="Calibri" w:hAnsi="Calibri" w:cs="Calibri"/>
          <w:spacing w:val="3"/>
          <w:w w:val="111"/>
        </w:rPr>
        <w:t>i</w:t>
      </w:r>
      <w:r>
        <w:rPr>
          <w:rFonts w:ascii="Calibri" w:eastAsia="Calibri" w:hAnsi="Calibri" w:cs="Calibri"/>
          <w:w w:val="111"/>
        </w:rPr>
        <w:t>ne</w:t>
      </w:r>
      <w:r>
        <w:rPr>
          <w:rFonts w:ascii="Calibri" w:eastAsia="Calibri" w:hAnsi="Calibri" w:cs="Calibri"/>
          <w:spacing w:val="2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st 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ra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e</w:t>
      </w:r>
      <w:proofErr w:type="gramEnd"/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non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w w:val="109"/>
        </w:rPr>
        <w:t>“i</w:t>
      </w:r>
      <w:r>
        <w:rPr>
          <w:rFonts w:ascii="Calibri" w:eastAsia="Calibri" w:hAnsi="Calibri" w:cs="Calibri"/>
          <w:spacing w:val="8"/>
          <w:w w:val="109"/>
        </w:rPr>
        <w:t>n</w:t>
      </w:r>
      <w:r>
        <w:rPr>
          <w:rFonts w:ascii="Calibri" w:eastAsia="Calibri" w:hAnsi="Calibri" w:cs="Calibri"/>
          <w:spacing w:val="1"/>
          <w:w w:val="109"/>
        </w:rPr>
        <w:t>-</w:t>
      </w:r>
      <w:r>
        <w:rPr>
          <w:rFonts w:ascii="Calibri" w:eastAsia="Calibri" w:hAnsi="Calibri" w:cs="Calibri"/>
          <w:spacing w:val="3"/>
          <w:w w:val="109"/>
        </w:rPr>
        <w:t>p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rson</w:t>
      </w:r>
      <w:r>
        <w:rPr>
          <w:rFonts w:ascii="Calibri" w:eastAsia="Calibri" w:hAnsi="Calibri" w:cs="Calibri"/>
          <w:spacing w:val="5"/>
          <w:w w:val="109"/>
        </w:rPr>
        <w:t xml:space="preserve">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8"/>
        </w:rPr>
        <w:t>f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ing</w:t>
      </w:r>
      <w:r>
        <w:rPr>
          <w:rFonts w:ascii="Calibri" w:eastAsia="Calibri" w:hAnsi="Calibri" w:cs="Calibri"/>
          <w:spacing w:val="8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m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th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w w:val="111"/>
        </w:rPr>
        <w:t>ds</w:t>
      </w:r>
      <w:r>
        <w:rPr>
          <w:rFonts w:ascii="Calibri" w:eastAsia="Calibri" w:hAnsi="Calibri" w:cs="Calibri"/>
          <w:spacing w:val="4"/>
          <w:w w:val="1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  <w:w w:val="115"/>
        </w:rPr>
        <w:t>o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3"/>
        </w:rPr>
        <w:t xml:space="preserve">r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ate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ould</w:t>
      </w:r>
      <w:r>
        <w:rPr>
          <w:rFonts w:ascii="Calibri" w:eastAsia="Calibri" w:hAnsi="Calibri" w:cs="Calibri"/>
          <w:spacing w:val="13"/>
          <w:w w:val="113"/>
        </w:rPr>
        <w:t xml:space="preserve"> </w:t>
      </w:r>
      <w:r>
        <w:rPr>
          <w:rFonts w:ascii="Calibri" w:eastAsia="Calibri" w:hAnsi="Calibri" w:cs="Calibri"/>
          <w:w w:val="113"/>
        </w:rPr>
        <w:t>inclu</w:t>
      </w:r>
      <w:r>
        <w:rPr>
          <w:rFonts w:ascii="Calibri" w:eastAsia="Calibri" w:hAnsi="Calibri" w:cs="Calibri"/>
          <w:spacing w:val="2"/>
          <w:w w:val="113"/>
        </w:rPr>
        <w:t>d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,</w:t>
      </w:r>
      <w:r>
        <w:rPr>
          <w:rFonts w:ascii="Calibri" w:eastAsia="Calibri" w:hAnsi="Calibri" w:cs="Calibri"/>
          <w:spacing w:val="-5"/>
          <w:w w:val="113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x</w:t>
      </w:r>
      <w:r>
        <w:rPr>
          <w:rFonts w:ascii="Calibri" w:eastAsia="Calibri" w:hAnsi="Calibri" w:cs="Calibri"/>
          <w:spacing w:val="-1"/>
          <w:w w:val="111"/>
        </w:rPr>
        <w:t>am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,</w:t>
      </w:r>
      <w:r>
        <w:rPr>
          <w:rFonts w:ascii="Calibri" w:eastAsia="Calibri" w:hAnsi="Calibri" w:cs="Calibri"/>
          <w:spacing w:val="9"/>
          <w:w w:val="111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w w:val="111"/>
        </w:rPr>
        <w:t>ost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8"/>
          <w:w w:val="111"/>
        </w:rPr>
        <w:t xml:space="preserve"> </w:t>
      </w:r>
      <w:r>
        <w:rPr>
          <w:rFonts w:ascii="Calibri" w:eastAsia="Calibri" w:hAnsi="Calibri" w:cs="Calibri"/>
          <w:spacing w:val="3"/>
          <w:w w:val="111"/>
        </w:rPr>
        <w:t>b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ll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s,</w:t>
      </w:r>
      <w:r>
        <w:rPr>
          <w:rFonts w:ascii="Calibri" w:eastAsia="Calibri" w:hAnsi="Calibri" w:cs="Calibri"/>
          <w:spacing w:val="-2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ea</w:t>
      </w:r>
      <w:r>
        <w:rPr>
          <w:rFonts w:ascii="Calibri" w:eastAsia="Calibri" w:hAnsi="Calibri" w:cs="Calibri"/>
        </w:rPr>
        <w:t xml:space="preserve">rly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spacing w:val="3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spacing w:val="-1"/>
          <w:w w:val="111"/>
        </w:rPr>
        <w:t>g</w:t>
      </w:r>
      <w:r>
        <w:rPr>
          <w:rFonts w:ascii="Calibri" w:eastAsia="Calibri" w:hAnsi="Calibri" w:cs="Calibri"/>
          <w:w w:val="111"/>
        </w:rPr>
        <w:t>,</w:t>
      </w:r>
      <w:r>
        <w:rPr>
          <w:rFonts w:ascii="Calibri" w:eastAsia="Calibri" w:hAnsi="Calibri" w:cs="Calibri"/>
          <w:spacing w:val="3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2"/>
          <w:w w:val="111"/>
        </w:rPr>
        <w:t>u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e</w:t>
      </w:r>
      <w:r>
        <w:rPr>
          <w:rFonts w:ascii="Calibri" w:eastAsia="Calibri" w:hAnsi="Calibri" w:cs="Calibri"/>
          <w:spacing w:val="12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3"/>
          <w:w w:val="111"/>
        </w:rPr>
        <w:t>c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w w:val="111"/>
        </w:rPr>
        <w:t>onic</w:t>
      </w:r>
      <w:r>
        <w:rPr>
          <w:rFonts w:ascii="Calibri" w:eastAsia="Calibri" w:hAnsi="Calibri" w:cs="Calibri"/>
          <w:spacing w:val="8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in</w:t>
      </w:r>
      <w:r>
        <w:rPr>
          <w:rFonts w:ascii="Calibri" w:eastAsia="Calibri" w:hAnsi="Calibri" w:cs="Calibri"/>
          <w:spacing w:val="12"/>
          <w:w w:val="111"/>
        </w:rPr>
        <w:t>g</w:t>
      </w:r>
      <w:r>
        <w:rPr>
          <w:rFonts w:ascii="Calibri" w:eastAsia="Calibri" w:hAnsi="Calibri" w:cs="Calibri"/>
          <w:w w:val="111"/>
          <w:position w:val="7"/>
          <w:sz w:val="12"/>
          <w:szCs w:val="12"/>
        </w:rPr>
        <w:t xml:space="preserve">17 </w:t>
      </w:r>
      <w:r>
        <w:rPr>
          <w:rFonts w:ascii="Calibri" w:eastAsia="Calibri" w:hAnsi="Calibri" w:cs="Calibri"/>
          <w:spacing w:val="5"/>
          <w:w w:val="111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114"/>
        </w:rPr>
        <w:t xml:space="preserve">so </w:t>
      </w:r>
      <w:r>
        <w:rPr>
          <w:rFonts w:ascii="Calibri" w:eastAsia="Calibri" w:hAnsi="Calibri" w:cs="Calibri"/>
        </w:rPr>
        <w:t>on.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w w:val="111"/>
        </w:rPr>
        <w:t>w</w:t>
      </w:r>
      <w:r>
        <w:rPr>
          <w:rFonts w:ascii="Calibri" w:eastAsia="Calibri" w:hAnsi="Calibri" w:cs="Calibri"/>
          <w:spacing w:val="1"/>
          <w:w w:val="111"/>
        </w:rPr>
        <w:t>o</w:t>
      </w:r>
      <w:r>
        <w:rPr>
          <w:rFonts w:ascii="Calibri" w:eastAsia="Calibri" w:hAnsi="Calibri" w:cs="Calibri"/>
          <w:w w:val="111"/>
        </w:rPr>
        <w:t>uld</w:t>
      </w:r>
      <w:r>
        <w:rPr>
          <w:rFonts w:ascii="Calibri" w:eastAsia="Calibri" w:hAnsi="Calibri" w:cs="Calibri"/>
          <w:spacing w:val="1"/>
          <w:w w:val="11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lso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115"/>
        </w:rPr>
        <w:t>u</w:t>
      </w:r>
      <w:r>
        <w:rPr>
          <w:rFonts w:ascii="Calibri" w:eastAsia="Calibri" w:hAnsi="Calibri" w:cs="Calibri"/>
          <w:spacing w:val="-3"/>
          <w:w w:val="115"/>
        </w:rPr>
        <w:t>r</w:t>
      </w:r>
      <w:r>
        <w:rPr>
          <w:rFonts w:ascii="Calibri" w:eastAsia="Calibri" w:hAnsi="Calibri" w:cs="Calibri"/>
          <w:spacing w:val="-1"/>
          <w:w w:val="115"/>
        </w:rPr>
        <w:t>g</w:t>
      </w:r>
      <w:r>
        <w:rPr>
          <w:rFonts w:ascii="Calibri" w:eastAsia="Calibri" w:hAnsi="Calibri" w:cs="Calibri"/>
          <w:w w:val="115"/>
        </w:rPr>
        <w:t>e</w:t>
      </w:r>
      <w:proofErr w:type="gramEnd"/>
      <w:r>
        <w:rPr>
          <w:rFonts w:ascii="Calibri" w:eastAsia="Calibri" w:hAnsi="Calibri" w:cs="Calibri"/>
          <w:w w:val="115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2"/>
          <w:w w:val="113"/>
        </w:rPr>
        <w:t>C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w w:val="113"/>
        </w:rPr>
        <w:t>is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13"/>
        </w:rPr>
        <w:t>ion</w:t>
      </w:r>
      <w:r>
        <w:rPr>
          <w:rFonts w:ascii="Calibri" w:eastAsia="Calibri" w:hAnsi="Calibri" w:cs="Calibri"/>
          <w:spacing w:val="9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onsi</w:t>
      </w:r>
      <w:r>
        <w:rPr>
          <w:rFonts w:ascii="Calibri" w:eastAsia="Calibri" w:hAnsi="Calibri" w:cs="Calibri"/>
          <w:spacing w:val="1"/>
          <w:w w:val="113"/>
        </w:rPr>
        <w:t>d</w:t>
      </w:r>
      <w:r>
        <w:rPr>
          <w:rFonts w:ascii="Calibri" w:eastAsia="Calibri" w:hAnsi="Calibri" w:cs="Calibri"/>
          <w:spacing w:val="-1"/>
          <w:w w:val="113"/>
        </w:rPr>
        <w:t>e</w:t>
      </w:r>
      <w:r>
        <w:rPr>
          <w:rFonts w:ascii="Calibri" w:eastAsia="Calibri" w:hAnsi="Calibri" w:cs="Calibri"/>
          <w:w w:val="113"/>
        </w:rPr>
        <w:t>r</w:t>
      </w:r>
      <w:r>
        <w:rPr>
          <w:rFonts w:ascii="Calibri" w:eastAsia="Calibri" w:hAnsi="Calibri" w:cs="Calibri"/>
          <w:spacing w:val="6"/>
          <w:w w:val="113"/>
        </w:rPr>
        <w:t xml:space="preserve"> 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3"/>
        </w:rPr>
        <w:t>nd</w:t>
      </w:r>
      <w:r>
        <w:rPr>
          <w:rFonts w:ascii="Calibri" w:eastAsia="Calibri" w:hAnsi="Calibri" w:cs="Calibri"/>
          <w:spacing w:val="-1"/>
          <w:w w:val="113"/>
        </w:rPr>
        <w:t>u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33"/>
        </w:rPr>
        <w:t>g</w:t>
      </w:r>
      <w:r>
        <w:rPr>
          <w:rFonts w:ascii="Calibri" w:eastAsia="Calibri" w:hAnsi="Calibri" w:cs="Calibri"/>
          <w:spacing w:val="2"/>
          <w:w w:val="133"/>
        </w:rPr>
        <w:t xml:space="preserve"> 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e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w w:val="111"/>
        </w:rPr>
        <w:t>h</w:t>
      </w:r>
      <w:r>
        <w:rPr>
          <w:rFonts w:ascii="Calibri" w:eastAsia="Calibri" w:hAnsi="Calibri" w:cs="Calibri"/>
          <w:spacing w:val="1"/>
          <w:w w:val="1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xp</w:t>
      </w:r>
      <w:r>
        <w:rPr>
          <w:rFonts w:ascii="Calibri" w:eastAsia="Calibri" w:hAnsi="Calibri" w:cs="Calibri"/>
          <w:spacing w:val="2"/>
          <w:w w:val="112"/>
        </w:rPr>
        <w:t>a</w:t>
      </w:r>
      <w:r>
        <w:rPr>
          <w:rFonts w:ascii="Calibri" w:eastAsia="Calibri" w:hAnsi="Calibri" w:cs="Calibri"/>
          <w:w w:val="112"/>
        </w:rPr>
        <w:t>nsi</w:t>
      </w:r>
      <w:r>
        <w:rPr>
          <w:rFonts w:ascii="Calibri" w:eastAsia="Calibri" w:hAnsi="Calibri" w:cs="Calibri"/>
          <w:spacing w:val="1"/>
          <w:w w:val="112"/>
        </w:rPr>
        <w:t>o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3"/>
          <w:w w:val="11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  <w:w w:val="94"/>
        </w:rPr>
        <w:t>t</w:t>
      </w:r>
      <w:r>
        <w:rPr>
          <w:rFonts w:ascii="Calibri" w:eastAsia="Calibri" w:hAnsi="Calibri" w:cs="Calibri"/>
          <w:spacing w:val="1"/>
          <w:w w:val="110"/>
        </w:rPr>
        <w:t>h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spacing w:val="-1"/>
          <w:w w:val="109"/>
        </w:rPr>
        <w:t>f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3"/>
          <w:w w:val="109"/>
        </w:rPr>
        <w:t>c</w:t>
      </w:r>
      <w:r>
        <w:rPr>
          <w:rFonts w:ascii="Calibri" w:eastAsia="Calibri" w:hAnsi="Calibri" w:cs="Calibri"/>
          <w:spacing w:val="-1"/>
          <w:w w:val="109"/>
        </w:rPr>
        <w:t>h</w:t>
      </w:r>
      <w:r>
        <w:rPr>
          <w:rFonts w:ascii="Calibri" w:eastAsia="Calibri" w:hAnsi="Calibri" w:cs="Calibri"/>
          <w:w w:val="109"/>
        </w:rPr>
        <w:t>ise</w:t>
      </w:r>
      <w:r>
        <w:rPr>
          <w:rFonts w:ascii="Calibri" w:eastAsia="Calibri" w:hAnsi="Calibri" w:cs="Calibri"/>
          <w:spacing w:val="7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2"/>
          <w:w w:val="109"/>
        </w:rPr>
        <w:t>o</w:t>
      </w:r>
      <w:r>
        <w:rPr>
          <w:rFonts w:ascii="Calibri" w:eastAsia="Calibri" w:hAnsi="Calibri" w:cs="Calibri"/>
          <w:spacing w:val="1"/>
          <w:w w:val="109"/>
        </w:rPr>
        <w:t>n-I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 xml:space="preserve">sh 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3"/>
          <w:w w:val="109"/>
        </w:rPr>
        <w:t>d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spacing w:val="3"/>
          <w:w w:val="109"/>
        </w:rPr>
        <w:t>s</w:t>
      </w:r>
      <w:r>
        <w:rPr>
          <w:rFonts w:ascii="Calibri" w:eastAsia="Calibri" w:hAnsi="Calibri" w:cs="Calibri"/>
          <w:w w:val="109"/>
        </w:rPr>
        <w:t>.</w:t>
      </w:r>
      <w:r>
        <w:rPr>
          <w:rFonts w:ascii="Calibri" w:eastAsia="Calibri" w:hAnsi="Calibri" w:cs="Calibri"/>
          <w:spacing w:val="6"/>
          <w:w w:val="109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3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at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1"/>
          <w:w w:val="110"/>
        </w:rPr>
        <w:t>v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9"/>
          <w:w w:val="110"/>
        </w:rPr>
        <w:t xml:space="preserve"> </w:t>
      </w:r>
      <w:r>
        <w:rPr>
          <w:rFonts w:ascii="Calibri" w:eastAsia="Calibri" w:hAnsi="Calibri" w:cs="Calibri"/>
          <w:spacing w:val="3"/>
          <w:w w:val="110"/>
        </w:rPr>
        <w:t>s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,</w:t>
      </w:r>
      <w:r>
        <w:rPr>
          <w:rFonts w:ascii="Calibri" w:eastAsia="Calibri" w:hAnsi="Calibri" w:cs="Calibri"/>
          <w:spacing w:val="3"/>
          <w:w w:val="110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l</w:t>
      </w:r>
      <w:r>
        <w:rPr>
          <w:rFonts w:ascii="Calibri" w:eastAsia="Calibri" w:hAnsi="Calibri" w:cs="Calibri"/>
          <w:spacing w:val="2"/>
          <w:w w:val="110"/>
        </w:rPr>
        <w:t>a</w:t>
      </w:r>
      <w:r>
        <w:rPr>
          <w:rFonts w:ascii="Calibri" w:eastAsia="Calibri" w:hAnsi="Calibri" w:cs="Calibri"/>
          <w:w w:val="110"/>
        </w:rPr>
        <w:t>nd</w:t>
      </w:r>
      <w:r>
        <w:rPr>
          <w:rFonts w:ascii="Calibri" w:eastAsia="Calibri" w:hAnsi="Calibri" w:cs="Calibri"/>
          <w:spacing w:val="7"/>
          <w:w w:val="1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9"/>
        </w:rPr>
        <w:t xml:space="preserve"> </w:t>
      </w:r>
      <w:proofErr w:type="gramStart"/>
      <w:r>
        <w:rPr>
          <w:rFonts w:ascii="Calibri" w:eastAsia="Calibri" w:hAnsi="Calibri" w:cs="Calibri"/>
          <w:spacing w:val="3"/>
        </w:rPr>
        <w:t>q</w:t>
      </w:r>
      <w:r>
        <w:rPr>
          <w:rFonts w:ascii="Calibri" w:eastAsia="Calibri" w:hAnsi="Calibri" w:cs="Calibri"/>
        </w:rPr>
        <w:t>ui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  <w:w w:val="107"/>
        </w:rPr>
        <w:t>r</w:t>
      </w:r>
      <w:r>
        <w:rPr>
          <w:rFonts w:ascii="Calibri" w:eastAsia="Calibri" w:hAnsi="Calibri" w:cs="Calibri"/>
          <w:spacing w:val="-1"/>
          <w:w w:val="107"/>
        </w:rPr>
        <w:t>e</w:t>
      </w:r>
      <w:r>
        <w:rPr>
          <w:rFonts w:ascii="Calibri" w:eastAsia="Calibri" w:hAnsi="Calibri" w:cs="Calibri"/>
          <w:w w:val="107"/>
        </w:rPr>
        <w:t>stri</w:t>
      </w:r>
      <w:r>
        <w:rPr>
          <w:rFonts w:ascii="Calibri" w:eastAsia="Calibri" w:hAnsi="Calibri" w:cs="Calibri"/>
          <w:spacing w:val="2"/>
          <w:w w:val="107"/>
        </w:rPr>
        <w:t>c</w:t>
      </w:r>
      <w:r>
        <w:rPr>
          <w:rFonts w:ascii="Calibri" w:eastAsia="Calibri" w:hAnsi="Calibri" w:cs="Calibri"/>
          <w:spacing w:val="-1"/>
          <w:w w:val="107"/>
        </w:rPr>
        <w:t>t</w:t>
      </w:r>
      <w:r>
        <w:rPr>
          <w:rFonts w:ascii="Calibri" w:eastAsia="Calibri" w:hAnsi="Calibri" w:cs="Calibri"/>
          <w:spacing w:val="3"/>
          <w:w w:val="107"/>
        </w:rPr>
        <w:t>i</w:t>
      </w:r>
      <w:r>
        <w:rPr>
          <w:rFonts w:ascii="Calibri" w:eastAsia="Calibri" w:hAnsi="Calibri" w:cs="Calibri"/>
          <w:spacing w:val="-1"/>
          <w:w w:val="107"/>
        </w:rPr>
        <w:t>v</w:t>
      </w:r>
      <w:r>
        <w:rPr>
          <w:rFonts w:ascii="Calibri" w:eastAsia="Calibri" w:hAnsi="Calibri" w:cs="Calibri"/>
          <w:w w:val="107"/>
        </w:rPr>
        <w:t>e</w:t>
      </w:r>
      <w:proofErr w:type="gramEnd"/>
      <w:r>
        <w:rPr>
          <w:rFonts w:ascii="Calibri" w:eastAsia="Calibri" w:hAnsi="Calibri" w:cs="Calibri"/>
          <w:spacing w:val="9"/>
          <w:w w:val="10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p</w:t>
      </w:r>
      <w:r>
        <w:rPr>
          <w:rFonts w:ascii="Calibri" w:eastAsia="Calibri" w:hAnsi="Calibri" w:cs="Calibri"/>
          <w:spacing w:val="-1"/>
          <w:w w:val="111"/>
        </w:rPr>
        <w:t>t</w:t>
      </w:r>
      <w:r>
        <w:rPr>
          <w:rFonts w:ascii="Calibri" w:eastAsia="Calibri" w:hAnsi="Calibri" w:cs="Calibri"/>
          <w:w w:val="111"/>
        </w:rPr>
        <w:t>ions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96"/>
        </w:rPr>
        <w:t>f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3"/>
        </w:rPr>
        <w:t xml:space="preserve">r 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-1"/>
          <w:w w:val="111"/>
        </w:rPr>
        <w:t>em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c</w:t>
      </w:r>
      <w:r>
        <w:rPr>
          <w:rFonts w:ascii="Calibri" w:eastAsia="Calibri" w:hAnsi="Calibri" w:cs="Calibri"/>
          <w:spacing w:val="-2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at</w:t>
      </w:r>
      <w:r>
        <w:rPr>
          <w:rFonts w:ascii="Calibri" w:eastAsia="Calibri" w:hAnsi="Calibri" w:cs="Calibri"/>
          <w:w w:val="111"/>
        </w:rPr>
        <w:t>ic</w:t>
      </w:r>
      <w:r>
        <w:rPr>
          <w:rFonts w:ascii="Calibri" w:eastAsia="Calibri" w:hAnsi="Calibri" w:cs="Calibri"/>
          <w:spacing w:val="16"/>
          <w:w w:val="111"/>
        </w:rPr>
        <w:t xml:space="preserve"> 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"/>
          <w:w w:val="133"/>
        </w:rPr>
        <w:t>g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1"/>
          <w:w w:val="133"/>
        </w:rPr>
        <w:t>g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94"/>
        </w:rPr>
        <w:t>t</w:t>
      </w:r>
      <w:r>
        <w:rPr>
          <w:rFonts w:ascii="Calibri" w:eastAsia="Calibri" w:hAnsi="Calibri" w:cs="Calibri"/>
          <w:spacing w:val="11"/>
          <w:w w:val="94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>f</w:t>
      </w:r>
      <w:r>
        <w:rPr>
          <w:rFonts w:ascii="Calibri" w:eastAsia="Calibri" w:hAnsi="Calibri" w:cs="Calibri"/>
          <w:spacing w:val="-1"/>
        </w:rPr>
        <w:t>fe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s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w w:val="109"/>
        </w:rPr>
        <w:t>d</w:t>
      </w:r>
      <w:r>
        <w:rPr>
          <w:rFonts w:ascii="Calibri" w:eastAsia="Calibri" w:hAnsi="Calibri" w:cs="Calibri"/>
          <w:spacing w:val="1"/>
          <w:w w:val="109"/>
        </w:rPr>
        <w:t>e</w:t>
      </w:r>
      <w:r>
        <w:rPr>
          <w:rFonts w:ascii="Calibri" w:eastAsia="Calibri" w:hAnsi="Calibri" w:cs="Calibri"/>
          <w:w w:val="109"/>
        </w:rPr>
        <w:t>nt</w:t>
      </w:r>
      <w:r>
        <w:rPr>
          <w:rFonts w:ascii="Calibri" w:eastAsia="Calibri" w:hAnsi="Calibri" w:cs="Calibri"/>
          <w:spacing w:val="17"/>
          <w:w w:val="109"/>
        </w:rPr>
        <w:t xml:space="preserve"> </w:t>
      </w:r>
      <w:r>
        <w:rPr>
          <w:rFonts w:ascii="Calibri" w:eastAsia="Calibri" w:hAnsi="Calibri" w:cs="Calibri"/>
          <w:w w:val="109"/>
        </w:rPr>
        <w:t>n</w:t>
      </w:r>
      <w:r>
        <w:rPr>
          <w:rFonts w:ascii="Calibri" w:eastAsia="Calibri" w:hAnsi="Calibri" w:cs="Calibri"/>
          <w:spacing w:val="2"/>
          <w:w w:val="109"/>
        </w:rPr>
        <w:t>o</w:t>
      </w:r>
      <w:r>
        <w:rPr>
          <w:rFonts w:ascii="Calibri" w:eastAsia="Calibri" w:hAnsi="Calibri" w:cs="Calibri"/>
          <w:spacing w:val="7"/>
          <w:w w:val="109"/>
        </w:rPr>
        <w:t>n</w:t>
      </w:r>
      <w:r>
        <w:rPr>
          <w:rFonts w:ascii="Calibri" w:eastAsia="Calibri" w:hAnsi="Calibri" w:cs="Calibri"/>
          <w:spacing w:val="1"/>
          <w:w w:val="109"/>
        </w:rPr>
        <w:t>-c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t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z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ns,</w:t>
      </w:r>
      <w:r>
        <w:rPr>
          <w:rFonts w:ascii="Calibri" w:eastAsia="Calibri" w:hAnsi="Calibri" w:cs="Calibri"/>
          <w:spacing w:val="10"/>
          <w:w w:val="109"/>
        </w:rPr>
        <w:t xml:space="preserve"> </w:t>
      </w:r>
      <w:r>
        <w:rPr>
          <w:rFonts w:ascii="Calibri" w:eastAsia="Calibri" w:hAnsi="Calibri" w:cs="Calibri"/>
          <w:w w:val="109"/>
        </w:rPr>
        <w:t>l</w:t>
      </w:r>
      <w:r>
        <w:rPr>
          <w:rFonts w:ascii="Calibri" w:eastAsia="Calibri" w:hAnsi="Calibri" w:cs="Calibri"/>
          <w:spacing w:val="1"/>
          <w:w w:val="109"/>
        </w:rPr>
        <w:t>i</w:t>
      </w:r>
      <w:r>
        <w:rPr>
          <w:rFonts w:ascii="Calibri" w:eastAsia="Calibri" w:hAnsi="Calibri" w:cs="Calibri"/>
          <w:spacing w:val="-1"/>
          <w:w w:val="109"/>
        </w:rPr>
        <w:t>m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t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d</w:t>
      </w:r>
      <w:r>
        <w:rPr>
          <w:rFonts w:ascii="Calibri" w:eastAsia="Calibri" w:hAnsi="Calibri" w:cs="Calibri"/>
          <w:spacing w:val="16"/>
          <w:w w:val="109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ost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l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t</w:t>
      </w:r>
      <w:r>
        <w:rPr>
          <w:rFonts w:ascii="Calibri" w:eastAsia="Calibri" w:hAnsi="Calibri" w:cs="Calibri"/>
          <w:w w:val="110"/>
        </w:rPr>
        <w:t>ion</w:t>
      </w:r>
      <w:r>
        <w:rPr>
          <w:rFonts w:ascii="Calibri" w:eastAsia="Calibri" w:hAnsi="Calibri" w:cs="Calibri"/>
          <w:spacing w:val="2"/>
          <w:w w:val="110"/>
        </w:rPr>
        <w:t>s</w:t>
      </w:r>
      <w:r>
        <w:rPr>
          <w:rFonts w:ascii="Calibri" w:eastAsia="Calibri" w:hAnsi="Calibri" w:cs="Calibri"/>
          <w:w w:val="110"/>
        </w:rPr>
        <w:t xml:space="preserve">. </w:t>
      </w:r>
      <w:proofErr w:type="gramStart"/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proofErr w:type="gramEnd"/>
      <w:r>
        <w:rPr>
          <w:rFonts w:ascii="Calibri" w:eastAsia="Calibri" w:hAnsi="Calibri" w:cs="Calibri"/>
          <w:w w:val="113"/>
        </w:rPr>
        <w:t xml:space="preserve"> </w:t>
      </w:r>
      <w:r>
        <w:rPr>
          <w:rFonts w:ascii="Calibri" w:eastAsia="Calibri" w:hAnsi="Calibri" w:cs="Calibri"/>
          <w:spacing w:val="-1"/>
          <w:w w:val="109"/>
        </w:rPr>
        <w:t>a</w:t>
      </w:r>
      <w:r>
        <w:rPr>
          <w:rFonts w:ascii="Calibri" w:eastAsia="Calibri" w:hAnsi="Calibri" w:cs="Calibri"/>
          <w:w w:val="109"/>
        </w:rPr>
        <w:t>no</w:t>
      </w:r>
      <w:r>
        <w:rPr>
          <w:rFonts w:ascii="Calibri" w:eastAsia="Calibri" w:hAnsi="Calibri" w:cs="Calibri"/>
          <w:spacing w:val="2"/>
          <w:w w:val="109"/>
        </w:rPr>
        <w:t>t</w:t>
      </w:r>
      <w:r>
        <w:rPr>
          <w:rFonts w:ascii="Calibri" w:eastAsia="Calibri" w:hAnsi="Calibri" w:cs="Calibri"/>
          <w:spacing w:val="1"/>
          <w:w w:val="109"/>
        </w:rPr>
        <w:t>h</w:t>
      </w:r>
      <w:r>
        <w:rPr>
          <w:rFonts w:ascii="Calibri" w:eastAsia="Calibri" w:hAnsi="Calibri" w:cs="Calibri"/>
          <w:spacing w:val="-1"/>
          <w:w w:val="109"/>
        </w:rPr>
        <w:t>e</w:t>
      </w:r>
      <w:r>
        <w:rPr>
          <w:rFonts w:ascii="Calibri" w:eastAsia="Calibri" w:hAnsi="Calibri" w:cs="Calibri"/>
          <w:w w:val="109"/>
        </w:rPr>
        <w:t>r</w:t>
      </w:r>
      <w:r>
        <w:rPr>
          <w:rFonts w:ascii="Calibri" w:eastAsia="Calibri" w:hAnsi="Calibri" w:cs="Calibri"/>
          <w:spacing w:val="7"/>
          <w:w w:val="109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1"/>
          <w:w w:val="111"/>
        </w:rPr>
        <w:t>ig</w:t>
      </w:r>
      <w:r>
        <w:rPr>
          <w:rFonts w:ascii="Calibri" w:eastAsia="Calibri" w:hAnsi="Calibri" w:cs="Calibri"/>
          <w:spacing w:val="-1"/>
          <w:w w:val="111"/>
        </w:rPr>
        <w:t>h</w:t>
      </w:r>
      <w:r>
        <w:rPr>
          <w:rFonts w:ascii="Calibri" w:eastAsia="Calibri" w:hAnsi="Calibri" w:cs="Calibri"/>
          <w:w w:val="111"/>
        </w:rPr>
        <w:t>t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w w:val="112"/>
        </w:rPr>
        <w:t>ublic</w:t>
      </w:r>
      <w:r>
        <w:rPr>
          <w:rFonts w:ascii="Calibri" w:eastAsia="Calibri" w:hAnsi="Calibri" w:cs="Calibri"/>
          <w:spacing w:val="22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-1"/>
          <w:w w:val="112"/>
        </w:rPr>
        <w:t>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at</w:t>
      </w:r>
      <w:r>
        <w:rPr>
          <w:rFonts w:ascii="Calibri" w:eastAsia="Calibri" w:hAnsi="Calibri" w:cs="Calibri"/>
          <w:w w:val="112"/>
        </w:rPr>
        <w:t>ion</w:t>
      </w:r>
      <w:r>
        <w:rPr>
          <w:rFonts w:ascii="Calibri" w:eastAsia="Calibri" w:hAnsi="Calibri" w:cs="Calibri"/>
          <w:spacing w:val="-11"/>
          <w:w w:val="112"/>
        </w:rPr>
        <w:t xml:space="preserve"> </w:t>
      </w:r>
      <w:r>
        <w:rPr>
          <w:rFonts w:ascii="Calibri" w:eastAsia="Calibri" w:hAnsi="Calibri" w:cs="Calibri"/>
          <w:spacing w:val="3"/>
          <w:w w:val="112"/>
        </w:rPr>
        <w:t>c</w:t>
      </w:r>
      <w:r>
        <w:rPr>
          <w:rFonts w:ascii="Calibri" w:eastAsia="Calibri" w:hAnsi="Calibri" w:cs="Calibri"/>
          <w:w w:val="112"/>
        </w:rPr>
        <w:t>ould</w:t>
      </w:r>
      <w:r>
        <w:rPr>
          <w:rFonts w:ascii="Calibri" w:eastAsia="Calibri" w:hAnsi="Calibri" w:cs="Calibri"/>
          <w:spacing w:val="18"/>
          <w:w w:val="112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w w:val="112"/>
        </w:rPr>
        <w:t>n</w:t>
      </w:r>
      <w:r>
        <w:rPr>
          <w:rFonts w:ascii="Calibri" w:eastAsia="Calibri" w:hAnsi="Calibri" w:cs="Calibri"/>
          <w:spacing w:val="1"/>
          <w:w w:val="112"/>
        </w:rPr>
        <w:t>h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nc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16"/>
          <w:w w:val="112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t</w:t>
      </w:r>
      <w:r>
        <w:rPr>
          <w:rFonts w:ascii="Calibri" w:eastAsia="Calibri" w:hAnsi="Calibri" w:cs="Calibri"/>
          <w:spacing w:val="-1"/>
          <w:w w:val="112"/>
        </w:rPr>
        <w:t>h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2"/>
          <w:w w:val="112"/>
        </w:rPr>
        <w:t>u</w:t>
      </w:r>
      <w:r>
        <w:rPr>
          <w:rFonts w:ascii="Calibri" w:eastAsia="Calibri" w:hAnsi="Calibri" w:cs="Calibri"/>
          <w:spacing w:val="1"/>
          <w:w w:val="112"/>
        </w:rPr>
        <w:t>g</w:t>
      </w:r>
      <w:r>
        <w:rPr>
          <w:rFonts w:ascii="Calibri" w:eastAsia="Calibri" w:hAnsi="Calibri" w:cs="Calibri"/>
          <w:w w:val="112"/>
        </w:rPr>
        <w:t>h</w:t>
      </w:r>
      <w:r>
        <w:rPr>
          <w:rFonts w:ascii="Calibri" w:eastAsia="Calibri" w:hAnsi="Calibri" w:cs="Calibri"/>
          <w:spacing w:val="2"/>
          <w:w w:val="112"/>
        </w:rPr>
        <w:t xml:space="preserve"> 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w w:val="114"/>
        </w:rPr>
        <w:t>nd</w:t>
      </w:r>
      <w:r>
        <w:rPr>
          <w:rFonts w:ascii="Calibri" w:eastAsia="Calibri" w:hAnsi="Calibri" w:cs="Calibri"/>
          <w:spacing w:val="-1"/>
          <w:w w:val="114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11"/>
        </w:rPr>
        <w:t xml:space="preserve">ns </w:t>
      </w:r>
      <w:r>
        <w:rPr>
          <w:rFonts w:ascii="Calibri" w:eastAsia="Calibri" w:hAnsi="Calibri" w:cs="Calibri"/>
          <w:w w:val="116"/>
        </w:rPr>
        <w:t>bas</w:t>
      </w:r>
      <w:r>
        <w:rPr>
          <w:rFonts w:ascii="Calibri" w:eastAsia="Calibri" w:hAnsi="Calibri" w:cs="Calibri"/>
          <w:spacing w:val="-1"/>
          <w:w w:val="116"/>
        </w:rPr>
        <w:t>e</w:t>
      </w:r>
      <w:r>
        <w:rPr>
          <w:rFonts w:ascii="Calibri" w:eastAsia="Calibri" w:hAnsi="Calibri" w:cs="Calibri"/>
          <w:w w:val="116"/>
        </w:rPr>
        <w:t>d</w:t>
      </w:r>
      <w:r>
        <w:rPr>
          <w:rFonts w:ascii="Calibri" w:eastAsia="Calibri" w:hAnsi="Calibri" w:cs="Calibri"/>
          <w:spacing w:val="-2"/>
          <w:w w:val="116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w w:val="110"/>
        </w:rPr>
        <w:t>o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10"/>
        </w:rPr>
        <w:t>p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-2"/>
          <w:w w:val="110"/>
        </w:rPr>
        <w:t>r</w:t>
      </w:r>
      <w:r>
        <w:rPr>
          <w:rFonts w:ascii="Calibri" w:eastAsia="Calibri" w:hAnsi="Calibri" w:cs="Calibri"/>
          <w:spacing w:val="-1"/>
          <w:w w:val="110"/>
        </w:rPr>
        <w:t>at</w:t>
      </w:r>
      <w:r>
        <w:rPr>
          <w:rFonts w:ascii="Calibri" w:eastAsia="Calibri" w:hAnsi="Calibri" w:cs="Calibri"/>
          <w:spacing w:val="3"/>
          <w:w w:val="110"/>
        </w:rPr>
        <w:t>i</w:t>
      </w:r>
      <w:r>
        <w:rPr>
          <w:rFonts w:ascii="Calibri" w:eastAsia="Calibri" w:hAnsi="Calibri" w:cs="Calibri"/>
          <w:spacing w:val="-1"/>
          <w:w w:val="110"/>
        </w:rPr>
        <w:t>v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11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a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1"/>
          <w:w w:val="110"/>
        </w:rPr>
        <w:t>a</w:t>
      </w:r>
      <w:r>
        <w:rPr>
          <w:rFonts w:ascii="Calibri" w:eastAsia="Calibri" w:hAnsi="Calibri" w:cs="Calibri"/>
          <w:w w:val="110"/>
        </w:rPr>
        <w:t>l</w:t>
      </w:r>
      <w:r>
        <w:rPr>
          <w:rFonts w:ascii="Calibri" w:eastAsia="Calibri" w:hAnsi="Calibri" w:cs="Calibri"/>
          <w:spacing w:val="-1"/>
          <w:w w:val="110"/>
        </w:rPr>
        <w:t>y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1"/>
          <w:w w:val="110"/>
        </w:rPr>
        <w:t>i</w:t>
      </w:r>
      <w:r>
        <w:rPr>
          <w:rFonts w:ascii="Calibri" w:eastAsia="Calibri" w:hAnsi="Calibri" w:cs="Calibri"/>
          <w:w w:val="110"/>
        </w:rPr>
        <w:t>s</w:t>
      </w:r>
      <w:r>
        <w:rPr>
          <w:rFonts w:ascii="Calibri" w:eastAsia="Calibri" w:hAnsi="Calibri" w:cs="Calibri"/>
          <w:spacing w:val="3"/>
          <w:w w:val="110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1"/>
          <w:w w:val="112"/>
        </w:rPr>
        <w:t>e</w:t>
      </w:r>
      <w:r>
        <w:rPr>
          <w:rFonts w:ascii="Calibri" w:eastAsia="Calibri" w:hAnsi="Calibri" w:cs="Calibri"/>
          <w:w w:val="112"/>
        </w:rPr>
        <w:t>xp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r</w:t>
      </w:r>
      <w:r>
        <w:rPr>
          <w:rFonts w:ascii="Calibri" w:eastAsia="Calibri" w:hAnsi="Calibri" w:cs="Calibri"/>
          <w:spacing w:val="3"/>
          <w:w w:val="112"/>
        </w:rPr>
        <w:t>i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w w:val="112"/>
        </w:rPr>
        <w:t>nce</w:t>
      </w:r>
      <w:r>
        <w:rPr>
          <w:rFonts w:ascii="Calibri" w:eastAsia="Calibri" w:hAnsi="Calibri" w:cs="Calibri"/>
          <w:spacing w:val="7"/>
          <w:w w:val="112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f</w:t>
      </w:r>
      <w:r>
        <w:rPr>
          <w:rFonts w:ascii="Calibri" w:eastAsia="Calibri" w:hAnsi="Calibri" w:cs="Calibri"/>
          <w:w w:val="110"/>
        </w:rPr>
        <w:t>ra</w:t>
      </w:r>
      <w:r>
        <w:rPr>
          <w:rFonts w:ascii="Calibri" w:eastAsia="Calibri" w:hAnsi="Calibri" w:cs="Calibri"/>
          <w:spacing w:val="-1"/>
          <w:w w:val="110"/>
        </w:rPr>
        <w:t>n</w:t>
      </w:r>
      <w:r>
        <w:rPr>
          <w:rFonts w:ascii="Calibri" w:eastAsia="Calibri" w:hAnsi="Calibri" w:cs="Calibri"/>
          <w:spacing w:val="1"/>
          <w:w w:val="110"/>
        </w:rPr>
        <w:t>c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0"/>
        </w:rPr>
        <w:t>i</w:t>
      </w:r>
      <w:r>
        <w:rPr>
          <w:rFonts w:ascii="Calibri" w:eastAsia="Calibri" w:hAnsi="Calibri" w:cs="Calibri"/>
          <w:spacing w:val="3"/>
          <w:w w:val="110"/>
        </w:rPr>
        <w:t>s</w:t>
      </w:r>
      <w:r>
        <w:rPr>
          <w:rFonts w:ascii="Calibri" w:eastAsia="Calibri" w:hAnsi="Calibri" w:cs="Calibri"/>
          <w:w w:val="110"/>
        </w:rPr>
        <w:t>e</w:t>
      </w:r>
      <w:r>
        <w:rPr>
          <w:rFonts w:ascii="Calibri" w:eastAsia="Calibri" w:hAnsi="Calibri" w:cs="Calibri"/>
          <w:spacing w:val="-2"/>
          <w:w w:val="110"/>
        </w:rPr>
        <w:t xml:space="preserve"> </w:t>
      </w:r>
      <w:r>
        <w:rPr>
          <w:rFonts w:ascii="Calibri" w:eastAsia="Calibri" w:hAnsi="Calibri" w:cs="Calibri"/>
          <w:spacing w:val="-1"/>
          <w:w w:val="110"/>
        </w:rPr>
        <w:t>e</w:t>
      </w:r>
      <w:r>
        <w:rPr>
          <w:rFonts w:ascii="Calibri" w:eastAsia="Calibri" w:hAnsi="Calibri" w:cs="Calibri"/>
          <w:w w:val="110"/>
        </w:rPr>
        <w:t>xp</w:t>
      </w:r>
      <w:r>
        <w:rPr>
          <w:rFonts w:ascii="Calibri" w:eastAsia="Calibri" w:hAnsi="Calibri" w:cs="Calibri"/>
          <w:spacing w:val="2"/>
          <w:w w:val="110"/>
        </w:rPr>
        <w:t>a</w:t>
      </w:r>
      <w:r>
        <w:rPr>
          <w:rFonts w:ascii="Calibri" w:eastAsia="Calibri" w:hAnsi="Calibri" w:cs="Calibri"/>
          <w:w w:val="110"/>
        </w:rPr>
        <w:t>nsi</w:t>
      </w:r>
      <w:r>
        <w:rPr>
          <w:rFonts w:ascii="Calibri" w:eastAsia="Calibri" w:hAnsi="Calibri" w:cs="Calibri"/>
          <w:spacing w:val="1"/>
          <w:w w:val="110"/>
        </w:rPr>
        <w:t>o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22"/>
          <w:w w:val="1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oth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 st</w:t>
      </w:r>
      <w:r>
        <w:rPr>
          <w:rFonts w:ascii="Calibri" w:eastAsia="Calibri" w:hAnsi="Calibri" w:cs="Calibri"/>
          <w:spacing w:val="-1"/>
        </w:rPr>
        <w:t>ate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96"/>
        </w:rPr>
        <w:t xml:space="preserve">f </w:t>
      </w:r>
      <w:r>
        <w:rPr>
          <w:rFonts w:ascii="Calibri" w:eastAsia="Calibri" w:hAnsi="Calibri" w:cs="Calibri"/>
          <w:spacing w:val="-11"/>
          <w:w w:val="111"/>
        </w:rPr>
        <w:t>P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w w:val="111"/>
        </w:rPr>
        <w:t>o</w:t>
      </w:r>
      <w:r>
        <w:rPr>
          <w:rFonts w:ascii="Calibri" w:eastAsia="Calibri" w:hAnsi="Calibri" w:cs="Calibri"/>
          <w:spacing w:val="1"/>
          <w:w w:val="111"/>
        </w:rPr>
        <w:t>f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s</w:t>
      </w:r>
      <w:r>
        <w:rPr>
          <w:rFonts w:ascii="Calibri" w:eastAsia="Calibri" w:hAnsi="Calibri" w:cs="Calibri"/>
          <w:spacing w:val="1"/>
          <w:w w:val="111"/>
        </w:rPr>
        <w:t>s</w:t>
      </w:r>
      <w:r>
        <w:rPr>
          <w:rFonts w:ascii="Calibri" w:eastAsia="Calibri" w:hAnsi="Calibri" w:cs="Calibri"/>
          <w:w w:val="111"/>
        </w:rPr>
        <w:t>ors</w:t>
      </w:r>
      <w:r>
        <w:rPr>
          <w:rFonts w:ascii="Calibri" w:eastAsia="Calibri" w:hAnsi="Calibri" w:cs="Calibri"/>
          <w:spacing w:val="19"/>
          <w:w w:val="111"/>
        </w:rPr>
        <w:t xml:space="preserve"> 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2"/>
          <w:w w:val="111"/>
        </w:rPr>
        <w:t>a</w:t>
      </w:r>
      <w:r>
        <w:rPr>
          <w:rFonts w:ascii="Calibri" w:eastAsia="Calibri" w:hAnsi="Calibri" w:cs="Calibri"/>
          <w:spacing w:val="-1"/>
          <w:w w:val="111"/>
        </w:rPr>
        <w:t>v</w:t>
      </w:r>
      <w:r>
        <w:rPr>
          <w:rFonts w:ascii="Calibri" w:eastAsia="Calibri" w:hAnsi="Calibri" w:cs="Calibri"/>
          <w:w w:val="111"/>
        </w:rPr>
        <w:t>id</w:t>
      </w:r>
      <w:r>
        <w:rPr>
          <w:rFonts w:ascii="Calibri" w:eastAsia="Calibri" w:hAnsi="Calibri" w:cs="Calibri"/>
          <w:spacing w:val="39"/>
          <w:w w:val="111"/>
        </w:rPr>
        <w:t xml:space="preserve"> </w:t>
      </w:r>
      <w:r>
        <w:rPr>
          <w:rFonts w:ascii="Calibri" w:eastAsia="Calibri" w:hAnsi="Calibri" w:cs="Calibri"/>
          <w:spacing w:val="-8"/>
          <w:w w:val="111"/>
        </w:rPr>
        <w:t>F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r</w:t>
      </w:r>
      <w:r>
        <w:rPr>
          <w:rFonts w:ascii="Calibri" w:eastAsia="Calibri" w:hAnsi="Calibri" w:cs="Calibri"/>
          <w:spacing w:val="-4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w w:val="111"/>
        </w:rPr>
        <w:t>l</w:t>
      </w:r>
      <w:r>
        <w:rPr>
          <w:rFonts w:ascii="Calibri" w:eastAsia="Calibri" w:hAnsi="Calibri" w:cs="Calibri"/>
          <w:spacing w:val="3"/>
          <w:w w:val="111"/>
        </w:rPr>
        <w:t>l</w:t>
      </w:r>
      <w:r>
        <w:rPr>
          <w:rFonts w:ascii="Calibri" w:eastAsia="Calibri" w:hAnsi="Calibri" w:cs="Calibri"/>
          <w:w w:val="111"/>
        </w:rPr>
        <w:t>,</w:t>
      </w:r>
      <w:r>
        <w:rPr>
          <w:rFonts w:ascii="Calibri" w:eastAsia="Calibri" w:hAnsi="Calibri" w:cs="Calibri"/>
          <w:spacing w:val="7"/>
          <w:w w:val="111"/>
        </w:rPr>
        <w:t xml:space="preserve"> </w:t>
      </w:r>
      <w:r>
        <w:rPr>
          <w:rFonts w:ascii="Calibri" w:eastAsia="Calibri" w:hAnsi="Calibri" w:cs="Calibri"/>
          <w:spacing w:val="3"/>
          <w:w w:val="154"/>
        </w:rPr>
        <w:t>J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0"/>
        </w:rPr>
        <w:t>h</w:t>
      </w:r>
      <w:r>
        <w:rPr>
          <w:rFonts w:ascii="Calibri" w:eastAsia="Calibri" w:hAnsi="Calibri" w:cs="Calibri"/>
          <w:w w:val="110"/>
        </w:rPr>
        <w:t>n</w:t>
      </w:r>
      <w:r>
        <w:rPr>
          <w:rFonts w:ascii="Calibri" w:eastAsia="Calibri" w:hAnsi="Calibri" w:cs="Calibri"/>
          <w:spacing w:val="26"/>
          <w:w w:val="110"/>
        </w:rPr>
        <w:t xml:space="preserve"> </w:t>
      </w:r>
      <w:r>
        <w:rPr>
          <w:rFonts w:ascii="Calibri" w:eastAsia="Calibri" w:hAnsi="Calibri" w:cs="Calibri"/>
          <w:spacing w:val="-2"/>
          <w:w w:val="115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5"/>
        </w:rPr>
        <w:t>ak</w:t>
      </w:r>
      <w:r>
        <w:rPr>
          <w:rFonts w:ascii="Calibri" w:eastAsia="Calibri" w:hAnsi="Calibri" w:cs="Calibri"/>
          <w:spacing w:val="2"/>
          <w:w w:val="115"/>
        </w:rPr>
        <w:t>l</w:t>
      </w:r>
      <w:r>
        <w:rPr>
          <w:rFonts w:ascii="Calibri" w:eastAsia="Calibri" w:hAnsi="Calibri" w:cs="Calibri"/>
          <w:spacing w:val="1"/>
          <w:w w:val="115"/>
        </w:rPr>
        <w:t>e</w:t>
      </w:r>
      <w:r>
        <w:rPr>
          <w:rFonts w:ascii="Calibri" w:eastAsia="Calibri" w:hAnsi="Calibri" w:cs="Calibri"/>
          <w:w w:val="115"/>
        </w:rPr>
        <w:t>y</w:t>
      </w:r>
      <w:r>
        <w:rPr>
          <w:rFonts w:ascii="Calibri" w:eastAsia="Calibri" w:hAnsi="Calibri" w:cs="Calibri"/>
          <w:spacing w:val="20"/>
          <w:w w:val="115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proofErr w:type="gramEnd"/>
      <w:r>
        <w:rPr>
          <w:rFonts w:ascii="Calibri" w:eastAsia="Calibri" w:hAnsi="Calibri" w:cs="Calibri"/>
        </w:rPr>
        <w:t xml:space="preserve">  la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w w:val="112"/>
        </w:rPr>
        <w:t>Ri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spacing w:val="-1"/>
          <w:w w:val="112"/>
        </w:rPr>
        <w:t>ha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d</w:t>
      </w:r>
      <w:r>
        <w:rPr>
          <w:rFonts w:ascii="Calibri" w:eastAsia="Calibri" w:hAnsi="Calibri" w:cs="Calibri"/>
          <w:spacing w:val="23"/>
          <w:w w:val="112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v</w:t>
      </w:r>
      <w:r>
        <w:rPr>
          <w:rFonts w:ascii="Calibri" w:eastAsia="Calibri" w:hAnsi="Calibri" w:cs="Calibri"/>
          <w:w w:val="113"/>
        </w:rPr>
        <w:t>i</w:t>
      </w:r>
      <w:r>
        <w:rPr>
          <w:rFonts w:ascii="Calibri" w:eastAsia="Calibri" w:hAnsi="Calibri" w:cs="Calibri"/>
          <w:spacing w:val="3"/>
          <w:w w:val="113"/>
        </w:rPr>
        <w:t>d</w:t>
      </w:r>
      <w:r>
        <w:rPr>
          <w:rFonts w:ascii="Calibri" w:eastAsia="Calibri" w:hAnsi="Calibri" w:cs="Calibri"/>
          <w:w w:val="113"/>
        </w:rPr>
        <w:t>e</w:t>
      </w:r>
      <w:r>
        <w:rPr>
          <w:rFonts w:ascii="Calibri" w:eastAsia="Calibri" w:hAnsi="Calibri" w:cs="Calibri"/>
          <w:spacing w:val="22"/>
          <w:w w:val="1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0"/>
        </w:rPr>
        <w:t>m</w:t>
      </w:r>
      <w:r>
        <w:rPr>
          <w:rFonts w:ascii="Calibri" w:eastAsia="Calibri" w:hAnsi="Calibri" w:cs="Calibri"/>
          <w:spacing w:val="1"/>
          <w:w w:val="120"/>
        </w:rPr>
        <w:t>p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spacing w:val="-1"/>
          <w:w w:val="107"/>
        </w:rPr>
        <w:t>v</w:t>
      </w:r>
      <w:r>
        <w:rPr>
          <w:rFonts w:ascii="Calibri" w:eastAsia="Calibri" w:hAnsi="Calibri" w:cs="Calibri"/>
          <w:w w:val="114"/>
        </w:rPr>
        <w:t xml:space="preserve">e </w:t>
      </w:r>
      <w:r>
        <w:rPr>
          <w:rFonts w:ascii="Calibri" w:eastAsia="Calibri" w:hAnsi="Calibri" w:cs="Calibri"/>
          <w:w w:val="109"/>
        </w:rPr>
        <w:t>o</w:t>
      </w:r>
      <w:r>
        <w:rPr>
          <w:rFonts w:ascii="Calibri" w:eastAsia="Calibri" w:hAnsi="Calibri" w:cs="Calibri"/>
          <w:spacing w:val="-1"/>
          <w:w w:val="109"/>
        </w:rPr>
        <w:t>ve</w:t>
      </w:r>
      <w:r>
        <w:rPr>
          <w:rFonts w:ascii="Calibri" w:eastAsia="Calibri" w:hAnsi="Calibri" w:cs="Calibri"/>
          <w:spacing w:val="2"/>
          <w:w w:val="109"/>
        </w:rPr>
        <w:t>r</w:t>
      </w:r>
      <w:r>
        <w:rPr>
          <w:rFonts w:ascii="Calibri" w:eastAsia="Calibri" w:hAnsi="Calibri" w:cs="Calibri"/>
          <w:spacing w:val="-1"/>
          <w:w w:val="109"/>
        </w:rPr>
        <w:t>v</w:t>
      </w:r>
      <w:r>
        <w:rPr>
          <w:rFonts w:ascii="Calibri" w:eastAsia="Calibri" w:hAnsi="Calibri" w:cs="Calibri"/>
          <w:w w:val="109"/>
        </w:rPr>
        <w:t>i</w:t>
      </w:r>
      <w:r>
        <w:rPr>
          <w:rFonts w:ascii="Calibri" w:eastAsia="Calibri" w:hAnsi="Calibri" w:cs="Calibri"/>
          <w:spacing w:val="1"/>
          <w:w w:val="109"/>
        </w:rPr>
        <w:t>e</w:t>
      </w:r>
      <w:r>
        <w:rPr>
          <w:rFonts w:ascii="Calibri" w:eastAsia="Calibri" w:hAnsi="Calibri" w:cs="Calibri"/>
          <w:w w:val="109"/>
        </w:rPr>
        <w:t>w</w:t>
      </w:r>
      <w:r>
        <w:rPr>
          <w:rFonts w:ascii="Calibri" w:eastAsia="Calibri" w:hAnsi="Calibri" w:cs="Calibri"/>
          <w:spacing w:val="2"/>
          <w:w w:val="10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  <w:w w:val="111"/>
        </w:rPr>
        <w:t>I</w:t>
      </w:r>
      <w:r>
        <w:rPr>
          <w:rFonts w:ascii="Calibri" w:eastAsia="Calibri" w:hAnsi="Calibri" w:cs="Calibri"/>
          <w:spacing w:val="-6"/>
          <w:w w:val="111"/>
        </w:rPr>
        <w:t>r</w:t>
      </w:r>
      <w:r>
        <w:rPr>
          <w:rFonts w:ascii="Calibri" w:eastAsia="Calibri" w:hAnsi="Calibri" w:cs="Calibri"/>
          <w:spacing w:val="-1"/>
          <w:w w:val="111"/>
        </w:rPr>
        <w:t>e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2"/>
          <w:w w:val="111"/>
        </w:rPr>
        <w:t>n</w:t>
      </w:r>
      <w:r>
        <w:rPr>
          <w:rFonts w:ascii="Calibri" w:eastAsia="Calibri" w:hAnsi="Calibri" w:cs="Calibri"/>
          <w:w w:val="111"/>
        </w:rPr>
        <w:t>d</w:t>
      </w:r>
      <w:r>
        <w:rPr>
          <w:rFonts w:ascii="Calibri" w:eastAsia="Calibri" w:hAnsi="Calibri" w:cs="Calibri"/>
          <w:spacing w:val="1"/>
          <w:w w:val="1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  <w:w w:val="103"/>
        </w:rPr>
        <w:t>r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133"/>
        </w:rPr>
        <w:t>g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-5"/>
          <w:w w:val="103"/>
        </w:rPr>
        <w:t>r</w:t>
      </w:r>
      <w:r>
        <w:rPr>
          <w:rFonts w:ascii="Calibri" w:eastAsia="Calibri" w:hAnsi="Calibri" w:cs="Calibri"/>
          <w:spacing w:val="3"/>
          <w:w w:val="120"/>
        </w:rPr>
        <w:t>d</w:t>
      </w:r>
      <w:r>
        <w:rPr>
          <w:rFonts w:ascii="Calibri" w:eastAsia="Calibri" w:hAnsi="Calibri" w:cs="Calibri"/>
          <w:w w:val="102"/>
        </w:rPr>
        <w:t>.</w:t>
      </w:r>
    </w:p>
    <w:p w:rsidR="00E7513C" w:rsidRDefault="00E7513C">
      <w:pPr>
        <w:spacing w:before="2" w:line="240" w:lineRule="exact"/>
        <w:rPr>
          <w:sz w:val="24"/>
          <w:szCs w:val="24"/>
        </w:rPr>
      </w:pPr>
    </w:p>
    <w:p w:rsidR="00E7513C" w:rsidRDefault="004E01E9">
      <w:pPr>
        <w:spacing w:line="240" w:lineRule="exact"/>
        <w:ind w:left="100" w:righ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7"/>
        </w:rPr>
        <w:t xml:space="preserve"> </w:t>
      </w:r>
      <w:proofErr w:type="gramStart"/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ok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orwa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d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w w:val="115"/>
        </w:rPr>
        <w:t>on</w:t>
      </w:r>
      <w:r>
        <w:rPr>
          <w:rFonts w:ascii="Calibri" w:eastAsia="Calibri" w:hAnsi="Calibri" w:cs="Calibri"/>
          <w:spacing w:val="-2"/>
          <w:w w:val="115"/>
        </w:rPr>
        <w:t>g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3"/>
          <w:w w:val="115"/>
        </w:rPr>
        <w:t>i</w:t>
      </w:r>
      <w:r>
        <w:rPr>
          <w:rFonts w:ascii="Calibri" w:eastAsia="Calibri" w:hAnsi="Calibri" w:cs="Calibri"/>
          <w:w w:val="115"/>
        </w:rPr>
        <w:t>ng</w:t>
      </w:r>
      <w:r>
        <w:rPr>
          <w:rFonts w:ascii="Calibri" w:eastAsia="Calibri" w:hAnsi="Calibri" w:cs="Calibri"/>
          <w:spacing w:val="22"/>
          <w:w w:val="115"/>
        </w:rPr>
        <w:t xml:space="preserve"> </w:t>
      </w:r>
      <w:r>
        <w:rPr>
          <w:rFonts w:ascii="Calibri" w:eastAsia="Calibri" w:hAnsi="Calibri" w:cs="Calibri"/>
          <w:w w:val="115"/>
        </w:rPr>
        <w:t>d</w:t>
      </w:r>
      <w:r>
        <w:rPr>
          <w:rFonts w:ascii="Calibri" w:eastAsia="Calibri" w:hAnsi="Calibri" w:cs="Calibri"/>
          <w:spacing w:val="1"/>
          <w:w w:val="115"/>
        </w:rPr>
        <w:t>i</w:t>
      </w:r>
      <w:r>
        <w:rPr>
          <w:rFonts w:ascii="Calibri" w:eastAsia="Calibri" w:hAnsi="Calibri" w:cs="Calibri"/>
          <w:w w:val="115"/>
        </w:rPr>
        <w:t>s</w:t>
      </w:r>
      <w:r>
        <w:rPr>
          <w:rFonts w:ascii="Calibri" w:eastAsia="Calibri" w:hAnsi="Calibri" w:cs="Calibri"/>
          <w:spacing w:val="1"/>
          <w:w w:val="115"/>
        </w:rPr>
        <w:t>c</w:t>
      </w:r>
      <w:r>
        <w:rPr>
          <w:rFonts w:ascii="Calibri" w:eastAsia="Calibri" w:hAnsi="Calibri" w:cs="Calibri"/>
          <w:w w:val="115"/>
        </w:rPr>
        <w:t>uss</w:t>
      </w:r>
      <w:r>
        <w:rPr>
          <w:rFonts w:ascii="Calibri" w:eastAsia="Calibri" w:hAnsi="Calibri" w:cs="Calibri"/>
          <w:spacing w:val="1"/>
          <w:w w:val="115"/>
        </w:rPr>
        <w:t>i</w:t>
      </w:r>
      <w:r>
        <w:rPr>
          <w:rFonts w:ascii="Calibri" w:eastAsia="Calibri" w:hAnsi="Calibri" w:cs="Calibri"/>
          <w:w w:val="115"/>
        </w:rPr>
        <w:t>ons</w:t>
      </w:r>
      <w:r>
        <w:rPr>
          <w:rFonts w:ascii="Calibri" w:eastAsia="Calibri" w:hAnsi="Calibri" w:cs="Calibri"/>
          <w:spacing w:val="-14"/>
          <w:w w:val="115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nd 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  <w:w w:val="114"/>
        </w:rPr>
        <w:t>e</w:t>
      </w:r>
      <w:r>
        <w:rPr>
          <w:rFonts w:ascii="Calibri" w:eastAsia="Calibri" w:hAnsi="Calibri" w:cs="Calibri"/>
          <w:w w:val="121"/>
        </w:rPr>
        <w:t>n</w:t>
      </w:r>
      <w:r>
        <w:rPr>
          <w:rFonts w:ascii="Calibri" w:eastAsia="Calibri" w:hAnsi="Calibri" w:cs="Calibri"/>
          <w:spacing w:val="1"/>
          <w:w w:val="121"/>
        </w:rPr>
        <w:t>g</w:t>
      </w:r>
      <w:r>
        <w:rPr>
          <w:rFonts w:ascii="Calibri" w:eastAsia="Calibri" w:hAnsi="Calibri" w:cs="Calibri"/>
          <w:spacing w:val="1"/>
          <w:w w:val="111"/>
        </w:rPr>
        <w:t>a</w:t>
      </w:r>
      <w:r>
        <w:rPr>
          <w:rFonts w:ascii="Calibri" w:eastAsia="Calibri" w:hAnsi="Calibri" w:cs="Calibri"/>
          <w:spacing w:val="1"/>
          <w:w w:val="133"/>
        </w:rPr>
        <w:t>g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m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w w:val="94"/>
        </w:rPr>
        <w:t>t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4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3"/>
        </w:rPr>
        <w:t>p</w:t>
      </w:r>
      <w:r>
        <w:rPr>
          <w:rFonts w:ascii="Calibri" w:eastAsia="Calibri" w:hAnsi="Calibri" w:cs="Calibri"/>
          <w:spacing w:val="-6"/>
          <w:w w:val="113"/>
        </w:rPr>
        <w:t>r</w:t>
      </w:r>
      <w:r>
        <w:rPr>
          <w:rFonts w:ascii="Calibri" w:eastAsia="Calibri" w:hAnsi="Calibri" w:cs="Calibri"/>
          <w:w w:val="113"/>
        </w:rPr>
        <w:t>o</w:t>
      </w:r>
      <w:r>
        <w:rPr>
          <w:rFonts w:ascii="Calibri" w:eastAsia="Calibri" w:hAnsi="Calibri" w:cs="Calibri"/>
          <w:spacing w:val="-1"/>
          <w:w w:val="113"/>
        </w:rPr>
        <w:t>g</w:t>
      </w:r>
      <w:r>
        <w:rPr>
          <w:rFonts w:ascii="Calibri" w:eastAsia="Calibri" w:hAnsi="Calibri" w:cs="Calibri"/>
          <w:spacing w:val="-2"/>
          <w:w w:val="113"/>
        </w:rPr>
        <w:t>r</w:t>
      </w:r>
      <w:r>
        <w:rPr>
          <w:rFonts w:ascii="Calibri" w:eastAsia="Calibri" w:hAnsi="Calibri" w:cs="Calibri"/>
          <w:spacing w:val="1"/>
          <w:w w:val="113"/>
        </w:rPr>
        <w:t>a</w:t>
      </w:r>
      <w:r>
        <w:rPr>
          <w:rFonts w:ascii="Calibri" w:eastAsia="Calibri" w:hAnsi="Calibri" w:cs="Calibri"/>
          <w:spacing w:val="-1"/>
          <w:w w:val="113"/>
        </w:rPr>
        <w:t>m</w:t>
      </w:r>
      <w:r>
        <w:rPr>
          <w:rFonts w:ascii="Calibri" w:eastAsia="Calibri" w:hAnsi="Calibri" w:cs="Calibri"/>
          <w:spacing w:val="2"/>
          <w:w w:val="113"/>
        </w:rPr>
        <w:t>m</w:t>
      </w:r>
      <w:r>
        <w:rPr>
          <w:rFonts w:ascii="Calibri" w:eastAsia="Calibri" w:hAnsi="Calibri" w:cs="Calibri"/>
          <w:w w:val="113"/>
        </w:rPr>
        <w:t>e</w:t>
      </w:r>
      <w:proofErr w:type="spellEnd"/>
      <w:r>
        <w:rPr>
          <w:rFonts w:ascii="Calibri" w:eastAsia="Calibri" w:hAnsi="Calibri" w:cs="Calibri"/>
          <w:spacing w:val="8"/>
          <w:w w:val="113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w w:val="116"/>
        </w:rPr>
        <w:t>El</w:t>
      </w:r>
      <w:r>
        <w:rPr>
          <w:rFonts w:ascii="Calibri" w:eastAsia="Calibri" w:hAnsi="Calibri" w:cs="Calibri"/>
          <w:spacing w:val="-1"/>
          <w:w w:val="116"/>
        </w:rPr>
        <w:t>e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spacing w:val="-1"/>
          <w:w w:val="94"/>
        </w:rPr>
        <w:t>t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w w:val="108"/>
        </w:rPr>
        <w:t xml:space="preserve">ral </w:t>
      </w:r>
      <w:r>
        <w:rPr>
          <w:rFonts w:ascii="Calibri" w:eastAsia="Calibri" w:hAnsi="Calibri" w:cs="Calibri"/>
          <w:spacing w:val="-2"/>
          <w:w w:val="116"/>
        </w:rPr>
        <w:t>C</w:t>
      </w:r>
      <w:r>
        <w:rPr>
          <w:rFonts w:ascii="Calibri" w:eastAsia="Calibri" w:hAnsi="Calibri" w:cs="Calibri"/>
          <w:w w:val="116"/>
        </w:rPr>
        <w:t>o</w:t>
      </w:r>
      <w:r>
        <w:rPr>
          <w:rFonts w:ascii="Calibri" w:eastAsia="Calibri" w:hAnsi="Calibri" w:cs="Calibri"/>
          <w:spacing w:val="-1"/>
          <w:w w:val="116"/>
        </w:rPr>
        <w:t>mm</w:t>
      </w:r>
      <w:r>
        <w:rPr>
          <w:rFonts w:ascii="Calibri" w:eastAsia="Calibri" w:hAnsi="Calibri" w:cs="Calibri"/>
          <w:w w:val="116"/>
        </w:rPr>
        <w:t>is</w:t>
      </w:r>
      <w:r>
        <w:rPr>
          <w:rFonts w:ascii="Calibri" w:eastAsia="Calibri" w:hAnsi="Calibri" w:cs="Calibri"/>
          <w:spacing w:val="1"/>
          <w:w w:val="116"/>
        </w:rPr>
        <w:t>s</w:t>
      </w:r>
      <w:r>
        <w:rPr>
          <w:rFonts w:ascii="Calibri" w:eastAsia="Calibri" w:hAnsi="Calibri" w:cs="Calibri"/>
          <w:w w:val="116"/>
        </w:rPr>
        <w:t>ion</w:t>
      </w:r>
      <w:r>
        <w:rPr>
          <w:rFonts w:ascii="Calibri" w:eastAsia="Calibri" w:hAnsi="Calibri" w:cs="Calibri"/>
          <w:spacing w:val="-25"/>
          <w:w w:val="116"/>
        </w:rPr>
        <w:t xml:space="preserve"> </w:t>
      </w:r>
      <w:r>
        <w:rPr>
          <w:rFonts w:ascii="Calibri" w:eastAsia="Calibri" w:hAnsi="Calibri" w:cs="Calibri"/>
          <w:spacing w:val="-1"/>
          <w:w w:val="116"/>
        </w:rPr>
        <w:t>g</w:t>
      </w:r>
      <w:r>
        <w:rPr>
          <w:rFonts w:ascii="Calibri" w:eastAsia="Calibri" w:hAnsi="Calibri" w:cs="Calibri"/>
          <w:w w:val="116"/>
        </w:rPr>
        <w:t>oi</w:t>
      </w:r>
      <w:r>
        <w:rPr>
          <w:rFonts w:ascii="Calibri" w:eastAsia="Calibri" w:hAnsi="Calibri" w:cs="Calibri"/>
          <w:spacing w:val="2"/>
          <w:w w:val="116"/>
        </w:rPr>
        <w:t>n</w:t>
      </w:r>
      <w:r>
        <w:rPr>
          <w:rFonts w:ascii="Calibri" w:eastAsia="Calibri" w:hAnsi="Calibri" w:cs="Calibri"/>
          <w:w w:val="116"/>
        </w:rPr>
        <w:t>g</w:t>
      </w:r>
      <w:r>
        <w:rPr>
          <w:rFonts w:ascii="Calibri" w:eastAsia="Calibri" w:hAnsi="Calibri" w:cs="Calibri"/>
          <w:spacing w:val="16"/>
          <w:w w:val="11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d.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6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9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lw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spacing w:val="1"/>
          <w:w w:val="111"/>
        </w:rPr>
        <w:t>v</w:t>
      </w:r>
      <w:r>
        <w:rPr>
          <w:rFonts w:ascii="Calibri" w:eastAsia="Calibri" w:hAnsi="Calibri" w:cs="Calibri"/>
          <w:spacing w:val="-1"/>
          <w:w w:val="111"/>
        </w:rPr>
        <w:t>a</w:t>
      </w:r>
      <w:r>
        <w:rPr>
          <w:rFonts w:ascii="Calibri" w:eastAsia="Calibri" w:hAnsi="Calibri" w:cs="Calibri"/>
          <w:w w:val="111"/>
        </w:rPr>
        <w:t>ilab</w:t>
      </w:r>
      <w:r>
        <w:rPr>
          <w:rFonts w:ascii="Calibri" w:eastAsia="Calibri" w:hAnsi="Calibri" w:cs="Calibri"/>
          <w:spacing w:val="2"/>
          <w:w w:val="111"/>
        </w:rPr>
        <w:t>l</w:t>
      </w:r>
      <w:r>
        <w:rPr>
          <w:rFonts w:ascii="Calibri" w:eastAsia="Calibri" w:hAnsi="Calibri" w:cs="Calibri"/>
          <w:w w:val="111"/>
        </w:rPr>
        <w:t>e</w:t>
      </w:r>
      <w:proofErr w:type="gramEnd"/>
      <w:r>
        <w:rPr>
          <w:rFonts w:ascii="Calibri" w:eastAsia="Calibri" w:hAnsi="Calibri" w:cs="Calibri"/>
          <w:spacing w:val="6"/>
          <w:w w:val="11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w w:val="113"/>
        </w:rPr>
        <w:t>d</w:t>
      </w:r>
      <w:r>
        <w:rPr>
          <w:rFonts w:ascii="Calibri" w:eastAsia="Calibri" w:hAnsi="Calibri" w:cs="Calibri"/>
          <w:spacing w:val="1"/>
          <w:w w:val="113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c</w:t>
      </w:r>
      <w:r>
        <w:rPr>
          <w:rFonts w:ascii="Calibri" w:eastAsia="Calibri" w:hAnsi="Calibri" w:cs="Calibri"/>
          <w:w w:val="113"/>
        </w:rPr>
        <w:t>uss</w:t>
      </w:r>
      <w:r>
        <w:rPr>
          <w:rFonts w:ascii="Calibri" w:eastAsia="Calibri" w:hAnsi="Calibri" w:cs="Calibri"/>
          <w:spacing w:val="3"/>
          <w:w w:val="113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a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1"/>
          <w:w w:val="112"/>
        </w:rPr>
        <w:t>e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t</w:t>
      </w:r>
      <w:r>
        <w:rPr>
          <w:rFonts w:ascii="Calibri" w:eastAsia="Calibri" w:hAnsi="Calibri" w:cs="Calibri"/>
          <w:spacing w:val="1"/>
          <w:w w:val="112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  <w:w w:val="134"/>
        </w:rPr>
        <w:t>C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-1"/>
          <w:w w:val="110"/>
        </w:rPr>
        <w:t>mm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1"/>
          <w:w w:val="113"/>
        </w:rPr>
        <w:t>s</w:t>
      </w:r>
      <w:r>
        <w:rPr>
          <w:rFonts w:ascii="Calibri" w:eastAsia="Calibri" w:hAnsi="Calibri" w:cs="Calibri"/>
          <w:w w:val="108"/>
        </w:rPr>
        <w:t>i</w:t>
      </w:r>
      <w:r>
        <w:rPr>
          <w:rFonts w:ascii="Calibri" w:eastAsia="Calibri" w:hAnsi="Calibri" w:cs="Calibri"/>
          <w:w w:val="115"/>
        </w:rPr>
        <w:t>o</w:t>
      </w:r>
      <w:r>
        <w:rPr>
          <w:rFonts w:ascii="Calibri" w:eastAsia="Calibri" w:hAnsi="Calibri" w:cs="Calibri"/>
          <w:spacing w:val="2"/>
          <w:w w:val="110"/>
        </w:rPr>
        <w:t>n</w:t>
      </w:r>
      <w:r>
        <w:rPr>
          <w:rFonts w:ascii="Calibri" w:eastAsia="Calibri" w:hAnsi="Calibri" w:cs="Calibri"/>
          <w:spacing w:val="-11"/>
          <w:w w:val="88"/>
        </w:rPr>
        <w:t>’</w:t>
      </w:r>
      <w:r>
        <w:rPr>
          <w:rFonts w:ascii="Calibri" w:eastAsia="Calibri" w:hAnsi="Calibri" w:cs="Calibri"/>
          <w:w w:val="113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w w:val="108"/>
        </w:rPr>
        <w:t>w</w:t>
      </w:r>
      <w:r>
        <w:rPr>
          <w:rFonts w:ascii="Calibri" w:eastAsia="Calibri" w:hAnsi="Calibri" w:cs="Calibri"/>
          <w:spacing w:val="1"/>
          <w:w w:val="108"/>
        </w:rPr>
        <w:t>o</w:t>
      </w:r>
      <w:r>
        <w:rPr>
          <w:rFonts w:ascii="Calibri" w:eastAsia="Calibri" w:hAnsi="Calibri" w:cs="Calibri"/>
          <w:w w:val="108"/>
        </w:rPr>
        <w:t xml:space="preserve">rk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w w:val="111"/>
        </w:rPr>
        <w:t>u</w:t>
      </w:r>
      <w:r>
        <w:rPr>
          <w:rFonts w:ascii="Calibri" w:eastAsia="Calibri" w:hAnsi="Calibri" w:cs="Calibri"/>
          <w:spacing w:val="2"/>
          <w:w w:val="111"/>
        </w:rPr>
        <w:t>s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spacing w:val="1"/>
          <w:w w:val="96"/>
        </w:rPr>
        <w:t>f</w:t>
      </w:r>
      <w:r>
        <w:rPr>
          <w:rFonts w:ascii="Calibri" w:eastAsia="Calibri" w:hAnsi="Calibri" w:cs="Calibri"/>
          <w:w w:val="108"/>
        </w:rPr>
        <w:t>ul.</w:t>
      </w:r>
    </w:p>
    <w:p w:rsidR="00E7513C" w:rsidRDefault="00E7513C">
      <w:pPr>
        <w:spacing w:before="2" w:line="240" w:lineRule="exact"/>
        <w:rPr>
          <w:sz w:val="24"/>
          <w:szCs w:val="24"/>
        </w:rPr>
      </w:pPr>
    </w:p>
    <w:p w:rsidR="00E7513C" w:rsidRDefault="004E01E9">
      <w:pPr>
        <w:ind w:left="100" w:right="23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42"/>
        </w:rPr>
        <w:t xml:space="preserve"> </w:t>
      </w:r>
      <w:proofErr w:type="gramStart"/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1"/>
        </w:rPr>
        <w:t>he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h</w:t>
      </w:r>
      <w:proofErr w:type="gramEnd"/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3"/>
          <w:w w:val="115"/>
        </w:rPr>
        <w:t>d</w:t>
      </w:r>
      <w:r>
        <w:rPr>
          <w:rFonts w:ascii="Calibri" w:eastAsia="Calibri" w:hAnsi="Calibri" w:cs="Calibri"/>
          <w:spacing w:val="-1"/>
          <w:w w:val="115"/>
        </w:rPr>
        <w:t>e</w:t>
      </w:r>
      <w:r>
        <w:rPr>
          <w:rFonts w:ascii="Calibri" w:eastAsia="Calibri" w:hAnsi="Calibri" w:cs="Calibri"/>
          <w:spacing w:val="1"/>
          <w:w w:val="115"/>
        </w:rPr>
        <w:t>v</w:t>
      </w:r>
      <w:r>
        <w:rPr>
          <w:rFonts w:ascii="Calibri" w:eastAsia="Calibri" w:hAnsi="Calibri" w:cs="Calibri"/>
          <w:spacing w:val="-1"/>
          <w:w w:val="115"/>
        </w:rPr>
        <w:t>e</w:t>
      </w:r>
      <w:r>
        <w:rPr>
          <w:rFonts w:ascii="Calibri" w:eastAsia="Calibri" w:hAnsi="Calibri" w:cs="Calibri"/>
          <w:w w:val="115"/>
        </w:rPr>
        <w:t>l</w:t>
      </w:r>
      <w:r>
        <w:rPr>
          <w:rFonts w:ascii="Calibri" w:eastAsia="Calibri" w:hAnsi="Calibri" w:cs="Calibri"/>
          <w:spacing w:val="1"/>
          <w:w w:val="115"/>
        </w:rPr>
        <w:t>op</w:t>
      </w:r>
      <w:r>
        <w:rPr>
          <w:rFonts w:ascii="Calibri" w:eastAsia="Calibri" w:hAnsi="Calibri" w:cs="Calibri"/>
          <w:w w:val="115"/>
        </w:rPr>
        <w:t>i</w:t>
      </w:r>
      <w:r>
        <w:rPr>
          <w:rFonts w:ascii="Calibri" w:eastAsia="Calibri" w:hAnsi="Calibri" w:cs="Calibri"/>
          <w:spacing w:val="2"/>
          <w:w w:val="115"/>
        </w:rPr>
        <w:t>n</w:t>
      </w:r>
      <w:r>
        <w:rPr>
          <w:rFonts w:ascii="Calibri" w:eastAsia="Calibri" w:hAnsi="Calibri" w:cs="Calibri"/>
          <w:w w:val="115"/>
        </w:rPr>
        <w:t>g</w:t>
      </w:r>
      <w:r>
        <w:rPr>
          <w:rFonts w:ascii="Calibri" w:eastAsia="Calibri" w:hAnsi="Calibri" w:cs="Calibri"/>
          <w:spacing w:val="3"/>
          <w:w w:val="11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  <w:w w:val="112"/>
        </w:rPr>
        <w:t>fa</w:t>
      </w:r>
      <w:r>
        <w:rPr>
          <w:rFonts w:ascii="Calibri" w:eastAsia="Calibri" w:hAnsi="Calibri" w:cs="Calibri"/>
          <w:w w:val="112"/>
        </w:rPr>
        <w:t>s</w:t>
      </w:r>
      <w:r>
        <w:rPr>
          <w:rFonts w:ascii="Calibri" w:eastAsia="Calibri" w:hAnsi="Calibri" w:cs="Calibri"/>
          <w:spacing w:val="1"/>
          <w:w w:val="112"/>
        </w:rPr>
        <w:t>c</w:t>
      </w:r>
      <w:r>
        <w:rPr>
          <w:rFonts w:ascii="Calibri" w:eastAsia="Calibri" w:hAnsi="Calibri" w:cs="Calibri"/>
          <w:w w:val="112"/>
        </w:rPr>
        <w:t>in</w:t>
      </w:r>
      <w:r>
        <w:rPr>
          <w:rFonts w:ascii="Calibri" w:eastAsia="Calibri" w:hAnsi="Calibri" w:cs="Calibri"/>
          <w:spacing w:val="-1"/>
          <w:w w:val="112"/>
        </w:rPr>
        <w:t>at</w:t>
      </w:r>
      <w:r>
        <w:rPr>
          <w:rFonts w:ascii="Calibri" w:eastAsia="Calibri" w:hAnsi="Calibri" w:cs="Calibri"/>
          <w:w w:val="112"/>
        </w:rPr>
        <w:t>i</w:t>
      </w:r>
      <w:r>
        <w:rPr>
          <w:rFonts w:ascii="Calibri" w:eastAsia="Calibri" w:hAnsi="Calibri" w:cs="Calibri"/>
          <w:spacing w:val="2"/>
          <w:w w:val="112"/>
        </w:rPr>
        <w:t>n</w:t>
      </w:r>
      <w:r>
        <w:rPr>
          <w:rFonts w:ascii="Calibri" w:eastAsia="Calibri" w:hAnsi="Calibri" w:cs="Calibri"/>
          <w:w w:val="112"/>
        </w:rPr>
        <w:t>g</w:t>
      </w:r>
      <w:r>
        <w:rPr>
          <w:rFonts w:ascii="Calibri" w:eastAsia="Calibri" w:hAnsi="Calibri" w:cs="Calibri"/>
          <w:spacing w:val="-7"/>
          <w:w w:val="11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112"/>
        </w:rPr>
        <w:t>p</w:t>
      </w:r>
      <w:r>
        <w:rPr>
          <w:rFonts w:ascii="Calibri" w:eastAsia="Calibri" w:hAnsi="Calibri" w:cs="Calibri"/>
          <w:spacing w:val="-6"/>
          <w:w w:val="112"/>
        </w:rPr>
        <w:t>r</w:t>
      </w:r>
      <w:r>
        <w:rPr>
          <w:rFonts w:ascii="Calibri" w:eastAsia="Calibri" w:hAnsi="Calibri" w:cs="Calibri"/>
          <w:w w:val="112"/>
        </w:rPr>
        <w:t>o</w:t>
      </w:r>
      <w:r>
        <w:rPr>
          <w:rFonts w:ascii="Calibri" w:eastAsia="Calibri" w:hAnsi="Calibri" w:cs="Calibri"/>
          <w:spacing w:val="-1"/>
          <w:w w:val="112"/>
        </w:rPr>
        <w:t>g</w:t>
      </w:r>
      <w:r>
        <w:rPr>
          <w:rFonts w:ascii="Calibri" w:eastAsia="Calibri" w:hAnsi="Calibri" w:cs="Calibri"/>
          <w:spacing w:val="-2"/>
          <w:w w:val="112"/>
        </w:rPr>
        <w:t>r</w:t>
      </w:r>
      <w:r>
        <w:rPr>
          <w:rFonts w:ascii="Calibri" w:eastAsia="Calibri" w:hAnsi="Calibri" w:cs="Calibri"/>
          <w:spacing w:val="1"/>
          <w:w w:val="112"/>
        </w:rPr>
        <w:t>a</w:t>
      </w:r>
      <w:r>
        <w:rPr>
          <w:rFonts w:ascii="Calibri" w:eastAsia="Calibri" w:hAnsi="Calibri" w:cs="Calibri"/>
          <w:spacing w:val="-1"/>
          <w:w w:val="112"/>
        </w:rPr>
        <w:t>m</w:t>
      </w:r>
      <w:r>
        <w:rPr>
          <w:rFonts w:ascii="Calibri" w:eastAsia="Calibri" w:hAnsi="Calibri" w:cs="Calibri"/>
          <w:spacing w:val="2"/>
          <w:w w:val="112"/>
        </w:rPr>
        <w:t>m</w:t>
      </w:r>
      <w:r>
        <w:rPr>
          <w:rFonts w:ascii="Calibri" w:eastAsia="Calibri" w:hAnsi="Calibri" w:cs="Calibri"/>
          <w:w w:val="112"/>
        </w:rPr>
        <w:t>e</w:t>
      </w:r>
      <w:proofErr w:type="spellEnd"/>
      <w:r>
        <w:rPr>
          <w:rFonts w:ascii="Calibri" w:eastAsia="Calibri" w:hAnsi="Calibri" w:cs="Calibri"/>
          <w:spacing w:val="13"/>
          <w:w w:val="11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w w:val="108"/>
        </w:rPr>
        <w:t>w</w:t>
      </w:r>
      <w:r>
        <w:rPr>
          <w:rFonts w:ascii="Calibri" w:eastAsia="Calibri" w:hAnsi="Calibri" w:cs="Calibri"/>
          <w:spacing w:val="1"/>
          <w:w w:val="108"/>
        </w:rPr>
        <w:t>o</w:t>
      </w:r>
      <w:r>
        <w:rPr>
          <w:rFonts w:ascii="Calibri" w:eastAsia="Calibri" w:hAnsi="Calibri" w:cs="Calibri"/>
          <w:spacing w:val="2"/>
          <w:w w:val="103"/>
        </w:rPr>
        <w:t>r</w:t>
      </w:r>
      <w:r>
        <w:rPr>
          <w:rFonts w:ascii="Calibri" w:eastAsia="Calibri" w:hAnsi="Calibri" w:cs="Calibri"/>
          <w:spacing w:val="7"/>
          <w:w w:val="111"/>
        </w:rPr>
        <w:t>k</w:t>
      </w:r>
      <w:r>
        <w:rPr>
          <w:rFonts w:ascii="Calibri" w:eastAsia="Calibri" w:hAnsi="Calibri" w:cs="Calibri"/>
          <w:w w:val="102"/>
        </w:rPr>
        <w:t>.</w:t>
      </w:r>
    </w:p>
    <w:p w:rsidR="00E7513C" w:rsidRDefault="00E7513C">
      <w:pPr>
        <w:spacing w:before="3" w:line="240" w:lineRule="exact"/>
        <w:rPr>
          <w:sz w:val="24"/>
          <w:szCs w:val="24"/>
        </w:rPr>
      </w:pPr>
    </w:p>
    <w:p w:rsidR="00E7513C" w:rsidRDefault="004E01E9">
      <w:pPr>
        <w:ind w:left="100"/>
      </w:pPr>
      <w:r>
        <w:pict>
          <v:shape id="_x0000_i1026" type="#_x0000_t75" style="width:107.4pt;height:38.4pt">
            <v:imagedata r:id="rId7" o:title=""/>
          </v:shape>
        </w:pict>
      </w:r>
    </w:p>
    <w:p w:rsidR="00E7513C" w:rsidRDefault="00E7513C">
      <w:pPr>
        <w:spacing w:before="14" w:line="240" w:lineRule="exact"/>
        <w:rPr>
          <w:sz w:val="24"/>
          <w:szCs w:val="24"/>
        </w:rPr>
      </w:pPr>
    </w:p>
    <w:p w:rsidR="00E7513C" w:rsidRDefault="004E01E9">
      <w:pPr>
        <w:ind w:left="100" w:right="7972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3"/>
          <w:w w:val="114"/>
        </w:rPr>
        <w:t>H</w:t>
      </w:r>
      <w:r>
        <w:rPr>
          <w:rFonts w:ascii="Calibri" w:eastAsia="Calibri" w:hAnsi="Calibri" w:cs="Calibri"/>
          <w:spacing w:val="-1"/>
          <w:w w:val="114"/>
        </w:rPr>
        <w:t>e</w:t>
      </w:r>
      <w:r>
        <w:rPr>
          <w:rFonts w:ascii="Calibri" w:eastAsia="Calibri" w:hAnsi="Calibri" w:cs="Calibri"/>
          <w:w w:val="104"/>
        </w:rPr>
        <w:t>rr</w:t>
      </w:r>
      <w:r>
        <w:rPr>
          <w:rFonts w:ascii="Calibri" w:eastAsia="Calibri" w:hAnsi="Calibri" w:cs="Calibri"/>
          <w:spacing w:val="1"/>
          <w:w w:val="104"/>
        </w:rPr>
        <w:t>i</w:t>
      </w:r>
      <w:r>
        <w:rPr>
          <w:rFonts w:ascii="Calibri" w:eastAsia="Calibri" w:hAnsi="Calibri" w:cs="Calibri"/>
          <w:spacing w:val="1"/>
          <w:w w:val="118"/>
        </w:rPr>
        <w:t>c</w:t>
      </w:r>
      <w:r>
        <w:rPr>
          <w:rFonts w:ascii="Calibri" w:eastAsia="Calibri" w:hAnsi="Calibri" w:cs="Calibri"/>
          <w:w w:val="111"/>
        </w:rPr>
        <w:t>k</w:t>
      </w:r>
      <w:proofErr w:type="gramEnd"/>
    </w:p>
    <w:p w:rsidR="00E7513C" w:rsidRDefault="004E01E9">
      <w:pPr>
        <w:spacing w:line="220" w:lineRule="exact"/>
        <w:ind w:left="100" w:right="7459"/>
        <w:jc w:val="both"/>
        <w:rPr>
          <w:rFonts w:ascii="Calibri" w:eastAsia="Calibri" w:hAnsi="Calibri" w:cs="Calibri"/>
        </w:rPr>
      </w:pPr>
      <w:r>
        <w:pict>
          <v:group id="_x0000_s1026" style="position:absolute;left:0;text-align:left;margin-left:1in;margin-top:754.8pt;width:2in;height:0;z-index:-251657216;mso-position-horizontal-relative:page;mso-position-vertical-relative:page" coordorigin="1440,15096" coordsize="2880,0">
            <v:shape id="_x0000_s1027" style="position:absolute;left:1440;top:15096;width:2880;height:0" coordorigin="1440,15096" coordsize="2880,0" path="m1440,15096r2881,e" filled="f" strokeweight=".82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w w:val="111"/>
          <w:position w:val="-1"/>
        </w:rPr>
        <w:t>E</w:t>
      </w:r>
      <w:r>
        <w:rPr>
          <w:rFonts w:ascii="Calibri" w:eastAsia="Calibri" w:hAnsi="Calibri" w:cs="Calibri"/>
          <w:spacing w:val="-1"/>
          <w:w w:val="111"/>
          <w:position w:val="-1"/>
        </w:rPr>
        <w:t>xe</w:t>
      </w:r>
      <w:r>
        <w:rPr>
          <w:rFonts w:ascii="Calibri" w:eastAsia="Calibri" w:hAnsi="Calibri" w:cs="Calibri"/>
          <w:spacing w:val="1"/>
          <w:w w:val="111"/>
          <w:position w:val="-1"/>
        </w:rPr>
        <w:t>c</w:t>
      </w:r>
      <w:r>
        <w:rPr>
          <w:rFonts w:ascii="Calibri" w:eastAsia="Calibri" w:hAnsi="Calibri" w:cs="Calibri"/>
          <w:w w:val="111"/>
          <w:position w:val="-1"/>
        </w:rPr>
        <w:t>u</w:t>
      </w:r>
      <w:r>
        <w:rPr>
          <w:rFonts w:ascii="Calibri" w:eastAsia="Calibri" w:hAnsi="Calibri" w:cs="Calibri"/>
          <w:spacing w:val="-1"/>
          <w:w w:val="111"/>
          <w:position w:val="-1"/>
        </w:rPr>
        <w:t>t</w:t>
      </w:r>
      <w:r>
        <w:rPr>
          <w:rFonts w:ascii="Calibri" w:eastAsia="Calibri" w:hAnsi="Calibri" w:cs="Calibri"/>
          <w:spacing w:val="3"/>
          <w:w w:val="111"/>
          <w:position w:val="-1"/>
        </w:rPr>
        <w:t>i</w:t>
      </w:r>
      <w:r>
        <w:rPr>
          <w:rFonts w:ascii="Calibri" w:eastAsia="Calibri" w:hAnsi="Calibri" w:cs="Calibri"/>
          <w:spacing w:val="-1"/>
          <w:w w:val="111"/>
          <w:position w:val="-1"/>
        </w:rPr>
        <w:t>v</w:t>
      </w:r>
      <w:r>
        <w:rPr>
          <w:rFonts w:ascii="Calibri" w:eastAsia="Calibri" w:hAnsi="Calibri" w:cs="Calibri"/>
          <w:w w:val="111"/>
          <w:position w:val="-1"/>
        </w:rPr>
        <w:t>e</w:t>
      </w:r>
      <w:r>
        <w:rPr>
          <w:rFonts w:ascii="Calibri" w:eastAsia="Calibri" w:hAnsi="Calibri" w:cs="Calibri"/>
          <w:spacing w:val="3"/>
          <w:w w:val="111"/>
          <w:position w:val="-1"/>
        </w:rPr>
        <w:t xml:space="preserve"> </w:t>
      </w:r>
      <w:r>
        <w:rPr>
          <w:rFonts w:ascii="Calibri" w:eastAsia="Calibri" w:hAnsi="Calibri" w:cs="Calibri"/>
          <w:w w:val="118"/>
          <w:position w:val="-1"/>
        </w:rPr>
        <w:t>D</w:t>
      </w:r>
      <w:r>
        <w:rPr>
          <w:rFonts w:ascii="Calibri" w:eastAsia="Calibri" w:hAnsi="Calibri" w:cs="Calibri"/>
          <w:spacing w:val="3"/>
          <w:w w:val="118"/>
          <w:position w:val="-1"/>
        </w:rPr>
        <w:t>i</w:t>
      </w:r>
      <w:r>
        <w:rPr>
          <w:rFonts w:ascii="Calibri" w:eastAsia="Calibri" w:hAnsi="Calibri" w:cs="Calibri"/>
          <w:spacing w:val="-5"/>
          <w:w w:val="103"/>
          <w:position w:val="-1"/>
        </w:rPr>
        <w:t>r</w:t>
      </w:r>
      <w:r>
        <w:rPr>
          <w:rFonts w:ascii="Calibri" w:eastAsia="Calibri" w:hAnsi="Calibri" w:cs="Calibri"/>
          <w:spacing w:val="-1"/>
          <w:w w:val="114"/>
          <w:position w:val="-1"/>
        </w:rPr>
        <w:t>e</w:t>
      </w:r>
      <w:r>
        <w:rPr>
          <w:rFonts w:ascii="Calibri" w:eastAsia="Calibri" w:hAnsi="Calibri" w:cs="Calibri"/>
          <w:spacing w:val="1"/>
          <w:w w:val="118"/>
          <w:position w:val="-1"/>
        </w:rPr>
        <w:t>c</w:t>
      </w:r>
      <w:r>
        <w:rPr>
          <w:rFonts w:ascii="Calibri" w:eastAsia="Calibri" w:hAnsi="Calibri" w:cs="Calibri"/>
          <w:spacing w:val="-1"/>
          <w:w w:val="94"/>
          <w:position w:val="-1"/>
        </w:rPr>
        <w:t>t</w:t>
      </w:r>
      <w:r>
        <w:rPr>
          <w:rFonts w:ascii="Calibri" w:eastAsia="Calibri" w:hAnsi="Calibri" w:cs="Calibri"/>
          <w:w w:val="115"/>
          <w:position w:val="-1"/>
        </w:rPr>
        <w:t>o</w:t>
      </w:r>
      <w:r>
        <w:rPr>
          <w:rFonts w:ascii="Calibri" w:eastAsia="Calibri" w:hAnsi="Calibri" w:cs="Calibri"/>
          <w:w w:val="103"/>
          <w:position w:val="-1"/>
        </w:rPr>
        <w:t>r</w:t>
      </w:r>
    </w:p>
    <w:p w:rsidR="00E7513C" w:rsidRDefault="00E7513C">
      <w:pPr>
        <w:spacing w:before="9" w:line="140" w:lineRule="exact"/>
        <w:rPr>
          <w:sz w:val="14"/>
          <w:szCs w:val="14"/>
        </w:rPr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E7513C">
      <w:pPr>
        <w:spacing w:line="200" w:lineRule="exact"/>
      </w:pPr>
    </w:p>
    <w:p w:rsidR="00E7513C" w:rsidRDefault="004E01E9">
      <w:pPr>
        <w:spacing w:before="30"/>
        <w:ind w:left="10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pacing w:val="-1"/>
          <w:position w:val="5"/>
          <w:sz w:val="10"/>
          <w:szCs w:val="10"/>
        </w:rPr>
        <w:t>1</w:t>
      </w:r>
      <w:r>
        <w:rPr>
          <w:rFonts w:ascii="Calibri" w:eastAsia="Calibri" w:hAnsi="Calibri" w:cs="Calibri"/>
          <w:position w:val="5"/>
          <w:sz w:val="10"/>
          <w:szCs w:val="10"/>
        </w:rPr>
        <w:t>7</w:t>
      </w:r>
      <w:r>
        <w:rPr>
          <w:rFonts w:ascii="Calibri" w:eastAsia="Calibri" w:hAnsi="Calibri" w:cs="Calibri"/>
          <w:spacing w:val="9"/>
          <w:position w:val="5"/>
          <w:sz w:val="10"/>
          <w:szCs w:val="10"/>
        </w:rPr>
        <w:t xml:space="preserve"> </w:t>
      </w:r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0"/>
          <w:sz w:val="16"/>
          <w:szCs w:val="16"/>
          <w:u w:val="single" w:color="0462C1"/>
        </w:rPr>
        <w:t>V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a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li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m</w:t>
      </w:r>
      <w:proofErr w:type="spellEnd"/>
      <w:proofErr w:type="gramEnd"/>
      <w:r>
        <w:rPr>
          <w:rFonts w:ascii="Calibri" w:eastAsia="Calibri" w:hAnsi="Calibri" w:cs="Calibri"/>
          <w:color w:val="0462C1"/>
          <w:spacing w:val="1"/>
          <w:sz w:val="16"/>
          <w:szCs w:val="16"/>
          <w:u w:val="single" w:color="0462C1"/>
        </w:rPr>
        <w:t xml:space="preserve"> </w:t>
      </w:r>
      <w:proofErr w:type="spellStart"/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i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s</w:t>
      </w:r>
      <w:r>
        <w:rPr>
          <w:rFonts w:ascii="Calibri" w:eastAsia="Calibri" w:hAnsi="Calibri" w:cs="Calibri"/>
          <w:color w:val="0462C1"/>
          <w:spacing w:val="-1"/>
          <w:sz w:val="16"/>
          <w:szCs w:val="16"/>
          <w:u w:val="single" w:color="0462C1"/>
        </w:rPr>
        <w:t>e</w:t>
      </w:r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>d</w:t>
      </w:r>
      <w:proofErr w:type="spellEnd"/>
      <w:r>
        <w:rPr>
          <w:rFonts w:ascii="Calibri" w:eastAsia="Calibri" w:hAnsi="Calibri" w:cs="Calibri"/>
          <w:color w:val="0462C1"/>
          <w:sz w:val="16"/>
          <w:szCs w:val="16"/>
          <w:u w:val="single" w:color="0462C1"/>
        </w:rPr>
        <w:t xml:space="preserve"> </w:t>
      </w:r>
      <w:r>
        <w:rPr>
          <w:rFonts w:ascii="Calibri" w:eastAsia="Calibri" w:hAnsi="Calibri" w:cs="Calibri"/>
          <w:color w:val="0462C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pacing w:val="-3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to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an E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lecto</w:t>
      </w:r>
      <w:r>
        <w:rPr>
          <w:rFonts w:ascii="Calibri" w:eastAsia="Calibri" w:hAnsi="Calibri" w:cs="Calibri"/>
          <w:color w:val="000000"/>
          <w:spacing w:val="-3"/>
          <w:sz w:val="16"/>
          <w:szCs w:val="16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</w:rPr>
        <w:t>al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Co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mm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sio</w:t>
      </w:r>
      <w:r>
        <w:rPr>
          <w:rFonts w:ascii="Calibri" w:eastAsia="Calibri" w:hAnsi="Calibri" w:cs="Calibri"/>
          <w:color w:val="000000"/>
          <w:sz w:val="16"/>
          <w:szCs w:val="16"/>
        </w:rPr>
        <w:t>n)</w:t>
      </w:r>
    </w:p>
    <w:sectPr w:rsidR="00E7513C">
      <w:pgSz w:w="1192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1BBF"/>
    <w:multiLevelType w:val="multilevel"/>
    <w:tmpl w:val="24423D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3C"/>
    <w:rsid w:val="004E01E9"/>
    <w:rsid w:val="00E7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8FF2736"/>
  <w15:docId w15:val="{716C9444-AEF1-4E4C-A025-1E416B3B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cl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1402</Words>
  <Characters>8011</Characters>
  <Application>Microsoft Office Word</Application>
  <DocSecurity>0</DocSecurity>
  <Lines>93</Lines>
  <Paragraphs>63</Paragraphs>
  <ScaleCrop>false</ScaleCrop>
  <Company>PER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2024-03-05T17:22:00Z</dcterms:created>
  <dcterms:modified xsi:type="dcterms:W3CDTF">2024-03-05T17:24:00Z</dcterms:modified>
</cp:coreProperties>
</file>